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FD" w:rsidRPr="007C361E" w:rsidRDefault="00B825FD" w:rsidP="004517E2">
      <w:pPr>
        <w:spacing w:after="240"/>
        <w:ind w:left="4253"/>
        <w:jc w:val="right"/>
        <w:rPr>
          <w:rFonts w:cs="Times New Roman"/>
          <w:sz w:val="22"/>
          <w:szCs w:val="22"/>
        </w:rPr>
      </w:pPr>
      <w:bookmarkStart w:id="0" w:name="_GoBack"/>
      <w:bookmarkEnd w:id="0"/>
      <w:r w:rsidRPr="001C48F7">
        <w:rPr>
          <w:rFonts w:cs="Times New Roman"/>
          <w:b/>
          <w:sz w:val="22"/>
          <w:szCs w:val="22"/>
        </w:rPr>
        <w:t xml:space="preserve">Załącznik nr </w:t>
      </w:r>
      <w:r w:rsidR="001C48F7" w:rsidRPr="001C48F7">
        <w:rPr>
          <w:rFonts w:cs="Times New Roman"/>
          <w:b/>
          <w:sz w:val="22"/>
          <w:szCs w:val="22"/>
        </w:rPr>
        <w:t>3</w:t>
      </w:r>
      <w:r w:rsidRPr="007C361E">
        <w:rPr>
          <w:rFonts w:cs="Times New Roman"/>
          <w:sz w:val="22"/>
          <w:szCs w:val="22"/>
        </w:rPr>
        <w:t xml:space="preserve"> do SIWZ nr 1201-ILL-5.260.</w:t>
      </w:r>
      <w:r w:rsidR="00062DBD">
        <w:rPr>
          <w:rFonts w:cs="Times New Roman"/>
          <w:sz w:val="22"/>
          <w:szCs w:val="22"/>
        </w:rPr>
        <w:t>1</w:t>
      </w:r>
      <w:r w:rsidR="002B5F0F">
        <w:rPr>
          <w:rFonts w:cs="Times New Roman"/>
          <w:sz w:val="22"/>
          <w:szCs w:val="22"/>
        </w:rPr>
        <w:t>13</w:t>
      </w:r>
      <w:r w:rsidRPr="007C361E">
        <w:rPr>
          <w:rFonts w:cs="Times New Roman"/>
          <w:sz w:val="22"/>
          <w:szCs w:val="22"/>
        </w:rPr>
        <w:t>.201</w:t>
      </w:r>
      <w:r w:rsidR="00062DBD">
        <w:rPr>
          <w:rFonts w:cs="Times New Roman"/>
          <w:sz w:val="22"/>
          <w:szCs w:val="22"/>
        </w:rPr>
        <w:t>8</w:t>
      </w:r>
    </w:p>
    <w:p w:rsidR="00B825FD" w:rsidRPr="007C361E" w:rsidRDefault="00B825FD" w:rsidP="00B825FD">
      <w:pPr>
        <w:jc w:val="both"/>
        <w:rPr>
          <w:rFonts w:cs="Times New Roman"/>
        </w:rPr>
      </w:pPr>
      <w:r w:rsidRPr="007C361E">
        <w:rPr>
          <w:rFonts w:eastAsia="Times New Roman" w:cs="Times New Roman"/>
          <w:lang w:eastAsia="pl-PL"/>
        </w:rPr>
        <w:t>_______________                                                                                    ____________________</w:t>
      </w:r>
      <w:r w:rsidRPr="007C361E">
        <w:rPr>
          <w:rFonts w:eastAsia="Times New Roman" w:cs="Times New Roman"/>
          <w:sz w:val="20"/>
          <w:szCs w:val="20"/>
          <w:lang w:eastAsia="pl-PL"/>
        </w:rPr>
        <w:t xml:space="preserve"> (pieczęć firmy)</w:t>
      </w:r>
      <w:r w:rsidRPr="007C361E">
        <w:rPr>
          <w:rFonts w:eastAsia="Times New Roman" w:cs="Times New Roman"/>
          <w:szCs w:val="20"/>
          <w:lang w:eastAsia="pl-PL"/>
        </w:rPr>
        <w:tab/>
      </w:r>
      <w:r w:rsidRPr="007C361E">
        <w:rPr>
          <w:rFonts w:eastAsia="Times New Roman" w:cs="Times New Roman"/>
          <w:szCs w:val="20"/>
          <w:lang w:eastAsia="pl-PL"/>
        </w:rPr>
        <w:tab/>
      </w:r>
      <w:r w:rsidRPr="007C361E">
        <w:rPr>
          <w:rFonts w:eastAsia="Times New Roman" w:cs="Times New Roman"/>
          <w:szCs w:val="20"/>
          <w:lang w:eastAsia="pl-PL"/>
        </w:rPr>
        <w:tab/>
      </w:r>
      <w:r w:rsidRPr="007C361E">
        <w:rPr>
          <w:rFonts w:eastAsia="Times New Roman" w:cs="Times New Roman"/>
          <w:szCs w:val="20"/>
          <w:lang w:eastAsia="pl-PL"/>
        </w:rPr>
        <w:tab/>
      </w:r>
      <w:r w:rsidRPr="007C361E">
        <w:rPr>
          <w:rFonts w:eastAsia="Times New Roman" w:cs="Times New Roman"/>
          <w:szCs w:val="20"/>
          <w:lang w:eastAsia="pl-PL"/>
        </w:rPr>
        <w:tab/>
      </w:r>
      <w:r w:rsidRPr="007C361E">
        <w:rPr>
          <w:rFonts w:eastAsia="Times New Roman" w:cs="Times New Roman"/>
          <w:szCs w:val="20"/>
          <w:lang w:eastAsia="pl-PL"/>
        </w:rPr>
        <w:tab/>
      </w:r>
      <w:r w:rsidRPr="007C361E">
        <w:rPr>
          <w:rFonts w:eastAsia="Times New Roman" w:cs="Times New Roman"/>
          <w:szCs w:val="20"/>
          <w:lang w:eastAsia="pl-PL"/>
        </w:rPr>
        <w:tab/>
      </w:r>
      <w:r w:rsidRPr="007C361E">
        <w:rPr>
          <w:rFonts w:eastAsia="Times New Roman" w:cs="Times New Roman"/>
          <w:szCs w:val="20"/>
          <w:lang w:eastAsia="pl-PL"/>
        </w:rPr>
        <w:tab/>
        <w:t xml:space="preserve">                 </w:t>
      </w:r>
      <w:r w:rsidRPr="007C361E">
        <w:rPr>
          <w:rFonts w:eastAsia="Times New Roman" w:cs="Times New Roman"/>
          <w:sz w:val="20"/>
          <w:szCs w:val="20"/>
          <w:lang w:eastAsia="pl-PL"/>
        </w:rPr>
        <w:t>(miejscowość, data)</w:t>
      </w:r>
    </w:p>
    <w:p w:rsidR="00B825FD" w:rsidRPr="007C361E" w:rsidRDefault="00B825FD" w:rsidP="00B825FD">
      <w:pPr>
        <w:jc w:val="both"/>
        <w:rPr>
          <w:rFonts w:eastAsia="Times New Roman" w:cs="Times New Roman"/>
          <w:szCs w:val="20"/>
          <w:lang w:eastAsia="pl-PL"/>
        </w:rPr>
      </w:pPr>
    </w:p>
    <w:p w:rsidR="00B825FD" w:rsidRPr="007C361E" w:rsidRDefault="00B825FD" w:rsidP="00B825FD">
      <w:pPr>
        <w:jc w:val="center"/>
        <w:rPr>
          <w:rFonts w:eastAsia="Times New Roman" w:cs="Times New Roman"/>
          <w:b/>
          <w:bCs/>
          <w:sz w:val="28"/>
          <w:szCs w:val="20"/>
          <w:lang w:eastAsia="pl-PL"/>
        </w:rPr>
      </w:pPr>
      <w:r w:rsidRPr="007C361E">
        <w:rPr>
          <w:rFonts w:eastAsia="Times New Roman" w:cs="Times New Roman"/>
          <w:b/>
          <w:bCs/>
          <w:sz w:val="28"/>
          <w:szCs w:val="20"/>
          <w:lang w:eastAsia="pl-PL"/>
        </w:rPr>
        <w:t>FORMULARZ  OFERTOWY</w:t>
      </w:r>
    </w:p>
    <w:p w:rsidR="00B825FD" w:rsidRPr="007C361E" w:rsidRDefault="00B825FD" w:rsidP="00B825FD">
      <w:pPr>
        <w:spacing w:after="120"/>
        <w:jc w:val="both"/>
        <w:rPr>
          <w:rFonts w:cs="Times New Roman"/>
          <w:b/>
        </w:rPr>
      </w:pPr>
      <w:r w:rsidRPr="007C361E">
        <w:rPr>
          <w:rFonts w:eastAsia="Times New Roman" w:cs="Times New Roman"/>
          <w:b/>
          <w:szCs w:val="20"/>
          <w:u w:val="single"/>
          <w:lang w:eastAsia="pl-PL"/>
        </w:rPr>
        <w:t>Dane Wykonawcy</w:t>
      </w:r>
      <w:r w:rsidRPr="007C361E">
        <w:rPr>
          <w:rFonts w:eastAsia="Times New Roman" w:cs="Times New Roman"/>
          <w:b/>
          <w:szCs w:val="20"/>
          <w:lang w:eastAsia="pl-PL"/>
        </w:rPr>
        <w:t>:</w:t>
      </w:r>
    </w:p>
    <w:p w:rsidR="00B825FD" w:rsidRPr="006E53CC" w:rsidRDefault="00B825FD" w:rsidP="00B825FD">
      <w:pPr>
        <w:spacing w:after="120"/>
        <w:jc w:val="both"/>
        <w:rPr>
          <w:rFonts w:eastAsia="Times New Roman" w:cs="Times New Roman"/>
          <w:szCs w:val="20"/>
          <w:lang w:eastAsia="pl-PL"/>
        </w:rPr>
      </w:pPr>
      <w:r w:rsidRPr="006E53CC">
        <w:rPr>
          <w:rFonts w:eastAsia="Times New Roman" w:cs="Times New Roman"/>
          <w:szCs w:val="20"/>
          <w:lang w:eastAsia="pl-PL"/>
        </w:rPr>
        <w:t xml:space="preserve">Nazwa:   </w:t>
      </w:r>
      <w:r w:rsidR="00706E28" w:rsidRPr="006E53CC">
        <w:rPr>
          <w:rFonts w:eastAsia="Times New Roman" w:cs="Times New Roman"/>
          <w:szCs w:val="20"/>
          <w:lang w:eastAsia="pl-PL"/>
        </w:rPr>
        <w:tab/>
      </w:r>
      <w:r w:rsidR="00706E28" w:rsidRPr="006E53CC">
        <w:rPr>
          <w:rFonts w:eastAsia="Times New Roman" w:cs="Times New Roman"/>
          <w:szCs w:val="20"/>
          <w:lang w:eastAsia="pl-PL"/>
        </w:rPr>
        <w:tab/>
      </w:r>
      <w:r w:rsidRPr="006E53CC">
        <w:rPr>
          <w:rFonts w:eastAsia="Times New Roman" w:cs="Times New Roman"/>
          <w:szCs w:val="20"/>
          <w:lang w:eastAsia="pl-PL"/>
        </w:rPr>
        <w:t>_____________________________________________________</w:t>
      </w:r>
    </w:p>
    <w:p w:rsidR="00B825FD" w:rsidRPr="006E53CC" w:rsidRDefault="00B825FD" w:rsidP="00B825FD">
      <w:pPr>
        <w:spacing w:after="120"/>
        <w:jc w:val="both"/>
        <w:rPr>
          <w:rFonts w:eastAsia="Times New Roman" w:cs="Times New Roman"/>
          <w:szCs w:val="20"/>
          <w:lang w:eastAsia="pl-PL"/>
        </w:rPr>
      </w:pPr>
      <w:r w:rsidRPr="006E53CC">
        <w:rPr>
          <w:rFonts w:eastAsia="Times New Roman" w:cs="Times New Roman"/>
          <w:szCs w:val="20"/>
          <w:lang w:eastAsia="pl-PL"/>
        </w:rPr>
        <w:t xml:space="preserve">Siedziba:  </w:t>
      </w:r>
      <w:r w:rsidR="00706E28" w:rsidRPr="006E53CC">
        <w:rPr>
          <w:rFonts w:eastAsia="Times New Roman" w:cs="Times New Roman"/>
          <w:szCs w:val="20"/>
          <w:lang w:eastAsia="pl-PL"/>
        </w:rPr>
        <w:tab/>
      </w:r>
      <w:r w:rsidR="00706E28" w:rsidRPr="006E53CC">
        <w:rPr>
          <w:rFonts w:eastAsia="Times New Roman" w:cs="Times New Roman"/>
          <w:szCs w:val="20"/>
          <w:lang w:eastAsia="pl-PL"/>
        </w:rPr>
        <w:tab/>
      </w:r>
      <w:r w:rsidRPr="006E53CC">
        <w:rPr>
          <w:rFonts w:eastAsia="Times New Roman" w:cs="Times New Roman"/>
          <w:szCs w:val="20"/>
          <w:lang w:eastAsia="pl-PL"/>
        </w:rPr>
        <w:t>______________________________________________________</w:t>
      </w:r>
    </w:p>
    <w:p w:rsidR="00B825FD" w:rsidRPr="006E53CC" w:rsidRDefault="00B825FD" w:rsidP="00B825FD">
      <w:pPr>
        <w:spacing w:after="120"/>
        <w:jc w:val="both"/>
        <w:rPr>
          <w:rFonts w:eastAsia="Times New Roman" w:cs="Times New Roman"/>
          <w:szCs w:val="20"/>
          <w:lang w:eastAsia="pl-PL"/>
        </w:rPr>
      </w:pPr>
      <w:r w:rsidRPr="006E53CC">
        <w:rPr>
          <w:rFonts w:eastAsia="Times New Roman" w:cs="Times New Roman"/>
          <w:szCs w:val="20"/>
          <w:lang w:eastAsia="pl-PL"/>
        </w:rPr>
        <w:t>Numer telefonu:</w:t>
      </w:r>
      <w:r w:rsidRPr="006E53CC">
        <w:rPr>
          <w:rFonts w:eastAsia="Times New Roman" w:cs="Times New Roman"/>
          <w:szCs w:val="20"/>
          <w:lang w:eastAsia="pl-PL"/>
        </w:rPr>
        <w:tab/>
      </w:r>
      <w:r w:rsidR="00706E28" w:rsidRPr="006E53CC">
        <w:rPr>
          <w:rFonts w:eastAsia="Times New Roman" w:cs="Times New Roman"/>
          <w:szCs w:val="20"/>
          <w:lang w:eastAsia="pl-PL"/>
        </w:rPr>
        <w:t>______________________________________________________</w:t>
      </w:r>
    </w:p>
    <w:p w:rsidR="00B825FD" w:rsidRPr="002B5F0F" w:rsidRDefault="00B825FD" w:rsidP="00B825FD">
      <w:pPr>
        <w:spacing w:after="120"/>
        <w:jc w:val="both"/>
        <w:rPr>
          <w:rFonts w:cs="Times New Roman"/>
        </w:rPr>
      </w:pPr>
      <w:r w:rsidRPr="002B5F0F">
        <w:rPr>
          <w:rFonts w:eastAsia="Times New Roman" w:cs="Times New Roman"/>
          <w:szCs w:val="20"/>
          <w:lang w:eastAsia="pl-PL"/>
        </w:rPr>
        <w:t>Adres e-mail</w:t>
      </w:r>
      <w:r w:rsidR="001C48F7" w:rsidRPr="002B5F0F">
        <w:rPr>
          <w:rFonts w:eastAsia="Times New Roman" w:cs="Times New Roman"/>
          <w:szCs w:val="20"/>
          <w:lang w:eastAsia="pl-PL"/>
        </w:rPr>
        <w:t>:</w:t>
      </w:r>
      <w:r w:rsidR="001C48F7" w:rsidRPr="002B5F0F">
        <w:rPr>
          <w:rFonts w:eastAsia="Times New Roman" w:cs="Times New Roman"/>
          <w:szCs w:val="20"/>
          <w:lang w:eastAsia="pl-PL"/>
        </w:rPr>
        <w:tab/>
      </w:r>
      <w:r w:rsidRPr="002B5F0F">
        <w:rPr>
          <w:rFonts w:eastAsia="Times New Roman" w:cs="Times New Roman"/>
          <w:szCs w:val="20"/>
          <w:lang w:eastAsia="pl-PL"/>
        </w:rPr>
        <w:tab/>
      </w:r>
      <w:r w:rsidR="00706E28" w:rsidRPr="002B5F0F">
        <w:rPr>
          <w:rFonts w:eastAsia="Times New Roman" w:cs="Times New Roman"/>
          <w:szCs w:val="20"/>
          <w:lang w:eastAsia="pl-PL"/>
        </w:rPr>
        <w:t>______________________________________________________</w:t>
      </w:r>
    </w:p>
    <w:p w:rsidR="00B825FD" w:rsidRPr="002B5F0F" w:rsidRDefault="00B825FD" w:rsidP="00B825FD">
      <w:pPr>
        <w:spacing w:after="120"/>
        <w:jc w:val="both"/>
        <w:rPr>
          <w:rFonts w:cs="Times New Roman"/>
        </w:rPr>
      </w:pPr>
      <w:r w:rsidRPr="002B5F0F">
        <w:rPr>
          <w:rFonts w:eastAsia="Times New Roman" w:cs="Times New Roman"/>
          <w:szCs w:val="20"/>
          <w:lang w:eastAsia="pl-PL"/>
        </w:rPr>
        <w:t>N</w:t>
      </w:r>
      <w:r w:rsidR="002B5F0F" w:rsidRPr="002B5F0F">
        <w:rPr>
          <w:rFonts w:eastAsia="Times New Roman" w:cs="Times New Roman"/>
          <w:szCs w:val="20"/>
          <w:lang w:eastAsia="pl-PL"/>
        </w:rPr>
        <w:t>IP</w:t>
      </w:r>
      <w:r w:rsidRPr="002B5F0F">
        <w:rPr>
          <w:rFonts w:eastAsia="Times New Roman" w:cs="Times New Roman"/>
          <w:szCs w:val="20"/>
          <w:lang w:eastAsia="pl-PL"/>
        </w:rPr>
        <w:t>:</w:t>
      </w:r>
      <w:r w:rsidRPr="002B5F0F">
        <w:rPr>
          <w:rFonts w:eastAsia="Times New Roman" w:cs="Times New Roman"/>
          <w:szCs w:val="20"/>
          <w:lang w:eastAsia="pl-PL"/>
        </w:rPr>
        <w:tab/>
      </w:r>
      <w:r w:rsidR="00706E28" w:rsidRPr="002B5F0F">
        <w:rPr>
          <w:rFonts w:eastAsia="Times New Roman" w:cs="Times New Roman"/>
          <w:szCs w:val="20"/>
          <w:lang w:eastAsia="pl-PL"/>
        </w:rPr>
        <w:tab/>
      </w:r>
      <w:r w:rsidR="002B5F0F" w:rsidRPr="002B5F0F">
        <w:rPr>
          <w:rFonts w:eastAsia="Times New Roman" w:cs="Times New Roman"/>
          <w:szCs w:val="20"/>
          <w:lang w:eastAsia="pl-PL"/>
        </w:rPr>
        <w:tab/>
      </w:r>
      <w:r w:rsidR="00706E28" w:rsidRPr="002B5F0F">
        <w:rPr>
          <w:rFonts w:eastAsia="Times New Roman" w:cs="Times New Roman"/>
          <w:szCs w:val="20"/>
          <w:lang w:eastAsia="pl-PL"/>
        </w:rPr>
        <w:t>______________________________________________________</w:t>
      </w:r>
    </w:p>
    <w:p w:rsidR="00B825FD" w:rsidRPr="007C361E" w:rsidRDefault="002B5F0F" w:rsidP="00B825FD">
      <w:pPr>
        <w:spacing w:after="120"/>
        <w:jc w:val="both"/>
        <w:rPr>
          <w:rFonts w:eastAsia="Times New Roman" w:cs="Times New Roman"/>
          <w:szCs w:val="20"/>
          <w:lang w:eastAsia="pl-PL"/>
        </w:rPr>
      </w:pPr>
      <w:r w:rsidRPr="002B5F0F">
        <w:rPr>
          <w:rFonts w:eastAsia="Times New Roman" w:cs="Times New Roman"/>
          <w:szCs w:val="20"/>
          <w:lang w:eastAsia="pl-PL"/>
        </w:rPr>
        <w:t>REGON</w:t>
      </w:r>
      <w:r w:rsidR="00B825FD" w:rsidRPr="007C361E">
        <w:rPr>
          <w:rFonts w:eastAsia="Times New Roman" w:cs="Times New Roman"/>
          <w:szCs w:val="20"/>
          <w:lang w:eastAsia="pl-PL"/>
        </w:rPr>
        <w:t>:</w:t>
      </w:r>
      <w:r w:rsidR="00B825FD" w:rsidRPr="007C361E">
        <w:rPr>
          <w:rFonts w:eastAsia="Times New Roman" w:cs="Times New Roman"/>
          <w:szCs w:val="20"/>
          <w:lang w:eastAsia="pl-PL"/>
        </w:rPr>
        <w:tab/>
      </w:r>
      <w:r>
        <w:rPr>
          <w:rFonts w:eastAsia="Times New Roman" w:cs="Times New Roman"/>
          <w:szCs w:val="20"/>
          <w:lang w:eastAsia="pl-PL"/>
        </w:rPr>
        <w:tab/>
      </w:r>
      <w:r w:rsidR="00706E28" w:rsidRPr="007C361E">
        <w:rPr>
          <w:rFonts w:eastAsia="Times New Roman" w:cs="Times New Roman"/>
          <w:szCs w:val="20"/>
          <w:lang w:eastAsia="pl-PL"/>
        </w:rPr>
        <w:t>______________________________________________________</w:t>
      </w:r>
    </w:p>
    <w:p w:rsidR="00B825FD" w:rsidRPr="007C361E" w:rsidRDefault="00B825FD" w:rsidP="00B825FD">
      <w:pPr>
        <w:spacing w:after="120"/>
        <w:jc w:val="both"/>
        <w:rPr>
          <w:rFonts w:eastAsia="Times New Roman" w:cs="Times New Roman"/>
          <w:szCs w:val="20"/>
          <w:lang w:eastAsia="pl-PL"/>
        </w:rPr>
      </w:pPr>
      <w:r w:rsidRPr="007C361E">
        <w:rPr>
          <w:rFonts w:eastAsia="Times New Roman" w:cs="Times New Roman"/>
          <w:b/>
          <w:szCs w:val="20"/>
          <w:u w:val="single"/>
          <w:lang w:eastAsia="pl-PL"/>
        </w:rPr>
        <w:t>Reprezentowany przez</w:t>
      </w:r>
      <w:r w:rsidRPr="007C361E">
        <w:rPr>
          <w:rFonts w:eastAsia="Times New Roman" w:cs="Times New Roman"/>
          <w:szCs w:val="20"/>
          <w:lang w:eastAsia="pl-PL"/>
        </w:rPr>
        <w:t>:</w:t>
      </w:r>
    </w:p>
    <w:p w:rsidR="00B825FD" w:rsidRPr="007C361E" w:rsidRDefault="00B825FD" w:rsidP="00B825FD">
      <w:pPr>
        <w:jc w:val="both"/>
        <w:rPr>
          <w:rFonts w:cs="Times New Roman"/>
        </w:rPr>
      </w:pPr>
      <w:r w:rsidRPr="007C361E">
        <w:rPr>
          <w:rFonts w:eastAsia="Times New Roman" w:cs="Times New Roman"/>
          <w:szCs w:val="20"/>
          <w:lang w:eastAsia="pl-PL"/>
        </w:rPr>
        <w:t xml:space="preserve"> </w:t>
      </w:r>
      <w:r w:rsidR="00706E28">
        <w:rPr>
          <w:rFonts w:eastAsia="Times New Roman" w:cs="Times New Roman"/>
          <w:szCs w:val="20"/>
          <w:lang w:eastAsia="pl-PL"/>
        </w:rPr>
        <w:tab/>
      </w:r>
      <w:r w:rsidR="00706E28">
        <w:rPr>
          <w:rFonts w:eastAsia="Times New Roman" w:cs="Times New Roman"/>
          <w:szCs w:val="20"/>
          <w:lang w:eastAsia="pl-PL"/>
        </w:rPr>
        <w:tab/>
      </w:r>
      <w:r w:rsidRPr="007C361E">
        <w:rPr>
          <w:rFonts w:eastAsia="Times New Roman" w:cs="Times New Roman"/>
          <w:szCs w:val="20"/>
          <w:lang w:eastAsia="pl-PL"/>
        </w:rPr>
        <w:t>_________________________________________________________________</w:t>
      </w:r>
    </w:p>
    <w:p w:rsidR="00B825FD" w:rsidRPr="007C361E" w:rsidRDefault="00B825FD" w:rsidP="00B825FD">
      <w:pPr>
        <w:jc w:val="both"/>
        <w:rPr>
          <w:rFonts w:eastAsia="Times New Roman" w:cs="Times New Roman"/>
          <w:szCs w:val="20"/>
          <w:lang w:eastAsia="pl-PL"/>
        </w:rPr>
      </w:pPr>
    </w:p>
    <w:p w:rsidR="00B825FD" w:rsidRPr="007C361E" w:rsidRDefault="00B825FD" w:rsidP="00B825FD">
      <w:pPr>
        <w:tabs>
          <w:tab w:val="left" w:pos="360"/>
          <w:tab w:val="left" w:pos="720"/>
        </w:tabs>
        <w:jc w:val="both"/>
        <w:rPr>
          <w:rFonts w:eastAsia="Yu Gothic UI Semibold" w:cs="Times New Roman"/>
        </w:rPr>
      </w:pPr>
      <w:r w:rsidRPr="007C361E">
        <w:rPr>
          <w:rFonts w:eastAsia="Yu Gothic UI Semibold" w:cs="Times New Roman"/>
        </w:rPr>
        <w:t>Informuję/jemy, że prowadzona działalność klasyfikuje się jako: ……………………………</w:t>
      </w:r>
    </w:p>
    <w:p w:rsidR="00B825FD" w:rsidRPr="007C361E" w:rsidRDefault="00B825FD" w:rsidP="00062DBD">
      <w:pPr>
        <w:tabs>
          <w:tab w:val="left" w:pos="360"/>
        </w:tabs>
        <w:spacing w:after="120"/>
        <w:rPr>
          <w:rFonts w:eastAsia="Yu Gothic UI Semibold" w:cs="Times New Roman"/>
          <w:sz w:val="18"/>
          <w:szCs w:val="18"/>
        </w:rPr>
      </w:pPr>
      <w:r w:rsidRPr="007C361E">
        <w:rPr>
          <w:rFonts w:eastAsia="Yu Gothic UI Semibold" w:cs="Times New Roman"/>
        </w:rPr>
        <w:tab/>
      </w:r>
      <w:r w:rsidRPr="007C361E">
        <w:rPr>
          <w:rFonts w:eastAsia="Yu Gothic UI Semibold" w:cs="Times New Roman"/>
        </w:rPr>
        <w:tab/>
      </w:r>
      <w:r w:rsidRPr="007C361E">
        <w:rPr>
          <w:rFonts w:eastAsia="Yu Gothic UI Semibold" w:cs="Times New Roman"/>
        </w:rPr>
        <w:tab/>
      </w:r>
      <w:r w:rsidRPr="007C361E">
        <w:rPr>
          <w:rFonts w:eastAsia="Yu Gothic UI Semibold" w:cs="Times New Roman"/>
        </w:rPr>
        <w:tab/>
      </w:r>
      <w:r w:rsidRPr="007C361E">
        <w:rPr>
          <w:rFonts w:eastAsia="Yu Gothic UI Semibold" w:cs="Times New Roman"/>
        </w:rPr>
        <w:tab/>
      </w:r>
      <w:r w:rsidRPr="007C361E">
        <w:rPr>
          <w:rFonts w:eastAsia="Yu Gothic UI Semibold" w:cs="Times New Roman"/>
        </w:rPr>
        <w:tab/>
      </w:r>
      <w:r w:rsidRPr="007C361E">
        <w:rPr>
          <w:rFonts w:eastAsia="Yu Gothic UI Semibold" w:cs="Times New Roman"/>
        </w:rPr>
        <w:tab/>
      </w:r>
      <w:r w:rsidRPr="007C361E">
        <w:rPr>
          <w:rFonts w:eastAsia="Yu Gothic UI Semibold" w:cs="Times New Roman"/>
        </w:rPr>
        <w:tab/>
      </w:r>
      <w:r w:rsidRPr="007C361E">
        <w:rPr>
          <w:rFonts w:eastAsia="Yu Gothic UI Semibold" w:cs="Times New Roman"/>
          <w:color w:val="FF0000"/>
        </w:rPr>
        <w:t xml:space="preserve">            </w:t>
      </w:r>
      <w:r w:rsidRPr="007C361E">
        <w:rPr>
          <w:rFonts w:eastAsia="Yu Gothic UI Semibold" w:cs="Times New Roman"/>
          <w:color w:val="FF0000"/>
        </w:rPr>
        <w:tab/>
      </w:r>
      <w:r w:rsidRPr="007C361E">
        <w:rPr>
          <w:rFonts w:eastAsia="Yu Gothic UI Semibold" w:cs="Times New Roman"/>
          <w:sz w:val="18"/>
          <w:szCs w:val="18"/>
        </w:rPr>
        <w:t>(należy wpisać odpowiednio)</w:t>
      </w:r>
    </w:p>
    <w:p w:rsidR="00B825FD" w:rsidRPr="00CC471C" w:rsidRDefault="00B825FD" w:rsidP="0063270E">
      <w:pPr>
        <w:tabs>
          <w:tab w:val="left" w:pos="360"/>
          <w:tab w:val="left" w:pos="720"/>
        </w:tabs>
        <w:spacing w:after="40"/>
        <w:jc w:val="both"/>
        <w:rPr>
          <w:rFonts w:eastAsia="Yu Gothic UI Semibold" w:cs="Times New Roman"/>
          <w:sz w:val="20"/>
          <w:szCs w:val="20"/>
        </w:rPr>
      </w:pPr>
      <w:r w:rsidRPr="00CC471C">
        <w:rPr>
          <w:rFonts w:eastAsia="Yu Gothic UI Semibold" w:cs="Times New Roman"/>
          <w:b/>
          <w:sz w:val="20"/>
          <w:szCs w:val="20"/>
        </w:rPr>
        <w:t>Mikroprzedsiębiorstwo</w:t>
      </w:r>
      <w:r w:rsidRPr="00CC471C">
        <w:rPr>
          <w:rFonts w:eastAsia="Yu Gothic UI Semibold" w:cs="Times New Roman"/>
          <w:sz w:val="20"/>
          <w:szCs w:val="20"/>
        </w:rPr>
        <w:t xml:space="preserve"> – przedsiębiorstwo, które zatrudnia mniej niż 10 osób i którego obrót lub roczna suma bilansowa nie przekracza 2 milionów EURO.</w:t>
      </w:r>
    </w:p>
    <w:p w:rsidR="00B825FD" w:rsidRPr="00CC471C" w:rsidRDefault="00B825FD" w:rsidP="0063270E">
      <w:pPr>
        <w:tabs>
          <w:tab w:val="left" w:pos="360"/>
          <w:tab w:val="left" w:pos="720"/>
        </w:tabs>
        <w:spacing w:after="40"/>
        <w:jc w:val="both"/>
        <w:rPr>
          <w:rFonts w:eastAsia="Yu Gothic UI Semibold" w:cs="Times New Roman"/>
          <w:sz w:val="20"/>
          <w:szCs w:val="20"/>
        </w:rPr>
      </w:pPr>
      <w:r w:rsidRPr="00CC471C">
        <w:rPr>
          <w:rFonts w:eastAsia="Yu Gothic UI Semibold" w:cs="Times New Roman"/>
          <w:b/>
          <w:sz w:val="20"/>
          <w:szCs w:val="20"/>
        </w:rPr>
        <w:t>Małe przedsiębiorstwo</w:t>
      </w:r>
      <w:r w:rsidRPr="00CC471C">
        <w:rPr>
          <w:rFonts w:eastAsia="Yu Gothic UI Semibold" w:cs="Times New Roman"/>
          <w:sz w:val="20"/>
          <w:szCs w:val="20"/>
        </w:rPr>
        <w:t xml:space="preserve"> – przedsiębiorstwo, które zatrudnia mniej niż 50 osób i którego obrót lub roczna suma bilansowa nie przekracza 10 milionów EURO.</w:t>
      </w:r>
    </w:p>
    <w:p w:rsidR="00B825FD" w:rsidRPr="00CC471C" w:rsidRDefault="00B825FD" w:rsidP="00B825FD">
      <w:pPr>
        <w:spacing w:after="240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471C">
        <w:rPr>
          <w:rFonts w:eastAsia="Yu Gothic UI Semibold" w:cs="Times New Roman"/>
          <w:b/>
          <w:sz w:val="20"/>
          <w:szCs w:val="20"/>
        </w:rPr>
        <w:t>Średnie przedsiębiorstwo</w:t>
      </w:r>
      <w:r w:rsidRPr="00CC471C">
        <w:rPr>
          <w:rFonts w:eastAsia="Yu Gothic UI Semibold" w:cs="Times New Roman"/>
          <w:sz w:val="20"/>
          <w:szCs w:val="20"/>
        </w:rPr>
        <w:t xml:space="preserve"> – przedsiębiorstwo, które nie jest mikroprzedsiębiorstwem ani małym przedsiębiorstwem i które zatrudnia mniej niż 250 osób, i którego obrót nie przekracza 50 milionów EURO lub roczna suma bilansowa nie przekracza 43 milionów EURO</w:t>
      </w:r>
    </w:p>
    <w:p w:rsidR="00AC01D6" w:rsidRPr="00AC01D6" w:rsidRDefault="00AC01D6" w:rsidP="00AC01D6">
      <w:pPr>
        <w:shd w:val="clear" w:color="auto" w:fill="FFFFFF"/>
        <w:autoSpaceDE w:val="0"/>
        <w:spacing w:after="80"/>
        <w:jc w:val="both"/>
        <w:rPr>
          <w:rFonts w:eastAsia="Yu Gothic UI Semibold" w:cs="Times New Roman"/>
        </w:rPr>
      </w:pPr>
      <w:r>
        <w:rPr>
          <w:rFonts w:eastAsia="Yu Gothic UI Semibold" w:cs="Times New Roman"/>
        </w:rPr>
        <w:t>Odpowiadając na ogłoszenie</w:t>
      </w:r>
      <w:r w:rsidRPr="00AC01D6">
        <w:rPr>
          <w:rFonts w:eastAsia="Yu Gothic UI Semibold" w:cs="Times New Roman"/>
        </w:rPr>
        <w:t xml:space="preserve"> o postępowaniu </w:t>
      </w:r>
      <w:r>
        <w:rPr>
          <w:rFonts w:eastAsia="Yu Gothic UI Semibold" w:cs="Times New Roman"/>
        </w:rPr>
        <w:t>na</w:t>
      </w:r>
      <w:r w:rsidRPr="00AC01D6">
        <w:rPr>
          <w:rFonts w:eastAsia="Yu Gothic UI Semibold" w:cs="Times New Roman"/>
        </w:rPr>
        <w:t xml:space="preserve"> udzielenie zamówienia publicznego prowadzonego w try</w:t>
      </w:r>
      <w:r w:rsidR="00166E9D">
        <w:rPr>
          <w:rFonts w:eastAsia="Yu Gothic UI Semibold" w:cs="Times New Roman"/>
        </w:rPr>
        <w:t xml:space="preserve">bie przetargu nieograniczonego </w:t>
      </w:r>
      <w:r w:rsidRPr="00AC01D6">
        <w:rPr>
          <w:rFonts w:eastAsia="Yu Gothic UI Semibold" w:cs="Times New Roman"/>
        </w:rPr>
        <w:t>nr 1201-ILL-5.260.</w:t>
      </w:r>
      <w:r w:rsidR="00062DBD">
        <w:rPr>
          <w:rFonts w:eastAsia="Yu Gothic UI Semibold" w:cs="Times New Roman"/>
        </w:rPr>
        <w:t>1</w:t>
      </w:r>
      <w:r w:rsidR="002B5F0F">
        <w:rPr>
          <w:rFonts w:eastAsia="Yu Gothic UI Semibold" w:cs="Times New Roman"/>
        </w:rPr>
        <w:t>13</w:t>
      </w:r>
      <w:r w:rsidRPr="00AC01D6">
        <w:rPr>
          <w:rFonts w:eastAsia="Yu Gothic UI Semibold" w:cs="Times New Roman"/>
        </w:rPr>
        <w:t>.201</w:t>
      </w:r>
      <w:r w:rsidR="00062DBD">
        <w:rPr>
          <w:rFonts w:eastAsia="Yu Gothic UI Semibold" w:cs="Times New Roman"/>
        </w:rPr>
        <w:t>8</w:t>
      </w:r>
    </w:p>
    <w:p w:rsidR="00AC01D6" w:rsidRPr="00061E48" w:rsidRDefault="00AC01D6" w:rsidP="0063270E">
      <w:pPr>
        <w:shd w:val="clear" w:color="auto" w:fill="FFFFFF"/>
        <w:autoSpaceDE w:val="0"/>
        <w:spacing w:after="80"/>
        <w:ind w:left="426" w:hanging="426"/>
        <w:jc w:val="both"/>
        <w:rPr>
          <w:rFonts w:eastAsia="Yu Gothic UI Semibold" w:cs="Times New Roman"/>
        </w:rPr>
      </w:pPr>
      <w:r w:rsidRPr="00061E48">
        <w:rPr>
          <w:rFonts w:eastAsia="Yu Gothic UI Semibold" w:cs="Times New Roman"/>
        </w:rPr>
        <w:t>1.</w:t>
      </w:r>
      <w:r w:rsidRPr="00061E48">
        <w:rPr>
          <w:rFonts w:eastAsia="Yu Gothic UI Semibold" w:cs="Times New Roman"/>
        </w:rPr>
        <w:tab/>
      </w:r>
      <w:r w:rsidR="00166E9D">
        <w:rPr>
          <w:rFonts w:eastAsia="Yu Gothic UI Semibold" w:cs="Times New Roman"/>
        </w:rPr>
        <w:t>s</w:t>
      </w:r>
      <w:r w:rsidRPr="00061E48">
        <w:rPr>
          <w:rFonts w:eastAsia="Yu Gothic UI Semibold" w:cs="Times New Roman"/>
        </w:rPr>
        <w:t>kładam(y) ofertę na wykonanie części ……………</w:t>
      </w:r>
      <w:r w:rsidR="001C48F7" w:rsidRPr="00061E48">
        <w:rPr>
          <w:rFonts w:eastAsia="Yu Gothic UI Semibold" w:cs="Times New Roman"/>
        </w:rPr>
        <w:t>………</w:t>
      </w:r>
      <w:r w:rsidRPr="00061E48">
        <w:rPr>
          <w:rFonts w:eastAsia="Yu Gothic UI Semibold" w:cs="Times New Roman"/>
        </w:rPr>
        <w:t>…….. zamówienia</w:t>
      </w:r>
      <w:r w:rsidR="00706E28" w:rsidRPr="00061E48">
        <w:rPr>
          <w:rFonts w:eastAsia="Yu Gothic UI Semibold" w:cs="Times New Roman"/>
        </w:rPr>
        <w:t>.</w:t>
      </w:r>
    </w:p>
    <w:p w:rsidR="00B825FD" w:rsidRDefault="00AC01D6" w:rsidP="0063270E">
      <w:pPr>
        <w:shd w:val="clear" w:color="auto" w:fill="FFFFFF"/>
        <w:autoSpaceDE w:val="0"/>
        <w:spacing w:after="80"/>
        <w:ind w:left="426" w:hanging="426"/>
        <w:jc w:val="both"/>
        <w:rPr>
          <w:rFonts w:eastAsia="Times New Roman" w:cs="Times New Roman"/>
          <w:lang w:eastAsia="pl-PL"/>
        </w:rPr>
      </w:pPr>
      <w:r w:rsidRPr="00AC01D6">
        <w:rPr>
          <w:rFonts w:eastAsia="Yu Gothic UI Semibold" w:cs="Times New Roman"/>
        </w:rPr>
        <w:t>2.</w:t>
      </w:r>
      <w:r w:rsidRPr="00AC01D6">
        <w:rPr>
          <w:rFonts w:eastAsia="Yu Gothic UI Semibold" w:cs="Times New Roman"/>
        </w:rPr>
        <w:tab/>
      </w:r>
      <w:r w:rsidR="00166E9D">
        <w:rPr>
          <w:rFonts w:eastAsia="Yu Gothic UI Semibold" w:cs="Times New Roman"/>
        </w:rPr>
        <w:t>o</w:t>
      </w:r>
      <w:r w:rsidRPr="00AC01D6">
        <w:rPr>
          <w:rFonts w:eastAsia="Yu Gothic UI Semibold" w:cs="Times New Roman"/>
        </w:rPr>
        <w:t xml:space="preserve">ferujemy wykonanie </w:t>
      </w:r>
      <w:r>
        <w:rPr>
          <w:rFonts w:eastAsia="Yu Gothic UI Semibold" w:cs="Times New Roman"/>
        </w:rPr>
        <w:t>przedmiotu zamówienia</w:t>
      </w:r>
      <w:r w:rsidRPr="00AC01D6">
        <w:rPr>
          <w:rFonts w:eastAsia="Yu Gothic UI Semibold" w:cs="Times New Roman"/>
        </w:rPr>
        <w:t>, zgodnie z wymogami zawartymi</w:t>
      </w:r>
      <w:r>
        <w:rPr>
          <w:rFonts w:eastAsia="Yu Gothic UI Semibold" w:cs="Times New Roman"/>
        </w:rPr>
        <w:t xml:space="preserve"> </w:t>
      </w:r>
      <w:r w:rsidR="00F11499">
        <w:rPr>
          <w:rFonts w:eastAsia="Yu Gothic UI Semibold" w:cs="Times New Roman"/>
        </w:rPr>
        <w:t>w </w:t>
      </w:r>
      <w:r w:rsidRPr="00AC01D6">
        <w:rPr>
          <w:rFonts w:eastAsia="Yu Gothic UI Semibold" w:cs="Times New Roman"/>
        </w:rPr>
        <w:t>SIWZ oraz zgodni</w:t>
      </w:r>
      <w:r>
        <w:rPr>
          <w:rFonts w:eastAsia="Yu Gothic UI Semibold" w:cs="Times New Roman"/>
        </w:rPr>
        <w:t>e z zestawieniem ujętym poniżej</w:t>
      </w:r>
      <w:r w:rsidR="008B0400" w:rsidRPr="00CC471C">
        <w:rPr>
          <w:rFonts w:eastAsia="Yu Gothic UI Semibold" w:cs="Times New Roman"/>
        </w:rPr>
        <w:t>.</w:t>
      </w:r>
      <w:r w:rsidR="00CC471C" w:rsidRPr="00CC471C">
        <w:rPr>
          <w:rFonts w:eastAsia="Yu Gothic UI Semibold" w:cs="Times New Roman"/>
        </w:rPr>
        <w:t xml:space="preserve"> </w:t>
      </w:r>
      <w:r w:rsidR="008B0400" w:rsidRPr="00CC471C">
        <w:rPr>
          <w:rFonts w:eastAsia="Times New Roman" w:cs="Times New Roman"/>
          <w:lang w:eastAsia="pl-PL"/>
        </w:rPr>
        <w:t xml:space="preserve">Oferowana cena zawiera wszelkie obciążenia </w:t>
      </w:r>
      <w:r w:rsidR="00B825FD" w:rsidRPr="00CC471C">
        <w:rPr>
          <w:rFonts w:eastAsia="Times New Roman" w:cs="Times New Roman"/>
          <w:lang w:eastAsia="pl-PL"/>
        </w:rPr>
        <w:t>podatkowe oraz inne koszty związane</w:t>
      </w:r>
      <w:r w:rsidR="00CC471C">
        <w:rPr>
          <w:rFonts w:eastAsia="Times New Roman" w:cs="Times New Roman"/>
          <w:lang w:eastAsia="pl-PL"/>
        </w:rPr>
        <w:t xml:space="preserve"> </w:t>
      </w:r>
      <w:r w:rsidR="00B825FD" w:rsidRPr="00CC471C">
        <w:rPr>
          <w:rFonts w:eastAsia="Times New Roman" w:cs="Times New Roman"/>
          <w:lang w:eastAsia="pl-PL"/>
        </w:rPr>
        <w:t xml:space="preserve">z wykonaniem </w:t>
      </w:r>
      <w:r w:rsidR="00CC471C">
        <w:rPr>
          <w:rFonts w:eastAsia="Times New Roman" w:cs="Times New Roman"/>
          <w:lang w:eastAsia="pl-PL"/>
        </w:rPr>
        <w:t>danej części</w:t>
      </w:r>
      <w:r w:rsidR="00B825FD" w:rsidRPr="00CC471C">
        <w:rPr>
          <w:rFonts w:eastAsia="Times New Roman" w:cs="Times New Roman"/>
          <w:lang w:eastAsia="pl-PL"/>
        </w:rPr>
        <w:t xml:space="preserve"> zamówienia.</w:t>
      </w:r>
    </w:p>
    <w:p w:rsidR="004517E2" w:rsidRPr="00CC471C" w:rsidRDefault="004517E2" w:rsidP="0063270E">
      <w:pPr>
        <w:shd w:val="clear" w:color="auto" w:fill="FFFFFF"/>
        <w:autoSpaceDE w:val="0"/>
        <w:spacing w:after="80"/>
        <w:ind w:left="426" w:hanging="426"/>
        <w:jc w:val="both"/>
        <w:rPr>
          <w:rFonts w:eastAsia="Yu Gothic UI Semibold" w:cs="Times New Roman"/>
          <w:szCs w:val="21"/>
        </w:rPr>
      </w:pPr>
      <w:r w:rsidRPr="00AC01D6">
        <w:rPr>
          <w:rFonts w:cs="Times New Roman"/>
          <w:b/>
          <w:bCs/>
          <w:sz w:val="28"/>
          <w:szCs w:val="28"/>
        </w:rPr>
        <w:t xml:space="preserve">Część </w:t>
      </w:r>
      <w:r>
        <w:rPr>
          <w:rFonts w:cs="Times New Roman"/>
          <w:b/>
          <w:bCs/>
          <w:sz w:val="28"/>
          <w:szCs w:val="28"/>
        </w:rPr>
        <w:t>nr 1</w:t>
      </w:r>
      <w:r w:rsidR="006E53CC">
        <w:rPr>
          <w:rFonts w:cs="Times New Roman"/>
          <w:b/>
          <w:bCs/>
          <w:sz w:val="28"/>
          <w:szCs w:val="28"/>
        </w:rPr>
        <w:t xml:space="preserve"> zamówienia</w:t>
      </w:r>
      <w:r w:rsidRPr="00AC01D6">
        <w:rPr>
          <w:rFonts w:cs="Times New Roman"/>
          <w:b/>
          <w:bCs/>
          <w:sz w:val="28"/>
          <w:szCs w:val="28"/>
        </w:rPr>
        <w:t xml:space="preserve"> </w:t>
      </w:r>
      <w:r w:rsidR="0064479B">
        <w:rPr>
          <w:rFonts w:cs="Times New Roman"/>
          <w:b/>
          <w:bCs/>
          <w:sz w:val="28"/>
          <w:szCs w:val="28"/>
        </w:rPr>
        <w:t>–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C02CC6">
        <w:rPr>
          <w:rFonts w:cs="Times New Roman"/>
          <w:bCs/>
        </w:rPr>
        <w:t>Kraków</w:t>
      </w:r>
      <w:r w:rsidRPr="00C02CC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– </w:t>
      </w:r>
      <w:r w:rsidRPr="00C02CC6">
        <w:rPr>
          <w:rFonts w:cs="Times New Roman"/>
          <w:bCs/>
        </w:rPr>
        <w:t xml:space="preserve">liczba </w:t>
      </w:r>
      <w:r w:rsidRPr="007C361E">
        <w:rPr>
          <w:rFonts w:cs="Times New Roman"/>
          <w:bCs/>
        </w:rPr>
        <w:t xml:space="preserve">pojazdów do </w:t>
      </w:r>
      <w:r w:rsidRPr="001C48F7">
        <w:rPr>
          <w:rFonts w:cs="Times New Roman"/>
          <w:bCs/>
        </w:rPr>
        <w:t xml:space="preserve">obsługi – </w:t>
      </w:r>
      <w:r w:rsidRPr="001C48F7">
        <w:rPr>
          <w:rFonts w:cs="Times New Roman"/>
          <w:b/>
          <w:bCs/>
        </w:rPr>
        <w:t>59 szt</w:t>
      </w:r>
      <w:r w:rsidRPr="007C361E">
        <w:rPr>
          <w:rFonts w:cs="Times New Roman"/>
          <w:bCs/>
        </w:rPr>
        <w:t>.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3119"/>
      </w:tblGrid>
      <w:tr w:rsidR="001C396E" w:rsidRPr="001C396E" w:rsidTr="00CF3502">
        <w:trPr>
          <w:trHeight w:val="877"/>
        </w:trPr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270E" w:rsidRPr="008855E6" w:rsidRDefault="0063270E" w:rsidP="00061E48">
            <w:pPr>
              <w:pStyle w:val="Akapitzlist"/>
              <w:numPr>
                <w:ilvl w:val="0"/>
                <w:numId w:val="46"/>
              </w:numPr>
              <w:spacing w:before="60" w:after="60"/>
              <w:ind w:left="318" w:hanging="284"/>
              <w:rPr>
                <w:rFonts w:cs="Times New Roman"/>
              </w:rPr>
            </w:pPr>
            <w:r w:rsidRPr="008855E6">
              <w:rPr>
                <w:rFonts w:cs="Times New Roman"/>
              </w:rPr>
              <w:t xml:space="preserve">Łączna </w:t>
            </w:r>
            <w:r w:rsidRPr="008855E6">
              <w:rPr>
                <w:rFonts w:cs="Times New Roman"/>
                <w:b/>
              </w:rPr>
              <w:t>cena</w:t>
            </w:r>
            <w:r w:rsidRPr="008855E6">
              <w:rPr>
                <w:rFonts w:cs="Times New Roman"/>
              </w:rPr>
              <w:t xml:space="preserve"> oferty brutto:</w:t>
            </w:r>
          </w:p>
        </w:tc>
        <w:tc>
          <w:tcPr>
            <w:tcW w:w="5387" w:type="dxa"/>
            <w:gridSpan w:val="2"/>
            <w:vAlign w:val="bottom"/>
          </w:tcPr>
          <w:p w:rsidR="0063270E" w:rsidRPr="001C396E" w:rsidRDefault="0063270E" w:rsidP="0063270E">
            <w:pPr>
              <w:ind w:left="884"/>
              <w:jc w:val="both"/>
              <w:rPr>
                <w:rFonts w:cs="Times New Roman"/>
                <w:sz w:val="20"/>
                <w:szCs w:val="20"/>
              </w:rPr>
            </w:pPr>
            <w:r w:rsidRPr="001C396E">
              <w:rPr>
                <w:rFonts w:cs="Times New Roman"/>
                <w:sz w:val="20"/>
                <w:szCs w:val="20"/>
              </w:rPr>
              <w:t>…………………………………</w:t>
            </w:r>
            <w:r w:rsidRPr="001C396E">
              <w:rPr>
                <w:rFonts w:cs="Times New Roman"/>
                <w:b/>
              </w:rPr>
              <w:t xml:space="preserve"> złotych</w:t>
            </w:r>
          </w:p>
          <w:p w:rsidR="0063270E" w:rsidRPr="001C396E" w:rsidRDefault="0063270E" w:rsidP="004517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C396E">
              <w:rPr>
                <w:rFonts w:cs="Times New Roman"/>
                <w:i/>
                <w:sz w:val="18"/>
                <w:szCs w:val="18"/>
              </w:rPr>
              <w:t>wyliczona w Formularzu cenowym – Załącznik nr 4 do SIWZ</w:t>
            </w:r>
          </w:p>
        </w:tc>
      </w:tr>
      <w:tr w:rsidR="0063270E" w:rsidTr="008855E6">
        <w:trPr>
          <w:trHeight w:val="706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270E" w:rsidRPr="00061E48" w:rsidRDefault="0063270E" w:rsidP="00061E48">
            <w:pPr>
              <w:pStyle w:val="Akapitzlist"/>
              <w:numPr>
                <w:ilvl w:val="0"/>
                <w:numId w:val="46"/>
              </w:numPr>
              <w:spacing w:before="60" w:after="60"/>
              <w:ind w:left="318" w:hanging="284"/>
              <w:rPr>
                <w:rFonts w:cs="Times New Roman"/>
                <w:b/>
                <w:color w:val="000000"/>
              </w:rPr>
            </w:pPr>
            <w:r w:rsidRPr="00061E48">
              <w:rPr>
                <w:rFonts w:cs="Times New Roman"/>
                <w:color w:val="000000"/>
              </w:rPr>
              <w:t xml:space="preserve">Zaoferowana </w:t>
            </w:r>
            <w:r w:rsidRPr="008855E6">
              <w:rPr>
                <w:rFonts w:cs="Times New Roman"/>
                <w:b/>
                <w:color w:val="000000"/>
              </w:rPr>
              <w:t>gwarancja</w:t>
            </w:r>
            <w:r w:rsidRPr="00061E48">
              <w:rPr>
                <w:rFonts w:cs="Times New Roman"/>
                <w:color w:val="000000"/>
              </w:rPr>
              <w:t xml:space="preserve"> (w miesiącach):</w:t>
            </w:r>
          </w:p>
        </w:tc>
        <w:tc>
          <w:tcPr>
            <w:tcW w:w="5387" w:type="dxa"/>
            <w:gridSpan w:val="2"/>
            <w:vAlign w:val="bottom"/>
          </w:tcPr>
          <w:p w:rsidR="0063270E" w:rsidRPr="00402A8D" w:rsidRDefault="0063270E" w:rsidP="0063270E">
            <w:pPr>
              <w:ind w:left="884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402A8D">
              <w:rPr>
                <w:rFonts w:cs="Times New Roman"/>
                <w:color w:val="000000"/>
                <w:sz w:val="20"/>
                <w:szCs w:val="20"/>
              </w:rPr>
              <w:t>……………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402A8D">
              <w:rPr>
                <w:rFonts w:cs="Times New Roman"/>
                <w:color w:val="000000"/>
                <w:sz w:val="20"/>
                <w:szCs w:val="20"/>
              </w:rPr>
              <w:t>……</w:t>
            </w:r>
            <w:r>
              <w:rPr>
                <w:rFonts w:cs="Times New Roman"/>
                <w:color w:val="000000"/>
                <w:sz w:val="20"/>
                <w:szCs w:val="20"/>
              </w:rPr>
              <w:t>……..</w:t>
            </w:r>
            <w:r w:rsidRPr="00402A8D">
              <w:rPr>
                <w:rFonts w:cs="Times New Roman"/>
                <w:color w:val="000000"/>
                <w:sz w:val="20"/>
                <w:szCs w:val="20"/>
              </w:rPr>
              <w:t>………</w:t>
            </w:r>
            <w:r w:rsidRPr="00A26AB0">
              <w:rPr>
                <w:rFonts w:cs="Times New Roman"/>
                <w:b/>
                <w:color w:val="000000"/>
              </w:rPr>
              <w:t>miesięcy</w:t>
            </w:r>
          </w:p>
        </w:tc>
      </w:tr>
      <w:tr w:rsidR="00166E9D" w:rsidRPr="001C396E" w:rsidTr="008855E6">
        <w:trPr>
          <w:trHeight w:val="706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6E9D" w:rsidRPr="00061E48" w:rsidRDefault="00166E9D" w:rsidP="00061E48">
            <w:pPr>
              <w:pStyle w:val="Akapitzlist"/>
              <w:numPr>
                <w:ilvl w:val="0"/>
                <w:numId w:val="46"/>
              </w:numPr>
              <w:spacing w:before="60" w:after="60"/>
              <w:ind w:left="318" w:hanging="284"/>
              <w:rPr>
                <w:rFonts w:cs="Times New Roman"/>
              </w:rPr>
            </w:pPr>
            <w:r w:rsidRPr="008855E6">
              <w:rPr>
                <w:rFonts w:cs="Times New Roman"/>
                <w:b/>
              </w:rPr>
              <w:t>Kary umowne</w:t>
            </w:r>
            <w:r w:rsidRPr="00061E48">
              <w:rPr>
                <w:rFonts w:cs="Times New Roman"/>
              </w:rPr>
              <w:t xml:space="preserve"> za przekroczenie niektórych terminów określonych w umowie</w:t>
            </w:r>
            <w:r>
              <w:rPr>
                <w:rFonts w:cs="Times New Roman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E9D" w:rsidRDefault="00166E9D" w:rsidP="00166E9D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70,00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166E9D" w:rsidRDefault="00166E9D" w:rsidP="00166E9D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110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166E9D" w:rsidRDefault="00166E9D" w:rsidP="00166E9D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150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6E9D" w:rsidRPr="00166E9D" w:rsidRDefault="00166E9D" w:rsidP="008855E6">
            <w:pPr>
              <w:ind w:left="105"/>
              <w:rPr>
                <w:rFonts w:cs="Times New Roman"/>
                <w:sz w:val="20"/>
                <w:szCs w:val="20"/>
              </w:rPr>
            </w:pPr>
            <w:r w:rsidRPr="00166E9D">
              <w:rPr>
                <w:rFonts w:cs="Times New Roman"/>
                <w:sz w:val="20"/>
                <w:szCs w:val="20"/>
              </w:rPr>
              <w:t xml:space="preserve">Należy zaznaczyć odpowiednią </w:t>
            </w:r>
            <w:r w:rsidRPr="00DD1054">
              <w:rPr>
                <w:rFonts w:cs="Times New Roman"/>
                <w:b/>
                <w:sz w:val="20"/>
                <w:szCs w:val="20"/>
              </w:rPr>
              <w:t>(jedną)</w:t>
            </w:r>
            <w:r w:rsidRPr="00166E9D">
              <w:rPr>
                <w:rFonts w:cs="Times New Roman"/>
                <w:sz w:val="20"/>
                <w:szCs w:val="20"/>
              </w:rPr>
              <w:t xml:space="preserve"> kratkę krzyżykiem (x), zgodnie</w:t>
            </w:r>
            <w:r w:rsidR="008855E6">
              <w:rPr>
                <w:rFonts w:cs="Times New Roman"/>
                <w:sz w:val="20"/>
                <w:szCs w:val="20"/>
              </w:rPr>
              <w:t xml:space="preserve"> </w:t>
            </w:r>
            <w:r w:rsidRPr="00166E9D">
              <w:rPr>
                <w:rFonts w:cs="Times New Roman"/>
                <w:sz w:val="20"/>
                <w:szCs w:val="20"/>
              </w:rPr>
              <w:t>z treścią rozdz. XIII, ust. 1 pkt 3 SIWZ</w:t>
            </w:r>
          </w:p>
        </w:tc>
      </w:tr>
      <w:tr w:rsidR="00166E9D" w:rsidRPr="001C396E" w:rsidTr="008855E6">
        <w:trPr>
          <w:trHeight w:val="706"/>
        </w:trPr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E9D" w:rsidRPr="00061E48" w:rsidRDefault="00166E9D" w:rsidP="00061E48">
            <w:pPr>
              <w:pStyle w:val="Akapitzlist"/>
              <w:numPr>
                <w:ilvl w:val="0"/>
                <w:numId w:val="46"/>
              </w:numPr>
              <w:spacing w:before="60" w:after="60"/>
              <w:ind w:left="318" w:hanging="284"/>
              <w:rPr>
                <w:rFonts w:cs="Times New Roman"/>
              </w:rPr>
            </w:pPr>
            <w:r w:rsidRPr="008855E6">
              <w:rPr>
                <w:rFonts w:cs="Times New Roman"/>
                <w:b/>
              </w:rPr>
              <w:t>Kara umowna</w:t>
            </w:r>
            <w:r w:rsidRPr="00061E48">
              <w:rPr>
                <w:rFonts w:cs="Times New Roman"/>
              </w:rPr>
              <w:t xml:space="preserve"> za niewykonanie usługi umycia samochodu na zewnątrz</w:t>
            </w:r>
            <w:r>
              <w:rPr>
                <w:rFonts w:cs="Times New Roman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right w:val="nil"/>
            </w:tcBorders>
            <w:vAlign w:val="center"/>
          </w:tcPr>
          <w:p w:rsidR="00166E9D" w:rsidRDefault="00166E9D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70,00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166E9D" w:rsidRDefault="00166E9D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110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166E9D" w:rsidRDefault="00166E9D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150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166E9D" w:rsidRPr="00166E9D" w:rsidRDefault="00166E9D" w:rsidP="008855E6">
            <w:pPr>
              <w:ind w:left="105"/>
              <w:rPr>
                <w:rFonts w:cs="Times New Roman"/>
                <w:sz w:val="20"/>
                <w:szCs w:val="20"/>
              </w:rPr>
            </w:pPr>
            <w:r w:rsidRPr="00166E9D">
              <w:rPr>
                <w:rFonts w:cs="Times New Roman"/>
                <w:sz w:val="20"/>
                <w:szCs w:val="20"/>
              </w:rPr>
              <w:t xml:space="preserve">Należy zaznaczyć odpowiednią </w:t>
            </w:r>
            <w:r w:rsidRPr="00DD1054">
              <w:rPr>
                <w:rFonts w:cs="Times New Roman"/>
                <w:b/>
                <w:sz w:val="20"/>
                <w:szCs w:val="20"/>
              </w:rPr>
              <w:t>(jedną)</w:t>
            </w:r>
            <w:r w:rsidRPr="00166E9D">
              <w:rPr>
                <w:rFonts w:cs="Times New Roman"/>
                <w:sz w:val="20"/>
                <w:szCs w:val="20"/>
              </w:rPr>
              <w:t xml:space="preserve"> kratkę krzyżykiem (x), zgodnie</w:t>
            </w:r>
            <w:r w:rsidR="008855E6">
              <w:rPr>
                <w:rFonts w:cs="Times New Roman"/>
                <w:sz w:val="20"/>
                <w:szCs w:val="20"/>
              </w:rPr>
              <w:t xml:space="preserve"> </w:t>
            </w:r>
            <w:r w:rsidRPr="00166E9D">
              <w:rPr>
                <w:rFonts w:cs="Times New Roman"/>
                <w:sz w:val="20"/>
                <w:szCs w:val="20"/>
              </w:rPr>
              <w:t>z treścią rozdz. XIII, ust. 1 pkt 4 SIWZ</w:t>
            </w:r>
          </w:p>
        </w:tc>
      </w:tr>
    </w:tbl>
    <w:p w:rsidR="00DC4607" w:rsidRDefault="00DC4607" w:rsidP="00D75CEA">
      <w:pPr>
        <w:spacing w:line="100" w:lineRule="atLeast"/>
        <w:ind w:hanging="142"/>
        <w:jc w:val="both"/>
        <w:rPr>
          <w:rFonts w:cs="Times New Roman"/>
          <w:b/>
          <w:bCs/>
          <w:sz w:val="28"/>
          <w:szCs w:val="28"/>
        </w:rPr>
      </w:pPr>
    </w:p>
    <w:p w:rsidR="00402A8D" w:rsidRPr="0064479B" w:rsidRDefault="004517E2" w:rsidP="00402A8D">
      <w:pPr>
        <w:shd w:val="clear" w:color="auto" w:fill="FFFFFF"/>
        <w:autoSpaceDE w:val="0"/>
        <w:spacing w:after="80"/>
        <w:ind w:left="705" w:hanging="705"/>
        <w:jc w:val="both"/>
        <w:rPr>
          <w:rFonts w:cs="Times New Roman"/>
          <w:b/>
          <w:bCs/>
        </w:rPr>
      </w:pPr>
      <w:r w:rsidRPr="0064479B">
        <w:rPr>
          <w:rFonts w:cs="Times New Roman"/>
          <w:b/>
          <w:bCs/>
          <w:sz w:val="28"/>
          <w:szCs w:val="28"/>
        </w:rPr>
        <w:lastRenderedPageBreak/>
        <w:t>Część nr 2</w:t>
      </w:r>
      <w:r w:rsidR="006E53CC">
        <w:rPr>
          <w:rFonts w:cs="Times New Roman"/>
          <w:b/>
          <w:bCs/>
          <w:sz w:val="28"/>
          <w:szCs w:val="28"/>
        </w:rPr>
        <w:t xml:space="preserve"> zamówienia</w:t>
      </w:r>
      <w:r w:rsidRPr="0064479B">
        <w:rPr>
          <w:rFonts w:cs="Times New Roman"/>
          <w:b/>
          <w:bCs/>
        </w:rPr>
        <w:t xml:space="preserve"> </w:t>
      </w:r>
      <w:r w:rsidR="0064479B">
        <w:rPr>
          <w:rFonts w:cs="Times New Roman"/>
          <w:b/>
          <w:bCs/>
        </w:rPr>
        <w:t>–</w:t>
      </w:r>
      <w:r w:rsidRPr="0064479B">
        <w:rPr>
          <w:rFonts w:cs="Times New Roman"/>
          <w:b/>
          <w:bCs/>
        </w:rPr>
        <w:t xml:space="preserve"> </w:t>
      </w:r>
      <w:r w:rsidRPr="0064479B">
        <w:rPr>
          <w:rFonts w:cs="Times New Roman"/>
          <w:bCs/>
        </w:rPr>
        <w:t xml:space="preserve">Tarnów – liczba pojazdów do obsługi – </w:t>
      </w:r>
      <w:r w:rsidRPr="0064479B">
        <w:rPr>
          <w:rFonts w:cs="Times New Roman"/>
          <w:b/>
          <w:bCs/>
        </w:rPr>
        <w:t>12 szt.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3119"/>
      </w:tblGrid>
      <w:tr w:rsidR="001C396E" w:rsidRPr="001C396E" w:rsidTr="00CF3502">
        <w:trPr>
          <w:trHeight w:val="852"/>
        </w:trPr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17E2" w:rsidRPr="008855E6" w:rsidRDefault="004517E2" w:rsidP="00166E9D">
            <w:pPr>
              <w:pStyle w:val="Akapitzlist"/>
              <w:numPr>
                <w:ilvl w:val="0"/>
                <w:numId w:val="47"/>
              </w:numPr>
              <w:spacing w:before="60" w:after="60"/>
              <w:ind w:left="318" w:hanging="284"/>
              <w:rPr>
                <w:rFonts w:cs="Times New Roman"/>
              </w:rPr>
            </w:pPr>
            <w:r w:rsidRPr="008855E6">
              <w:rPr>
                <w:rFonts w:cs="Times New Roman"/>
              </w:rPr>
              <w:t xml:space="preserve">Łączna </w:t>
            </w:r>
            <w:r w:rsidRPr="008855E6">
              <w:rPr>
                <w:rFonts w:cs="Times New Roman"/>
                <w:b/>
              </w:rPr>
              <w:t>cena</w:t>
            </w:r>
            <w:r w:rsidRPr="008855E6">
              <w:rPr>
                <w:rFonts w:cs="Times New Roman"/>
              </w:rPr>
              <w:t xml:space="preserve"> oferty brutto:</w:t>
            </w:r>
          </w:p>
        </w:tc>
        <w:tc>
          <w:tcPr>
            <w:tcW w:w="5387" w:type="dxa"/>
            <w:gridSpan w:val="2"/>
            <w:vAlign w:val="bottom"/>
          </w:tcPr>
          <w:p w:rsidR="004517E2" w:rsidRPr="001C396E" w:rsidRDefault="004517E2" w:rsidP="00A030B2">
            <w:pPr>
              <w:ind w:left="884"/>
              <w:jc w:val="both"/>
              <w:rPr>
                <w:rFonts w:cs="Times New Roman"/>
                <w:sz w:val="20"/>
                <w:szCs w:val="20"/>
              </w:rPr>
            </w:pPr>
            <w:r w:rsidRPr="001C396E">
              <w:rPr>
                <w:rFonts w:cs="Times New Roman"/>
                <w:sz w:val="20"/>
                <w:szCs w:val="20"/>
              </w:rPr>
              <w:t>…………………………………</w:t>
            </w:r>
            <w:r w:rsidRPr="001C396E">
              <w:rPr>
                <w:rFonts w:cs="Times New Roman"/>
                <w:b/>
              </w:rPr>
              <w:t xml:space="preserve"> złotych</w:t>
            </w:r>
          </w:p>
          <w:p w:rsidR="004517E2" w:rsidRPr="001C396E" w:rsidRDefault="004517E2" w:rsidP="004517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C396E">
              <w:rPr>
                <w:rFonts w:cs="Times New Roman"/>
                <w:i/>
                <w:sz w:val="18"/>
                <w:szCs w:val="18"/>
              </w:rPr>
              <w:t>wyliczona w Formularzu cenowym – Załącznik nr 5 do SIWZ</w:t>
            </w:r>
          </w:p>
        </w:tc>
      </w:tr>
      <w:tr w:rsidR="001C396E" w:rsidRPr="001C396E" w:rsidTr="008855E6">
        <w:trPr>
          <w:trHeight w:val="706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17E2" w:rsidRPr="00166E9D" w:rsidRDefault="004517E2" w:rsidP="00166E9D">
            <w:pPr>
              <w:pStyle w:val="Akapitzlist"/>
              <w:numPr>
                <w:ilvl w:val="0"/>
                <w:numId w:val="47"/>
              </w:numPr>
              <w:spacing w:before="60" w:after="60"/>
              <w:ind w:left="318" w:hanging="284"/>
              <w:rPr>
                <w:rFonts w:cs="Times New Roman"/>
                <w:b/>
              </w:rPr>
            </w:pPr>
            <w:r w:rsidRPr="00166E9D">
              <w:rPr>
                <w:rFonts w:cs="Times New Roman"/>
              </w:rPr>
              <w:t xml:space="preserve">Zaoferowana </w:t>
            </w:r>
            <w:r w:rsidRPr="008855E6">
              <w:rPr>
                <w:rFonts w:cs="Times New Roman"/>
                <w:b/>
              </w:rPr>
              <w:t>gwarancja</w:t>
            </w:r>
            <w:r w:rsidRPr="00166E9D">
              <w:rPr>
                <w:rFonts w:cs="Times New Roman"/>
              </w:rPr>
              <w:t xml:space="preserve"> (w miesiącach):</w:t>
            </w:r>
          </w:p>
        </w:tc>
        <w:tc>
          <w:tcPr>
            <w:tcW w:w="5387" w:type="dxa"/>
            <w:gridSpan w:val="2"/>
            <w:vAlign w:val="bottom"/>
          </w:tcPr>
          <w:p w:rsidR="004517E2" w:rsidRPr="001C396E" w:rsidRDefault="004517E2" w:rsidP="00A030B2">
            <w:pPr>
              <w:ind w:left="884"/>
              <w:jc w:val="both"/>
              <w:rPr>
                <w:rFonts w:cs="Times New Roman"/>
                <w:sz w:val="20"/>
                <w:szCs w:val="20"/>
              </w:rPr>
            </w:pPr>
            <w:r w:rsidRPr="001C396E">
              <w:rPr>
                <w:rFonts w:cs="Times New Roman"/>
                <w:sz w:val="20"/>
                <w:szCs w:val="20"/>
              </w:rPr>
              <w:t>…………….…………..………</w:t>
            </w:r>
            <w:r w:rsidRPr="001C396E">
              <w:rPr>
                <w:rFonts w:cs="Times New Roman"/>
                <w:b/>
              </w:rPr>
              <w:t>miesięcy</w:t>
            </w:r>
          </w:p>
        </w:tc>
      </w:tr>
      <w:tr w:rsidR="00166E9D" w:rsidRPr="001C396E" w:rsidTr="008855E6">
        <w:trPr>
          <w:trHeight w:val="706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6E9D" w:rsidRPr="00166E9D" w:rsidRDefault="00166E9D" w:rsidP="00166E9D">
            <w:pPr>
              <w:pStyle w:val="Akapitzlist"/>
              <w:numPr>
                <w:ilvl w:val="0"/>
                <w:numId w:val="47"/>
              </w:numPr>
              <w:spacing w:before="60" w:after="60"/>
              <w:ind w:left="318" w:hanging="284"/>
              <w:rPr>
                <w:rFonts w:cs="Times New Roman"/>
              </w:rPr>
            </w:pPr>
            <w:r w:rsidRPr="008855E6">
              <w:rPr>
                <w:rFonts w:cs="Times New Roman"/>
                <w:b/>
              </w:rPr>
              <w:t>Kary umowne</w:t>
            </w:r>
            <w:r w:rsidRPr="00166E9D">
              <w:rPr>
                <w:rFonts w:cs="Times New Roman"/>
              </w:rPr>
              <w:t xml:space="preserve"> za przekroczenie niektórych terminów określonych w umowie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66E9D" w:rsidRDefault="00166E9D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70,00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166E9D" w:rsidRDefault="00166E9D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110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166E9D" w:rsidRDefault="00166E9D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150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6E9D" w:rsidRPr="00166E9D" w:rsidRDefault="00166E9D" w:rsidP="008855E6">
            <w:pPr>
              <w:ind w:left="105"/>
              <w:rPr>
                <w:rFonts w:cs="Times New Roman"/>
                <w:sz w:val="20"/>
                <w:szCs w:val="20"/>
              </w:rPr>
            </w:pPr>
            <w:r w:rsidRPr="00166E9D">
              <w:rPr>
                <w:rFonts w:cs="Times New Roman"/>
                <w:sz w:val="20"/>
                <w:szCs w:val="20"/>
              </w:rPr>
              <w:t xml:space="preserve">Należy zaznaczyć odpowiednią </w:t>
            </w:r>
            <w:r w:rsidRPr="00DD1054">
              <w:rPr>
                <w:rFonts w:cs="Times New Roman"/>
                <w:b/>
                <w:sz w:val="20"/>
                <w:szCs w:val="20"/>
              </w:rPr>
              <w:t>(jedną)</w:t>
            </w:r>
            <w:r w:rsidRPr="00166E9D">
              <w:rPr>
                <w:rFonts w:cs="Times New Roman"/>
                <w:sz w:val="20"/>
                <w:szCs w:val="20"/>
              </w:rPr>
              <w:t xml:space="preserve"> kratkę krzyżykiem (x), zgodnie</w:t>
            </w:r>
            <w:r w:rsidR="008855E6">
              <w:rPr>
                <w:rFonts w:cs="Times New Roman"/>
                <w:sz w:val="20"/>
                <w:szCs w:val="20"/>
              </w:rPr>
              <w:t xml:space="preserve"> </w:t>
            </w:r>
            <w:r w:rsidRPr="00166E9D">
              <w:rPr>
                <w:rFonts w:cs="Times New Roman"/>
                <w:sz w:val="20"/>
                <w:szCs w:val="20"/>
              </w:rPr>
              <w:t>z treścią rozdz. XIII, ust. 1 pkt 3 SIWZ</w:t>
            </w:r>
          </w:p>
        </w:tc>
      </w:tr>
      <w:tr w:rsidR="00166E9D" w:rsidRPr="001C396E" w:rsidTr="008855E6">
        <w:trPr>
          <w:trHeight w:val="706"/>
        </w:trPr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E9D" w:rsidRPr="00166E9D" w:rsidRDefault="00166E9D" w:rsidP="00166E9D">
            <w:pPr>
              <w:pStyle w:val="Akapitzlist"/>
              <w:numPr>
                <w:ilvl w:val="0"/>
                <w:numId w:val="47"/>
              </w:numPr>
              <w:spacing w:before="60" w:after="60"/>
              <w:ind w:left="318" w:hanging="284"/>
              <w:rPr>
                <w:rFonts w:cs="Times New Roman"/>
              </w:rPr>
            </w:pPr>
            <w:r w:rsidRPr="008855E6">
              <w:rPr>
                <w:rFonts w:cs="Times New Roman"/>
                <w:b/>
              </w:rPr>
              <w:t>Kara umowna</w:t>
            </w:r>
            <w:r w:rsidRPr="00166E9D">
              <w:rPr>
                <w:rFonts w:cs="Times New Roman"/>
              </w:rPr>
              <w:t xml:space="preserve"> za niewykonanie usługi umycia samochodu na zewnątrz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66E9D" w:rsidRDefault="00166E9D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70,00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166E9D" w:rsidRDefault="00166E9D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110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166E9D" w:rsidRDefault="00166E9D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150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166E9D" w:rsidRPr="00166E9D" w:rsidRDefault="00166E9D" w:rsidP="008855E6">
            <w:pPr>
              <w:ind w:left="105"/>
              <w:rPr>
                <w:rFonts w:cs="Times New Roman"/>
                <w:sz w:val="20"/>
                <w:szCs w:val="20"/>
              </w:rPr>
            </w:pPr>
            <w:r w:rsidRPr="00166E9D">
              <w:rPr>
                <w:rFonts w:cs="Times New Roman"/>
                <w:sz w:val="20"/>
                <w:szCs w:val="20"/>
              </w:rPr>
              <w:t xml:space="preserve">Należy zaznaczyć odpowiednią </w:t>
            </w:r>
            <w:r w:rsidRPr="00DD1054">
              <w:rPr>
                <w:rFonts w:cs="Times New Roman"/>
                <w:b/>
                <w:sz w:val="20"/>
                <w:szCs w:val="20"/>
              </w:rPr>
              <w:t>(jedną)</w:t>
            </w:r>
            <w:r w:rsidRPr="00166E9D">
              <w:rPr>
                <w:rFonts w:cs="Times New Roman"/>
                <w:sz w:val="20"/>
                <w:szCs w:val="20"/>
              </w:rPr>
              <w:t xml:space="preserve"> kratkę krzyżykiem (x), zgodnie</w:t>
            </w:r>
            <w:r w:rsidR="008855E6">
              <w:rPr>
                <w:rFonts w:cs="Times New Roman"/>
                <w:sz w:val="20"/>
                <w:szCs w:val="20"/>
              </w:rPr>
              <w:t xml:space="preserve"> </w:t>
            </w:r>
            <w:r w:rsidRPr="00166E9D">
              <w:rPr>
                <w:rFonts w:cs="Times New Roman"/>
                <w:sz w:val="20"/>
                <w:szCs w:val="20"/>
              </w:rPr>
              <w:t>z treścią rozdz. XIII, ust. 1 pkt 4 SIWZ</w:t>
            </w:r>
          </w:p>
        </w:tc>
      </w:tr>
    </w:tbl>
    <w:p w:rsidR="00402A8D" w:rsidRPr="0064479B" w:rsidRDefault="00402A8D" w:rsidP="00402A8D">
      <w:pPr>
        <w:spacing w:line="100" w:lineRule="atLeast"/>
        <w:ind w:hanging="142"/>
        <w:jc w:val="both"/>
        <w:rPr>
          <w:rFonts w:cs="Times New Roman"/>
          <w:b/>
          <w:bCs/>
          <w:sz w:val="36"/>
          <w:szCs w:val="36"/>
        </w:rPr>
      </w:pPr>
    </w:p>
    <w:p w:rsidR="004517E2" w:rsidRDefault="004517E2" w:rsidP="004517E2">
      <w:pPr>
        <w:spacing w:after="60"/>
        <w:jc w:val="both"/>
        <w:rPr>
          <w:rFonts w:cs="Times New Roman"/>
          <w:b/>
          <w:bCs/>
          <w:sz w:val="28"/>
          <w:szCs w:val="28"/>
        </w:rPr>
      </w:pPr>
      <w:r w:rsidRPr="00AC01D6">
        <w:rPr>
          <w:rFonts w:cs="Times New Roman"/>
          <w:b/>
          <w:bCs/>
          <w:sz w:val="28"/>
          <w:szCs w:val="28"/>
        </w:rPr>
        <w:t xml:space="preserve">Część </w:t>
      </w:r>
      <w:r>
        <w:rPr>
          <w:rFonts w:cs="Times New Roman"/>
          <w:b/>
          <w:bCs/>
          <w:sz w:val="28"/>
          <w:szCs w:val="28"/>
        </w:rPr>
        <w:t xml:space="preserve">nr </w:t>
      </w:r>
      <w:r w:rsidR="002B5F0F">
        <w:rPr>
          <w:rFonts w:cs="Times New Roman"/>
          <w:b/>
          <w:bCs/>
          <w:sz w:val="28"/>
          <w:szCs w:val="28"/>
        </w:rPr>
        <w:t>3</w:t>
      </w:r>
      <w:r w:rsidRPr="00AC01D6">
        <w:rPr>
          <w:rFonts w:cs="Times New Roman"/>
          <w:b/>
          <w:bCs/>
          <w:sz w:val="28"/>
          <w:szCs w:val="28"/>
        </w:rPr>
        <w:t xml:space="preserve"> </w:t>
      </w:r>
      <w:r w:rsidRPr="00C02CC6">
        <w:rPr>
          <w:rFonts w:cs="Times New Roman"/>
          <w:b/>
          <w:bCs/>
          <w:sz w:val="28"/>
          <w:szCs w:val="28"/>
        </w:rPr>
        <w:t>zamówienia</w:t>
      </w:r>
      <w:r>
        <w:rPr>
          <w:rFonts w:cs="Times New Roman"/>
          <w:b/>
          <w:bCs/>
          <w:sz w:val="28"/>
          <w:szCs w:val="28"/>
        </w:rPr>
        <w:t xml:space="preserve"> - </w:t>
      </w:r>
      <w:r w:rsidRPr="001C48F7">
        <w:rPr>
          <w:rFonts w:cs="Times New Roman"/>
          <w:bCs/>
        </w:rPr>
        <w:t>Nowy Targ</w:t>
      </w:r>
      <w:r>
        <w:rPr>
          <w:rFonts w:cs="Times New Roman"/>
          <w:bCs/>
        </w:rPr>
        <w:t xml:space="preserve"> –</w:t>
      </w:r>
      <w:r w:rsidRPr="001C48F7">
        <w:rPr>
          <w:rFonts w:cs="Times New Roman"/>
          <w:bCs/>
        </w:rPr>
        <w:t xml:space="preserve"> </w:t>
      </w:r>
      <w:r w:rsidRPr="007C361E">
        <w:rPr>
          <w:rFonts w:cs="Times New Roman"/>
          <w:bCs/>
        </w:rPr>
        <w:t xml:space="preserve">liczba pojazdów do obsługi – </w:t>
      </w:r>
      <w:r>
        <w:rPr>
          <w:rFonts w:cs="Times New Roman"/>
          <w:b/>
          <w:bCs/>
        </w:rPr>
        <w:t>7</w:t>
      </w:r>
      <w:r w:rsidRPr="00062DBD">
        <w:rPr>
          <w:rFonts w:cs="Times New Roman"/>
          <w:b/>
          <w:bCs/>
        </w:rPr>
        <w:t xml:space="preserve"> szt</w:t>
      </w:r>
      <w:r w:rsidRPr="007C361E">
        <w:rPr>
          <w:rFonts w:cs="Times New Roman"/>
          <w:bCs/>
        </w:rPr>
        <w:t>.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3119"/>
      </w:tblGrid>
      <w:tr w:rsidR="001C396E" w:rsidRPr="001C396E" w:rsidTr="00CF3502">
        <w:trPr>
          <w:trHeight w:val="911"/>
        </w:trPr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17E2" w:rsidRPr="001C396E" w:rsidRDefault="004517E2" w:rsidP="00A030B2">
            <w:pPr>
              <w:spacing w:before="60" w:after="60"/>
              <w:rPr>
                <w:rFonts w:cs="Times New Roman"/>
                <w:b/>
              </w:rPr>
            </w:pPr>
            <w:r w:rsidRPr="001C396E">
              <w:rPr>
                <w:rFonts w:cs="Times New Roman"/>
                <w:b/>
              </w:rPr>
              <w:t>Łączna cena oferty brutto:</w:t>
            </w:r>
          </w:p>
        </w:tc>
        <w:tc>
          <w:tcPr>
            <w:tcW w:w="5387" w:type="dxa"/>
            <w:gridSpan w:val="2"/>
            <w:vAlign w:val="bottom"/>
          </w:tcPr>
          <w:p w:rsidR="004517E2" w:rsidRPr="001C396E" w:rsidRDefault="004517E2" w:rsidP="00A030B2">
            <w:pPr>
              <w:ind w:left="884"/>
              <w:jc w:val="both"/>
              <w:rPr>
                <w:rFonts w:cs="Times New Roman"/>
                <w:sz w:val="20"/>
                <w:szCs w:val="20"/>
              </w:rPr>
            </w:pPr>
            <w:r w:rsidRPr="001C396E">
              <w:rPr>
                <w:rFonts w:cs="Times New Roman"/>
                <w:sz w:val="20"/>
                <w:szCs w:val="20"/>
              </w:rPr>
              <w:t>…………………………………</w:t>
            </w:r>
            <w:r w:rsidRPr="001C396E">
              <w:rPr>
                <w:rFonts w:cs="Times New Roman"/>
                <w:b/>
              </w:rPr>
              <w:t xml:space="preserve"> złotych</w:t>
            </w:r>
          </w:p>
          <w:p w:rsidR="004517E2" w:rsidRPr="001C396E" w:rsidRDefault="004517E2" w:rsidP="004517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C396E">
              <w:rPr>
                <w:rFonts w:cs="Times New Roman"/>
                <w:i/>
                <w:sz w:val="18"/>
                <w:szCs w:val="18"/>
              </w:rPr>
              <w:t>wyliczona w Formularzu cenowym – Załącznik nr 7 do SIWZ</w:t>
            </w:r>
          </w:p>
        </w:tc>
      </w:tr>
      <w:tr w:rsidR="001C396E" w:rsidRPr="001C396E" w:rsidTr="0064479B">
        <w:trPr>
          <w:trHeight w:val="706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17E2" w:rsidRPr="001C396E" w:rsidRDefault="004517E2" w:rsidP="00A030B2">
            <w:pPr>
              <w:spacing w:before="60" w:after="60"/>
              <w:rPr>
                <w:rFonts w:cs="Times New Roman"/>
                <w:b/>
              </w:rPr>
            </w:pPr>
            <w:r w:rsidRPr="001C396E">
              <w:rPr>
                <w:rFonts w:cs="Times New Roman"/>
              </w:rPr>
              <w:t>Zaoferowana gwarancja (w miesiącach):</w:t>
            </w:r>
          </w:p>
        </w:tc>
        <w:tc>
          <w:tcPr>
            <w:tcW w:w="5387" w:type="dxa"/>
            <w:gridSpan w:val="2"/>
            <w:vAlign w:val="bottom"/>
          </w:tcPr>
          <w:p w:rsidR="004517E2" w:rsidRPr="001C396E" w:rsidRDefault="004517E2" w:rsidP="00A030B2">
            <w:pPr>
              <w:ind w:left="884"/>
              <w:jc w:val="both"/>
              <w:rPr>
                <w:rFonts w:cs="Times New Roman"/>
                <w:sz w:val="20"/>
                <w:szCs w:val="20"/>
              </w:rPr>
            </w:pPr>
            <w:r w:rsidRPr="001C396E">
              <w:rPr>
                <w:rFonts w:cs="Times New Roman"/>
                <w:sz w:val="20"/>
                <w:szCs w:val="20"/>
              </w:rPr>
              <w:t>…………….…………..………</w:t>
            </w:r>
            <w:r w:rsidRPr="001C396E">
              <w:rPr>
                <w:rFonts w:cs="Times New Roman"/>
                <w:b/>
              </w:rPr>
              <w:t>miesięcy</w:t>
            </w:r>
          </w:p>
        </w:tc>
      </w:tr>
      <w:tr w:rsidR="0064479B" w:rsidRPr="001C396E" w:rsidTr="0064479B">
        <w:trPr>
          <w:trHeight w:val="706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479B" w:rsidRPr="001C396E" w:rsidRDefault="0064479B" w:rsidP="00A030B2">
            <w:pPr>
              <w:spacing w:before="60" w:after="60"/>
              <w:rPr>
                <w:rFonts w:cs="Times New Roman"/>
              </w:rPr>
            </w:pPr>
            <w:r w:rsidRPr="001C396E">
              <w:rPr>
                <w:rFonts w:cs="Times New Roman"/>
              </w:rPr>
              <w:t>Kary umowne za przekroczenie niektórych terminów określonych w umowie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64479B" w:rsidRDefault="0064479B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70,00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64479B" w:rsidRDefault="0064479B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110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64479B" w:rsidRDefault="0064479B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150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479B" w:rsidRPr="00166E9D" w:rsidRDefault="0064479B" w:rsidP="00374AD5">
            <w:pPr>
              <w:ind w:left="105"/>
              <w:rPr>
                <w:rFonts w:cs="Times New Roman"/>
                <w:sz w:val="20"/>
                <w:szCs w:val="20"/>
              </w:rPr>
            </w:pPr>
            <w:r w:rsidRPr="00166E9D">
              <w:rPr>
                <w:rFonts w:cs="Times New Roman"/>
                <w:sz w:val="20"/>
                <w:szCs w:val="20"/>
              </w:rPr>
              <w:t xml:space="preserve">Należy zaznaczyć odpowiednią </w:t>
            </w:r>
            <w:r w:rsidRPr="00DD1054">
              <w:rPr>
                <w:rFonts w:cs="Times New Roman"/>
                <w:b/>
                <w:sz w:val="20"/>
                <w:szCs w:val="20"/>
              </w:rPr>
              <w:t>(jedną)</w:t>
            </w:r>
            <w:r w:rsidRPr="00166E9D">
              <w:rPr>
                <w:rFonts w:cs="Times New Roman"/>
                <w:sz w:val="20"/>
                <w:szCs w:val="20"/>
              </w:rPr>
              <w:t xml:space="preserve"> kratkę krzyżykiem (x), zgodnie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66E9D">
              <w:rPr>
                <w:rFonts w:cs="Times New Roman"/>
                <w:sz w:val="20"/>
                <w:szCs w:val="20"/>
              </w:rPr>
              <w:t>z treścią rozdz. XIII, ust. 1 pkt 3 SIWZ</w:t>
            </w:r>
          </w:p>
        </w:tc>
      </w:tr>
      <w:tr w:rsidR="0064479B" w:rsidRPr="001C396E" w:rsidTr="0064479B">
        <w:trPr>
          <w:trHeight w:val="706"/>
        </w:trPr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4479B" w:rsidRPr="001C396E" w:rsidRDefault="0064479B" w:rsidP="00A030B2">
            <w:pPr>
              <w:spacing w:before="60" w:after="60"/>
              <w:rPr>
                <w:rFonts w:cs="Times New Roman"/>
              </w:rPr>
            </w:pPr>
            <w:r w:rsidRPr="001C396E">
              <w:rPr>
                <w:rFonts w:cs="Times New Roman"/>
              </w:rPr>
              <w:t>Kara umowna za niewykonanie usługi umycia samochodu na zewnątrz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64479B" w:rsidRDefault="0064479B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70,00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64479B" w:rsidRDefault="0064479B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110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  <w:p w:rsidR="0064479B" w:rsidRDefault="0064479B" w:rsidP="00374AD5">
            <w:pPr>
              <w:ind w:left="175"/>
              <w:rPr>
                <w:rFonts w:cs="Times New Roman"/>
              </w:rPr>
            </w:pPr>
            <w:r w:rsidRPr="008855E6">
              <w:rPr>
                <w:rFonts w:cs="Times New Roman"/>
                <w:sz w:val="32"/>
                <w:szCs w:val="32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</w:rPr>
              <w:t>150</w:t>
            </w:r>
            <w:r w:rsidRPr="00061E48">
              <w:rPr>
                <w:rFonts w:cs="Times New Roman"/>
              </w:rPr>
              <w:t>,00</w:t>
            </w:r>
            <w:r w:rsidRPr="00061E48">
              <w:rPr>
                <w:rFonts w:cs="Times New Roman"/>
                <w:sz w:val="20"/>
                <w:szCs w:val="20"/>
              </w:rPr>
              <w:t xml:space="preserve"> </w:t>
            </w:r>
            <w:r w:rsidRPr="00061E48">
              <w:rPr>
                <w:rFonts w:cs="Times New Roman"/>
              </w:rPr>
              <w:t>złotych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64479B" w:rsidRPr="00166E9D" w:rsidRDefault="0064479B" w:rsidP="00374AD5">
            <w:pPr>
              <w:ind w:left="105"/>
              <w:rPr>
                <w:rFonts w:cs="Times New Roman"/>
                <w:sz w:val="20"/>
                <w:szCs w:val="20"/>
              </w:rPr>
            </w:pPr>
            <w:r w:rsidRPr="00166E9D">
              <w:rPr>
                <w:rFonts w:cs="Times New Roman"/>
                <w:sz w:val="20"/>
                <w:szCs w:val="20"/>
              </w:rPr>
              <w:t xml:space="preserve">Należy zaznaczyć odpowiednią </w:t>
            </w:r>
            <w:r w:rsidRPr="00DD1054">
              <w:rPr>
                <w:rFonts w:cs="Times New Roman"/>
                <w:b/>
                <w:sz w:val="20"/>
                <w:szCs w:val="20"/>
              </w:rPr>
              <w:t>(jedną)</w:t>
            </w:r>
            <w:r w:rsidRPr="00166E9D">
              <w:rPr>
                <w:rFonts w:cs="Times New Roman"/>
                <w:sz w:val="20"/>
                <w:szCs w:val="20"/>
              </w:rPr>
              <w:t xml:space="preserve"> kratkę krzyżykiem (x), zgodnie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66E9D">
              <w:rPr>
                <w:rFonts w:cs="Times New Roman"/>
                <w:sz w:val="20"/>
                <w:szCs w:val="20"/>
              </w:rPr>
              <w:t>z treścią rozdz. XIII, ust. 1 pkt 4 SIWZ</w:t>
            </w:r>
          </w:p>
        </w:tc>
      </w:tr>
    </w:tbl>
    <w:p w:rsidR="004517E2" w:rsidRDefault="004517E2" w:rsidP="00402A8D">
      <w:pPr>
        <w:spacing w:line="100" w:lineRule="atLeast"/>
        <w:ind w:hanging="142"/>
        <w:jc w:val="both"/>
        <w:rPr>
          <w:rFonts w:cs="Times New Roman"/>
          <w:b/>
          <w:bCs/>
          <w:sz w:val="40"/>
          <w:szCs w:val="40"/>
        </w:rPr>
      </w:pPr>
    </w:p>
    <w:p w:rsidR="00B825FD" w:rsidRPr="007C361E" w:rsidRDefault="00B825FD" w:rsidP="00C02CC6">
      <w:pPr>
        <w:pStyle w:val="Akapitzlist"/>
        <w:widowControl/>
        <w:tabs>
          <w:tab w:val="left" w:pos="-2410"/>
          <w:tab w:val="left" w:pos="-2268"/>
        </w:tabs>
        <w:autoSpaceDN w:val="0"/>
        <w:spacing w:after="120"/>
        <w:ind w:left="0"/>
        <w:jc w:val="both"/>
        <w:rPr>
          <w:rFonts w:eastAsia="Times New Roman" w:cs="Times New Roman"/>
          <w:bCs/>
          <w:szCs w:val="24"/>
          <w:lang w:eastAsia="pl-PL"/>
        </w:rPr>
      </w:pPr>
      <w:r w:rsidRPr="007C361E">
        <w:rPr>
          <w:rFonts w:eastAsia="Times New Roman" w:cs="Times New Roman"/>
          <w:b/>
          <w:bCs/>
          <w:szCs w:val="24"/>
          <w:lang w:eastAsia="pl-PL"/>
        </w:rPr>
        <w:t>Oświadczam/my*, że</w:t>
      </w:r>
      <w:r w:rsidRPr="007C361E">
        <w:rPr>
          <w:rFonts w:eastAsia="Times New Roman" w:cs="Times New Roman"/>
          <w:bCs/>
          <w:szCs w:val="24"/>
          <w:lang w:eastAsia="pl-PL"/>
        </w:rPr>
        <w:t>:</w:t>
      </w:r>
    </w:p>
    <w:p w:rsidR="00B825FD" w:rsidRPr="007C361E" w:rsidRDefault="00B825FD" w:rsidP="00C02CC6">
      <w:pPr>
        <w:widowControl/>
        <w:numPr>
          <w:ilvl w:val="1"/>
          <w:numId w:val="35"/>
        </w:numPr>
        <w:tabs>
          <w:tab w:val="left" w:pos="-2410"/>
          <w:tab w:val="left" w:pos="-2268"/>
        </w:tabs>
        <w:autoSpaceDN w:val="0"/>
        <w:spacing w:after="120"/>
        <w:ind w:left="426" w:hanging="357"/>
        <w:jc w:val="both"/>
        <w:rPr>
          <w:rFonts w:eastAsia="Times New Roman" w:cs="Times New Roman"/>
          <w:bCs/>
          <w:lang w:eastAsia="pl-PL"/>
        </w:rPr>
      </w:pPr>
      <w:r w:rsidRPr="007C361E">
        <w:rPr>
          <w:rFonts w:eastAsia="Times New Roman" w:cs="Times New Roman"/>
          <w:bCs/>
          <w:lang w:eastAsia="pl-PL"/>
        </w:rPr>
        <w:t>zapoznaliśmy się ze specyfikacją istotnych warunków zamówienia oraz uzyskaliśmy informacje niezbędne do przygotowania oferty;</w:t>
      </w:r>
    </w:p>
    <w:p w:rsidR="00B825FD" w:rsidRPr="007C361E" w:rsidRDefault="00B825FD" w:rsidP="00C02CC6">
      <w:pPr>
        <w:widowControl/>
        <w:numPr>
          <w:ilvl w:val="1"/>
          <w:numId w:val="35"/>
        </w:numPr>
        <w:tabs>
          <w:tab w:val="left" w:pos="-2410"/>
          <w:tab w:val="left" w:pos="-2268"/>
        </w:tabs>
        <w:autoSpaceDN w:val="0"/>
        <w:spacing w:after="120"/>
        <w:ind w:left="426" w:hanging="357"/>
        <w:jc w:val="both"/>
        <w:rPr>
          <w:rFonts w:eastAsia="Times New Roman" w:cs="Times New Roman"/>
          <w:bCs/>
          <w:lang w:eastAsia="pl-PL"/>
        </w:rPr>
      </w:pPr>
      <w:r w:rsidRPr="007C361E">
        <w:rPr>
          <w:rFonts w:eastAsia="Times New Roman" w:cs="Times New Roman"/>
          <w:bCs/>
          <w:lang w:eastAsia="pl-PL"/>
        </w:rPr>
        <w:t>uważamy się za związanych ofertą przez czas wskazany w specyfikacji istotnych warunków zamówienia;</w:t>
      </w:r>
    </w:p>
    <w:p w:rsidR="00B825FD" w:rsidRPr="007C361E" w:rsidRDefault="00B825FD" w:rsidP="00C02CC6">
      <w:pPr>
        <w:widowControl/>
        <w:numPr>
          <w:ilvl w:val="1"/>
          <w:numId w:val="35"/>
        </w:numPr>
        <w:tabs>
          <w:tab w:val="left" w:pos="-2410"/>
          <w:tab w:val="left" w:pos="-2268"/>
        </w:tabs>
        <w:autoSpaceDN w:val="0"/>
        <w:spacing w:after="120"/>
        <w:ind w:left="426" w:hanging="357"/>
        <w:jc w:val="both"/>
        <w:rPr>
          <w:rFonts w:eastAsia="Times New Roman" w:cs="Times New Roman"/>
          <w:lang w:eastAsia="pl-PL"/>
        </w:rPr>
      </w:pPr>
      <w:r w:rsidRPr="007C361E">
        <w:rPr>
          <w:rFonts w:eastAsia="Times New Roman" w:cs="Times New Roman"/>
          <w:lang w:eastAsia="pl-PL"/>
        </w:rPr>
        <w:t>wykonanie części zamówienia w zakresie: ______________________________ ___________________________________________________________________________________________ powierzymy podwykonawcy/om* / całość zamówienia wykonamy bez udziału podwykonawców*. Firmy podwykonawców (jeżeli dotyczy): ______________________________________________________________________;</w:t>
      </w:r>
    </w:p>
    <w:p w:rsidR="00B825FD" w:rsidRPr="007C361E" w:rsidRDefault="00B825FD" w:rsidP="00C02CC6">
      <w:pPr>
        <w:widowControl/>
        <w:numPr>
          <w:ilvl w:val="1"/>
          <w:numId w:val="35"/>
        </w:numPr>
        <w:tabs>
          <w:tab w:val="left" w:pos="-2410"/>
          <w:tab w:val="left" w:pos="-2268"/>
        </w:tabs>
        <w:autoSpaceDN w:val="0"/>
        <w:spacing w:after="120"/>
        <w:ind w:left="426" w:hanging="357"/>
        <w:jc w:val="both"/>
        <w:rPr>
          <w:rFonts w:cs="Times New Roman"/>
        </w:rPr>
      </w:pPr>
      <w:r w:rsidRPr="007C361E">
        <w:rPr>
          <w:rFonts w:cs="Times New Roman"/>
        </w:rPr>
        <w:t>wartość lub procentowa część zamówienia, jaka zostanie powierzona podwykonawcy/om*: _________________________ (zł / %)</w:t>
      </w:r>
    </w:p>
    <w:p w:rsidR="00B825FD" w:rsidRPr="007C361E" w:rsidRDefault="00B825FD" w:rsidP="00C02CC6">
      <w:pPr>
        <w:widowControl/>
        <w:numPr>
          <w:ilvl w:val="1"/>
          <w:numId w:val="35"/>
        </w:numPr>
        <w:tabs>
          <w:tab w:val="left" w:pos="-2410"/>
          <w:tab w:val="left" w:pos="-2268"/>
        </w:tabs>
        <w:autoSpaceDN w:val="0"/>
        <w:spacing w:after="120"/>
        <w:ind w:left="426" w:hanging="357"/>
        <w:jc w:val="both"/>
        <w:rPr>
          <w:rFonts w:cs="Times New Roman"/>
        </w:rPr>
      </w:pPr>
      <w:r w:rsidRPr="007C361E">
        <w:rPr>
          <w:rFonts w:eastAsia="Times New Roman" w:cs="Times New Roman"/>
          <w:bCs/>
          <w:lang w:eastAsia="pl-PL"/>
        </w:rPr>
        <w:t>załączone do specyfikacji istotnych warunków zamówienia wymagania stawiane Wykonawcy zostały przez nas zaakceptowane bez zastrzeżeń i zobowiązujemy się,</w:t>
      </w:r>
      <w:r w:rsidRPr="007C361E">
        <w:rPr>
          <w:rFonts w:eastAsia="Times New Roman" w:cs="Times New Roman"/>
          <w:bCs/>
          <w:lang w:eastAsia="pl-PL"/>
        </w:rPr>
        <w:br/>
        <w:t>w przypadku wyboru naszej oferty, do zawarcia umowy na warunkach zawartych w</w:t>
      </w:r>
      <w:r w:rsidR="004517E2">
        <w:rPr>
          <w:rFonts w:eastAsia="Times New Roman" w:cs="Times New Roman"/>
          <w:bCs/>
          <w:lang w:eastAsia="pl-PL"/>
        </w:rPr>
        <w:t>e wzorze umowy</w:t>
      </w:r>
      <w:r w:rsidR="00593BB4" w:rsidRPr="007C361E">
        <w:rPr>
          <w:rFonts w:eastAsia="Times New Roman" w:cs="Times New Roman"/>
          <w:bCs/>
          <w:lang w:eastAsia="pl-PL"/>
        </w:rPr>
        <w:t>,</w:t>
      </w:r>
      <w:r w:rsidRPr="007C361E">
        <w:rPr>
          <w:rFonts w:eastAsia="Times New Roman" w:cs="Times New Roman"/>
          <w:bCs/>
          <w:lang w:eastAsia="pl-PL"/>
        </w:rPr>
        <w:t xml:space="preserve"> w miejscu i terminie wyznaczonym przez Zamawiającego;</w:t>
      </w:r>
    </w:p>
    <w:p w:rsidR="00B825FD" w:rsidRPr="007C361E" w:rsidRDefault="00B825FD" w:rsidP="00C02CC6">
      <w:pPr>
        <w:widowControl/>
        <w:numPr>
          <w:ilvl w:val="1"/>
          <w:numId w:val="35"/>
        </w:numPr>
        <w:tabs>
          <w:tab w:val="left" w:pos="-2410"/>
          <w:tab w:val="left" w:pos="-2268"/>
        </w:tabs>
        <w:autoSpaceDN w:val="0"/>
        <w:spacing w:after="120"/>
        <w:ind w:left="426" w:hanging="357"/>
        <w:jc w:val="both"/>
        <w:rPr>
          <w:rFonts w:eastAsia="Times New Roman" w:cs="Times New Roman"/>
          <w:bCs/>
          <w:lang w:eastAsia="pl-PL"/>
        </w:rPr>
      </w:pPr>
      <w:r w:rsidRPr="007C361E">
        <w:rPr>
          <w:rFonts w:eastAsia="Times New Roman" w:cs="Times New Roman"/>
          <w:bCs/>
          <w:lang w:eastAsia="pl-PL"/>
        </w:rPr>
        <w:lastRenderedPageBreak/>
        <w:t>wszystkie podane informacje, załączone  dokumenty oraz przedstawione oświadczenia są zgodne z prawdą;</w:t>
      </w:r>
    </w:p>
    <w:p w:rsidR="00B825FD" w:rsidRPr="007C361E" w:rsidRDefault="00B825FD" w:rsidP="00C02CC6">
      <w:pPr>
        <w:widowControl/>
        <w:numPr>
          <w:ilvl w:val="1"/>
          <w:numId w:val="35"/>
        </w:numPr>
        <w:tabs>
          <w:tab w:val="left" w:pos="-2410"/>
          <w:tab w:val="left" w:pos="-2268"/>
        </w:tabs>
        <w:autoSpaceDN w:val="0"/>
        <w:spacing w:after="240"/>
        <w:ind w:left="426" w:hanging="357"/>
        <w:jc w:val="both"/>
        <w:rPr>
          <w:rFonts w:eastAsia="Times New Roman" w:cs="Times New Roman"/>
          <w:lang w:eastAsia="pl-PL"/>
        </w:rPr>
      </w:pPr>
      <w:r w:rsidRPr="007C361E">
        <w:rPr>
          <w:rFonts w:eastAsia="Times New Roman" w:cs="Times New Roman"/>
        </w:rPr>
        <w:t>Osobą upoważnioną do kontaktu jest Pan/Pani ________________________________, nr tel. ___________________, adres e-mail____________________________</w:t>
      </w:r>
    </w:p>
    <w:p w:rsidR="00B825FD" w:rsidRPr="007C361E" w:rsidRDefault="00B825FD" w:rsidP="00C02CC6">
      <w:pPr>
        <w:jc w:val="both"/>
        <w:rPr>
          <w:rFonts w:eastAsia="Times New Roman" w:cs="Times New Roman"/>
          <w:bCs/>
          <w:lang w:eastAsia="pl-PL"/>
        </w:rPr>
      </w:pPr>
    </w:p>
    <w:p w:rsidR="00DD1054" w:rsidRPr="00DD1054" w:rsidRDefault="00DD1054" w:rsidP="00DD1054">
      <w:pPr>
        <w:widowControl/>
        <w:numPr>
          <w:ilvl w:val="1"/>
          <w:numId w:val="35"/>
        </w:numPr>
        <w:tabs>
          <w:tab w:val="left" w:pos="-2410"/>
          <w:tab w:val="left" w:pos="-2268"/>
          <w:tab w:val="num" w:pos="207"/>
        </w:tabs>
        <w:autoSpaceDN w:val="0"/>
        <w:spacing w:after="240"/>
        <w:ind w:left="426" w:hanging="357"/>
        <w:jc w:val="both"/>
        <w:rPr>
          <w:color w:val="00000A"/>
          <w:kern w:val="0"/>
        </w:rPr>
      </w:pPr>
      <w:r w:rsidRPr="00DD1054">
        <w:rPr>
          <w:color w:val="00000A"/>
          <w:kern w:val="0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DD1054" w:rsidRPr="00DD1054" w:rsidRDefault="00DD1054" w:rsidP="00DD1054">
      <w:pPr>
        <w:tabs>
          <w:tab w:val="left" w:pos="360"/>
          <w:tab w:val="left" w:pos="720"/>
        </w:tabs>
        <w:ind w:left="426"/>
        <w:jc w:val="both"/>
        <w:rPr>
          <w:color w:val="00000A"/>
          <w:kern w:val="0"/>
        </w:rPr>
      </w:pPr>
    </w:p>
    <w:p w:rsidR="00DD1054" w:rsidRPr="00DD1054" w:rsidRDefault="00DD1054" w:rsidP="00DD1054">
      <w:pPr>
        <w:tabs>
          <w:tab w:val="left" w:pos="360"/>
          <w:tab w:val="left" w:pos="720"/>
        </w:tabs>
        <w:ind w:left="426"/>
        <w:jc w:val="both"/>
        <w:rPr>
          <w:i/>
          <w:color w:val="00000A"/>
          <w:kern w:val="0"/>
          <w:sz w:val="20"/>
          <w:szCs w:val="20"/>
        </w:rPr>
      </w:pPr>
      <w:r w:rsidRPr="00DD1054">
        <w:rPr>
          <w:i/>
          <w:color w:val="00000A"/>
          <w:kern w:val="0"/>
        </w:rPr>
        <w:t>¹)</w:t>
      </w:r>
      <w:r w:rsidRPr="00DD1054">
        <w:rPr>
          <w:i/>
          <w:color w:val="00000A"/>
          <w:kern w:val="0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D1054" w:rsidRPr="00DD1054" w:rsidRDefault="00DD1054" w:rsidP="00DD1054">
      <w:pPr>
        <w:tabs>
          <w:tab w:val="left" w:pos="360"/>
          <w:tab w:val="left" w:pos="720"/>
        </w:tabs>
        <w:ind w:left="426"/>
        <w:jc w:val="both"/>
        <w:rPr>
          <w:i/>
          <w:color w:val="00000A"/>
          <w:kern w:val="0"/>
          <w:sz w:val="20"/>
          <w:szCs w:val="20"/>
        </w:rPr>
      </w:pPr>
      <w:r w:rsidRPr="00DD1054">
        <w:rPr>
          <w:i/>
          <w:color w:val="00000A"/>
          <w:kern w:val="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B825FD" w:rsidRPr="007C361E" w:rsidRDefault="00B825FD" w:rsidP="00B825FD">
      <w:pPr>
        <w:ind w:left="360"/>
        <w:jc w:val="both"/>
        <w:rPr>
          <w:rFonts w:eastAsia="Times New Roman" w:cs="Times New Roman"/>
          <w:bCs/>
          <w:lang w:eastAsia="pl-PL"/>
        </w:rPr>
      </w:pPr>
    </w:p>
    <w:p w:rsidR="00B825FD" w:rsidRPr="007C361E" w:rsidRDefault="00B825FD" w:rsidP="00B825FD">
      <w:pPr>
        <w:ind w:left="360"/>
        <w:jc w:val="both"/>
        <w:rPr>
          <w:rFonts w:eastAsia="Times New Roman" w:cs="Times New Roman"/>
          <w:bCs/>
          <w:lang w:eastAsia="pl-PL"/>
        </w:rPr>
      </w:pPr>
    </w:p>
    <w:p w:rsidR="00B825FD" w:rsidRPr="007C361E" w:rsidRDefault="00B825FD" w:rsidP="00B825FD">
      <w:pPr>
        <w:ind w:left="360"/>
        <w:jc w:val="both"/>
        <w:rPr>
          <w:rFonts w:eastAsia="Times New Roman" w:cs="Times New Roman"/>
          <w:bCs/>
          <w:lang w:eastAsia="pl-PL"/>
        </w:rPr>
      </w:pPr>
    </w:p>
    <w:p w:rsidR="00B825FD" w:rsidRPr="007C361E" w:rsidRDefault="00B825FD" w:rsidP="00B825FD">
      <w:pPr>
        <w:ind w:left="360"/>
        <w:jc w:val="both"/>
        <w:rPr>
          <w:rFonts w:eastAsia="Times New Roman" w:cs="Times New Roman"/>
          <w:bCs/>
          <w:lang w:eastAsia="pl-PL"/>
        </w:rPr>
      </w:pP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lang w:eastAsia="pl-PL"/>
        </w:rPr>
        <w:tab/>
        <w:t>____________________________________</w:t>
      </w:r>
    </w:p>
    <w:p w:rsidR="00B825FD" w:rsidRPr="007C361E" w:rsidRDefault="00B825FD" w:rsidP="00B825FD">
      <w:pPr>
        <w:ind w:left="360"/>
        <w:jc w:val="both"/>
        <w:rPr>
          <w:rFonts w:cs="Times New Roman"/>
        </w:rPr>
      </w:pP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lang w:eastAsia="pl-PL"/>
        </w:rPr>
        <w:tab/>
      </w:r>
      <w:r w:rsidRPr="007C361E">
        <w:rPr>
          <w:rFonts w:eastAsia="Times New Roman" w:cs="Times New Roman"/>
          <w:bCs/>
          <w:sz w:val="16"/>
          <w:lang w:eastAsia="pl-PL"/>
        </w:rPr>
        <w:t>(podpisy osób uprawnionych do reprezentowania wykonawcy)</w:t>
      </w:r>
    </w:p>
    <w:p w:rsidR="00B825FD" w:rsidRPr="007C361E" w:rsidRDefault="00B825FD" w:rsidP="00B825FD">
      <w:pPr>
        <w:rPr>
          <w:rFonts w:cs="Times New Roman"/>
        </w:rPr>
      </w:pPr>
      <w:r w:rsidRPr="007C361E">
        <w:rPr>
          <w:rFonts w:eastAsia="Times New Roman" w:cs="Times New Roman"/>
          <w:i/>
          <w:sz w:val="20"/>
          <w:lang w:eastAsia="pl-PL"/>
        </w:rPr>
        <w:t>*/niepotrzebnie skreślić</w:t>
      </w:r>
    </w:p>
    <w:p w:rsidR="00B825FD" w:rsidRPr="007C361E" w:rsidRDefault="00B825FD" w:rsidP="00B825FD">
      <w:pPr>
        <w:rPr>
          <w:rFonts w:cs="Times New Roman"/>
        </w:rPr>
      </w:pPr>
    </w:p>
    <w:p w:rsidR="00B825FD" w:rsidRPr="007C361E" w:rsidRDefault="00B825FD" w:rsidP="00B825FD">
      <w:pPr>
        <w:rPr>
          <w:rFonts w:eastAsia="Times New Roman" w:cs="Times New Roman"/>
          <w:lang w:eastAsia="pl-PL"/>
        </w:rPr>
      </w:pPr>
    </w:p>
    <w:sectPr w:rsidR="00B825FD" w:rsidRPr="007C361E" w:rsidSect="00291F7E">
      <w:pgSz w:w="11906" w:h="16838" w:code="9"/>
      <w:pgMar w:top="1247" w:right="1128" w:bottom="1247" w:left="1418" w:header="709" w:footer="87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E3" w:rsidRDefault="00F473E3" w:rsidP="00BC2199">
      <w:r>
        <w:separator/>
      </w:r>
    </w:p>
  </w:endnote>
  <w:endnote w:type="continuationSeparator" w:id="0">
    <w:p w:rsidR="00F473E3" w:rsidRDefault="00F473E3" w:rsidP="00BC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E3" w:rsidRDefault="00F473E3" w:rsidP="00BC2199">
      <w:r>
        <w:separator/>
      </w:r>
    </w:p>
  </w:footnote>
  <w:footnote w:type="continuationSeparator" w:id="0">
    <w:p w:rsidR="00F473E3" w:rsidRDefault="00F473E3" w:rsidP="00BC2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.)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Cs w:val="24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6"/>
    <w:multiLevelType w:val="multilevel"/>
    <w:tmpl w:val="00000016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420398"/>
    <w:multiLevelType w:val="hybridMultilevel"/>
    <w:tmpl w:val="351A78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82C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52613A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6A04B5"/>
    <w:multiLevelType w:val="hybridMultilevel"/>
    <w:tmpl w:val="7C8A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F61A3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8932B0F"/>
    <w:multiLevelType w:val="hybridMultilevel"/>
    <w:tmpl w:val="060C5278"/>
    <w:lvl w:ilvl="0" w:tplc="D5B62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512A9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3776248"/>
    <w:multiLevelType w:val="hybridMultilevel"/>
    <w:tmpl w:val="4CD4F18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44A0144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76B4C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511D6"/>
    <w:multiLevelType w:val="multilevel"/>
    <w:tmpl w:val="CC9E3EA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66DCF"/>
    <w:multiLevelType w:val="hybridMultilevel"/>
    <w:tmpl w:val="DAF8EE7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C9D7753"/>
    <w:multiLevelType w:val="hybridMultilevel"/>
    <w:tmpl w:val="A8460006"/>
    <w:lvl w:ilvl="0" w:tplc="7742B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B50CF3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011615B"/>
    <w:multiLevelType w:val="hybridMultilevel"/>
    <w:tmpl w:val="8FF29E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  <w:lang w:val="en-GB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4946C8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2D50161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DD23C9"/>
    <w:multiLevelType w:val="hybridMultilevel"/>
    <w:tmpl w:val="F1145116"/>
    <w:lvl w:ilvl="0" w:tplc="2F38BBE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4307753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6E8513C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9310357"/>
    <w:multiLevelType w:val="hybridMultilevel"/>
    <w:tmpl w:val="7D3E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374617"/>
    <w:multiLevelType w:val="multilevel"/>
    <w:tmpl w:val="0C68699E"/>
    <w:styleLink w:val="WW8Num4"/>
    <w:lvl w:ilvl="0">
      <w:start w:val="1"/>
      <w:numFmt w:val="upperRoman"/>
      <w:lvlText w:val="Rozdział 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  <w:rPr>
        <w:rFonts w:ascii="StarSymbol" w:eastAsia="Lucida Sans Unicode" w:hAnsi="StarSymbol" w:cs="Times New Roman"/>
        <w:strike w:val="0"/>
        <w:dstrike w:val="0"/>
        <w:color w:val="auto"/>
        <w:sz w:val="24"/>
        <w:szCs w:val="20"/>
        <w:u w:val="none"/>
        <w:effect w:val="none"/>
        <w:lang w:val="pl-PL"/>
      </w:rPr>
    </w:lvl>
    <w:lvl w:ilvl="5">
      <w:start w:val="4"/>
      <w:numFmt w:val="decimal"/>
      <w:lvlText w:val="%6)"/>
      <w:lvlJc w:val="left"/>
      <w:pPr>
        <w:ind w:left="0" w:firstLine="0"/>
      </w:pPr>
    </w:lvl>
    <w:lvl w:ilvl="6">
      <w:start w:val="4"/>
      <w:numFmt w:val="decimal"/>
      <w:lvlText w:val="%7)"/>
      <w:lvlJc w:val="left"/>
      <w:pPr>
        <w:ind w:left="0" w:firstLine="0"/>
      </w:pPr>
    </w:lvl>
    <w:lvl w:ilvl="7">
      <w:start w:val="4"/>
      <w:numFmt w:val="decimal"/>
      <w:lvlText w:val="%8)"/>
      <w:lvlJc w:val="left"/>
      <w:pPr>
        <w:ind w:left="0" w:firstLine="0"/>
      </w:pPr>
    </w:lvl>
    <w:lvl w:ilvl="8">
      <w:start w:val="4"/>
      <w:numFmt w:val="decimal"/>
      <w:lvlText w:val="%9)"/>
      <w:lvlJc w:val="left"/>
      <w:pPr>
        <w:ind w:left="0" w:firstLine="0"/>
      </w:pPr>
    </w:lvl>
  </w:abstractNum>
  <w:abstractNum w:abstractNumId="24">
    <w:nsid w:val="2A7B7CEE"/>
    <w:multiLevelType w:val="hybridMultilevel"/>
    <w:tmpl w:val="9886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4C09E4"/>
    <w:multiLevelType w:val="hybridMultilevel"/>
    <w:tmpl w:val="63424048"/>
    <w:lvl w:ilvl="0" w:tplc="9B6E7212">
      <w:start w:val="1"/>
      <w:numFmt w:val="decimal"/>
      <w:lvlText w:val="%1)"/>
      <w:lvlJc w:val="left"/>
      <w:pPr>
        <w:ind w:left="631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7033" w:hanging="360"/>
      </w:pPr>
    </w:lvl>
    <w:lvl w:ilvl="2" w:tplc="0415001B" w:tentative="1">
      <w:start w:val="1"/>
      <w:numFmt w:val="lowerRoman"/>
      <w:lvlText w:val="%3."/>
      <w:lvlJc w:val="right"/>
      <w:pPr>
        <w:ind w:left="7753" w:hanging="180"/>
      </w:pPr>
    </w:lvl>
    <w:lvl w:ilvl="3" w:tplc="0415000F" w:tentative="1">
      <w:start w:val="1"/>
      <w:numFmt w:val="decimal"/>
      <w:lvlText w:val="%4."/>
      <w:lvlJc w:val="left"/>
      <w:pPr>
        <w:ind w:left="8473" w:hanging="360"/>
      </w:pPr>
    </w:lvl>
    <w:lvl w:ilvl="4" w:tplc="04150019" w:tentative="1">
      <w:start w:val="1"/>
      <w:numFmt w:val="lowerLetter"/>
      <w:lvlText w:val="%5."/>
      <w:lvlJc w:val="left"/>
      <w:pPr>
        <w:ind w:left="9193" w:hanging="360"/>
      </w:pPr>
    </w:lvl>
    <w:lvl w:ilvl="5" w:tplc="0415001B" w:tentative="1">
      <w:start w:val="1"/>
      <w:numFmt w:val="lowerRoman"/>
      <w:lvlText w:val="%6."/>
      <w:lvlJc w:val="right"/>
      <w:pPr>
        <w:ind w:left="9913" w:hanging="180"/>
      </w:pPr>
    </w:lvl>
    <w:lvl w:ilvl="6" w:tplc="0415000F" w:tentative="1">
      <w:start w:val="1"/>
      <w:numFmt w:val="decimal"/>
      <w:lvlText w:val="%7."/>
      <w:lvlJc w:val="left"/>
      <w:pPr>
        <w:ind w:left="10633" w:hanging="360"/>
      </w:pPr>
    </w:lvl>
    <w:lvl w:ilvl="7" w:tplc="04150019" w:tentative="1">
      <w:start w:val="1"/>
      <w:numFmt w:val="lowerLetter"/>
      <w:lvlText w:val="%8."/>
      <w:lvlJc w:val="left"/>
      <w:pPr>
        <w:ind w:left="11353" w:hanging="360"/>
      </w:pPr>
    </w:lvl>
    <w:lvl w:ilvl="8" w:tplc="0415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26">
    <w:nsid w:val="35AB0D4B"/>
    <w:multiLevelType w:val="hybridMultilevel"/>
    <w:tmpl w:val="1A30186A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7">
    <w:nsid w:val="35F54029"/>
    <w:multiLevelType w:val="hybridMultilevel"/>
    <w:tmpl w:val="1A30186A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>
    <w:nsid w:val="366B7860"/>
    <w:multiLevelType w:val="hybridMultilevel"/>
    <w:tmpl w:val="CAA83F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96338F4"/>
    <w:multiLevelType w:val="hybridMultilevel"/>
    <w:tmpl w:val="1B6088CC"/>
    <w:lvl w:ilvl="0" w:tplc="668EA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281617"/>
    <w:multiLevelType w:val="hybridMultilevel"/>
    <w:tmpl w:val="F762EF7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767A5E"/>
    <w:multiLevelType w:val="multilevel"/>
    <w:tmpl w:val="1D6040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3F1B290E"/>
    <w:multiLevelType w:val="hybridMultilevel"/>
    <w:tmpl w:val="A2C26E6A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66233B"/>
    <w:multiLevelType w:val="hybridMultilevel"/>
    <w:tmpl w:val="1A30186A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>
    <w:nsid w:val="421A2093"/>
    <w:multiLevelType w:val="hybridMultilevel"/>
    <w:tmpl w:val="93AE279E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627BA5"/>
    <w:multiLevelType w:val="hybridMultilevel"/>
    <w:tmpl w:val="1A30186A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6">
    <w:nsid w:val="4B6D6932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6D027F"/>
    <w:multiLevelType w:val="hybridMultilevel"/>
    <w:tmpl w:val="9886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F513D5"/>
    <w:multiLevelType w:val="hybridMultilevel"/>
    <w:tmpl w:val="21E2627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79B0C604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9F6744F"/>
    <w:multiLevelType w:val="hybridMultilevel"/>
    <w:tmpl w:val="1A30186A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0">
    <w:nsid w:val="5A065321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441AC3"/>
    <w:multiLevelType w:val="hybridMultilevel"/>
    <w:tmpl w:val="9EE428A4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F5D2EFA"/>
    <w:multiLevelType w:val="hybridMultilevel"/>
    <w:tmpl w:val="BECAF3AC"/>
    <w:lvl w:ilvl="0" w:tplc="D2664F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E2E1D"/>
    <w:multiLevelType w:val="hybridMultilevel"/>
    <w:tmpl w:val="8EAA9F5C"/>
    <w:lvl w:ilvl="0" w:tplc="3B7A01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632228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9C2208"/>
    <w:multiLevelType w:val="hybridMultilevel"/>
    <w:tmpl w:val="808C1A76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317471"/>
    <w:multiLevelType w:val="hybridMultilevel"/>
    <w:tmpl w:val="1A30186A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7">
    <w:nsid w:val="762A7E90"/>
    <w:multiLevelType w:val="hybridMultilevel"/>
    <w:tmpl w:val="805CAA1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7A8F0263"/>
    <w:multiLevelType w:val="hybridMultilevel"/>
    <w:tmpl w:val="4464396E"/>
    <w:lvl w:ilvl="0" w:tplc="A094E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8"/>
  </w:num>
  <w:num w:numId="3">
    <w:abstractNumId w:val="24"/>
  </w:num>
  <w:num w:numId="4">
    <w:abstractNumId w:val="16"/>
  </w:num>
  <w:num w:numId="5">
    <w:abstractNumId w:val="37"/>
  </w:num>
  <w:num w:numId="6">
    <w:abstractNumId w:val="42"/>
  </w:num>
  <w:num w:numId="7">
    <w:abstractNumId w:val="43"/>
  </w:num>
  <w:num w:numId="8">
    <w:abstractNumId w:val="10"/>
  </w:num>
  <w:num w:numId="9">
    <w:abstractNumId w:val="40"/>
  </w:num>
  <w:num w:numId="10">
    <w:abstractNumId w:val="34"/>
  </w:num>
  <w:num w:numId="11">
    <w:abstractNumId w:val="30"/>
  </w:num>
  <w:num w:numId="12">
    <w:abstractNumId w:val="20"/>
  </w:num>
  <w:num w:numId="13">
    <w:abstractNumId w:val="15"/>
  </w:num>
  <w:num w:numId="14">
    <w:abstractNumId w:val="19"/>
  </w:num>
  <w:num w:numId="15">
    <w:abstractNumId w:val="18"/>
  </w:num>
  <w:num w:numId="16">
    <w:abstractNumId w:val="44"/>
  </w:num>
  <w:num w:numId="17">
    <w:abstractNumId w:val="45"/>
  </w:num>
  <w:num w:numId="18">
    <w:abstractNumId w:val="28"/>
  </w:num>
  <w:num w:numId="19">
    <w:abstractNumId w:val="8"/>
  </w:num>
  <w:num w:numId="20">
    <w:abstractNumId w:val="6"/>
  </w:num>
  <w:num w:numId="21">
    <w:abstractNumId w:val="17"/>
  </w:num>
  <w:num w:numId="22">
    <w:abstractNumId w:val="11"/>
  </w:num>
  <w:num w:numId="23">
    <w:abstractNumId w:val="32"/>
  </w:num>
  <w:num w:numId="24">
    <w:abstractNumId w:val="36"/>
  </w:num>
  <w:num w:numId="25">
    <w:abstractNumId w:val="21"/>
  </w:num>
  <w:num w:numId="26">
    <w:abstractNumId w:val="47"/>
  </w:num>
  <w:num w:numId="27">
    <w:abstractNumId w:val="7"/>
  </w:num>
  <w:num w:numId="28">
    <w:abstractNumId w:val="23"/>
  </w:num>
  <w:num w:numId="29">
    <w:abstractNumId w:val="1"/>
    <w:lvlOverride w:ilvl="0">
      <w:startOverride w:val="1"/>
    </w:lvlOverride>
  </w:num>
  <w:num w:numId="30">
    <w:abstractNumId w:val="25"/>
  </w:num>
  <w:num w:numId="31">
    <w:abstractNumId w:val="38"/>
  </w:num>
  <w:num w:numId="32">
    <w:abstractNumId w:val="12"/>
  </w:num>
  <w:num w:numId="33">
    <w:abstractNumId w:val="41"/>
  </w:num>
  <w:num w:numId="34">
    <w:abstractNumId w:val="9"/>
  </w:num>
  <w:num w:numId="35">
    <w:abstractNumId w:val="31"/>
  </w:num>
  <w:num w:numId="36">
    <w:abstractNumId w:val="5"/>
  </w:num>
  <w:num w:numId="37">
    <w:abstractNumId w:val="35"/>
  </w:num>
  <w:num w:numId="38">
    <w:abstractNumId w:val="46"/>
  </w:num>
  <w:num w:numId="39">
    <w:abstractNumId w:val="39"/>
  </w:num>
  <w:num w:numId="40">
    <w:abstractNumId w:val="33"/>
  </w:num>
  <w:num w:numId="41">
    <w:abstractNumId w:val="26"/>
  </w:num>
  <w:num w:numId="42">
    <w:abstractNumId w:val="27"/>
  </w:num>
  <w:num w:numId="43">
    <w:abstractNumId w:val="4"/>
  </w:num>
  <w:num w:numId="44">
    <w:abstractNumId w:val="22"/>
  </w:num>
  <w:num w:numId="45">
    <w:abstractNumId w:val="13"/>
  </w:num>
  <w:num w:numId="46">
    <w:abstractNumId w:val="29"/>
  </w:num>
  <w:num w:numId="47">
    <w:abstractNumId w:val="14"/>
  </w:num>
  <w:num w:numId="48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99"/>
    <w:rsid w:val="00016438"/>
    <w:rsid w:val="00061E48"/>
    <w:rsid w:val="00062DBD"/>
    <w:rsid w:val="000A2EB4"/>
    <w:rsid w:val="000B7AB3"/>
    <w:rsid w:val="000E1DED"/>
    <w:rsid w:val="001030DB"/>
    <w:rsid w:val="001348ED"/>
    <w:rsid w:val="00145090"/>
    <w:rsid w:val="00166E9D"/>
    <w:rsid w:val="001760AB"/>
    <w:rsid w:val="001C396E"/>
    <w:rsid w:val="001C48F7"/>
    <w:rsid w:val="00272D3A"/>
    <w:rsid w:val="00291F7E"/>
    <w:rsid w:val="002A74EA"/>
    <w:rsid w:val="002B0DC1"/>
    <w:rsid w:val="002B2BF4"/>
    <w:rsid w:val="002B5F0F"/>
    <w:rsid w:val="002D4F46"/>
    <w:rsid w:val="00363131"/>
    <w:rsid w:val="00371961"/>
    <w:rsid w:val="003866EA"/>
    <w:rsid w:val="003D4899"/>
    <w:rsid w:val="003E1A74"/>
    <w:rsid w:val="004014B6"/>
    <w:rsid w:val="00402A8D"/>
    <w:rsid w:val="004216E8"/>
    <w:rsid w:val="004230C6"/>
    <w:rsid w:val="00423F33"/>
    <w:rsid w:val="0043675F"/>
    <w:rsid w:val="0045073F"/>
    <w:rsid w:val="004517E2"/>
    <w:rsid w:val="004821B0"/>
    <w:rsid w:val="004A07B8"/>
    <w:rsid w:val="004C61C3"/>
    <w:rsid w:val="004D6301"/>
    <w:rsid w:val="004F502A"/>
    <w:rsid w:val="00513D05"/>
    <w:rsid w:val="00543B47"/>
    <w:rsid w:val="00576046"/>
    <w:rsid w:val="00593BB4"/>
    <w:rsid w:val="005E6FEF"/>
    <w:rsid w:val="005F49D9"/>
    <w:rsid w:val="0063270E"/>
    <w:rsid w:val="0064479B"/>
    <w:rsid w:val="00650E75"/>
    <w:rsid w:val="00653234"/>
    <w:rsid w:val="006E25E7"/>
    <w:rsid w:val="006E53CC"/>
    <w:rsid w:val="006F1CE3"/>
    <w:rsid w:val="00706E28"/>
    <w:rsid w:val="007A0FB9"/>
    <w:rsid w:val="007C361E"/>
    <w:rsid w:val="00835600"/>
    <w:rsid w:val="00852C72"/>
    <w:rsid w:val="00857FB9"/>
    <w:rsid w:val="008855E6"/>
    <w:rsid w:val="00891960"/>
    <w:rsid w:val="00891C7D"/>
    <w:rsid w:val="008A1F76"/>
    <w:rsid w:val="008B0400"/>
    <w:rsid w:val="008E2C7F"/>
    <w:rsid w:val="008E557C"/>
    <w:rsid w:val="00921704"/>
    <w:rsid w:val="00966DA8"/>
    <w:rsid w:val="009708C4"/>
    <w:rsid w:val="00975DDD"/>
    <w:rsid w:val="00993343"/>
    <w:rsid w:val="0099410A"/>
    <w:rsid w:val="00A26AB0"/>
    <w:rsid w:val="00A302F9"/>
    <w:rsid w:val="00A45B1C"/>
    <w:rsid w:val="00A60902"/>
    <w:rsid w:val="00A706CE"/>
    <w:rsid w:val="00A84E40"/>
    <w:rsid w:val="00AC01D6"/>
    <w:rsid w:val="00AC13A8"/>
    <w:rsid w:val="00AF5C7E"/>
    <w:rsid w:val="00B220E0"/>
    <w:rsid w:val="00B3261A"/>
    <w:rsid w:val="00B32CA3"/>
    <w:rsid w:val="00B50A56"/>
    <w:rsid w:val="00B71830"/>
    <w:rsid w:val="00B805CF"/>
    <w:rsid w:val="00B825FD"/>
    <w:rsid w:val="00BA54D2"/>
    <w:rsid w:val="00BB1A30"/>
    <w:rsid w:val="00BC2199"/>
    <w:rsid w:val="00C02CC6"/>
    <w:rsid w:val="00C9358A"/>
    <w:rsid w:val="00CA2D83"/>
    <w:rsid w:val="00CC471C"/>
    <w:rsid w:val="00CD2F42"/>
    <w:rsid w:val="00CE3879"/>
    <w:rsid w:val="00CF3502"/>
    <w:rsid w:val="00D13739"/>
    <w:rsid w:val="00D17AD8"/>
    <w:rsid w:val="00D55119"/>
    <w:rsid w:val="00D75CEA"/>
    <w:rsid w:val="00DC4607"/>
    <w:rsid w:val="00DD1054"/>
    <w:rsid w:val="00E14609"/>
    <w:rsid w:val="00E21BBE"/>
    <w:rsid w:val="00E51A3E"/>
    <w:rsid w:val="00E61DE5"/>
    <w:rsid w:val="00EC33B4"/>
    <w:rsid w:val="00F11499"/>
    <w:rsid w:val="00F42CCC"/>
    <w:rsid w:val="00F473E3"/>
    <w:rsid w:val="00FE1AA2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60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link w:val="Nagwek1Znak"/>
    <w:qFormat/>
    <w:rsid w:val="00BC2199"/>
    <w:pPr>
      <w:keepNext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qFormat/>
    <w:rsid w:val="00BC2199"/>
    <w:pPr>
      <w:keepNext/>
      <w:numPr>
        <w:ilvl w:val="1"/>
        <w:numId w:val="1"/>
      </w:numPr>
      <w:outlineLvl w:val="1"/>
    </w:pPr>
    <w:rPr>
      <w:szCs w:val="24"/>
    </w:rPr>
  </w:style>
  <w:style w:type="paragraph" w:styleId="Nagwek3">
    <w:name w:val="heading 3"/>
    <w:basedOn w:val="Standard"/>
    <w:next w:val="Standard"/>
    <w:link w:val="Nagwek3Znak"/>
    <w:qFormat/>
    <w:rsid w:val="00BC2199"/>
    <w:pPr>
      <w:keepNext/>
      <w:spacing w:before="120" w:after="120"/>
      <w:ind w:left="1440" w:hanging="360"/>
      <w:outlineLvl w:val="2"/>
    </w:pPr>
  </w:style>
  <w:style w:type="paragraph" w:styleId="Nagwek4">
    <w:name w:val="heading 4"/>
    <w:basedOn w:val="Standard"/>
    <w:next w:val="Standard"/>
    <w:link w:val="Nagwek4Znak"/>
    <w:qFormat/>
    <w:rsid w:val="00BC2199"/>
    <w:pPr>
      <w:keepNext/>
      <w:numPr>
        <w:ilvl w:val="3"/>
        <w:numId w:val="1"/>
      </w:numPr>
      <w:spacing w:before="120" w:after="120"/>
      <w:outlineLvl w:val="3"/>
    </w:pPr>
  </w:style>
  <w:style w:type="paragraph" w:styleId="Nagwek5">
    <w:name w:val="heading 5"/>
    <w:basedOn w:val="Nagwek"/>
    <w:next w:val="Textbody"/>
    <w:link w:val="Nagwek5Znak"/>
    <w:qFormat/>
    <w:rsid w:val="00BC2199"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link w:val="Nagwek6Znak"/>
    <w:qFormat/>
    <w:rsid w:val="00BC2199"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basedOn w:val="Standard"/>
    <w:next w:val="Standard"/>
    <w:link w:val="Nagwek9Znak"/>
    <w:qFormat/>
    <w:rsid w:val="00BC2199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2199"/>
    <w:rPr>
      <w:rFonts w:ascii="Times New Roman" w:eastAsia="Lucida Sans Unicode" w:hAnsi="Times New Roman" w:cs="Tahoma"/>
      <w:b/>
      <w:kern w:val="1"/>
      <w:sz w:val="28"/>
      <w:szCs w:val="20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BC2199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BC2199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BC2199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BC2199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BC2199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BC2199"/>
    <w:rPr>
      <w:rFonts w:ascii="Times New Roman" w:eastAsia="Lucida Sans Unicode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BC2199"/>
  </w:style>
  <w:style w:type="character" w:customStyle="1" w:styleId="WW8Num1z1">
    <w:name w:val="WW8Num1z1"/>
    <w:rsid w:val="00BC2199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BC2199"/>
  </w:style>
  <w:style w:type="character" w:customStyle="1" w:styleId="WW8Num1z3">
    <w:name w:val="WW8Num1z3"/>
    <w:rsid w:val="00BC2199"/>
  </w:style>
  <w:style w:type="character" w:customStyle="1" w:styleId="WW8Num1z4">
    <w:name w:val="WW8Num1z4"/>
    <w:rsid w:val="00BC2199"/>
  </w:style>
  <w:style w:type="character" w:customStyle="1" w:styleId="WW8Num1z5">
    <w:name w:val="WW8Num1z5"/>
    <w:rsid w:val="00BC2199"/>
  </w:style>
  <w:style w:type="character" w:customStyle="1" w:styleId="WW8Num1z6">
    <w:name w:val="WW8Num1z6"/>
    <w:rsid w:val="00BC2199"/>
  </w:style>
  <w:style w:type="character" w:customStyle="1" w:styleId="WW8Num1z7">
    <w:name w:val="WW8Num1z7"/>
    <w:rsid w:val="00BC2199"/>
  </w:style>
  <w:style w:type="character" w:customStyle="1" w:styleId="WW8Num1z8">
    <w:name w:val="WW8Num1z8"/>
    <w:rsid w:val="00BC2199"/>
  </w:style>
  <w:style w:type="character" w:customStyle="1" w:styleId="WW8Num2z0">
    <w:name w:val="WW8Num2z0"/>
    <w:rsid w:val="00BC2199"/>
    <w:rPr>
      <w:rFonts w:cs="Times New Roman"/>
      <w:szCs w:val="24"/>
    </w:rPr>
  </w:style>
  <w:style w:type="character" w:customStyle="1" w:styleId="WW8Num3z0">
    <w:name w:val="WW8Num3z0"/>
    <w:rsid w:val="00BC2199"/>
    <w:rPr>
      <w:b w:val="0"/>
      <w:bCs w:val="0"/>
      <w:vanish/>
    </w:rPr>
  </w:style>
  <w:style w:type="character" w:customStyle="1" w:styleId="WW8Num3z1">
    <w:name w:val="WW8Num3z1"/>
    <w:rsid w:val="00BC2199"/>
  </w:style>
  <w:style w:type="character" w:customStyle="1" w:styleId="WW8Num3z2">
    <w:name w:val="WW8Num3z2"/>
    <w:rsid w:val="00BC2199"/>
    <w:rPr>
      <w:rFonts w:cs="Times New Roman"/>
      <w:color w:val="000000"/>
      <w:szCs w:val="24"/>
      <w:shd w:val="clear" w:color="auto" w:fill="auto"/>
    </w:rPr>
  </w:style>
  <w:style w:type="character" w:customStyle="1" w:styleId="WW8Num3z3">
    <w:name w:val="WW8Num3z3"/>
    <w:rsid w:val="00BC2199"/>
  </w:style>
  <w:style w:type="character" w:customStyle="1" w:styleId="WW8Num3z4">
    <w:name w:val="WW8Num3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rsid w:val="00BC2199"/>
  </w:style>
  <w:style w:type="character" w:customStyle="1" w:styleId="WW8Num3z6">
    <w:name w:val="WW8Num3z6"/>
    <w:rsid w:val="00BC2199"/>
  </w:style>
  <w:style w:type="character" w:customStyle="1" w:styleId="WW8Num3z7">
    <w:name w:val="WW8Num3z7"/>
    <w:rsid w:val="00BC2199"/>
  </w:style>
  <w:style w:type="character" w:customStyle="1" w:styleId="WW8Num3z8">
    <w:name w:val="WW8Num3z8"/>
    <w:rsid w:val="00BC2199"/>
  </w:style>
  <w:style w:type="character" w:customStyle="1" w:styleId="WW8Num4z0">
    <w:name w:val="WW8Num4z0"/>
    <w:rsid w:val="00BC2199"/>
    <w:rPr>
      <w:rFonts w:cs="Times New Roman"/>
      <w:b w:val="0"/>
      <w:bCs w:val="0"/>
      <w:color w:val="000000"/>
    </w:rPr>
  </w:style>
  <w:style w:type="character" w:customStyle="1" w:styleId="WW8Num5z0">
    <w:name w:val="WW8Num5z0"/>
    <w:rsid w:val="00BC2199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rsid w:val="00BC2199"/>
    <w:rPr>
      <w:rFonts w:cs="Times New Roman"/>
      <w:color w:val="000000"/>
      <w:szCs w:val="24"/>
    </w:rPr>
  </w:style>
  <w:style w:type="character" w:customStyle="1" w:styleId="WW8Num5z4">
    <w:name w:val="WW8Num5z4"/>
    <w:rsid w:val="00BC2199"/>
    <w:rPr>
      <w:rFonts w:ascii="Symbol" w:hAnsi="Symbol" w:cs="Symbol"/>
    </w:rPr>
  </w:style>
  <w:style w:type="character" w:customStyle="1" w:styleId="WW8Num6z0">
    <w:name w:val="WW8Num6z0"/>
    <w:rsid w:val="00BC2199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rsid w:val="00BC2199"/>
  </w:style>
  <w:style w:type="character" w:customStyle="1" w:styleId="WW8Num6z2">
    <w:name w:val="WW8Num6z2"/>
    <w:rsid w:val="00BC2199"/>
  </w:style>
  <w:style w:type="character" w:customStyle="1" w:styleId="WW8Num6z3">
    <w:name w:val="WW8Num6z3"/>
    <w:rsid w:val="00BC2199"/>
  </w:style>
  <w:style w:type="character" w:customStyle="1" w:styleId="WW8Num6z4">
    <w:name w:val="WW8Num6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rsid w:val="00BC2199"/>
  </w:style>
  <w:style w:type="character" w:customStyle="1" w:styleId="WW8Num6z6">
    <w:name w:val="WW8Num6z6"/>
    <w:rsid w:val="00BC2199"/>
  </w:style>
  <w:style w:type="character" w:customStyle="1" w:styleId="WW8Num6z7">
    <w:name w:val="WW8Num6z7"/>
    <w:rsid w:val="00BC2199"/>
  </w:style>
  <w:style w:type="character" w:customStyle="1" w:styleId="WW8Num6z8">
    <w:name w:val="WW8Num6z8"/>
    <w:rsid w:val="00BC2199"/>
  </w:style>
  <w:style w:type="character" w:customStyle="1" w:styleId="WW8Num7z0">
    <w:name w:val="WW8Num7z0"/>
    <w:rsid w:val="00BC2199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rsid w:val="00BC2199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rsid w:val="00BC2199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rsid w:val="00BC2199"/>
  </w:style>
  <w:style w:type="character" w:customStyle="1" w:styleId="WW8Num9z2">
    <w:name w:val="WW8Num9z2"/>
    <w:rsid w:val="00BC2199"/>
  </w:style>
  <w:style w:type="character" w:customStyle="1" w:styleId="WW8Num9z3">
    <w:name w:val="WW8Num9z3"/>
    <w:rsid w:val="00BC2199"/>
  </w:style>
  <w:style w:type="character" w:customStyle="1" w:styleId="WW8Num9z4">
    <w:name w:val="WW8Num9z4"/>
    <w:rsid w:val="00BC2199"/>
  </w:style>
  <w:style w:type="character" w:customStyle="1" w:styleId="WW8Num9z5">
    <w:name w:val="WW8Num9z5"/>
    <w:rsid w:val="00BC2199"/>
  </w:style>
  <w:style w:type="character" w:customStyle="1" w:styleId="WW8Num9z6">
    <w:name w:val="WW8Num9z6"/>
    <w:rsid w:val="00BC2199"/>
  </w:style>
  <w:style w:type="character" w:customStyle="1" w:styleId="WW8Num9z7">
    <w:name w:val="WW8Num9z7"/>
    <w:rsid w:val="00BC2199"/>
  </w:style>
  <w:style w:type="character" w:customStyle="1" w:styleId="WW8Num9z8">
    <w:name w:val="WW8Num9z8"/>
    <w:rsid w:val="00BC2199"/>
  </w:style>
  <w:style w:type="character" w:customStyle="1" w:styleId="WW8Num10z0">
    <w:name w:val="WW8Num10z0"/>
    <w:rsid w:val="00BC2199"/>
    <w:rPr>
      <w:rFonts w:eastAsia="Times New Roman" w:cs="Times New Roman"/>
      <w:color w:val="000000"/>
    </w:rPr>
  </w:style>
  <w:style w:type="character" w:customStyle="1" w:styleId="WW8Num7z1">
    <w:name w:val="WW8Num7z1"/>
    <w:rsid w:val="00BC2199"/>
    <w:rPr>
      <w:rFonts w:cs="Times New Roman"/>
      <w:color w:val="000000"/>
      <w:szCs w:val="24"/>
    </w:rPr>
  </w:style>
  <w:style w:type="character" w:customStyle="1" w:styleId="WW8Num7z2">
    <w:name w:val="WW8Num7z2"/>
    <w:rsid w:val="00BC2199"/>
  </w:style>
  <w:style w:type="character" w:customStyle="1" w:styleId="WW8Num7z3">
    <w:name w:val="WW8Num7z3"/>
    <w:rsid w:val="00BC2199"/>
  </w:style>
  <w:style w:type="character" w:customStyle="1" w:styleId="WW8Num7z4">
    <w:name w:val="WW8Num7z4"/>
    <w:rsid w:val="00BC2199"/>
    <w:rPr>
      <w:rFonts w:ascii="Symbol" w:hAnsi="Symbol" w:cs="Symbol"/>
    </w:rPr>
  </w:style>
  <w:style w:type="character" w:customStyle="1" w:styleId="WW8Num7z5">
    <w:name w:val="WW8Num7z5"/>
    <w:rsid w:val="00BC2199"/>
  </w:style>
  <w:style w:type="character" w:customStyle="1" w:styleId="WW8Num7z6">
    <w:name w:val="WW8Num7z6"/>
    <w:rsid w:val="00BC2199"/>
  </w:style>
  <w:style w:type="character" w:customStyle="1" w:styleId="WW8Num7z7">
    <w:name w:val="WW8Num7z7"/>
    <w:rsid w:val="00BC2199"/>
  </w:style>
  <w:style w:type="character" w:customStyle="1" w:styleId="WW8Num7z8">
    <w:name w:val="WW8Num7z8"/>
    <w:rsid w:val="00BC2199"/>
  </w:style>
  <w:style w:type="character" w:customStyle="1" w:styleId="WW8Num8z1">
    <w:name w:val="WW8Num8z1"/>
    <w:rsid w:val="00BC2199"/>
  </w:style>
  <w:style w:type="character" w:customStyle="1" w:styleId="WW8Num8z2">
    <w:name w:val="WW8Num8z2"/>
    <w:rsid w:val="00BC2199"/>
  </w:style>
  <w:style w:type="character" w:customStyle="1" w:styleId="WW8Num8z3">
    <w:name w:val="WW8Num8z3"/>
    <w:rsid w:val="00BC2199"/>
  </w:style>
  <w:style w:type="character" w:customStyle="1" w:styleId="WW8Num8z4">
    <w:name w:val="WW8Num8z4"/>
    <w:rsid w:val="00BC2199"/>
    <w:rPr>
      <w:rFonts w:ascii="Symbol" w:hAnsi="Symbol" w:cs="Symbol"/>
    </w:rPr>
  </w:style>
  <w:style w:type="character" w:customStyle="1" w:styleId="WW8Num8z5">
    <w:name w:val="WW8Num8z5"/>
    <w:rsid w:val="00BC2199"/>
  </w:style>
  <w:style w:type="character" w:customStyle="1" w:styleId="WW8Num8z6">
    <w:name w:val="WW8Num8z6"/>
    <w:rsid w:val="00BC2199"/>
  </w:style>
  <w:style w:type="character" w:customStyle="1" w:styleId="WW8Num8z7">
    <w:name w:val="WW8Num8z7"/>
    <w:rsid w:val="00BC2199"/>
  </w:style>
  <w:style w:type="character" w:customStyle="1" w:styleId="WW8Num8z8">
    <w:name w:val="WW8Num8z8"/>
    <w:rsid w:val="00BC2199"/>
  </w:style>
  <w:style w:type="character" w:customStyle="1" w:styleId="WW8Num11z0">
    <w:name w:val="WW8Num11z0"/>
    <w:rsid w:val="00BC2199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rsid w:val="00BC2199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rsid w:val="00BC2199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rsid w:val="00BC2199"/>
  </w:style>
  <w:style w:type="character" w:customStyle="1" w:styleId="WW8Num13z2">
    <w:name w:val="WW8Num13z2"/>
    <w:rsid w:val="00BC2199"/>
  </w:style>
  <w:style w:type="character" w:customStyle="1" w:styleId="WW8Num13z3">
    <w:name w:val="WW8Num13z3"/>
    <w:rsid w:val="00BC2199"/>
  </w:style>
  <w:style w:type="character" w:customStyle="1" w:styleId="WW8Num13z4">
    <w:name w:val="WW8Num13z4"/>
    <w:rsid w:val="00BC2199"/>
  </w:style>
  <w:style w:type="character" w:customStyle="1" w:styleId="WW8Num13z5">
    <w:name w:val="WW8Num13z5"/>
    <w:rsid w:val="00BC2199"/>
  </w:style>
  <w:style w:type="character" w:customStyle="1" w:styleId="WW8Num13z6">
    <w:name w:val="WW8Num13z6"/>
    <w:rsid w:val="00BC2199"/>
  </w:style>
  <w:style w:type="character" w:customStyle="1" w:styleId="WW8Num13z7">
    <w:name w:val="WW8Num13z7"/>
    <w:rsid w:val="00BC2199"/>
  </w:style>
  <w:style w:type="character" w:customStyle="1" w:styleId="WW8Num13z8">
    <w:name w:val="WW8Num13z8"/>
    <w:rsid w:val="00BC2199"/>
  </w:style>
  <w:style w:type="character" w:customStyle="1" w:styleId="WW8Num14z0">
    <w:name w:val="WW8Num14z0"/>
    <w:rsid w:val="00BC2199"/>
  </w:style>
  <w:style w:type="character" w:customStyle="1" w:styleId="WW8Num14z1">
    <w:name w:val="WW8Num14z1"/>
    <w:rsid w:val="00BC2199"/>
  </w:style>
  <w:style w:type="character" w:customStyle="1" w:styleId="WW8Num14z2">
    <w:name w:val="WW8Num14z2"/>
    <w:rsid w:val="00BC2199"/>
  </w:style>
  <w:style w:type="character" w:customStyle="1" w:styleId="WW8Num14z3">
    <w:name w:val="WW8Num14z3"/>
    <w:rsid w:val="00BC2199"/>
  </w:style>
  <w:style w:type="character" w:customStyle="1" w:styleId="WW8Num14z4">
    <w:name w:val="WW8Num14z4"/>
    <w:rsid w:val="00BC2199"/>
  </w:style>
  <w:style w:type="character" w:customStyle="1" w:styleId="WW8Num14z5">
    <w:name w:val="WW8Num14z5"/>
    <w:rsid w:val="00BC2199"/>
  </w:style>
  <w:style w:type="character" w:customStyle="1" w:styleId="WW8Num14z6">
    <w:name w:val="WW8Num14z6"/>
    <w:rsid w:val="00BC2199"/>
  </w:style>
  <w:style w:type="character" w:customStyle="1" w:styleId="WW8Num14z7">
    <w:name w:val="WW8Num14z7"/>
    <w:rsid w:val="00BC2199"/>
  </w:style>
  <w:style w:type="character" w:customStyle="1" w:styleId="WW8Num14z8">
    <w:name w:val="WW8Num14z8"/>
    <w:rsid w:val="00BC2199"/>
  </w:style>
  <w:style w:type="character" w:customStyle="1" w:styleId="Domylnaczcionkaakapitu4">
    <w:name w:val="Domyślna czcionka akapitu4"/>
    <w:rsid w:val="00BC2199"/>
  </w:style>
  <w:style w:type="character" w:customStyle="1" w:styleId="WW8Num11z1">
    <w:name w:val="WW8Num11z1"/>
    <w:rsid w:val="00BC2199"/>
    <w:rPr>
      <w:rFonts w:cs="Times New Roman"/>
      <w:color w:val="000000"/>
      <w:szCs w:val="24"/>
    </w:rPr>
  </w:style>
  <w:style w:type="character" w:customStyle="1" w:styleId="WW8Num11z4">
    <w:name w:val="WW8Num11z4"/>
    <w:rsid w:val="00BC2199"/>
    <w:rPr>
      <w:rFonts w:ascii="Symbol" w:hAnsi="Symbol" w:cs="Symbol"/>
    </w:rPr>
  </w:style>
  <w:style w:type="character" w:customStyle="1" w:styleId="WW8Num12z2">
    <w:name w:val="WW8Num12z2"/>
    <w:rsid w:val="00BC2199"/>
  </w:style>
  <w:style w:type="character" w:customStyle="1" w:styleId="WW8Num12z3">
    <w:name w:val="WW8Num12z3"/>
    <w:rsid w:val="00BC2199"/>
  </w:style>
  <w:style w:type="character" w:customStyle="1" w:styleId="WW8Num12z4">
    <w:name w:val="WW8Num12z4"/>
    <w:rsid w:val="00BC2199"/>
    <w:rPr>
      <w:rFonts w:ascii="Symbol" w:hAnsi="Symbol" w:cs="Symbol"/>
    </w:rPr>
  </w:style>
  <w:style w:type="character" w:customStyle="1" w:styleId="WW8Num12z5">
    <w:name w:val="WW8Num12z5"/>
    <w:rsid w:val="00BC2199"/>
  </w:style>
  <w:style w:type="character" w:customStyle="1" w:styleId="WW8Num12z6">
    <w:name w:val="WW8Num12z6"/>
    <w:rsid w:val="00BC2199"/>
  </w:style>
  <w:style w:type="character" w:customStyle="1" w:styleId="WW8Num12z7">
    <w:name w:val="WW8Num12z7"/>
    <w:rsid w:val="00BC2199"/>
  </w:style>
  <w:style w:type="character" w:customStyle="1" w:styleId="WW8Num12z8">
    <w:name w:val="WW8Num12z8"/>
    <w:rsid w:val="00BC2199"/>
  </w:style>
  <w:style w:type="character" w:customStyle="1" w:styleId="WW8Num15z0">
    <w:name w:val="WW8Num15z0"/>
    <w:rsid w:val="00BC2199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rsid w:val="00BC2199"/>
    <w:rPr>
      <w:rFonts w:ascii="Courier New" w:hAnsi="Courier New" w:cs="Courier New"/>
    </w:rPr>
  </w:style>
  <w:style w:type="character" w:customStyle="1" w:styleId="WW8Num15z2">
    <w:name w:val="WW8Num15z2"/>
    <w:rsid w:val="00BC2199"/>
    <w:rPr>
      <w:rFonts w:ascii="Wingdings" w:hAnsi="Wingdings" w:cs="Wingdings"/>
    </w:rPr>
  </w:style>
  <w:style w:type="character" w:customStyle="1" w:styleId="WW8Num15z3">
    <w:name w:val="WW8Num15z3"/>
    <w:rsid w:val="00BC2199"/>
    <w:rPr>
      <w:rFonts w:ascii="Symbol" w:hAnsi="Symbol" w:cs="StarSymbol"/>
      <w:sz w:val="18"/>
      <w:szCs w:val="18"/>
    </w:rPr>
  </w:style>
  <w:style w:type="character" w:customStyle="1" w:styleId="WW8Num15z4">
    <w:name w:val="WW8Num15z4"/>
    <w:rsid w:val="00BC2199"/>
    <w:rPr>
      <w:rFonts w:ascii="Symbol" w:hAnsi="Symbol" w:cs="Symbol"/>
      <w:b w:val="0"/>
      <w:bCs w:val="0"/>
    </w:rPr>
  </w:style>
  <w:style w:type="character" w:customStyle="1" w:styleId="WW8Num15z5">
    <w:name w:val="WW8Num15z5"/>
    <w:rsid w:val="00BC2199"/>
  </w:style>
  <w:style w:type="character" w:customStyle="1" w:styleId="WW8Num15z6">
    <w:name w:val="WW8Num15z6"/>
    <w:rsid w:val="00BC2199"/>
  </w:style>
  <w:style w:type="character" w:customStyle="1" w:styleId="WW8Num15z7">
    <w:name w:val="WW8Num15z7"/>
    <w:rsid w:val="00BC2199"/>
  </w:style>
  <w:style w:type="character" w:customStyle="1" w:styleId="WW8Num15z8">
    <w:name w:val="WW8Num15z8"/>
    <w:rsid w:val="00BC2199"/>
  </w:style>
  <w:style w:type="character" w:customStyle="1" w:styleId="WW8Num16z0">
    <w:name w:val="WW8Num16z0"/>
    <w:rsid w:val="00BC2199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rsid w:val="00BC2199"/>
  </w:style>
  <w:style w:type="character" w:customStyle="1" w:styleId="WW8Num16z2">
    <w:name w:val="WW8Num16z2"/>
    <w:rsid w:val="00BC2199"/>
  </w:style>
  <w:style w:type="character" w:customStyle="1" w:styleId="WW8Num16z3">
    <w:name w:val="WW8Num16z3"/>
    <w:rsid w:val="00BC2199"/>
  </w:style>
  <w:style w:type="character" w:customStyle="1" w:styleId="WW8Num16z4">
    <w:name w:val="WW8Num16z4"/>
    <w:rsid w:val="00BC2199"/>
    <w:rPr>
      <w:rFonts w:ascii="Symbol" w:hAnsi="Symbol" w:cs="Symbol"/>
    </w:rPr>
  </w:style>
  <w:style w:type="character" w:customStyle="1" w:styleId="WW8Num16z5">
    <w:name w:val="WW8Num16z5"/>
    <w:rsid w:val="00BC2199"/>
  </w:style>
  <w:style w:type="character" w:customStyle="1" w:styleId="WW8Num16z6">
    <w:name w:val="WW8Num16z6"/>
    <w:rsid w:val="00BC2199"/>
  </w:style>
  <w:style w:type="character" w:customStyle="1" w:styleId="WW8Num16z7">
    <w:name w:val="WW8Num16z7"/>
    <w:rsid w:val="00BC2199"/>
  </w:style>
  <w:style w:type="character" w:customStyle="1" w:styleId="WW8Num16z8">
    <w:name w:val="WW8Num16z8"/>
    <w:rsid w:val="00BC2199"/>
  </w:style>
  <w:style w:type="character" w:customStyle="1" w:styleId="WW8Num17z0">
    <w:name w:val="WW8Num17z0"/>
    <w:rsid w:val="00BC2199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rsid w:val="00BC2199"/>
  </w:style>
  <w:style w:type="character" w:customStyle="1" w:styleId="WW8Num17z2">
    <w:name w:val="WW8Num17z2"/>
    <w:rsid w:val="00BC2199"/>
  </w:style>
  <w:style w:type="character" w:customStyle="1" w:styleId="WW8Num17z3">
    <w:name w:val="WW8Num17z3"/>
    <w:rsid w:val="00BC2199"/>
  </w:style>
  <w:style w:type="character" w:customStyle="1" w:styleId="WW8Num17z4">
    <w:name w:val="WW8Num17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rsid w:val="00BC2199"/>
  </w:style>
  <w:style w:type="character" w:customStyle="1" w:styleId="WW8Num17z6">
    <w:name w:val="WW8Num17z6"/>
    <w:rsid w:val="00BC2199"/>
  </w:style>
  <w:style w:type="character" w:customStyle="1" w:styleId="WW8Num17z7">
    <w:name w:val="WW8Num17z7"/>
    <w:rsid w:val="00BC2199"/>
  </w:style>
  <w:style w:type="character" w:customStyle="1" w:styleId="WW8Num17z8">
    <w:name w:val="WW8Num17z8"/>
    <w:rsid w:val="00BC2199"/>
  </w:style>
  <w:style w:type="character" w:customStyle="1" w:styleId="WW8Num18z0">
    <w:name w:val="WW8Num18z0"/>
    <w:rsid w:val="00BC2199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rsid w:val="00BC2199"/>
    <w:rPr>
      <w:b w:val="0"/>
      <w:bCs w:val="0"/>
    </w:rPr>
  </w:style>
  <w:style w:type="character" w:customStyle="1" w:styleId="WW8Num18z2">
    <w:name w:val="WW8Num18z2"/>
    <w:rsid w:val="00BC2199"/>
  </w:style>
  <w:style w:type="character" w:customStyle="1" w:styleId="WW8Num18z3">
    <w:name w:val="WW8Num18z3"/>
    <w:rsid w:val="00BC2199"/>
  </w:style>
  <w:style w:type="character" w:customStyle="1" w:styleId="WW8Num18z4">
    <w:name w:val="WW8Num18z4"/>
    <w:rsid w:val="00BC2199"/>
  </w:style>
  <w:style w:type="character" w:customStyle="1" w:styleId="WW8Num18z5">
    <w:name w:val="WW8Num18z5"/>
    <w:rsid w:val="00BC2199"/>
  </w:style>
  <w:style w:type="character" w:customStyle="1" w:styleId="WW8Num18z6">
    <w:name w:val="WW8Num18z6"/>
    <w:rsid w:val="00BC2199"/>
  </w:style>
  <w:style w:type="character" w:customStyle="1" w:styleId="WW8Num18z7">
    <w:name w:val="WW8Num18z7"/>
    <w:rsid w:val="00BC2199"/>
  </w:style>
  <w:style w:type="character" w:customStyle="1" w:styleId="WW8Num18z8">
    <w:name w:val="WW8Num18z8"/>
    <w:rsid w:val="00BC2199"/>
  </w:style>
  <w:style w:type="character" w:customStyle="1" w:styleId="WW8Num19z0">
    <w:name w:val="WW8Num19z0"/>
    <w:rsid w:val="00BC2199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rsid w:val="00BC2199"/>
    <w:rPr>
      <w:b w:val="0"/>
      <w:bCs w:val="0"/>
    </w:rPr>
  </w:style>
  <w:style w:type="character" w:customStyle="1" w:styleId="WW8Num19z2">
    <w:name w:val="WW8Num19z2"/>
    <w:rsid w:val="00BC2199"/>
  </w:style>
  <w:style w:type="character" w:customStyle="1" w:styleId="WW8Num19z3">
    <w:name w:val="WW8Num19z3"/>
    <w:rsid w:val="00BC2199"/>
    <w:rPr>
      <w:rFonts w:ascii="Symbol" w:hAnsi="Symbol" w:cs="StarSymbol"/>
      <w:sz w:val="18"/>
      <w:szCs w:val="18"/>
    </w:rPr>
  </w:style>
  <w:style w:type="character" w:customStyle="1" w:styleId="WW8Num19z4">
    <w:name w:val="WW8Num19z4"/>
    <w:rsid w:val="00BC2199"/>
    <w:rPr>
      <w:rFonts w:ascii="Symbol" w:hAnsi="Symbol" w:cs="Symbol"/>
    </w:rPr>
  </w:style>
  <w:style w:type="character" w:customStyle="1" w:styleId="WW8Num19z5">
    <w:name w:val="WW8Num19z5"/>
    <w:rsid w:val="00BC2199"/>
  </w:style>
  <w:style w:type="character" w:customStyle="1" w:styleId="WW8Num19z6">
    <w:name w:val="WW8Num19z6"/>
    <w:rsid w:val="00BC2199"/>
  </w:style>
  <w:style w:type="character" w:customStyle="1" w:styleId="WW8Num19z7">
    <w:name w:val="WW8Num19z7"/>
    <w:rsid w:val="00BC2199"/>
  </w:style>
  <w:style w:type="character" w:customStyle="1" w:styleId="WW8Num19z8">
    <w:name w:val="WW8Num19z8"/>
    <w:rsid w:val="00BC2199"/>
  </w:style>
  <w:style w:type="character" w:customStyle="1" w:styleId="WW8Num20z0">
    <w:name w:val="WW8Num20z0"/>
    <w:rsid w:val="00BC2199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rsid w:val="00BC2199"/>
    <w:rPr>
      <w:rFonts w:cs="Times New Roman"/>
      <w:color w:val="000000"/>
      <w:szCs w:val="24"/>
    </w:rPr>
  </w:style>
  <w:style w:type="character" w:customStyle="1" w:styleId="WW8Num20z2">
    <w:name w:val="WW8Num20z2"/>
    <w:rsid w:val="00BC2199"/>
  </w:style>
  <w:style w:type="character" w:customStyle="1" w:styleId="WW8Num20z3">
    <w:name w:val="WW8Num20z3"/>
    <w:rsid w:val="00BC2199"/>
  </w:style>
  <w:style w:type="character" w:customStyle="1" w:styleId="WW8Num20z4">
    <w:name w:val="WW8Num20z4"/>
    <w:rsid w:val="00BC2199"/>
  </w:style>
  <w:style w:type="character" w:customStyle="1" w:styleId="WW8Num20z5">
    <w:name w:val="WW8Num20z5"/>
    <w:rsid w:val="00BC2199"/>
  </w:style>
  <w:style w:type="character" w:customStyle="1" w:styleId="WW8Num20z6">
    <w:name w:val="WW8Num20z6"/>
    <w:rsid w:val="00BC2199"/>
  </w:style>
  <w:style w:type="character" w:customStyle="1" w:styleId="WW8Num20z7">
    <w:name w:val="WW8Num20z7"/>
    <w:rsid w:val="00BC2199"/>
  </w:style>
  <w:style w:type="character" w:customStyle="1" w:styleId="WW8Num20z8">
    <w:name w:val="WW8Num20z8"/>
    <w:rsid w:val="00BC2199"/>
  </w:style>
  <w:style w:type="character" w:customStyle="1" w:styleId="WW8Num21z0">
    <w:name w:val="WW8Num21z0"/>
    <w:rsid w:val="00BC2199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rsid w:val="00BC2199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rsid w:val="00BC2199"/>
  </w:style>
  <w:style w:type="character" w:customStyle="1" w:styleId="WW8Num21z3">
    <w:name w:val="WW8Num21z3"/>
    <w:rsid w:val="00BC2199"/>
    <w:rPr>
      <w:rFonts w:ascii="Symbol" w:hAnsi="Symbol" w:cs="StarSymbol"/>
      <w:sz w:val="18"/>
      <w:szCs w:val="18"/>
    </w:rPr>
  </w:style>
  <w:style w:type="character" w:customStyle="1" w:styleId="WW8Num21z4">
    <w:name w:val="WW8Num21z4"/>
    <w:rsid w:val="00BC2199"/>
  </w:style>
  <w:style w:type="character" w:customStyle="1" w:styleId="WW8Num21z5">
    <w:name w:val="WW8Num21z5"/>
    <w:rsid w:val="00BC2199"/>
  </w:style>
  <w:style w:type="character" w:customStyle="1" w:styleId="WW8Num21z6">
    <w:name w:val="WW8Num21z6"/>
    <w:rsid w:val="00BC2199"/>
  </w:style>
  <w:style w:type="character" w:customStyle="1" w:styleId="WW8Num21z7">
    <w:name w:val="WW8Num21z7"/>
    <w:rsid w:val="00BC2199"/>
  </w:style>
  <w:style w:type="character" w:customStyle="1" w:styleId="WW8Num21z8">
    <w:name w:val="WW8Num21z8"/>
    <w:rsid w:val="00BC2199"/>
  </w:style>
  <w:style w:type="character" w:customStyle="1" w:styleId="WW8Num22z0">
    <w:name w:val="WW8Num22z0"/>
    <w:rsid w:val="00BC2199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rsid w:val="00BC2199"/>
    <w:rPr>
      <w:sz w:val="16"/>
      <w:szCs w:val="16"/>
    </w:rPr>
  </w:style>
  <w:style w:type="character" w:customStyle="1" w:styleId="WW8Num22z2">
    <w:name w:val="WW8Num22z2"/>
    <w:rsid w:val="00BC2199"/>
  </w:style>
  <w:style w:type="character" w:customStyle="1" w:styleId="WW8Num22z3">
    <w:name w:val="WW8Num22z3"/>
    <w:rsid w:val="00BC2199"/>
  </w:style>
  <w:style w:type="character" w:customStyle="1" w:styleId="WW8Num22z4">
    <w:name w:val="WW8Num22z4"/>
    <w:rsid w:val="00BC2199"/>
  </w:style>
  <w:style w:type="character" w:customStyle="1" w:styleId="WW8Num22z5">
    <w:name w:val="WW8Num22z5"/>
    <w:rsid w:val="00BC2199"/>
  </w:style>
  <w:style w:type="character" w:customStyle="1" w:styleId="WW8Num22z6">
    <w:name w:val="WW8Num22z6"/>
    <w:rsid w:val="00BC2199"/>
  </w:style>
  <w:style w:type="character" w:customStyle="1" w:styleId="WW8Num22z7">
    <w:name w:val="WW8Num22z7"/>
    <w:rsid w:val="00BC2199"/>
  </w:style>
  <w:style w:type="character" w:customStyle="1" w:styleId="WW8Num22z8">
    <w:name w:val="WW8Num22z8"/>
    <w:rsid w:val="00BC2199"/>
  </w:style>
  <w:style w:type="character" w:customStyle="1" w:styleId="WW8Num23z0">
    <w:name w:val="WW8Num23z0"/>
    <w:rsid w:val="00BC2199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rsid w:val="00BC2199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rsid w:val="00BC2199"/>
    <w:rPr>
      <w:rFonts w:cs="Times New Roman"/>
      <w:color w:val="000000"/>
      <w:szCs w:val="24"/>
    </w:rPr>
  </w:style>
  <w:style w:type="character" w:customStyle="1" w:styleId="WW8Num24z2">
    <w:name w:val="WW8Num24z2"/>
    <w:rsid w:val="00BC2199"/>
  </w:style>
  <w:style w:type="character" w:customStyle="1" w:styleId="WW8Num24z3">
    <w:name w:val="WW8Num24z3"/>
    <w:rsid w:val="00BC2199"/>
  </w:style>
  <w:style w:type="character" w:customStyle="1" w:styleId="WW8Num24z4">
    <w:name w:val="WW8Num24z4"/>
    <w:rsid w:val="00BC2199"/>
  </w:style>
  <w:style w:type="character" w:customStyle="1" w:styleId="WW8Num24z5">
    <w:name w:val="WW8Num24z5"/>
    <w:rsid w:val="00BC2199"/>
  </w:style>
  <w:style w:type="character" w:customStyle="1" w:styleId="WW8Num24z6">
    <w:name w:val="WW8Num24z6"/>
    <w:rsid w:val="00BC2199"/>
  </w:style>
  <w:style w:type="character" w:customStyle="1" w:styleId="WW8Num24z7">
    <w:name w:val="WW8Num24z7"/>
    <w:rsid w:val="00BC2199"/>
  </w:style>
  <w:style w:type="character" w:customStyle="1" w:styleId="WW8Num24z8">
    <w:name w:val="WW8Num24z8"/>
    <w:rsid w:val="00BC2199"/>
  </w:style>
  <w:style w:type="character" w:customStyle="1" w:styleId="WW8Num25z0">
    <w:name w:val="WW8Num25z0"/>
    <w:rsid w:val="00BC2199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rsid w:val="00BC2199"/>
  </w:style>
  <w:style w:type="character" w:customStyle="1" w:styleId="WW8Num25z2">
    <w:name w:val="WW8Num25z2"/>
    <w:rsid w:val="00BC2199"/>
    <w:rPr>
      <w:b w:val="0"/>
      <w:bCs w:val="0"/>
    </w:rPr>
  </w:style>
  <w:style w:type="character" w:customStyle="1" w:styleId="WW8Num25z3">
    <w:name w:val="WW8Num25z3"/>
    <w:rsid w:val="00BC2199"/>
  </w:style>
  <w:style w:type="character" w:customStyle="1" w:styleId="WW8Num25z4">
    <w:name w:val="WW8Num25z4"/>
    <w:rsid w:val="00BC2199"/>
  </w:style>
  <w:style w:type="character" w:customStyle="1" w:styleId="WW8Num25z5">
    <w:name w:val="WW8Num25z5"/>
    <w:rsid w:val="00BC2199"/>
  </w:style>
  <w:style w:type="character" w:customStyle="1" w:styleId="WW8Num25z6">
    <w:name w:val="WW8Num25z6"/>
    <w:rsid w:val="00BC2199"/>
  </w:style>
  <w:style w:type="character" w:customStyle="1" w:styleId="WW8Num25z7">
    <w:name w:val="WW8Num25z7"/>
    <w:rsid w:val="00BC2199"/>
  </w:style>
  <w:style w:type="character" w:customStyle="1" w:styleId="WW8Num25z8">
    <w:name w:val="WW8Num25z8"/>
    <w:rsid w:val="00BC2199"/>
  </w:style>
  <w:style w:type="character" w:customStyle="1" w:styleId="WW8Num26z0">
    <w:name w:val="WW8Num26z0"/>
    <w:rsid w:val="00BC2199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rsid w:val="00BC2199"/>
  </w:style>
  <w:style w:type="character" w:customStyle="1" w:styleId="WW8Num26z2">
    <w:name w:val="WW8Num26z2"/>
    <w:rsid w:val="00BC2199"/>
  </w:style>
  <w:style w:type="character" w:customStyle="1" w:styleId="WW8Num26z3">
    <w:name w:val="WW8Num26z3"/>
    <w:rsid w:val="00BC2199"/>
  </w:style>
  <w:style w:type="character" w:customStyle="1" w:styleId="WW8Num26z4">
    <w:name w:val="WW8Num26z4"/>
    <w:rsid w:val="00BC2199"/>
  </w:style>
  <w:style w:type="character" w:customStyle="1" w:styleId="WW8Num26z5">
    <w:name w:val="WW8Num26z5"/>
    <w:rsid w:val="00BC2199"/>
  </w:style>
  <w:style w:type="character" w:customStyle="1" w:styleId="WW8Num26z6">
    <w:name w:val="WW8Num26z6"/>
    <w:rsid w:val="00BC2199"/>
  </w:style>
  <w:style w:type="character" w:customStyle="1" w:styleId="WW8Num26z7">
    <w:name w:val="WW8Num26z7"/>
    <w:rsid w:val="00BC2199"/>
  </w:style>
  <w:style w:type="character" w:customStyle="1" w:styleId="WW8Num26z8">
    <w:name w:val="WW8Num26z8"/>
    <w:rsid w:val="00BC2199"/>
  </w:style>
  <w:style w:type="character" w:customStyle="1" w:styleId="WW8Num27z0">
    <w:name w:val="WW8Num27z0"/>
    <w:rsid w:val="00BC2199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rsid w:val="00BC2199"/>
  </w:style>
  <w:style w:type="character" w:customStyle="1" w:styleId="WW8Num27z2">
    <w:name w:val="WW8Num27z2"/>
    <w:rsid w:val="00BC2199"/>
  </w:style>
  <w:style w:type="character" w:customStyle="1" w:styleId="WW8Num27z3">
    <w:name w:val="WW8Num27z3"/>
    <w:rsid w:val="00BC2199"/>
  </w:style>
  <w:style w:type="character" w:customStyle="1" w:styleId="WW8Num27z4">
    <w:name w:val="WW8Num27z4"/>
    <w:rsid w:val="00BC2199"/>
  </w:style>
  <w:style w:type="character" w:customStyle="1" w:styleId="WW8Num27z5">
    <w:name w:val="WW8Num27z5"/>
    <w:rsid w:val="00BC2199"/>
  </w:style>
  <w:style w:type="character" w:customStyle="1" w:styleId="WW8Num27z6">
    <w:name w:val="WW8Num27z6"/>
    <w:rsid w:val="00BC2199"/>
  </w:style>
  <w:style w:type="character" w:customStyle="1" w:styleId="WW8Num27z7">
    <w:name w:val="WW8Num27z7"/>
    <w:rsid w:val="00BC2199"/>
  </w:style>
  <w:style w:type="character" w:customStyle="1" w:styleId="WW8Num27z8">
    <w:name w:val="WW8Num27z8"/>
    <w:rsid w:val="00BC2199"/>
  </w:style>
  <w:style w:type="character" w:customStyle="1" w:styleId="Domylnaczcionkaakapitu3">
    <w:name w:val="Domyślna czcionka akapitu3"/>
    <w:rsid w:val="00BC2199"/>
  </w:style>
  <w:style w:type="character" w:customStyle="1" w:styleId="WW8Num28z0">
    <w:name w:val="WW8Num28z0"/>
    <w:rsid w:val="00BC2199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rsid w:val="00BC2199"/>
  </w:style>
  <w:style w:type="character" w:customStyle="1" w:styleId="WW8Num28z2">
    <w:name w:val="WW8Num28z2"/>
    <w:rsid w:val="00BC2199"/>
    <w:rPr>
      <w:b w:val="0"/>
      <w:bCs w:val="0"/>
    </w:rPr>
  </w:style>
  <w:style w:type="character" w:customStyle="1" w:styleId="WW8Num28z3">
    <w:name w:val="WW8Num28z3"/>
    <w:rsid w:val="00BC2199"/>
  </w:style>
  <w:style w:type="character" w:customStyle="1" w:styleId="WW8Num28z4">
    <w:name w:val="WW8Num28z4"/>
    <w:rsid w:val="00BC2199"/>
  </w:style>
  <w:style w:type="character" w:customStyle="1" w:styleId="WW8Num28z5">
    <w:name w:val="WW8Num28z5"/>
    <w:rsid w:val="00BC2199"/>
  </w:style>
  <w:style w:type="character" w:customStyle="1" w:styleId="WW8Num28z6">
    <w:name w:val="WW8Num28z6"/>
    <w:rsid w:val="00BC2199"/>
  </w:style>
  <w:style w:type="character" w:customStyle="1" w:styleId="WW8Num28z7">
    <w:name w:val="WW8Num28z7"/>
    <w:rsid w:val="00BC2199"/>
  </w:style>
  <w:style w:type="character" w:customStyle="1" w:styleId="WW8Num28z8">
    <w:name w:val="WW8Num28z8"/>
    <w:rsid w:val="00BC2199"/>
  </w:style>
  <w:style w:type="character" w:customStyle="1" w:styleId="Domylnaczcionkaakapitu2">
    <w:name w:val="Domyślna czcionka akapitu2"/>
    <w:rsid w:val="00BC2199"/>
  </w:style>
  <w:style w:type="character" w:customStyle="1" w:styleId="WW8Num12z1">
    <w:name w:val="WW8Num12z1"/>
    <w:rsid w:val="00BC2199"/>
    <w:rPr>
      <w:rFonts w:cs="Times New Roman"/>
      <w:color w:val="000000"/>
      <w:szCs w:val="24"/>
    </w:rPr>
  </w:style>
  <w:style w:type="character" w:customStyle="1" w:styleId="WW8Num23z1">
    <w:name w:val="WW8Num23z1"/>
    <w:rsid w:val="00BC2199"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rsid w:val="00BC2199"/>
  </w:style>
  <w:style w:type="character" w:customStyle="1" w:styleId="WW8Num23z3">
    <w:name w:val="WW8Num23z3"/>
    <w:rsid w:val="00BC2199"/>
    <w:rPr>
      <w:rFonts w:ascii="Symbol" w:hAnsi="Symbol" w:cs="StarSymbol"/>
      <w:sz w:val="18"/>
      <w:szCs w:val="18"/>
    </w:rPr>
  </w:style>
  <w:style w:type="character" w:customStyle="1" w:styleId="WW8Num23z4">
    <w:name w:val="WW8Num23z4"/>
    <w:rsid w:val="00BC2199"/>
  </w:style>
  <w:style w:type="character" w:customStyle="1" w:styleId="WW8Num23z5">
    <w:name w:val="WW8Num23z5"/>
    <w:rsid w:val="00BC2199"/>
  </w:style>
  <w:style w:type="character" w:customStyle="1" w:styleId="WW8Num23z6">
    <w:name w:val="WW8Num23z6"/>
    <w:rsid w:val="00BC2199"/>
  </w:style>
  <w:style w:type="character" w:customStyle="1" w:styleId="WW8Num23z7">
    <w:name w:val="WW8Num23z7"/>
    <w:rsid w:val="00BC2199"/>
  </w:style>
  <w:style w:type="character" w:customStyle="1" w:styleId="WW8Num23z8">
    <w:name w:val="WW8Num23z8"/>
    <w:rsid w:val="00BC2199"/>
  </w:style>
  <w:style w:type="character" w:customStyle="1" w:styleId="WW8Num2z1">
    <w:name w:val="WW8Num2z1"/>
    <w:rsid w:val="00BC2199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BC2199"/>
  </w:style>
  <w:style w:type="character" w:customStyle="1" w:styleId="WW8Num2z3">
    <w:name w:val="WW8Num2z3"/>
    <w:rsid w:val="00BC2199"/>
  </w:style>
  <w:style w:type="character" w:customStyle="1" w:styleId="WW8Num2z4">
    <w:name w:val="WW8Num2z4"/>
    <w:rsid w:val="00BC2199"/>
  </w:style>
  <w:style w:type="character" w:customStyle="1" w:styleId="WW8Num2z5">
    <w:name w:val="WW8Num2z5"/>
    <w:rsid w:val="00BC2199"/>
  </w:style>
  <w:style w:type="character" w:customStyle="1" w:styleId="WW8Num2z6">
    <w:name w:val="WW8Num2z6"/>
    <w:rsid w:val="00BC2199"/>
  </w:style>
  <w:style w:type="character" w:customStyle="1" w:styleId="WW8Num2z7">
    <w:name w:val="WW8Num2z7"/>
    <w:rsid w:val="00BC2199"/>
  </w:style>
  <w:style w:type="character" w:customStyle="1" w:styleId="WW8Num2z8">
    <w:name w:val="WW8Num2z8"/>
    <w:rsid w:val="00BC2199"/>
  </w:style>
  <w:style w:type="character" w:customStyle="1" w:styleId="WW8Num29z0">
    <w:name w:val="WW8Num29z0"/>
    <w:rsid w:val="00BC2199"/>
  </w:style>
  <w:style w:type="character" w:customStyle="1" w:styleId="WW8Num29z1">
    <w:name w:val="WW8Num29z1"/>
    <w:rsid w:val="00BC2199"/>
  </w:style>
  <w:style w:type="character" w:customStyle="1" w:styleId="WW8Num29z2">
    <w:name w:val="WW8Num29z2"/>
    <w:rsid w:val="00BC2199"/>
    <w:rPr>
      <w:b w:val="0"/>
      <w:bCs w:val="0"/>
    </w:rPr>
  </w:style>
  <w:style w:type="character" w:customStyle="1" w:styleId="WW8Num29z3">
    <w:name w:val="WW8Num29z3"/>
    <w:rsid w:val="00BC2199"/>
  </w:style>
  <w:style w:type="character" w:customStyle="1" w:styleId="WW8Num29z4">
    <w:name w:val="WW8Num29z4"/>
    <w:rsid w:val="00BC2199"/>
  </w:style>
  <w:style w:type="character" w:customStyle="1" w:styleId="WW8Num29z5">
    <w:name w:val="WW8Num29z5"/>
    <w:rsid w:val="00BC2199"/>
  </w:style>
  <w:style w:type="character" w:customStyle="1" w:styleId="WW8Num29z6">
    <w:name w:val="WW8Num29z6"/>
    <w:rsid w:val="00BC2199"/>
  </w:style>
  <w:style w:type="character" w:customStyle="1" w:styleId="WW8Num29z7">
    <w:name w:val="WW8Num29z7"/>
    <w:rsid w:val="00BC2199"/>
  </w:style>
  <w:style w:type="character" w:customStyle="1" w:styleId="WW8Num29z8">
    <w:name w:val="WW8Num29z8"/>
    <w:rsid w:val="00BC2199"/>
  </w:style>
  <w:style w:type="character" w:customStyle="1" w:styleId="WW8Num30z0">
    <w:name w:val="WW8Num30z0"/>
    <w:rsid w:val="00BC2199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rsid w:val="00BC2199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rsid w:val="00BC2199"/>
  </w:style>
  <w:style w:type="character" w:customStyle="1" w:styleId="WW8Num30z3">
    <w:name w:val="WW8Num30z3"/>
    <w:rsid w:val="00BC2199"/>
  </w:style>
  <w:style w:type="character" w:customStyle="1" w:styleId="WW8Num30z4">
    <w:name w:val="WW8Num30z4"/>
    <w:rsid w:val="00BC2199"/>
  </w:style>
  <w:style w:type="character" w:customStyle="1" w:styleId="WW8Num30z5">
    <w:name w:val="WW8Num30z5"/>
    <w:rsid w:val="00BC2199"/>
  </w:style>
  <w:style w:type="character" w:customStyle="1" w:styleId="WW8Num30z6">
    <w:name w:val="WW8Num30z6"/>
    <w:rsid w:val="00BC2199"/>
  </w:style>
  <w:style w:type="character" w:customStyle="1" w:styleId="WW8Num30z7">
    <w:name w:val="WW8Num30z7"/>
    <w:rsid w:val="00BC2199"/>
  </w:style>
  <w:style w:type="character" w:customStyle="1" w:styleId="WW8Num30z8">
    <w:name w:val="WW8Num30z8"/>
    <w:rsid w:val="00BC2199"/>
  </w:style>
  <w:style w:type="character" w:customStyle="1" w:styleId="WW8Num31z0">
    <w:name w:val="WW8Num31z0"/>
    <w:rsid w:val="00BC2199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rsid w:val="00BC2199"/>
    <w:rPr>
      <w:rFonts w:cs="Times New Roman"/>
      <w:color w:val="000000"/>
      <w:szCs w:val="24"/>
    </w:rPr>
  </w:style>
  <w:style w:type="character" w:customStyle="1" w:styleId="WW8Num31z2">
    <w:name w:val="WW8Num31z2"/>
    <w:rsid w:val="00BC2199"/>
  </w:style>
  <w:style w:type="character" w:customStyle="1" w:styleId="WW8Num31z3">
    <w:name w:val="WW8Num31z3"/>
    <w:rsid w:val="00BC2199"/>
  </w:style>
  <w:style w:type="character" w:customStyle="1" w:styleId="WW8Num31z4">
    <w:name w:val="WW8Num31z4"/>
    <w:rsid w:val="00BC2199"/>
  </w:style>
  <w:style w:type="character" w:customStyle="1" w:styleId="WW8Num31z5">
    <w:name w:val="WW8Num31z5"/>
    <w:rsid w:val="00BC2199"/>
  </w:style>
  <w:style w:type="character" w:customStyle="1" w:styleId="WW8Num31z6">
    <w:name w:val="WW8Num31z6"/>
    <w:rsid w:val="00BC2199"/>
  </w:style>
  <w:style w:type="character" w:customStyle="1" w:styleId="WW8Num31z7">
    <w:name w:val="WW8Num31z7"/>
    <w:rsid w:val="00BC2199"/>
  </w:style>
  <w:style w:type="character" w:customStyle="1" w:styleId="WW8Num31z8">
    <w:name w:val="WW8Num31z8"/>
    <w:rsid w:val="00BC2199"/>
  </w:style>
  <w:style w:type="character" w:customStyle="1" w:styleId="WW8Num32z0">
    <w:name w:val="WW8Num32z0"/>
    <w:rsid w:val="00BC2199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rsid w:val="00BC2199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rsid w:val="00BC2199"/>
    <w:rPr>
      <w:rFonts w:ascii="Wingdings" w:hAnsi="Wingdings" w:cs="Wingdings"/>
    </w:rPr>
  </w:style>
  <w:style w:type="character" w:customStyle="1" w:styleId="WW8Num32z3">
    <w:name w:val="WW8Num32z3"/>
    <w:rsid w:val="00BC2199"/>
    <w:rPr>
      <w:rFonts w:ascii="Symbol" w:hAnsi="Symbol" w:cs="StarSymbol"/>
      <w:sz w:val="18"/>
      <w:szCs w:val="18"/>
    </w:rPr>
  </w:style>
  <w:style w:type="character" w:customStyle="1" w:styleId="WW8Num32z4">
    <w:name w:val="WW8Num32z4"/>
    <w:rsid w:val="00BC2199"/>
  </w:style>
  <w:style w:type="character" w:customStyle="1" w:styleId="WW8Num32z5">
    <w:name w:val="WW8Num32z5"/>
    <w:rsid w:val="00BC2199"/>
  </w:style>
  <w:style w:type="character" w:customStyle="1" w:styleId="WW8Num32z6">
    <w:name w:val="WW8Num32z6"/>
    <w:rsid w:val="00BC2199"/>
  </w:style>
  <w:style w:type="character" w:customStyle="1" w:styleId="WW8Num32z7">
    <w:name w:val="WW8Num32z7"/>
    <w:rsid w:val="00BC2199"/>
  </w:style>
  <w:style w:type="character" w:customStyle="1" w:styleId="WW8Num32z8">
    <w:name w:val="WW8Num32z8"/>
    <w:rsid w:val="00BC2199"/>
  </w:style>
  <w:style w:type="character" w:customStyle="1" w:styleId="WW8Num33z0">
    <w:name w:val="WW8Num33z0"/>
    <w:rsid w:val="00BC2199"/>
    <w:rPr>
      <w:b/>
      <w:bCs/>
    </w:rPr>
  </w:style>
  <w:style w:type="character" w:customStyle="1" w:styleId="WW8Num33z1">
    <w:name w:val="WW8Num33z1"/>
    <w:rsid w:val="00BC2199"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rsid w:val="00BC2199"/>
  </w:style>
  <w:style w:type="character" w:customStyle="1" w:styleId="WW8Num33z3">
    <w:name w:val="WW8Num33z3"/>
    <w:rsid w:val="00BC2199"/>
    <w:rPr>
      <w:rFonts w:ascii="Symbol" w:hAnsi="Symbol" w:cs="Symbol"/>
      <w:b w:val="0"/>
      <w:bCs w:val="0"/>
    </w:rPr>
  </w:style>
  <w:style w:type="character" w:customStyle="1" w:styleId="WW8Num33z4">
    <w:name w:val="WW8Num33z4"/>
    <w:rsid w:val="00BC2199"/>
  </w:style>
  <w:style w:type="character" w:customStyle="1" w:styleId="WW8Num33z5">
    <w:name w:val="WW8Num33z5"/>
    <w:rsid w:val="00BC2199"/>
  </w:style>
  <w:style w:type="character" w:customStyle="1" w:styleId="WW8Num33z6">
    <w:name w:val="WW8Num33z6"/>
    <w:rsid w:val="00BC2199"/>
  </w:style>
  <w:style w:type="character" w:customStyle="1" w:styleId="WW8Num33z7">
    <w:name w:val="WW8Num33z7"/>
    <w:rsid w:val="00BC2199"/>
  </w:style>
  <w:style w:type="character" w:customStyle="1" w:styleId="WW8Num33z8">
    <w:name w:val="WW8Num33z8"/>
    <w:rsid w:val="00BC2199"/>
  </w:style>
  <w:style w:type="character" w:customStyle="1" w:styleId="WW8Num34z0">
    <w:name w:val="WW8Num34z0"/>
    <w:rsid w:val="00BC2199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rsid w:val="00BC2199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rsid w:val="00BC2199"/>
  </w:style>
  <w:style w:type="character" w:customStyle="1" w:styleId="WW8Num34z3">
    <w:name w:val="WW8Num34z3"/>
    <w:rsid w:val="00BC2199"/>
    <w:rPr>
      <w:rFonts w:ascii="Symbol" w:hAnsi="Symbol" w:cs="StarSymbol"/>
      <w:sz w:val="18"/>
      <w:szCs w:val="18"/>
    </w:rPr>
  </w:style>
  <w:style w:type="character" w:customStyle="1" w:styleId="WW8Num34z4">
    <w:name w:val="WW8Num34z4"/>
    <w:rsid w:val="00BC2199"/>
  </w:style>
  <w:style w:type="character" w:customStyle="1" w:styleId="WW8Num34z5">
    <w:name w:val="WW8Num34z5"/>
    <w:rsid w:val="00BC2199"/>
  </w:style>
  <w:style w:type="character" w:customStyle="1" w:styleId="WW8Num34z6">
    <w:name w:val="WW8Num34z6"/>
    <w:rsid w:val="00BC2199"/>
  </w:style>
  <w:style w:type="character" w:customStyle="1" w:styleId="WW8Num34z7">
    <w:name w:val="WW8Num34z7"/>
    <w:rsid w:val="00BC2199"/>
  </w:style>
  <w:style w:type="character" w:customStyle="1" w:styleId="WW8Num34z8">
    <w:name w:val="WW8Num34z8"/>
    <w:rsid w:val="00BC2199"/>
  </w:style>
  <w:style w:type="character" w:customStyle="1" w:styleId="WW8Num35z0">
    <w:name w:val="WW8Num35z0"/>
    <w:rsid w:val="00BC2199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rsid w:val="00BC2199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rsid w:val="00BC2199"/>
    <w:rPr>
      <w:rFonts w:ascii="Wingdings" w:hAnsi="Wingdings" w:cs="Wingdings"/>
    </w:rPr>
  </w:style>
  <w:style w:type="character" w:customStyle="1" w:styleId="WW8Num35z3">
    <w:name w:val="WW8Num35z3"/>
    <w:rsid w:val="00BC2199"/>
    <w:rPr>
      <w:rFonts w:ascii="Symbol" w:hAnsi="Symbol" w:cs="StarSymbol"/>
      <w:sz w:val="18"/>
      <w:szCs w:val="18"/>
    </w:rPr>
  </w:style>
  <w:style w:type="character" w:customStyle="1" w:styleId="WW8Num35z4">
    <w:name w:val="WW8Num35z4"/>
    <w:rsid w:val="00BC2199"/>
  </w:style>
  <w:style w:type="character" w:customStyle="1" w:styleId="WW8Num35z5">
    <w:name w:val="WW8Num35z5"/>
    <w:rsid w:val="00BC2199"/>
  </w:style>
  <w:style w:type="character" w:customStyle="1" w:styleId="WW8Num35z6">
    <w:name w:val="WW8Num35z6"/>
    <w:rsid w:val="00BC2199"/>
  </w:style>
  <w:style w:type="character" w:customStyle="1" w:styleId="WW8Num35z7">
    <w:name w:val="WW8Num35z7"/>
    <w:rsid w:val="00BC2199"/>
  </w:style>
  <w:style w:type="character" w:customStyle="1" w:styleId="WW8Num35z8">
    <w:name w:val="WW8Num35z8"/>
    <w:rsid w:val="00BC2199"/>
  </w:style>
  <w:style w:type="character" w:customStyle="1" w:styleId="WW8Num36z0">
    <w:name w:val="WW8Num36z0"/>
    <w:rsid w:val="00BC2199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rsid w:val="00BC2199"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rsid w:val="00BC2199"/>
  </w:style>
  <w:style w:type="character" w:customStyle="1" w:styleId="WW8Num36z3">
    <w:name w:val="WW8Num36z3"/>
    <w:rsid w:val="00BC2199"/>
    <w:rPr>
      <w:rFonts w:ascii="Symbol" w:hAnsi="Symbol" w:cs="StarSymbol"/>
      <w:sz w:val="18"/>
      <w:szCs w:val="18"/>
    </w:rPr>
  </w:style>
  <w:style w:type="character" w:customStyle="1" w:styleId="WW8Num36z4">
    <w:name w:val="WW8Num36z4"/>
    <w:rsid w:val="00BC2199"/>
  </w:style>
  <w:style w:type="character" w:customStyle="1" w:styleId="WW8Num36z5">
    <w:name w:val="WW8Num36z5"/>
    <w:rsid w:val="00BC2199"/>
  </w:style>
  <w:style w:type="character" w:customStyle="1" w:styleId="WW8Num36z6">
    <w:name w:val="WW8Num36z6"/>
    <w:rsid w:val="00BC2199"/>
  </w:style>
  <w:style w:type="character" w:customStyle="1" w:styleId="WW8Num36z7">
    <w:name w:val="WW8Num36z7"/>
    <w:rsid w:val="00BC2199"/>
  </w:style>
  <w:style w:type="character" w:customStyle="1" w:styleId="WW8Num36z8">
    <w:name w:val="WW8Num36z8"/>
    <w:rsid w:val="00BC2199"/>
  </w:style>
  <w:style w:type="character" w:customStyle="1" w:styleId="WW8Num37z0">
    <w:name w:val="WW8Num37z0"/>
    <w:rsid w:val="00BC2199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rsid w:val="00BC2199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rsid w:val="00BC2199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rsid w:val="00BC2199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rsid w:val="00BC2199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rsid w:val="00BC2199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rsid w:val="00BC2199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rsid w:val="00BC2199"/>
  </w:style>
  <w:style w:type="character" w:customStyle="1" w:styleId="WW8Num43z4">
    <w:name w:val="WW8Num43z4"/>
    <w:rsid w:val="00BC2199"/>
    <w:rPr>
      <w:rFonts w:ascii="Symbol" w:hAnsi="Symbol" w:cs="Symbol"/>
    </w:rPr>
  </w:style>
  <w:style w:type="character" w:customStyle="1" w:styleId="WW8Num43z5">
    <w:name w:val="WW8Num43z5"/>
    <w:rsid w:val="00BC2199"/>
  </w:style>
  <w:style w:type="character" w:customStyle="1" w:styleId="WW8Num43z6">
    <w:name w:val="WW8Num43z6"/>
    <w:rsid w:val="00BC2199"/>
  </w:style>
  <w:style w:type="character" w:customStyle="1" w:styleId="WW8Num43z7">
    <w:name w:val="WW8Num43z7"/>
    <w:rsid w:val="00BC2199"/>
  </w:style>
  <w:style w:type="character" w:customStyle="1" w:styleId="WW8Num43z8">
    <w:name w:val="WW8Num43z8"/>
    <w:rsid w:val="00BC2199"/>
  </w:style>
  <w:style w:type="character" w:customStyle="1" w:styleId="WW8Num44z0">
    <w:name w:val="WW8Num44z0"/>
    <w:rsid w:val="00BC2199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rsid w:val="00BC2199"/>
  </w:style>
  <w:style w:type="character" w:customStyle="1" w:styleId="WW8Num44z3">
    <w:name w:val="WW8Num44z3"/>
    <w:rsid w:val="00BC2199"/>
  </w:style>
  <w:style w:type="character" w:customStyle="1" w:styleId="WW8Num44z4">
    <w:name w:val="WW8Num44z4"/>
    <w:rsid w:val="00BC2199"/>
  </w:style>
  <w:style w:type="character" w:customStyle="1" w:styleId="WW8Num44z5">
    <w:name w:val="WW8Num44z5"/>
    <w:rsid w:val="00BC2199"/>
  </w:style>
  <w:style w:type="character" w:customStyle="1" w:styleId="WW8Num44z6">
    <w:name w:val="WW8Num44z6"/>
    <w:rsid w:val="00BC2199"/>
  </w:style>
  <w:style w:type="character" w:customStyle="1" w:styleId="WW8Num44z7">
    <w:name w:val="WW8Num44z7"/>
    <w:rsid w:val="00BC2199"/>
  </w:style>
  <w:style w:type="character" w:customStyle="1" w:styleId="WW8Num44z8">
    <w:name w:val="WW8Num44z8"/>
    <w:rsid w:val="00BC2199"/>
  </w:style>
  <w:style w:type="character" w:customStyle="1" w:styleId="WW8Num45z0">
    <w:name w:val="WW8Num45z0"/>
    <w:rsid w:val="00BC2199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rsid w:val="00BC2199"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rsid w:val="00BC2199"/>
  </w:style>
  <w:style w:type="character" w:customStyle="1" w:styleId="WW8Num45z3">
    <w:name w:val="WW8Num45z3"/>
    <w:rsid w:val="00BC2199"/>
    <w:rPr>
      <w:rFonts w:ascii="Symbol" w:hAnsi="Symbol" w:cs="StarSymbol"/>
      <w:sz w:val="18"/>
      <w:szCs w:val="18"/>
    </w:rPr>
  </w:style>
  <w:style w:type="character" w:customStyle="1" w:styleId="WW8Num45z4">
    <w:name w:val="WW8Num45z4"/>
    <w:rsid w:val="00BC2199"/>
  </w:style>
  <w:style w:type="character" w:customStyle="1" w:styleId="WW8Num45z5">
    <w:name w:val="WW8Num45z5"/>
    <w:rsid w:val="00BC2199"/>
  </w:style>
  <w:style w:type="character" w:customStyle="1" w:styleId="WW8Num45z6">
    <w:name w:val="WW8Num45z6"/>
    <w:rsid w:val="00BC2199"/>
  </w:style>
  <w:style w:type="character" w:customStyle="1" w:styleId="WW8Num45z7">
    <w:name w:val="WW8Num45z7"/>
    <w:rsid w:val="00BC2199"/>
  </w:style>
  <w:style w:type="character" w:customStyle="1" w:styleId="WW8Num45z8">
    <w:name w:val="WW8Num45z8"/>
    <w:rsid w:val="00BC2199"/>
  </w:style>
  <w:style w:type="character" w:customStyle="1" w:styleId="WW8Num46z0">
    <w:name w:val="WW8Num46z0"/>
    <w:rsid w:val="00BC2199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rsid w:val="00BC2199"/>
  </w:style>
  <w:style w:type="character" w:customStyle="1" w:styleId="WW8Num46z2">
    <w:name w:val="WW8Num46z2"/>
    <w:rsid w:val="00BC2199"/>
  </w:style>
  <w:style w:type="character" w:customStyle="1" w:styleId="WW8Num46z3">
    <w:name w:val="WW8Num46z3"/>
    <w:rsid w:val="00BC2199"/>
  </w:style>
  <w:style w:type="character" w:customStyle="1" w:styleId="WW8Num46z4">
    <w:name w:val="WW8Num46z4"/>
    <w:rsid w:val="00BC2199"/>
  </w:style>
  <w:style w:type="character" w:customStyle="1" w:styleId="WW8Num46z5">
    <w:name w:val="WW8Num46z5"/>
    <w:rsid w:val="00BC2199"/>
  </w:style>
  <w:style w:type="character" w:customStyle="1" w:styleId="WW8Num46z6">
    <w:name w:val="WW8Num46z6"/>
    <w:rsid w:val="00BC2199"/>
  </w:style>
  <w:style w:type="character" w:customStyle="1" w:styleId="WW8Num46z7">
    <w:name w:val="WW8Num46z7"/>
    <w:rsid w:val="00BC2199"/>
  </w:style>
  <w:style w:type="character" w:customStyle="1" w:styleId="WW8Num46z8">
    <w:name w:val="WW8Num46z8"/>
    <w:rsid w:val="00BC2199"/>
  </w:style>
  <w:style w:type="character" w:customStyle="1" w:styleId="WW8Num47z0">
    <w:name w:val="WW8Num47z0"/>
    <w:rsid w:val="00BC2199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rsid w:val="00BC2199"/>
  </w:style>
  <w:style w:type="character" w:customStyle="1" w:styleId="WW8Num47z2">
    <w:name w:val="WW8Num47z2"/>
    <w:rsid w:val="00BC2199"/>
  </w:style>
  <w:style w:type="character" w:customStyle="1" w:styleId="WW8Num47z3">
    <w:name w:val="WW8Num47z3"/>
    <w:rsid w:val="00BC2199"/>
  </w:style>
  <w:style w:type="character" w:customStyle="1" w:styleId="WW8Num47z4">
    <w:name w:val="WW8Num47z4"/>
    <w:rsid w:val="00BC2199"/>
  </w:style>
  <w:style w:type="character" w:customStyle="1" w:styleId="WW8Num47z5">
    <w:name w:val="WW8Num47z5"/>
    <w:rsid w:val="00BC2199"/>
  </w:style>
  <w:style w:type="character" w:customStyle="1" w:styleId="WW8Num47z6">
    <w:name w:val="WW8Num47z6"/>
    <w:rsid w:val="00BC2199"/>
  </w:style>
  <w:style w:type="character" w:customStyle="1" w:styleId="WW8Num47z7">
    <w:name w:val="WW8Num47z7"/>
    <w:rsid w:val="00BC2199"/>
  </w:style>
  <w:style w:type="character" w:customStyle="1" w:styleId="WW8Num47z8">
    <w:name w:val="WW8Num47z8"/>
    <w:rsid w:val="00BC2199"/>
  </w:style>
  <w:style w:type="character" w:customStyle="1" w:styleId="WW8Num48z0">
    <w:name w:val="WW8Num48z0"/>
    <w:rsid w:val="00BC2199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rsid w:val="00BC2199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rsid w:val="00BC2199"/>
    <w:rPr>
      <w:rFonts w:cs="Times New Roman"/>
      <w:szCs w:val="24"/>
    </w:rPr>
  </w:style>
  <w:style w:type="character" w:customStyle="1" w:styleId="WW8Num48z3">
    <w:name w:val="WW8Num48z3"/>
    <w:rsid w:val="00BC2199"/>
    <w:rPr>
      <w:rFonts w:ascii="Symbol" w:hAnsi="Symbol" w:cs="StarSymbol"/>
      <w:sz w:val="18"/>
      <w:szCs w:val="18"/>
    </w:rPr>
  </w:style>
  <w:style w:type="character" w:customStyle="1" w:styleId="WW8Num48z4">
    <w:name w:val="WW8Num48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rsid w:val="00BC2199"/>
  </w:style>
  <w:style w:type="character" w:customStyle="1" w:styleId="WW8Num48z6">
    <w:name w:val="WW8Num48z6"/>
    <w:rsid w:val="00BC2199"/>
  </w:style>
  <w:style w:type="character" w:customStyle="1" w:styleId="WW8Num48z7">
    <w:name w:val="WW8Num48z7"/>
    <w:rsid w:val="00BC2199"/>
  </w:style>
  <w:style w:type="character" w:customStyle="1" w:styleId="WW8Num48z8">
    <w:name w:val="WW8Num48z8"/>
    <w:rsid w:val="00BC2199"/>
  </w:style>
  <w:style w:type="character" w:customStyle="1" w:styleId="WW8Num4z1">
    <w:name w:val="WW8Num4z1"/>
    <w:rsid w:val="00BC2199"/>
  </w:style>
  <w:style w:type="character" w:customStyle="1" w:styleId="WW8Num4z2">
    <w:name w:val="WW8Num4z2"/>
    <w:rsid w:val="00BC2199"/>
  </w:style>
  <w:style w:type="character" w:customStyle="1" w:styleId="WW8Num4z3">
    <w:name w:val="WW8Num4z3"/>
    <w:rsid w:val="00BC2199"/>
  </w:style>
  <w:style w:type="character" w:customStyle="1" w:styleId="WW8Num4z4">
    <w:name w:val="WW8Num4z4"/>
    <w:rsid w:val="00BC2199"/>
  </w:style>
  <w:style w:type="character" w:customStyle="1" w:styleId="WW8Num4z5">
    <w:name w:val="WW8Num4z5"/>
    <w:rsid w:val="00BC2199"/>
  </w:style>
  <w:style w:type="character" w:customStyle="1" w:styleId="WW8Num4z6">
    <w:name w:val="WW8Num4z6"/>
    <w:rsid w:val="00BC2199"/>
  </w:style>
  <w:style w:type="character" w:customStyle="1" w:styleId="WW8Num4z7">
    <w:name w:val="WW8Num4z7"/>
    <w:rsid w:val="00BC2199"/>
  </w:style>
  <w:style w:type="character" w:customStyle="1" w:styleId="WW8Num4z8">
    <w:name w:val="WW8Num4z8"/>
    <w:rsid w:val="00BC2199"/>
  </w:style>
  <w:style w:type="character" w:customStyle="1" w:styleId="WW8Num11z2">
    <w:name w:val="WW8Num11z2"/>
    <w:rsid w:val="00BC2199"/>
  </w:style>
  <w:style w:type="character" w:customStyle="1" w:styleId="WW8Num11z3">
    <w:name w:val="WW8Num11z3"/>
    <w:rsid w:val="00BC2199"/>
  </w:style>
  <w:style w:type="character" w:customStyle="1" w:styleId="WW8Num11z5">
    <w:name w:val="WW8Num11z5"/>
    <w:rsid w:val="00BC2199"/>
  </w:style>
  <w:style w:type="character" w:customStyle="1" w:styleId="WW8Num11z6">
    <w:name w:val="WW8Num11z6"/>
    <w:rsid w:val="00BC2199"/>
  </w:style>
  <w:style w:type="character" w:customStyle="1" w:styleId="WW8Num11z7">
    <w:name w:val="WW8Num11z7"/>
    <w:rsid w:val="00BC2199"/>
  </w:style>
  <w:style w:type="character" w:customStyle="1" w:styleId="WW8Num11z8">
    <w:name w:val="WW8Num11z8"/>
    <w:rsid w:val="00BC2199"/>
  </w:style>
  <w:style w:type="character" w:customStyle="1" w:styleId="WW8Num42z1">
    <w:name w:val="WW8Num42z1"/>
    <w:rsid w:val="00BC2199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  <w:rsid w:val="00BC2199"/>
  </w:style>
  <w:style w:type="character" w:customStyle="1" w:styleId="WW8Num42z3">
    <w:name w:val="WW8Num42z3"/>
    <w:rsid w:val="00BC2199"/>
    <w:rPr>
      <w:rFonts w:ascii="Symbol" w:hAnsi="Symbol" w:cs="StarSymbol"/>
      <w:sz w:val="18"/>
      <w:szCs w:val="18"/>
    </w:rPr>
  </w:style>
  <w:style w:type="character" w:customStyle="1" w:styleId="WW8Num42z4">
    <w:name w:val="WW8Num42z4"/>
    <w:rsid w:val="00BC2199"/>
  </w:style>
  <w:style w:type="character" w:customStyle="1" w:styleId="WW8Num42z5">
    <w:name w:val="WW8Num42z5"/>
    <w:rsid w:val="00BC2199"/>
  </w:style>
  <w:style w:type="character" w:customStyle="1" w:styleId="WW8Num42z6">
    <w:name w:val="WW8Num42z6"/>
    <w:rsid w:val="00BC2199"/>
  </w:style>
  <w:style w:type="character" w:customStyle="1" w:styleId="WW8Num42z7">
    <w:name w:val="WW8Num42z7"/>
    <w:rsid w:val="00BC2199"/>
  </w:style>
  <w:style w:type="character" w:customStyle="1" w:styleId="WW8Num42z8">
    <w:name w:val="WW8Num42z8"/>
    <w:rsid w:val="00BC2199"/>
  </w:style>
  <w:style w:type="character" w:customStyle="1" w:styleId="WW8Num49z0">
    <w:name w:val="WW8Num49z0"/>
    <w:rsid w:val="00BC2199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rsid w:val="00BC2199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rsid w:val="00BC2199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rsid w:val="00BC2199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rsid w:val="00BC2199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rsid w:val="00BC2199"/>
    <w:rPr>
      <w:rFonts w:cs="Times New Roman"/>
      <w:b/>
      <w:bCs/>
    </w:rPr>
  </w:style>
  <w:style w:type="character" w:customStyle="1" w:styleId="WW8Num55z0">
    <w:name w:val="WW8Num55z0"/>
    <w:rsid w:val="00BC2199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rsid w:val="00BC2199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rsid w:val="00BC2199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rsid w:val="00BC2199"/>
    <w:rPr>
      <w:rFonts w:ascii="Symbol" w:hAnsi="Symbol" w:cs="Symbol"/>
      <w:b/>
      <w:szCs w:val="24"/>
    </w:rPr>
  </w:style>
  <w:style w:type="character" w:customStyle="1" w:styleId="WW8Num59z0">
    <w:name w:val="WW8Num59z0"/>
    <w:rsid w:val="00BC2199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rsid w:val="00BC2199"/>
  </w:style>
  <w:style w:type="character" w:customStyle="1" w:styleId="WW8Num59z2">
    <w:name w:val="WW8Num59z2"/>
    <w:rsid w:val="00BC2199"/>
  </w:style>
  <w:style w:type="character" w:customStyle="1" w:styleId="WW8Num59z3">
    <w:name w:val="WW8Num59z3"/>
    <w:rsid w:val="00BC2199"/>
  </w:style>
  <w:style w:type="character" w:customStyle="1" w:styleId="WW8Num59z4">
    <w:name w:val="WW8Num59z4"/>
    <w:rsid w:val="00BC2199"/>
  </w:style>
  <w:style w:type="character" w:customStyle="1" w:styleId="WW8Num59z5">
    <w:name w:val="WW8Num59z5"/>
    <w:rsid w:val="00BC2199"/>
  </w:style>
  <w:style w:type="character" w:customStyle="1" w:styleId="WW8Num59z6">
    <w:name w:val="WW8Num59z6"/>
    <w:rsid w:val="00BC2199"/>
  </w:style>
  <w:style w:type="character" w:customStyle="1" w:styleId="WW8Num59z7">
    <w:name w:val="WW8Num59z7"/>
    <w:rsid w:val="00BC2199"/>
  </w:style>
  <w:style w:type="character" w:customStyle="1" w:styleId="WW8Num59z8">
    <w:name w:val="WW8Num59z8"/>
    <w:rsid w:val="00BC2199"/>
  </w:style>
  <w:style w:type="character" w:customStyle="1" w:styleId="WW8Num60z0">
    <w:name w:val="WW8Num60z0"/>
    <w:rsid w:val="00BC2199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rsid w:val="00BC2199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rsid w:val="00BC2199"/>
    <w:rPr>
      <w:rFonts w:cs="Times New Roman"/>
      <w:szCs w:val="24"/>
    </w:rPr>
  </w:style>
  <w:style w:type="character" w:customStyle="1" w:styleId="WW8Num62z1">
    <w:name w:val="WW8Num62z1"/>
    <w:rsid w:val="00BC2199"/>
  </w:style>
  <w:style w:type="character" w:customStyle="1" w:styleId="WW8Num62z2">
    <w:name w:val="WW8Num62z2"/>
    <w:rsid w:val="00BC2199"/>
  </w:style>
  <w:style w:type="character" w:customStyle="1" w:styleId="WW8Num62z3">
    <w:name w:val="WW8Num62z3"/>
    <w:rsid w:val="00BC2199"/>
  </w:style>
  <w:style w:type="character" w:customStyle="1" w:styleId="WW8Num62z4">
    <w:name w:val="WW8Num62z4"/>
    <w:rsid w:val="00BC2199"/>
  </w:style>
  <w:style w:type="character" w:customStyle="1" w:styleId="WW8Num62z5">
    <w:name w:val="WW8Num62z5"/>
    <w:rsid w:val="00BC2199"/>
  </w:style>
  <w:style w:type="character" w:customStyle="1" w:styleId="WW8Num62z6">
    <w:name w:val="WW8Num62z6"/>
    <w:rsid w:val="00BC2199"/>
  </w:style>
  <w:style w:type="character" w:customStyle="1" w:styleId="WW8Num62z7">
    <w:name w:val="WW8Num62z7"/>
    <w:rsid w:val="00BC2199"/>
  </w:style>
  <w:style w:type="character" w:customStyle="1" w:styleId="WW8Num62z8">
    <w:name w:val="WW8Num62z8"/>
    <w:rsid w:val="00BC2199"/>
  </w:style>
  <w:style w:type="character" w:customStyle="1" w:styleId="WW8Num63z0">
    <w:name w:val="WW8Num63z0"/>
    <w:rsid w:val="00BC2199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rsid w:val="00BC2199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rsid w:val="00BC2199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rsid w:val="00BC2199"/>
    <w:rPr>
      <w:b w:val="0"/>
      <w:bCs w:val="0"/>
    </w:rPr>
  </w:style>
  <w:style w:type="character" w:customStyle="1" w:styleId="WW8Num67z0">
    <w:name w:val="WW8Num67z0"/>
    <w:rsid w:val="00BC2199"/>
    <w:rPr>
      <w:rFonts w:cs="Times New Roman"/>
      <w:b/>
      <w:bCs/>
      <w:sz w:val="28"/>
      <w:szCs w:val="28"/>
    </w:rPr>
  </w:style>
  <w:style w:type="character" w:customStyle="1" w:styleId="WW8Num68z0">
    <w:name w:val="WW8Num68z0"/>
    <w:rsid w:val="00BC2199"/>
    <w:rPr>
      <w:rFonts w:cs="Times New Roman"/>
      <w:b/>
      <w:bCs/>
      <w:sz w:val="28"/>
      <w:szCs w:val="28"/>
    </w:rPr>
  </w:style>
  <w:style w:type="character" w:customStyle="1" w:styleId="WW8Num68z1">
    <w:name w:val="WW8Num68z1"/>
    <w:rsid w:val="00BC2199"/>
    <w:rPr>
      <w:rFonts w:cs="Times New Roman"/>
      <w:color w:val="000000"/>
      <w:szCs w:val="24"/>
    </w:rPr>
  </w:style>
  <w:style w:type="character" w:customStyle="1" w:styleId="WW8Num68z4">
    <w:name w:val="WW8Num68z4"/>
    <w:rsid w:val="00BC2199"/>
  </w:style>
  <w:style w:type="character" w:customStyle="1" w:styleId="WW8Num69z0">
    <w:name w:val="WW8Num69z0"/>
    <w:rsid w:val="00BC2199"/>
    <w:rPr>
      <w:rFonts w:eastAsia="Times" w:cs="Times New Roman"/>
      <w:color w:val="FF0000"/>
      <w:szCs w:val="24"/>
    </w:rPr>
  </w:style>
  <w:style w:type="character" w:customStyle="1" w:styleId="WW8Num69z1">
    <w:name w:val="WW8Num69z1"/>
    <w:rsid w:val="00BC2199"/>
    <w:rPr>
      <w:rFonts w:cs="Times New Roman"/>
      <w:color w:val="000000"/>
      <w:sz w:val="16"/>
      <w:szCs w:val="24"/>
    </w:rPr>
  </w:style>
  <w:style w:type="character" w:customStyle="1" w:styleId="WW8Num69z2">
    <w:name w:val="WW8Num69z2"/>
    <w:rsid w:val="00BC2199"/>
  </w:style>
  <w:style w:type="character" w:customStyle="1" w:styleId="WW8Num69z3">
    <w:name w:val="WW8Num69z3"/>
    <w:rsid w:val="00BC2199"/>
  </w:style>
  <w:style w:type="character" w:customStyle="1" w:styleId="WW8Num69z4">
    <w:name w:val="WW8Num69z4"/>
    <w:rsid w:val="00BC2199"/>
  </w:style>
  <w:style w:type="character" w:customStyle="1" w:styleId="WW8Num69z5">
    <w:name w:val="WW8Num69z5"/>
    <w:rsid w:val="00BC2199"/>
  </w:style>
  <w:style w:type="character" w:customStyle="1" w:styleId="WW8Num69z6">
    <w:name w:val="WW8Num69z6"/>
    <w:rsid w:val="00BC2199"/>
  </w:style>
  <w:style w:type="character" w:customStyle="1" w:styleId="WW8Num69z7">
    <w:name w:val="WW8Num69z7"/>
    <w:rsid w:val="00BC2199"/>
  </w:style>
  <w:style w:type="character" w:customStyle="1" w:styleId="WW8Num69z8">
    <w:name w:val="WW8Num69z8"/>
    <w:rsid w:val="00BC2199"/>
  </w:style>
  <w:style w:type="character" w:customStyle="1" w:styleId="WW8Num70z0">
    <w:name w:val="WW8Num70z0"/>
    <w:rsid w:val="00BC2199"/>
  </w:style>
  <w:style w:type="character" w:customStyle="1" w:styleId="WW8Num70z1">
    <w:name w:val="WW8Num70z1"/>
    <w:rsid w:val="00BC2199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rsid w:val="00BC2199"/>
    <w:rPr>
      <w:rFonts w:ascii="Symbol" w:hAnsi="Symbol" w:cs="StarSymbol"/>
      <w:sz w:val="18"/>
      <w:szCs w:val="18"/>
    </w:rPr>
  </w:style>
  <w:style w:type="character" w:customStyle="1" w:styleId="WW8Num70z4">
    <w:name w:val="WW8Num70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rsid w:val="00BC2199"/>
  </w:style>
  <w:style w:type="character" w:customStyle="1" w:styleId="WW8Num70z6">
    <w:name w:val="WW8Num70z6"/>
    <w:rsid w:val="00BC2199"/>
  </w:style>
  <w:style w:type="character" w:customStyle="1" w:styleId="WW8Num70z7">
    <w:name w:val="WW8Num70z7"/>
    <w:rsid w:val="00BC2199"/>
  </w:style>
  <w:style w:type="character" w:customStyle="1" w:styleId="WW8Num70z8">
    <w:name w:val="WW8Num70z8"/>
    <w:rsid w:val="00BC2199"/>
  </w:style>
  <w:style w:type="character" w:customStyle="1" w:styleId="WW8Num71z0">
    <w:name w:val="WW8Num71z0"/>
    <w:rsid w:val="00BC2199"/>
    <w:rPr>
      <w:b w:val="0"/>
      <w:bCs w:val="0"/>
    </w:rPr>
  </w:style>
  <w:style w:type="character" w:customStyle="1" w:styleId="WW8Num72z0">
    <w:name w:val="WW8Num72z0"/>
    <w:rsid w:val="00BC2199"/>
    <w:rPr>
      <w:rFonts w:cs="Times New Roman"/>
      <w:b/>
      <w:bCs/>
      <w:szCs w:val="24"/>
    </w:rPr>
  </w:style>
  <w:style w:type="character" w:customStyle="1" w:styleId="WW8Num72z1">
    <w:name w:val="WW8Num72z1"/>
    <w:rsid w:val="00BC2199"/>
  </w:style>
  <w:style w:type="character" w:customStyle="1" w:styleId="WW8Num72z2">
    <w:name w:val="WW8Num72z2"/>
    <w:rsid w:val="00BC2199"/>
  </w:style>
  <w:style w:type="character" w:customStyle="1" w:styleId="WW8Num72z3">
    <w:name w:val="WW8Num72z3"/>
    <w:rsid w:val="00BC2199"/>
  </w:style>
  <w:style w:type="character" w:customStyle="1" w:styleId="WW8Num72z4">
    <w:name w:val="WW8Num72z4"/>
    <w:rsid w:val="00BC2199"/>
  </w:style>
  <w:style w:type="character" w:customStyle="1" w:styleId="WW8Num72z5">
    <w:name w:val="WW8Num72z5"/>
    <w:rsid w:val="00BC2199"/>
  </w:style>
  <w:style w:type="character" w:customStyle="1" w:styleId="WW8Num72z6">
    <w:name w:val="WW8Num72z6"/>
    <w:rsid w:val="00BC2199"/>
  </w:style>
  <w:style w:type="character" w:customStyle="1" w:styleId="WW8Num72z7">
    <w:name w:val="WW8Num72z7"/>
    <w:rsid w:val="00BC2199"/>
  </w:style>
  <w:style w:type="character" w:customStyle="1" w:styleId="WW8Num72z8">
    <w:name w:val="WW8Num72z8"/>
    <w:rsid w:val="00BC2199"/>
  </w:style>
  <w:style w:type="character" w:customStyle="1" w:styleId="WW8Num73z0">
    <w:name w:val="WW8Num73z0"/>
    <w:rsid w:val="00BC2199"/>
    <w:rPr>
      <w:rFonts w:cs="Tahoma"/>
      <w:b/>
      <w:bCs/>
      <w:vanish/>
      <w:szCs w:val="24"/>
    </w:rPr>
  </w:style>
  <w:style w:type="character" w:customStyle="1" w:styleId="WW8Num74z0">
    <w:name w:val="WW8Num74z0"/>
    <w:rsid w:val="00BC2199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rsid w:val="00BC2199"/>
    <w:rPr>
      <w:rFonts w:cs="Times New Roman"/>
      <w:b w:val="0"/>
      <w:bCs w:val="0"/>
    </w:rPr>
  </w:style>
  <w:style w:type="character" w:customStyle="1" w:styleId="WW8Num76z0">
    <w:name w:val="WW8Num76z0"/>
    <w:rsid w:val="00BC2199"/>
    <w:rPr>
      <w:rFonts w:cs="Tahoma"/>
      <w:b/>
      <w:bCs/>
      <w:vanish/>
      <w:szCs w:val="24"/>
    </w:rPr>
  </w:style>
  <w:style w:type="character" w:customStyle="1" w:styleId="WW8Num77z0">
    <w:name w:val="WW8Num77z0"/>
    <w:rsid w:val="00BC2199"/>
    <w:rPr>
      <w:b w:val="0"/>
      <w:bCs w:val="0"/>
      <w:szCs w:val="24"/>
    </w:rPr>
  </w:style>
  <w:style w:type="character" w:customStyle="1" w:styleId="WW8Num78z0">
    <w:name w:val="WW8Num78z0"/>
    <w:rsid w:val="00BC2199"/>
    <w:rPr>
      <w:rFonts w:eastAsia="Times New Roman" w:cs="Times New Roman"/>
      <w:b/>
      <w:bCs/>
      <w:szCs w:val="24"/>
    </w:rPr>
  </w:style>
  <w:style w:type="character" w:customStyle="1" w:styleId="WW8Num79z0">
    <w:name w:val="WW8Num79z0"/>
    <w:rsid w:val="00BC2199"/>
    <w:rPr>
      <w:rFonts w:eastAsia="Times New Roman" w:cs="Times New Roman"/>
      <w:b/>
      <w:bCs/>
      <w:szCs w:val="24"/>
    </w:rPr>
  </w:style>
  <w:style w:type="character" w:customStyle="1" w:styleId="WW8Num80z0">
    <w:name w:val="WW8Num80z0"/>
    <w:rsid w:val="00BC2199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rsid w:val="00BC2199"/>
    <w:rPr>
      <w:b/>
      <w:bCs/>
    </w:rPr>
  </w:style>
  <w:style w:type="character" w:customStyle="1" w:styleId="WW8Num82z0">
    <w:name w:val="WW8Num82z0"/>
    <w:rsid w:val="00BC2199"/>
    <w:rPr>
      <w:b/>
      <w:bCs/>
      <w:szCs w:val="24"/>
    </w:rPr>
  </w:style>
  <w:style w:type="character" w:customStyle="1" w:styleId="WW8Num83z0">
    <w:name w:val="WW8Num83z0"/>
    <w:rsid w:val="00BC2199"/>
    <w:rPr>
      <w:rFonts w:eastAsia="Times New Roman" w:cs="Times New Roman"/>
      <w:b/>
      <w:bCs/>
      <w:szCs w:val="24"/>
    </w:rPr>
  </w:style>
  <w:style w:type="character" w:customStyle="1" w:styleId="WW8Num84z0">
    <w:name w:val="WW8Num84z0"/>
    <w:rsid w:val="00BC2199"/>
    <w:rPr>
      <w:rFonts w:cs="Times New Roman"/>
      <w:b w:val="0"/>
      <w:bCs w:val="0"/>
      <w:szCs w:val="24"/>
    </w:rPr>
  </w:style>
  <w:style w:type="character" w:customStyle="1" w:styleId="WW8Num85z0">
    <w:name w:val="WW8Num85z0"/>
    <w:rsid w:val="00BC2199"/>
    <w:rPr>
      <w:b/>
      <w:bCs/>
    </w:rPr>
  </w:style>
  <w:style w:type="character" w:customStyle="1" w:styleId="WW8Num86z0">
    <w:name w:val="WW8Num86z0"/>
    <w:rsid w:val="00BC2199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rsid w:val="00BC2199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rsid w:val="00BC2199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rsid w:val="00BC2199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rsid w:val="00BC2199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rsid w:val="00BC2199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rsid w:val="00BC2199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rsid w:val="00BC2199"/>
    <w:rPr>
      <w:rFonts w:cs="Times New Roman"/>
      <w:b/>
      <w:bCs/>
      <w:szCs w:val="24"/>
    </w:rPr>
  </w:style>
  <w:style w:type="character" w:customStyle="1" w:styleId="WW8Num94z0">
    <w:name w:val="WW8Num94z0"/>
    <w:rsid w:val="00BC2199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rsid w:val="00BC2199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rsid w:val="00BC2199"/>
    <w:rPr>
      <w:rFonts w:cs="Times New Roman"/>
      <w:b/>
      <w:bCs/>
      <w:szCs w:val="24"/>
    </w:rPr>
  </w:style>
  <w:style w:type="character" w:customStyle="1" w:styleId="WW8Num97z0">
    <w:name w:val="WW8Num97z0"/>
    <w:rsid w:val="00BC2199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rsid w:val="00BC2199"/>
  </w:style>
  <w:style w:type="character" w:customStyle="1" w:styleId="WW8Num97z4">
    <w:name w:val="WW8Num97z4"/>
    <w:rsid w:val="00BC2199"/>
  </w:style>
  <w:style w:type="character" w:customStyle="1" w:styleId="WW8Num97z5">
    <w:name w:val="WW8Num97z5"/>
    <w:rsid w:val="00BC2199"/>
  </w:style>
  <w:style w:type="character" w:customStyle="1" w:styleId="WW8Num97z6">
    <w:name w:val="WW8Num97z6"/>
    <w:rsid w:val="00BC2199"/>
  </w:style>
  <w:style w:type="character" w:customStyle="1" w:styleId="WW8Num97z7">
    <w:name w:val="WW8Num97z7"/>
    <w:rsid w:val="00BC2199"/>
  </w:style>
  <w:style w:type="character" w:customStyle="1" w:styleId="WW8Num97z8">
    <w:name w:val="WW8Num97z8"/>
    <w:rsid w:val="00BC2199"/>
  </w:style>
  <w:style w:type="character" w:customStyle="1" w:styleId="WW8Num98z0">
    <w:name w:val="WW8Num98z0"/>
    <w:rsid w:val="00BC2199"/>
    <w:rPr>
      <w:rFonts w:cs="Times New Roman"/>
      <w:szCs w:val="24"/>
    </w:rPr>
  </w:style>
  <w:style w:type="character" w:customStyle="1" w:styleId="WW8Num98z1">
    <w:name w:val="WW8Num98z1"/>
    <w:rsid w:val="00BC2199"/>
    <w:rPr>
      <w:rFonts w:cs="Times New Roman"/>
      <w:szCs w:val="24"/>
    </w:rPr>
  </w:style>
  <w:style w:type="character" w:customStyle="1" w:styleId="WW8Num98z2">
    <w:name w:val="WW8Num98z2"/>
    <w:rsid w:val="00BC2199"/>
  </w:style>
  <w:style w:type="character" w:customStyle="1" w:styleId="WW8Num98z3">
    <w:name w:val="WW8Num98z3"/>
    <w:rsid w:val="00BC2199"/>
    <w:rPr>
      <w:rFonts w:eastAsia="Times" w:cs="Times New Roman"/>
      <w:color w:val="FF0000"/>
      <w:szCs w:val="24"/>
    </w:rPr>
  </w:style>
  <w:style w:type="character" w:customStyle="1" w:styleId="WW8Num98z4">
    <w:name w:val="WW8Num98z4"/>
    <w:rsid w:val="00BC2199"/>
  </w:style>
  <w:style w:type="character" w:customStyle="1" w:styleId="WW8Num98z5">
    <w:name w:val="WW8Num98z5"/>
    <w:rsid w:val="00BC2199"/>
  </w:style>
  <w:style w:type="character" w:customStyle="1" w:styleId="WW8Num98z6">
    <w:name w:val="WW8Num98z6"/>
    <w:rsid w:val="00BC2199"/>
  </w:style>
  <w:style w:type="character" w:customStyle="1" w:styleId="WW8Num98z7">
    <w:name w:val="WW8Num98z7"/>
    <w:rsid w:val="00BC2199"/>
  </w:style>
  <w:style w:type="character" w:customStyle="1" w:styleId="WW8Num98z8">
    <w:name w:val="WW8Num98z8"/>
    <w:rsid w:val="00BC2199"/>
  </w:style>
  <w:style w:type="character" w:customStyle="1" w:styleId="WW8Num99z0">
    <w:name w:val="WW8Num99z0"/>
    <w:rsid w:val="00BC2199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rsid w:val="00BC2199"/>
  </w:style>
  <w:style w:type="character" w:customStyle="1" w:styleId="WW8Num99z2">
    <w:name w:val="WW8Num99z2"/>
    <w:rsid w:val="00BC2199"/>
  </w:style>
  <w:style w:type="character" w:customStyle="1" w:styleId="WW8Num99z3">
    <w:name w:val="WW8Num99z3"/>
    <w:rsid w:val="00BC2199"/>
    <w:rPr>
      <w:rFonts w:eastAsia="Times" w:cs="Times New Roman"/>
      <w:color w:val="FF0000"/>
      <w:szCs w:val="24"/>
    </w:rPr>
  </w:style>
  <w:style w:type="character" w:customStyle="1" w:styleId="WW8Num99z4">
    <w:name w:val="WW8Num99z4"/>
    <w:rsid w:val="00BC2199"/>
  </w:style>
  <w:style w:type="character" w:customStyle="1" w:styleId="WW8Num99z5">
    <w:name w:val="WW8Num99z5"/>
    <w:rsid w:val="00BC2199"/>
  </w:style>
  <w:style w:type="character" w:customStyle="1" w:styleId="WW8Num99z6">
    <w:name w:val="WW8Num99z6"/>
    <w:rsid w:val="00BC2199"/>
  </w:style>
  <w:style w:type="character" w:customStyle="1" w:styleId="WW8Num99z7">
    <w:name w:val="WW8Num99z7"/>
    <w:rsid w:val="00BC2199"/>
  </w:style>
  <w:style w:type="character" w:customStyle="1" w:styleId="WW8Num99z8">
    <w:name w:val="WW8Num99z8"/>
    <w:rsid w:val="00BC2199"/>
  </w:style>
  <w:style w:type="character" w:customStyle="1" w:styleId="WW8Num100z0">
    <w:name w:val="WW8Num100z0"/>
    <w:rsid w:val="00BC2199"/>
    <w:rPr>
      <w:rFonts w:cs="Times New Roman"/>
      <w:sz w:val="28"/>
      <w:szCs w:val="28"/>
    </w:rPr>
  </w:style>
  <w:style w:type="character" w:customStyle="1" w:styleId="WW8Num100z1">
    <w:name w:val="WW8Num100z1"/>
    <w:rsid w:val="00BC2199"/>
  </w:style>
  <w:style w:type="character" w:customStyle="1" w:styleId="WW8Num100z2">
    <w:name w:val="WW8Num100z2"/>
    <w:rsid w:val="00BC2199"/>
  </w:style>
  <w:style w:type="character" w:customStyle="1" w:styleId="WW8Num100z3">
    <w:name w:val="WW8Num100z3"/>
    <w:rsid w:val="00BC2199"/>
  </w:style>
  <w:style w:type="character" w:customStyle="1" w:styleId="WW8Num100z4">
    <w:name w:val="WW8Num100z4"/>
    <w:rsid w:val="00BC2199"/>
  </w:style>
  <w:style w:type="character" w:customStyle="1" w:styleId="WW8Num100z5">
    <w:name w:val="WW8Num100z5"/>
    <w:rsid w:val="00BC2199"/>
  </w:style>
  <w:style w:type="character" w:customStyle="1" w:styleId="WW8Num100z6">
    <w:name w:val="WW8Num100z6"/>
    <w:rsid w:val="00BC2199"/>
  </w:style>
  <w:style w:type="character" w:customStyle="1" w:styleId="WW8Num100z7">
    <w:name w:val="WW8Num100z7"/>
    <w:rsid w:val="00BC2199"/>
  </w:style>
  <w:style w:type="character" w:customStyle="1" w:styleId="WW8Num100z8">
    <w:name w:val="WW8Num100z8"/>
    <w:rsid w:val="00BC2199"/>
  </w:style>
  <w:style w:type="character" w:customStyle="1" w:styleId="WW8Num101z0">
    <w:name w:val="WW8Num101z0"/>
    <w:rsid w:val="00BC2199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rsid w:val="00BC2199"/>
  </w:style>
  <w:style w:type="character" w:customStyle="1" w:styleId="WW8Num101z2">
    <w:name w:val="WW8Num101z2"/>
    <w:rsid w:val="00BC2199"/>
  </w:style>
  <w:style w:type="character" w:customStyle="1" w:styleId="WW8Num101z3">
    <w:name w:val="WW8Num101z3"/>
    <w:rsid w:val="00BC2199"/>
  </w:style>
  <w:style w:type="character" w:customStyle="1" w:styleId="WW8Num101z4">
    <w:name w:val="WW8Num101z4"/>
    <w:rsid w:val="00BC2199"/>
  </w:style>
  <w:style w:type="character" w:customStyle="1" w:styleId="WW8Num101z5">
    <w:name w:val="WW8Num101z5"/>
    <w:rsid w:val="00BC2199"/>
  </w:style>
  <w:style w:type="character" w:customStyle="1" w:styleId="WW8Num101z6">
    <w:name w:val="WW8Num101z6"/>
    <w:rsid w:val="00BC2199"/>
  </w:style>
  <w:style w:type="character" w:customStyle="1" w:styleId="WW8Num101z7">
    <w:name w:val="WW8Num101z7"/>
    <w:rsid w:val="00BC2199"/>
  </w:style>
  <w:style w:type="character" w:customStyle="1" w:styleId="WW8Num101z8">
    <w:name w:val="WW8Num101z8"/>
    <w:rsid w:val="00BC2199"/>
  </w:style>
  <w:style w:type="character" w:customStyle="1" w:styleId="WW8Num102z0">
    <w:name w:val="WW8Num102z0"/>
    <w:rsid w:val="00BC2199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rsid w:val="00BC2199"/>
    <w:rPr>
      <w:rFonts w:cs="Times New Roman"/>
      <w:szCs w:val="24"/>
    </w:rPr>
  </w:style>
  <w:style w:type="character" w:customStyle="1" w:styleId="WW8Num102z2">
    <w:name w:val="WW8Num102z2"/>
    <w:rsid w:val="00BC2199"/>
  </w:style>
  <w:style w:type="character" w:customStyle="1" w:styleId="WW8Num102z3">
    <w:name w:val="WW8Num102z3"/>
    <w:rsid w:val="00BC2199"/>
  </w:style>
  <w:style w:type="character" w:customStyle="1" w:styleId="WW8Num102z4">
    <w:name w:val="WW8Num102z4"/>
    <w:rsid w:val="00BC2199"/>
  </w:style>
  <w:style w:type="character" w:customStyle="1" w:styleId="WW8Num102z5">
    <w:name w:val="WW8Num102z5"/>
    <w:rsid w:val="00BC2199"/>
  </w:style>
  <w:style w:type="character" w:customStyle="1" w:styleId="WW8Num102z6">
    <w:name w:val="WW8Num102z6"/>
    <w:rsid w:val="00BC2199"/>
  </w:style>
  <w:style w:type="character" w:customStyle="1" w:styleId="WW8Num102z7">
    <w:name w:val="WW8Num102z7"/>
    <w:rsid w:val="00BC2199"/>
  </w:style>
  <w:style w:type="character" w:customStyle="1" w:styleId="WW8Num102z8">
    <w:name w:val="WW8Num102z8"/>
    <w:rsid w:val="00BC2199"/>
  </w:style>
  <w:style w:type="character" w:customStyle="1" w:styleId="WW8Num103z0">
    <w:name w:val="WW8Num103z0"/>
    <w:rsid w:val="00BC2199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rsid w:val="00BC2199"/>
  </w:style>
  <w:style w:type="character" w:customStyle="1" w:styleId="WW8Num103z2">
    <w:name w:val="WW8Num103z2"/>
    <w:rsid w:val="00BC2199"/>
  </w:style>
  <w:style w:type="character" w:customStyle="1" w:styleId="WW8Num103z3">
    <w:name w:val="WW8Num103z3"/>
    <w:rsid w:val="00BC2199"/>
    <w:rPr>
      <w:rFonts w:eastAsia="Times" w:cs="Times New Roman"/>
      <w:color w:val="FF0000"/>
      <w:szCs w:val="24"/>
    </w:rPr>
  </w:style>
  <w:style w:type="character" w:customStyle="1" w:styleId="WW8Num103z4">
    <w:name w:val="WW8Num103z4"/>
    <w:rsid w:val="00BC2199"/>
  </w:style>
  <w:style w:type="character" w:customStyle="1" w:styleId="WW8Num103z5">
    <w:name w:val="WW8Num103z5"/>
    <w:rsid w:val="00BC2199"/>
  </w:style>
  <w:style w:type="character" w:customStyle="1" w:styleId="WW8Num103z6">
    <w:name w:val="WW8Num103z6"/>
    <w:rsid w:val="00BC2199"/>
  </w:style>
  <w:style w:type="character" w:customStyle="1" w:styleId="WW8Num103z7">
    <w:name w:val="WW8Num103z7"/>
    <w:rsid w:val="00BC2199"/>
  </w:style>
  <w:style w:type="character" w:customStyle="1" w:styleId="WW8Num103z8">
    <w:name w:val="WW8Num103z8"/>
    <w:rsid w:val="00BC2199"/>
  </w:style>
  <w:style w:type="character" w:customStyle="1" w:styleId="WW8Num104z0">
    <w:name w:val="WW8Num104z0"/>
    <w:rsid w:val="00BC2199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rsid w:val="00BC2199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rsid w:val="00BC2199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rsid w:val="00BC2199"/>
  </w:style>
  <w:style w:type="character" w:customStyle="1" w:styleId="WW8Num106z2">
    <w:name w:val="WW8Num106z2"/>
    <w:rsid w:val="00BC2199"/>
  </w:style>
  <w:style w:type="character" w:customStyle="1" w:styleId="WW8Num106z3">
    <w:name w:val="WW8Num106z3"/>
    <w:rsid w:val="00BC2199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rsid w:val="00BC2199"/>
  </w:style>
  <w:style w:type="character" w:customStyle="1" w:styleId="WW8Num106z6">
    <w:name w:val="WW8Num106z6"/>
    <w:rsid w:val="00BC2199"/>
  </w:style>
  <w:style w:type="character" w:customStyle="1" w:styleId="WW8Num106z7">
    <w:name w:val="WW8Num106z7"/>
    <w:rsid w:val="00BC2199"/>
  </w:style>
  <w:style w:type="character" w:customStyle="1" w:styleId="WW8Num106z8">
    <w:name w:val="WW8Num106z8"/>
    <w:rsid w:val="00BC2199"/>
  </w:style>
  <w:style w:type="character" w:customStyle="1" w:styleId="WW8Num60z1">
    <w:name w:val="WW8Num60z1"/>
    <w:rsid w:val="00BC2199"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rsid w:val="00BC2199"/>
  </w:style>
  <w:style w:type="character" w:customStyle="1" w:styleId="WW8Num60z3">
    <w:name w:val="WW8Num60z3"/>
    <w:rsid w:val="00BC2199"/>
    <w:rPr>
      <w:rFonts w:ascii="Symbol" w:hAnsi="Symbol" w:cs="StarSymbol"/>
      <w:sz w:val="18"/>
      <w:szCs w:val="18"/>
    </w:rPr>
  </w:style>
  <w:style w:type="character" w:customStyle="1" w:styleId="WW8Num60z4">
    <w:name w:val="WW8Num60z4"/>
    <w:rsid w:val="00BC2199"/>
    <w:rPr>
      <w:rFonts w:ascii="Symbol" w:hAnsi="Symbol" w:cs="Symbol"/>
    </w:rPr>
  </w:style>
  <w:style w:type="character" w:customStyle="1" w:styleId="WW8Num60z5">
    <w:name w:val="WW8Num60z5"/>
    <w:rsid w:val="00BC2199"/>
  </w:style>
  <w:style w:type="character" w:customStyle="1" w:styleId="WW8Num60z6">
    <w:name w:val="WW8Num60z6"/>
    <w:rsid w:val="00BC2199"/>
  </w:style>
  <w:style w:type="character" w:customStyle="1" w:styleId="WW8Num60z7">
    <w:name w:val="WW8Num60z7"/>
    <w:rsid w:val="00BC2199"/>
  </w:style>
  <w:style w:type="character" w:customStyle="1" w:styleId="WW8Num60z8">
    <w:name w:val="WW8Num60z8"/>
    <w:rsid w:val="00BC2199"/>
  </w:style>
  <w:style w:type="character" w:customStyle="1" w:styleId="WW8Num63z1">
    <w:name w:val="WW8Num63z1"/>
    <w:rsid w:val="00BC2199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  <w:rsid w:val="00BC2199"/>
  </w:style>
  <w:style w:type="character" w:customStyle="1" w:styleId="WW8Num63z3">
    <w:name w:val="WW8Num63z3"/>
    <w:rsid w:val="00BC2199"/>
  </w:style>
  <w:style w:type="character" w:customStyle="1" w:styleId="WW8Num63z4">
    <w:name w:val="WW8Num63z4"/>
    <w:rsid w:val="00BC2199"/>
  </w:style>
  <w:style w:type="character" w:customStyle="1" w:styleId="WW8Num63z5">
    <w:name w:val="WW8Num63z5"/>
    <w:rsid w:val="00BC2199"/>
  </w:style>
  <w:style w:type="character" w:customStyle="1" w:styleId="WW8Num63z6">
    <w:name w:val="WW8Num63z6"/>
    <w:rsid w:val="00BC2199"/>
  </w:style>
  <w:style w:type="character" w:customStyle="1" w:styleId="WW8Num63z7">
    <w:name w:val="WW8Num63z7"/>
    <w:rsid w:val="00BC2199"/>
  </w:style>
  <w:style w:type="character" w:customStyle="1" w:styleId="WW8Num63z8">
    <w:name w:val="WW8Num63z8"/>
    <w:rsid w:val="00BC2199"/>
  </w:style>
  <w:style w:type="character" w:customStyle="1" w:styleId="WW8Num70z2">
    <w:name w:val="WW8Num70z2"/>
    <w:rsid w:val="00BC2199"/>
    <w:rPr>
      <w:rFonts w:cs="Times New Roman"/>
      <w:szCs w:val="24"/>
    </w:rPr>
  </w:style>
  <w:style w:type="character" w:customStyle="1" w:styleId="WW8Num71z1">
    <w:name w:val="WW8Num71z1"/>
    <w:rsid w:val="00BC2199"/>
    <w:rPr>
      <w:rFonts w:cs="Times New Roman"/>
      <w:szCs w:val="24"/>
    </w:rPr>
  </w:style>
  <w:style w:type="character" w:customStyle="1" w:styleId="WW8Num71z2">
    <w:name w:val="WW8Num71z2"/>
    <w:rsid w:val="00BC2199"/>
    <w:rPr>
      <w:rFonts w:cs="Times New Roman"/>
      <w:szCs w:val="24"/>
    </w:rPr>
  </w:style>
  <w:style w:type="character" w:customStyle="1" w:styleId="WW8Num71z3">
    <w:name w:val="WW8Num71z3"/>
    <w:rsid w:val="00BC2199"/>
    <w:rPr>
      <w:rFonts w:eastAsia="Times" w:cs="Times New Roman"/>
      <w:szCs w:val="24"/>
    </w:rPr>
  </w:style>
  <w:style w:type="character" w:customStyle="1" w:styleId="WW8Num71z4">
    <w:name w:val="WW8Num71z4"/>
    <w:rsid w:val="00BC2199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rsid w:val="00BC2199"/>
  </w:style>
  <w:style w:type="character" w:customStyle="1" w:styleId="WW8Num71z6">
    <w:name w:val="WW8Num71z6"/>
    <w:rsid w:val="00BC2199"/>
  </w:style>
  <w:style w:type="character" w:customStyle="1" w:styleId="WW8Num71z7">
    <w:name w:val="WW8Num71z7"/>
    <w:rsid w:val="00BC2199"/>
  </w:style>
  <w:style w:type="character" w:customStyle="1" w:styleId="WW8Num71z8">
    <w:name w:val="WW8Num71z8"/>
    <w:rsid w:val="00BC2199"/>
  </w:style>
  <w:style w:type="character" w:customStyle="1" w:styleId="WW8Num73z1">
    <w:name w:val="WW8Num73z1"/>
    <w:rsid w:val="00BC2199"/>
    <w:rPr>
      <w:rFonts w:cs="Times New Roman"/>
      <w:color w:val="000000"/>
      <w:szCs w:val="24"/>
    </w:rPr>
  </w:style>
  <w:style w:type="character" w:customStyle="1" w:styleId="WW8Num73z2">
    <w:name w:val="WW8Num73z2"/>
    <w:rsid w:val="00BC2199"/>
  </w:style>
  <w:style w:type="character" w:customStyle="1" w:styleId="WW8Num73z3">
    <w:name w:val="WW8Num73z3"/>
    <w:rsid w:val="00BC2199"/>
  </w:style>
  <w:style w:type="character" w:customStyle="1" w:styleId="WW8Num73z4">
    <w:name w:val="WW8Num73z4"/>
    <w:rsid w:val="00BC2199"/>
  </w:style>
  <w:style w:type="character" w:customStyle="1" w:styleId="WW8Num73z5">
    <w:name w:val="WW8Num73z5"/>
    <w:rsid w:val="00BC2199"/>
  </w:style>
  <w:style w:type="character" w:customStyle="1" w:styleId="WW8Num73z6">
    <w:name w:val="WW8Num73z6"/>
    <w:rsid w:val="00BC2199"/>
  </w:style>
  <w:style w:type="character" w:customStyle="1" w:styleId="WW8Num73z7">
    <w:name w:val="WW8Num73z7"/>
    <w:rsid w:val="00BC2199"/>
  </w:style>
  <w:style w:type="character" w:customStyle="1" w:styleId="WW8Num73z8">
    <w:name w:val="WW8Num73z8"/>
    <w:rsid w:val="00BC2199"/>
  </w:style>
  <w:style w:type="character" w:customStyle="1" w:styleId="WW8Num104z1">
    <w:name w:val="WW8Num104z1"/>
    <w:rsid w:val="00BC2199"/>
    <w:rPr>
      <w:rFonts w:ascii="Courier New" w:hAnsi="Courier New" w:cs="Courier New"/>
      <w:sz w:val="20"/>
    </w:rPr>
  </w:style>
  <w:style w:type="character" w:customStyle="1" w:styleId="WW8Num104z2">
    <w:name w:val="WW8Num104z2"/>
    <w:rsid w:val="00BC2199"/>
    <w:rPr>
      <w:rFonts w:ascii="Wingdings" w:hAnsi="Wingdings" w:cs="Wingdings"/>
      <w:sz w:val="20"/>
    </w:rPr>
  </w:style>
  <w:style w:type="character" w:customStyle="1" w:styleId="WW8Num104z3">
    <w:name w:val="WW8Num104z3"/>
    <w:rsid w:val="00BC2199"/>
  </w:style>
  <w:style w:type="character" w:customStyle="1" w:styleId="WW8Num104z4">
    <w:name w:val="WW8Num104z4"/>
    <w:rsid w:val="00BC2199"/>
  </w:style>
  <w:style w:type="character" w:customStyle="1" w:styleId="WW8Num104z5">
    <w:name w:val="WW8Num104z5"/>
    <w:rsid w:val="00BC2199"/>
  </w:style>
  <w:style w:type="character" w:customStyle="1" w:styleId="WW8Num104z6">
    <w:name w:val="WW8Num104z6"/>
    <w:rsid w:val="00BC2199"/>
  </w:style>
  <w:style w:type="character" w:customStyle="1" w:styleId="WW8Num104z7">
    <w:name w:val="WW8Num104z7"/>
    <w:rsid w:val="00BC2199"/>
  </w:style>
  <w:style w:type="character" w:customStyle="1" w:styleId="WW8Num104z8">
    <w:name w:val="WW8Num104z8"/>
    <w:rsid w:val="00BC2199"/>
  </w:style>
  <w:style w:type="character" w:customStyle="1" w:styleId="WW8Num107z0">
    <w:name w:val="WW8Num107z0"/>
    <w:rsid w:val="00BC2199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rsid w:val="00BC2199"/>
    <w:rPr>
      <w:rFonts w:cs="Times New Roman"/>
      <w:color w:val="000000"/>
      <w:szCs w:val="24"/>
    </w:rPr>
  </w:style>
  <w:style w:type="character" w:customStyle="1" w:styleId="WW8Num107z2">
    <w:name w:val="WW8Num107z2"/>
    <w:rsid w:val="00BC2199"/>
  </w:style>
  <w:style w:type="character" w:customStyle="1" w:styleId="WW8Num107z3">
    <w:name w:val="WW8Num107z3"/>
    <w:rsid w:val="00BC2199"/>
  </w:style>
  <w:style w:type="character" w:customStyle="1" w:styleId="WW8Num107z4">
    <w:name w:val="WW8Num107z4"/>
    <w:rsid w:val="00BC2199"/>
  </w:style>
  <w:style w:type="character" w:customStyle="1" w:styleId="WW8Num107z5">
    <w:name w:val="WW8Num107z5"/>
    <w:rsid w:val="00BC2199"/>
  </w:style>
  <w:style w:type="character" w:customStyle="1" w:styleId="WW8Num107z6">
    <w:name w:val="WW8Num107z6"/>
    <w:rsid w:val="00BC2199"/>
  </w:style>
  <w:style w:type="character" w:customStyle="1" w:styleId="WW8Num107z7">
    <w:name w:val="WW8Num107z7"/>
    <w:rsid w:val="00BC2199"/>
  </w:style>
  <w:style w:type="character" w:customStyle="1" w:styleId="WW8Num107z8">
    <w:name w:val="WW8Num107z8"/>
    <w:rsid w:val="00BC2199"/>
  </w:style>
  <w:style w:type="character" w:customStyle="1" w:styleId="WW8Num44z1">
    <w:name w:val="WW8Num44z1"/>
    <w:rsid w:val="00BC2199"/>
  </w:style>
  <w:style w:type="character" w:customStyle="1" w:styleId="WW8Num50z1">
    <w:name w:val="WW8Num50z1"/>
    <w:rsid w:val="00BC2199"/>
  </w:style>
  <w:style w:type="character" w:customStyle="1" w:styleId="WW8Num50z2">
    <w:name w:val="WW8Num50z2"/>
    <w:rsid w:val="00BC2199"/>
  </w:style>
  <w:style w:type="character" w:customStyle="1" w:styleId="WW8Num50z3">
    <w:name w:val="WW8Num50z3"/>
    <w:rsid w:val="00BC2199"/>
  </w:style>
  <w:style w:type="character" w:customStyle="1" w:styleId="WW8Num50z4">
    <w:name w:val="WW8Num50z4"/>
    <w:rsid w:val="00BC2199"/>
  </w:style>
  <w:style w:type="character" w:customStyle="1" w:styleId="WW8Num50z5">
    <w:name w:val="WW8Num50z5"/>
    <w:rsid w:val="00BC2199"/>
  </w:style>
  <w:style w:type="character" w:customStyle="1" w:styleId="WW8Num50z6">
    <w:name w:val="WW8Num50z6"/>
    <w:rsid w:val="00BC2199"/>
  </w:style>
  <w:style w:type="character" w:customStyle="1" w:styleId="WW8Num50z7">
    <w:name w:val="WW8Num50z7"/>
    <w:rsid w:val="00BC2199"/>
  </w:style>
  <w:style w:type="character" w:customStyle="1" w:styleId="WW8Num50z8">
    <w:name w:val="WW8Num50z8"/>
    <w:rsid w:val="00BC2199"/>
  </w:style>
  <w:style w:type="character" w:customStyle="1" w:styleId="WW8Num66z1">
    <w:name w:val="WW8Num66z1"/>
    <w:rsid w:val="00BC2199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  <w:rsid w:val="00BC2199"/>
  </w:style>
  <w:style w:type="character" w:customStyle="1" w:styleId="WW8Num66z3">
    <w:name w:val="WW8Num66z3"/>
    <w:rsid w:val="00BC2199"/>
    <w:rPr>
      <w:rFonts w:ascii="Segoe UI" w:hAnsi="Segoe UI" w:cs="Segoe UI"/>
    </w:rPr>
  </w:style>
  <w:style w:type="character" w:customStyle="1" w:styleId="WW8Num66z4">
    <w:name w:val="WW8Num66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rsid w:val="00BC2199"/>
  </w:style>
  <w:style w:type="character" w:customStyle="1" w:styleId="WW8Num66z6">
    <w:name w:val="WW8Num66z6"/>
    <w:rsid w:val="00BC2199"/>
  </w:style>
  <w:style w:type="character" w:customStyle="1" w:styleId="WW8Num66z7">
    <w:name w:val="WW8Num66z7"/>
    <w:rsid w:val="00BC2199"/>
  </w:style>
  <w:style w:type="character" w:customStyle="1" w:styleId="WW8Num66z8">
    <w:name w:val="WW8Num66z8"/>
    <w:rsid w:val="00BC2199"/>
  </w:style>
  <w:style w:type="character" w:customStyle="1" w:styleId="WW8Num74z1">
    <w:name w:val="WW8Num74z1"/>
    <w:rsid w:val="00BC2199"/>
    <w:rPr>
      <w:sz w:val="16"/>
      <w:szCs w:val="16"/>
    </w:rPr>
  </w:style>
  <w:style w:type="character" w:customStyle="1" w:styleId="WW8Num74z2">
    <w:name w:val="WW8Num74z2"/>
    <w:rsid w:val="00BC2199"/>
    <w:rPr>
      <w:rFonts w:cs="Times New Roman"/>
      <w:szCs w:val="24"/>
    </w:rPr>
  </w:style>
  <w:style w:type="character" w:customStyle="1" w:styleId="WW8Num74z3">
    <w:name w:val="WW8Num74z3"/>
    <w:rsid w:val="00BC2199"/>
  </w:style>
  <w:style w:type="character" w:customStyle="1" w:styleId="WW8Num74z4">
    <w:name w:val="WW8Num74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rsid w:val="00BC2199"/>
  </w:style>
  <w:style w:type="character" w:customStyle="1" w:styleId="WW8Num74z6">
    <w:name w:val="WW8Num74z6"/>
    <w:rsid w:val="00BC2199"/>
  </w:style>
  <w:style w:type="character" w:customStyle="1" w:styleId="WW8Num74z7">
    <w:name w:val="WW8Num74z7"/>
    <w:rsid w:val="00BC2199"/>
  </w:style>
  <w:style w:type="character" w:customStyle="1" w:styleId="WW8Num74z8">
    <w:name w:val="WW8Num74z8"/>
    <w:rsid w:val="00BC2199"/>
  </w:style>
  <w:style w:type="character" w:customStyle="1" w:styleId="WW8Num75z1">
    <w:name w:val="WW8Num75z1"/>
    <w:rsid w:val="00BC2199"/>
  </w:style>
  <w:style w:type="character" w:customStyle="1" w:styleId="WW8Num75z2">
    <w:name w:val="WW8Num75z2"/>
    <w:rsid w:val="00BC2199"/>
  </w:style>
  <w:style w:type="character" w:customStyle="1" w:styleId="WW8Num75z3">
    <w:name w:val="WW8Num75z3"/>
    <w:rsid w:val="00BC2199"/>
  </w:style>
  <w:style w:type="character" w:customStyle="1" w:styleId="WW8Num75z4">
    <w:name w:val="WW8Num75z4"/>
    <w:rsid w:val="00BC2199"/>
  </w:style>
  <w:style w:type="character" w:customStyle="1" w:styleId="WW8Num75z5">
    <w:name w:val="WW8Num75z5"/>
    <w:rsid w:val="00BC2199"/>
  </w:style>
  <w:style w:type="character" w:customStyle="1" w:styleId="WW8Num75z6">
    <w:name w:val="WW8Num75z6"/>
    <w:rsid w:val="00BC2199"/>
  </w:style>
  <w:style w:type="character" w:customStyle="1" w:styleId="WW8Num75z7">
    <w:name w:val="WW8Num75z7"/>
    <w:rsid w:val="00BC2199"/>
  </w:style>
  <w:style w:type="character" w:customStyle="1" w:styleId="WW8Num75z8">
    <w:name w:val="WW8Num75z8"/>
    <w:rsid w:val="00BC2199"/>
  </w:style>
  <w:style w:type="character" w:customStyle="1" w:styleId="WW8Num77z1">
    <w:name w:val="WW8Num77z1"/>
    <w:rsid w:val="00BC2199"/>
  </w:style>
  <w:style w:type="character" w:customStyle="1" w:styleId="WW8Num77z2">
    <w:name w:val="WW8Num77z2"/>
    <w:rsid w:val="00BC2199"/>
    <w:rPr>
      <w:rFonts w:cs="Times New Roman"/>
      <w:szCs w:val="24"/>
    </w:rPr>
  </w:style>
  <w:style w:type="character" w:customStyle="1" w:styleId="WW8Num77z3">
    <w:name w:val="WW8Num77z3"/>
    <w:rsid w:val="00BC2199"/>
  </w:style>
  <w:style w:type="character" w:customStyle="1" w:styleId="WW8Num77z4">
    <w:name w:val="WW8Num77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rsid w:val="00BC2199"/>
  </w:style>
  <w:style w:type="character" w:customStyle="1" w:styleId="WW8Num77z6">
    <w:name w:val="WW8Num77z6"/>
    <w:rsid w:val="00BC2199"/>
  </w:style>
  <w:style w:type="character" w:customStyle="1" w:styleId="WW8Num77z7">
    <w:name w:val="WW8Num77z7"/>
    <w:rsid w:val="00BC2199"/>
  </w:style>
  <w:style w:type="character" w:customStyle="1" w:styleId="WW8Num77z8">
    <w:name w:val="WW8Num77z8"/>
    <w:rsid w:val="00BC2199"/>
  </w:style>
  <w:style w:type="character" w:customStyle="1" w:styleId="WW8Num105z1">
    <w:name w:val="WW8Num105z1"/>
    <w:rsid w:val="00BC2199"/>
    <w:rPr>
      <w:szCs w:val="24"/>
    </w:rPr>
  </w:style>
  <w:style w:type="character" w:customStyle="1" w:styleId="WW8Num105z2">
    <w:name w:val="WW8Num105z2"/>
    <w:rsid w:val="00BC2199"/>
  </w:style>
  <w:style w:type="character" w:customStyle="1" w:styleId="WW8Num105z3">
    <w:name w:val="WW8Num105z3"/>
    <w:rsid w:val="00BC2199"/>
  </w:style>
  <w:style w:type="character" w:customStyle="1" w:styleId="WW8Num105z4">
    <w:name w:val="WW8Num105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rsid w:val="00BC2199"/>
  </w:style>
  <w:style w:type="character" w:customStyle="1" w:styleId="WW8Num105z6">
    <w:name w:val="WW8Num105z6"/>
    <w:rsid w:val="00BC2199"/>
  </w:style>
  <w:style w:type="character" w:customStyle="1" w:styleId="WW8Num105z7">
    <w:name w:val="WW8Num105z7"/>
    <w:rsid w:val="00BC2199"/>
  </w:style>
  <w:style w:type="character" w:customStyle="1" w:styleId="WW8Num105z8">
    <w:name w:val="WW8Num105z8"/>
    <w:rsid w:val="00BC2199"/>
  </w:style>
  <w:style w:type="character" w:customStyle="1" w:styleId="WW8Num108z0">
    <w:name w:val="WW8Num108z0"/>
    <w:rsid w:val="00BC2199"/>
    <w:rPr>
      <w:rFonts w:eastAsia="Times New Roman" w:cs="Times New Roman"/>
      <w:sz w:val="16"/>
      <w:szCs w:val="16"/>
    </w:rPr>
  </w:style>
  <w:style w:type="character" w:customStyle="1" w:styleId="WW8Num108z1">
    <w:name w:val="WW8Num108z1"/>
    <w:rsid w:val="00BC2199"/>
    <w:rPr>
      <w:sz w:val="16"/>
      <w:szCs w:val="16"/>
    </w:rPr>
  </w:style>
  <w:style w:type="character" w:customStyle="1" w:styleId="WW8Num108z2">
    <w:name w:val="WW8Num108z2"/>
    <w:rsid w:val="00BC2199"/>
  </w:style>
  <w:style w:type="character" w:customStyle="1" w:styleId="WW8Num108z3">
    <w:name w:val="WW8Num108z3"/>
    <w:rsid w:val="00BC2199"/>
  </w:style>
  <w:style w:type="character" w:customStyle="1" w:styleId="WW8Num108z4">
    <w:name w:val="WW8Num108z4"/>
    <w:rsid w:val="00BC2199"/>
  </w:style>
  <w:style w:type="character" w:customStyle="1" w:styleId="WW8Num108z5">
    <w:name w:val="WW8Num108z5"/>
    <w:rsid w:val="00BC2199"/>
  </w:style>
  <w:style w:type="character" w:customStyle="1" w:styleId="WW8Num108z6">
    <w:name w:val="WW8Num108z6"/>
    <w:rsid w:val="00BC2199"/>
  </w:style>
  <w:style w:type="character" w:customStyle="1" w:styleId="WW8Num108z7">
    <w:name w:val="WW8Num108z7"/>
    <w:rsid w:val="00BC2199"/>
  </w:style>
  <w:style w:type="character" w:customStyle="1" w:styleId="WW8Num108z8">
    <w:name w:val="WW8Num108z8"/>
    <w:rsid w:val="00BC2199"/>
  </w:style>
  <w:style w:type="character" w:customStyle="1" w:styleId="WW8Num109z0">
    <w:name w:val="WW8Num109z0"/>
    <w:rsid w:val="00BC2199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rsid w:val="00BC2199"/>
    <w:rPr>
      <w:rFonts w:cs="Times New Roman"/>
      <w:b/>
      <w:bCs/>
    </w:rPr>
  </w:style>
  <w:style w:type="character" w:customStyle="1" w:styleId="WW8Num111z0">
    <w:name w:val="WW8Num111z0"/>
    <w:rsid w:val="00BC2199"/>
    <w:rPr>
      <w:rFonts w:cs="Times New Roman"/>
      <w:color w:val="FF0000"/>
      <w:szCs w:val="24"/>
    </w:rPr>
  </w:style>
  <w:style w:type="character" w:customStyle="1" w:styleId="WW8Num111z1">
    <w:name w:val="WW8Num111z1"/>
    <w:rsid w:val="00BC2199"/>
    <w:rPr>
      <w:rFonts w:cs="Times New Roman"/>
      <w:color w:val="000000"/>
      <w:szCs w:val="24"/>
    </w:rPr>
  </w:style>
  <w:style w:type="character" w:customStyle="1" w:styleId="WW8Num111z2">
    <w:name w:val="WW8Num111z2"/>
    <w:rsid w:val="00BC2199"/>
  </w:style>
  <w:style w:type="character" w:customStyle="1" w:styleId="WW8Num111z3">
    <w:name w:val="WW8Num111z3"/>
    <w:rsid w:val="00BC2199"/>
  </w:style>
  <w:style w:type="character" w:customStyle="1" w:styleId="WW8Num111z4">
    <w:name w:val="WW8Num111z4"/>
    <w:rsid w:val="00BC2199"/>
  </w:style>
  <w:style w:type="character" w:customStyle="1" w:styleId="WW8Num111z5">
    <w:name w:val="WW8Num111z5"/>
    <w:rsid w:val="00BC2199"/>
  </w:style>
  <w:style w:type="character" w:customStyle="1" w:styleId="WW8Num111z6">
    <w:name w:val="WW8Num111z6"/>
    <w:rsid w:val="00BC2199"/>
  </w:style>
  <w:style w:type="character" w:customStyle="1" w:styleId="WW8Num111z7">
    <w:name w:val="WW8Num111z7"/>
    <w:rsid w:val="00BC2199"/>
  </w:style>
  <w:style w:type="character" w:customStyle="1" w:styleId="WW8Num111z8">
    <w:name w:val="WW8Num111z8"/>
    <w:rsid w:val="00BC2199"/>
  </w:style>
  <w:style w:type="character" w:customStyle="1" w:styleId="WW8Num49z1">
    <w:name w:val="WW8Num49z1"/>
    <w:rsid w:val="00BC2199"/>
  </w:style>
  <w:style w:type="character" w:customStyle="1" w:styleId="WW8Num49z2">
    <w:name w:val="WW8Num49z2"/>
    <w:rsid w:val="00BC2199"/>
  </w:style>
  <w:style w:type="character" w:customStyle="1" w:styleId="WW8Num49z3">
    <w:name w:val="WW8Num49z3"/>
    <w:rsid w:val="00BC2199"/>
  </w:style>
  <w:style w:type="character" w:customStyle="1" w:styleId="WW8Num49z4">
    <w:name w:val="WW8Num49z4"/>
    <w:rsid w:val="00BC2199"/>
  </w:style>
  <w:style w:type="character" w:customStyle="1" w:styleId="WW8Num49z5">
    <w:name w:val="WW8Num49z5"/>
    <w:rsid w:val="00BC2199"/>
  </w:style>
  <w:style w:type="character" w:customStyle="1" w:styleId="WW8Num49z6">
    <w:name w:val="WW8Num49z6"/>
    <w:rsid w:val="00BC2199"/>
  </w:style>
  <w:style w:type="character" w:customStyle="1" w:styleId="WW8Num49z7">
    <w:name w:val="WW8Num49z7"/>
    <w:rsid w:val="00BC2199"/>
  </w:style>
  <w:style w:type="character" w:customStyle="1" w:styleId="WW8Num49z8">
    <w:name w:val="WW8Num49z8"/>
    <w:rsid w:val="00BC2199"/>
  </w:style>
  <w:style w:type="character" w:customStyle="1" w:styleId="WW8Num53z1">
    <w:name w:val="WW8Num53z1"/>
    <w:rsid w:val="00BC2199"/>
    <w:rPr>
      <w:rFonts w:cs="Times New Roman"/>
      <w:i/>
      <w:szCs w:val="24"/>
    </w:rPr>
  </w:style>
  <w:style w:type="character" w:customStyle="1" w:styleId="WW8Num53z2">
    <w:name w:val="WW8Num53z2"/>
    <w:rsid w:val="00BC2199"/>
  </w:style>
  <w:style w:type="character" w:customStyle="1" w:styleId="WW8Num53z3">
    <w:name w:val="WW8Num53z3"/>
    <w:rsid w:val="00BC2199"/>
  </w:style>
  <w:style w:type="character" w:customStyle="1" w:styleId="WW8Num53z4">
    <w:name w:val="WW8Num53z4"/>
    <w:rsid w:val="00BC2199"/>
  </w:style>
  <w:style w:type="character" w:customStyle="1" w:styleId="WW8Num53z5">
    <w:name w:val="WW8Num53z5"/>
    <w:rsid w:val="00BC2199"/>
  </w:style>
  <w:style w:type="character" w:customStyle="1" w:styleId="WW8Num53z6">
    <w:name w:val="WW8Num53z6"/>
    <w:rsid w:val="00BC2199"/>
  </w:style>
  <w:style w:type="character" w:customStyle="1" w:styleId="WW8Num53z7">
    <w:name w:val="WW8Num53z7"/>
    <w:rsid w:val="00BC2199"/>
  </w:style>
  <w:style w:type="character" w:customStyle="1" w:styleId="WW8Num53z8">
    <w:name w:val="WW8Num53z8"/>
    <w:rsid w:val="00BC2199"/>
  </w:style>
  <w:style w:type="character" w:customStyle="1" w:styleId="WW8Num67z1">
    <w:name w:val="WW8Num67z1"/>
    <w:rsid w:val="00BC2199"/>
  </w:style>
  <w:style w:type="character" w:customStyle="1" w:styleId="WW8Num67z2">
    <w:name w:val="WW8Num67z2"/>
    <w:rsid w:val="00BC2199"/>
  </w:style>
  <w:style w:type="character" w:customStyle="1" w:styleId="WW8Num67z3">
    <w:name w:val="WW8Num67z3"/>
    <w:rsid w:val="00BC2199"/>
  </w:style>
  <w:style w:type="character" w:customStyle="1" w:styleId="WW8Num67z4">
    <w:name w:val="WW8Num67z4"/>
    <w:rsid w:val="00BC2199"/>
  </w:style>
  <w:style w:type="character" w:customStyle="1" w:styleId="WW8Num67z5">
    <w:name w:val="WW8Num67z5"/>
    <w:rsid w:val="00BC2199"/>
  </w:style>
  <w:style w:type="character" w:customStyle="1" w:styleId="WW8Num67z6">
    <w:name w:val="WW8Num67z6"/>
    <w:rsid w:val="00BC2199"/>
  </w:style>
  <w:style w:type="character" w:customStyle="1" w:styleId="WW8Num67z7">
    <w:name w:val="WW8Num67z7"/>
    <w:rsid w:val="00BC2199"/>
  </w:style>
  <w:style w:type="character" w:customStyle="1" w:styleId="WW8Num67z8">
    <w:name w:val="WW8Num67z8"/>
    <w:rsid w:val="00BC2199"/>
  </w:style>
  <w:style w:type="character" w:customStyle="1" w:styleId="WW8Num79z1">
    <w:name w:val="WW8Num79z1"/>
    <w:rsid w:val="00BC2199"/>
  </w:style>
  <w:style w:type="character" w:customStyle="1" w:styleId="WW8Num79z2">
    <w:name w:val="WW8Num79z2"/>
    <w:rsid w:val="00BC2199"/>
  </w:style>
  <w:style w:type="character" w:customStyle="1" w:styleId="WW8Num79z3">
    <w:name w:val="WW8Num79z3"/>
    <w:rsid w:val="00BC2199"/>
  </w:style>
  <w:style w:type="character" w:customStyle="1" w:styleId="WW8Num79z4">
    <w:name w:val="WW8Num79z4"/>
    <w:rsid w:val="00BC2199"/>
  </w:style>
  <w:style w:type="character" w:customStyle="1" w:styleId="WW8Num79z5">
    <w:name w:val="WW8Num79z5"/>
    <w:rsid w:val="00BC2199"/>
  </w:style>
  <w:style w:type="character" w:customStyle="1" w:styleId="WW8Num79z6">
    <w:name w:val="WW8Num79z6"/>
    <w:rsid w:val="00BC2199"/>
  </w:style>
  <w:style w:type="character" w:customStyle="1" w:styleId="WW8Num79z7">
    <w:name w:val="WW8Num79z7"/>
    <w:rsid w:val="00BC2199"/>
  </w:style>
  <w:style w:type="character" w:customStyle="1" w:styleId="WW8Num79z8">
    <w:name w:val="WW8Num79z8"/>
    <w:rsid w:val="00BC2199"/>
  </w:style>
  <w:style w:type="character" w:customStyle="1" w:styleId="WW8Num94z1">
    <w:name w:val="WW8Num94z1"/>
    <w:rsid w:val="00BC2199"/>
  </w:style>
  <w:style w:type="character" w:customStyle="1" w:styleId="WW8Num94z2">
    <w:name w:val="WW8Num94z2"/>
    <w:rsid w:val="00BC2199"/>
  </w:style>
  <w:style w:type="character" w:customStyle="1" w:styleId="WW8Num94z3">
    <w:name w:val="WW8Num94z3"/>
    <w:rsid w:val="00BC2199"/>
  </w:style>
  <w:style w:type="character" w:customStyle="1" w:styleId="WW8Num94z4">
    <w:name w:val="WW8Num94z4"/>
    <w:rsid w:val="00BC2199"/>
  </w:style>
  <w:style w:type="character" w:customStyle="1" w:styleId="WW8Num94z5">
    <w:name w:val="WW8Num94z5"/>
    <w:rsid w:val="00BC2199"/>
  </w:style>
  <w:style w:type="character" w:customStyle="1" w:styleId="WW8Num94z6">
    <w:name w:val="WW8Num94z6"/>
    <w:rsid w:val="00BC2199"/>
  </w:style>
  <w:style w:type="character" w:customStyle="1" w:styleId="WW8Num94z7">
    <w:name w:val="WW8Num94z7"/>
    <w:rsid w:val="00BC2199"/>
  </w:style>
  <w:style w:type="character" w:customStyle="1" w:styleId="WW8Num94z8">
    <w:name w:val="WW8Num94z8"/>
    <w:rsid w:val="00BC2199"/>
  </w:style>
  <w:style w:type="character" w:customStyle="1" w:styleId="WW8Num109z1">
    <w:name w:val="WW8Num109z1"/>
    <w:rsid w:val="00BC2199"/>
  </w:style>
  <w:style w:type="character" w:customStyle="1" w:styleId="WW8Num109z2">
    <w:name w:val="WW8Num109z2"/>
    <w:rsid w:val="00BC2199"/>
  </w:style>
  <w:style w:type="character" w:customStyle="1" w:styleId="WW8Num109z3">
    <w:name w:val="WW8Num109z3"/>
    <w:rsid w:val="00BC2199"/>
  </w:style>
  <w:style w:type="character" w:customStyle="1" w:styleId="WW8Num109z4">
    <w:name w:val="WW8Num109z4"/>
    <w:rsid w:val="00BC2199"/>
  </w:style>
  <w:style w:type="character" w:customStyle="1" w:styleId="WW8Num109z5">
    <w:name w:val="WW8Num109z5"/>
    <w:rsid w:val="00BC2199"/>
  </w:style>
  <w:style w:type="character" w:customStyle="1" w:styleId="WW8Num109z6">
    <w:name w:val="WW8Num109z6"/>
    <w:rsid w:val="00BC2199"/>
  </w:style>
  <w:style w:type="character" w:customStyle="1" w:styleId="WW8Num109z7">
    <w:name w:val="WW8Num109z7"/>
    <w:rsid w:val="00BC2199"/>
  </w:style>
  <w:style w:type="character" w:customStyle="1" w:styleId="WW8Num109z8">
    <w:name w:val="WW8Num109z8"/>
    <w:rsid w:val="00BC2199"/>
  </w:style>
  <w:style w:type="character" w:customStyle="1" w:styleId="WW8Num112z0">
    <w:name w:val="WW8Num112z0"/>
    <w:rsid w:val="00BC2199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rsid w:val="00BC2199"/>
    <w:rPr>
      <w:rFonts w:cs="Times New Roman"/>
      <w:bCs/>
      <w:szCs w:val="24"/>
    </w:rPr>
  </w:style>
  <w:style w:type="character" w:customStyle="1" w:styleId="WW8Num114z0">
    <w:name w:val="WW8Num114z0"/>
    <w:rsid w:val="00BC2199"/>
    <w:rPr>
      <w:rFonts w:cs="Times New Roman"/>
    </w:rPr>
  </w:style>
  <w:style w:type="character" w:customStyle="1" w:styleId="WW8Num115z0">
    <w:name w:val="WW8Num115z0"/>
    <w:rsid w:val="00BC2199"/>
    <w:rPr>
      <w:b/>
      <w:bCs/>
    </w:rPr>
  </w:style>
  <w:style w:type="character" w:customStyle="1" w:styleId="WW8Num116z0">
    <w:name w:val="WW8Num116z0"/>
    <w:rsid w:val="00BC2199"/>
  </w:style>
  <w:style w:type="character" w:customStyle="1" w:styleId="WW8Num117z0">
    <w:name w:val="WW8Num117z0"/>
    <w:rsid w:val="00BC2199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rsid w:val="00BC2199"/>
    <w:rPr>
      <w:rFonts w:cs="Times New Roman"/>
    </w:rPr>
  </w:style>
  <w:style w:type="character" w:customStyle="1" w:styleId="WW8Num119z0">
    <w:name w:val="WW8Num119z0"/>
    <w:rsid w:val="00BC2199"/>
    <w:rPr>
      <w:rFonts w:eastAsia="Times New Roman" w:cs="Times New Roman"/>
      <w:b w:val="0"/>
      <w:bCs w:val="0"/>
      <w:kern w:val="1"/>
      <w:szCs w:val="24"/>
      <w:lang w:eastAsia="ar-SA" w:bidi="ar-SA"/>
    </w:rPr>
  </w:style>
  <w:style w:type="character" w:customStyle="1" w:styleId="WW8Num120z0">
    <w:name w:val="WW8Num120z0"/>
    <w:rsid w:val="00BC2199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rsid w:val="00BC2199"/>
    <w:rPr>
      <w:b/>
      <w:bCs/>
    </w:rPr>
  </w:style>
  <w:style w:type="character" w:customStyle="1" w:styleId="WW8Num122z0">
    <w:name w:val="WW8Num122z0"/>
    <w:rsid w:val="00BC2199"/>
    <w:rPr>
      <w:b/>
      <w:bCs/>
    </w:rPr>
  </w:style>
  <w:style w:type="character" w:customStyle="1" w:styleId="WW8Num123z0">
    <w:name w:val="WW8Num123z0"/>
    <w:rsid w:val="00BC2199"/>
  </w:style>
  <w:style w:type="character" w:customStyle="1" w:styleId="WW8Num124z0">
    <w:name w:val="WW8Num124z0"/>
    <w:rsid w:val="00BC2199"/>
    <w:rPr>
      <w:b w:val="0"/>
      <w:bCs w:val="0"/>
    </w:rPr>
  </w:style>
  <w:style w:type="character" w:customStyle="1" w:styleId="WW8Num125z0">
    <w:name w:val="WW8Num125z0"/>
    <w:rsid w:val="00BC2199"/>
    <w:rPr>
      <w:rFonts w:eastAsia="Times New Roman" w:cs="Times New Roman"/>
      <w:b/>
      <w:bCs/>
      <w:kern w:val="1"/>
      <w:szCs w:val="24"/>
      <w:lang w:eastAsia="ar-SA" w:bidi="ar-SA"/>
    </w:rPr>
  </w:style>
  <w:style w:type="character" w:customStyle="1" w:styleId="WW8Num126z0">
    <w:name w:val="WW8Num126z0"/>
    <w:rsid w:val="00BC2199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rsid w:val="00BC2199"/>
    <w:rPr>
      <w:b/>
      <w:bCs/>
    </w:rPr>
  </w:style>
  <w:style w:type="character" w:customStyle="1" w:styleId="WW8Num128z0">
    <w:name w:val="WW8Num128z0"/>
    <w:rsid w:val="00BC2199"/>
    <w:rPr>
      <w:rFonts w:cs="Times New Roman"/>
      <w:b w:val="0"/>
      <w:bCs w:val="0"/>
    </w:rPr>
  </w:style>
  <w:style w:type="character" w:customStyle="1" w:styleId="WW8Num129z0">
    <w:name w:val="WW8Num129z0"/>
    <w:rsid w:val="00BC2199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rsid w:val="00BC2199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rsid w:val="00BC2199"/>
    <w:rPr>
      <w:rFonts w:cs="Times New Roman"/>
      <w:b/>
      <w:bCs/>
    </w:rPr>
  </w:style>
  <w:style w:type="character" w:customStyle="1" w:styleId="WW8Num132z0">
    <w:name w:val="WW8Num132z0"/>
    <w:rsid w:val="00BC2199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rsid w:val="00BC2199"/>
    <w:rPr>
      <w:rFonts w:cs="Times New Roman"/>
      <w:szCs w:val="24"/>
    </w:rPr>
  </w:style>
  <w:style w:type="character" w:customStyle="1" w:styleId="WW8Num134z0">
    <w:name w:val="WW8Num134z0"/>
    <w:rsid w:val="00BC2199"/>
  </w:style>
  <w:style w:type="character" w:customStyle="1" w:styleId="WW8Num134z1">
    <w:name w:val="WW8Num134z1"/>
    <w:rsid w:val="00BC2199"/>
    <w:rPr>
      <w:b/>
      <w:bCs/>
      <w:vanish/>
      <w:szCs w:val="24"/>
    </w:rPr>
  </w:style>
  <w:style w:type="character" w:customStyle="1" w:styleId="WW8Num134z2">
    <w:name w:val="WW8Num134z2"/>
    <w:rsid w:val="00BC2199"/>
  </w:style>
  <w:style w:type="character" w:customStyle="1" w:styleId="WW8Num134z3">
    <w:name w:val="WW8Num134z3"/>
    <w:rsid w:val="00BC2199"/>
  </w:style>
  <w:style w:type="character" w:customStyle="1" w:styleId="WW8Num134z4">
    <w:name w:val="WW8Num134z4"/>
    <w:rsid w:val="00BC2199"/>
  </w:style>
  <w:style w:type="character" w:customStyle="1" w:styleId="WW8Num134z5">
    <w:name w:val="WW8Num134z5"/>
    <w:rsid w:val="00BC2199"/>
  </w:style>
  <w:style w:type="character" w:customStyle="1" w:styleId="WW8Num134z6">
    <w:name w:val="WW8Num134z6"/>
    <w:rsid w:val="00BC2199"/>
  </w:style>
  <w:style w:type="character" w:customStyle="1" w:styleId="WW8Num134z7">
    <w:name w:val="WW8Num134z7"/>
    <w:rsid w:val="00BC2199"/>
  </w:style>
  <w:style w:type="character" w:customStyle="1" w:styleId="WW8Num134z8">
    <w:name w:val="WW8Num134z8"/>
    <w:rsid w:val="00BC2199"/>
  </w:style>
  <w:style w:type="character" w:customStyle="1" w:styleId="WW8Num135z0">
    <w:name w:val="WW8Num135z0"/>
    <w:rsid w:val="00BC2199"/>
    <w:rPr>
      <w:rFonts w:eastAsia="Times New Roman"/>
      <w:color w:val="000000"/>
      <w:sz w:val="20"/>
    </w:rPr>
  </w:style>
  <w:style w:type="character" w:customStyle="1" w:styleId="WW8Num136z0">
    <w:name w:val="WW8Num136z0"/>
    <w:rsid w:val="00BC2199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rsid w:val="00BC2199"/>
    <w:rPr>
      <w:rFonts w:cs="Times New Roman"/>
      <w:szCs w:val="24"/>
    </w:rPr>
  </w:style>
  <w:style w:type="character" w:customStyle="1" w:styleId="WW8Num138z0">
    <w:name w:val="WW8Num138z0"/>
    <w:rsid w:val="00BC2199"/>
    <w:rPr>
      <w:rFonts w:cs="Times New Roman"/>
      <w:b/>
      <w:bCs/>
    </w:rPr>
  </w:style>
  <w:style w:type="character" w:customStyle="1" w:styleId="WW8Num139z0">
    <w:name w:val="WW8Num139z0"/>
    <w:rsid w:val="00BC2199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rsid w:val="00BC2199"/>
    <w:rPr>
      <w:rFonts w:eastAsia="Arial" w:cs="Arial"/>
      <w:szCs w:val="24"/>
    </w:rPr>
  </w:style>
  <w:style w:type="character" w:customStyle="1" w:styleId="WW8Num141z0">
    <w:name w:val="WW8Num141z0"/>
    <w:rsid w:val="00BC2199"/>
    <w:rPr>
      <w:rFonts w:cs="Times New Roman"/>
      <w:b/>
      <w:bCs/>
      <w:sz w:val="28"/>
      <w:szCs w:val="24"/>
    </w:rPr>
  </w:style>
  <w:style w:type="character" w:customStyle="1" w:styleId="WW8Num142z0">
    <w:name w:val="WW8Num142z0"/>
    <w:rsid w:val="00BC2199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rsid w:val="00BC2199"/>
    <w:rPr>
      <w:b/>
      <w:bCs/>
    </w:rPr>
  </w:style>
  <w:style w:type="character" w:customStyle="1" w:styleId="WW8Num144z0">
    <w:name w:val="WW8Num144z0"/>
    <w:rsid w:val="00BC2199"/>
    <w:rPr>
      <w:rFonts w:cs="Times New Roman"/>
      <w:szCs w:val="24"/>
    </w:rPr>
  </w:style>
  <w:style w:type="character" w:customStyle="1" w:styleId="WW8Num145z0">
    <w:name w:val="WW8Num145z0"/>
    <w:rsid w:val="00BC2199"/>
    <w:rPr>
      <w:rFonts w:cs="Times New Roman"/>
      <w:b/>
      <w:bCs/>
      <w:szCs w:val="24"/>
    </w:rPr>
  </w:style>
  <w:style w:type="character" w:customStyle="1" w:styleId="WW8Num145z1">
    <w:name w:val="WW8Num145z1"/>
    <w:rsid w:val="00BC2199"/>
    <w:rPr>
      <w:rFonts w:cs="Times New Roman"/>
      <w:szCs w:val="24"/>
    </w:rPr>
  </w:style>
  <w:style w:type="character" w:customStyle="1" w:styleId="WW8Num145z3">
    <w:name w:val="WW8Num145z3"/>
    <w:rsid w:val="00BC2199"/>
  </w:style>
  <w:style w:type="character" w:customStyle="1" w:styleId="WW8Num145z4">
    <w:name w:val="WW8Num145z4"/>
    <w:rsid w:val="00BC2199"/>
  </w:style>
  <w:style w:type="character" w:customStyle="1" w:styleId="WW8Num145z5">
    <w:name w:val="WW8Num145z5"/>
    <w:rsid w:val="00BC2199"/>
  </w:style>
  <w:style w:type="character" w:customStyle="1" w:styleId="WW8Num145z6">
    <w:name w:val="WW8Num145z6"/>
    <w:rsid w:val="00BC2199"/>
  </w:style>
  <w:style w:type="character" w:customStyle="1" w:styleId="WW8Num145z7">
    <w:name w:val="WW8Num145z7"/>
    <w:rsid w:val="00BC2199"/>
  </w:style>
  <w:style w:type="character" w:customStyle="1" w:styleId="WW8Num145z8">
    <w:name w:val="WW8Num145z8"/>
    <w:rsid w:val="00BC2199"/>
  </w:style>
  <w:style w:type="character" w:customStyle="1" w:styleId="WW8Num146z0">
    <w:name w:val="WW8Num146z0"/>
    <w:rsid w:val="00BC2199"/>
    <w:rPr>
      <w:rFonts w:cs="Times New Roman"/>
      <w:b/>
      <w:bCs/>
    </w:rPr>
  </w:style>
  <w:style w:type="character" w:customStyle="1" w:styleId="WW8Num146z1">
    <w:name w:val="WW8Num146z1"/>
    <w:rsid w:val="00BC2199"/>
  </w:style>
  <w:style w:type="character" w:customStyle="1" w:styleId="WW8Num146z2">
    <w:name w:val="WW8Num146z2"/>
    <w:rsid w:val="00BC2199"/>
  </w:style>
  <w:style w:type="character" w:customStyle="1" w:styleId="WW8Num146z3">
    <w:name w:val="WW8Num146z3"/>
    <w:rsid w:val="00BC2199"/>
    <w:rPr>
      <w:rFonts w:eastAsia="Times" w:cs="Times New Roman"/>
      <w:color w:val="FF0000"/>
      <w:szCs w:val="24"/>
    </w:rPr>
  </w:style>
  <w:style w:type="character" w:customStyle="1" w:styleId="WW8Num146z4">
    <w:name w:val="WW8Num146z4"/>
    <w:rsid w:val="00BC2199"/>
  </w:style>
  <w:style w:type="character" w:customStyle="1" w:styleId="WW8Num146z5">
    <w:name w:val="WW8Num146z5"/>
    <w:rsid w:val="00BC2199"/>
  </w:style>
  <w:style w:type="character" w:customStyle="1" w:styleId="WW8Num146z6">
    <w:name w:val="WW8Num146z6"/>
    <w:rsid w:val="00BC2199"/>
  </w:style>
  <w:style w:type="character" w:customStyle="1" w:styleId="WW8Num146z7">
    <w:name w:val="WW8Num146z7"/>
    <w:rsid w:val="00BC2199"/>
  </w:style>
  <w:style w:type="character" w:customStyle="1" w:styleId="WW8Num146z8">
    <w:name w:val="WW8Num146z8"/>
    <w:rsid w:val="00BC2199"/>
  </w:style>
  <w:style w:type="character" w:customStyle="1" w:styleId="WW8Num147z0">
    <w:name w:val="WW8Num147z0"/>
    <w:rsid w:val="00BC2199"/>
    <w:rPr>
      <w:rFonts w:cs="Times New Roman"/>
      <w:sz w:val="28"/>
      <w:szCs w:val="28"/>
    </w:rPr>
  </w:style>
  <w:style w:type="character" w:customStyle="1" w:styleId="WW8Num147z1">
    <w:name w:val="WW8Num147z1"/>
    <w:rsid w:val="00BC2199"/>
  </w:style>
  <w:style w:type="character" w:customStyle="1" w:styleId="WW8Num147z2">
    <w:name w:val="WW8Num147z2"/>
    <w:rsid w:val="00BC2199"/>
  </w:style>
  <w:style w:type="character" w:customStyle="1" w:styleId="WW8Num147z3">
    <w:name w:val="WW8Num147z3"/>
    <w:rsid w:val="00BC2199"/>
  </w:style>
  <w:style w:type="character" w:customStyle="1" w:styleId="WW8Num147z4">
    <w:name w:val="WW8Num147z4"/>
    <w:rsid w:val="00BC2199"/>
  </w:style>
  <w:style w:type="character" w:customStyle="1" w:styleId="WW8Num147z5">
    <w:name w:val="WW8Num147z5"/>
    <w:rsid w:val="00BC2199"/>
  </w:style>
  <w:style w:type="character" w:customStyle="1" w:styleId="WW8Num147z6">
    <w:name w:val="WW8Num147z6"/>
    <w:rsid w:val="00BC2199"/>
  </w:style>
  <w:style w:type="character" w:customStyle="1" w:styleId="WW8Num147z7">
    <w:name w:val="WW8Num147z7"/>
    <w:rsid w:val="00BC2199"/>
  </w:style>
  <w:style w:type="character" w:customStyle="1" w:styleId="WW8Num147z8">
    <w:name w:val="WW8Num147z8"/>
    <w:rsid w:val="00BC2199"/>
  </w:style>
  <w:style w:type="character" w:customStyle="1" w:styleId="WW8Num148z0">
    <w:name w:val="WW8Num148z0"/>
    <w:rsid w:val="00BC2199"/>
    <w:rPr>
      <w:rFonts w:cs="Times New Roman"/>
      <w:b/>
      <w:bCs/>
      <w:sz w:val="28"/>
      <w:szCs w:val="28"/>
    </w:rPr>
  </w:style>
  <w:style w:type="character" w:customStyle="1" w:styleId="WW8Num148z1">
    <w:name w:val="WW8Num148z1"/>
    <w:rsid w:val="00BC2199"/>
  </w:style>
  <w:style w:type="character" w:customStyle="1" w:styleId="WW8Num148z2">
    <w:name w:val="WW8Num148z2"/>
    <w:rsid w:val="00BC2199"/>
  </w:style>
  <w:style w:type="character" w:customStyle="1" w:styleId="WW8Num148z3">
    <w:name w:val="WW8Num148z3"/>
    <w:rsid w:val="00BC2199"/>
  </w:style>
  <w:style w:type="character" w:customStyle="1" w:styleId="WW8Num148z4">
    <w:name w:val="WW8Num148z4"/>
    <w:rsid w:val="00BC2199"/>
  </w:style>
  <w:style w:type="character" w:customStyle="1" w:styleId="WW8Num148z5">
    <w:name w:val="WW8Num148z5"/>
    <w:rsid w:val="00BC2199"/>
  </w:style>
  <w:style w:type="character" w:customStyle="1" w:styleId="WW8Num148z6">
    <w:name w:val="WW8Num148z6"/>
    <w:rsid w:val="00BC2199"/>
  </w:style>
  <w:style w:type="character" w:customStyle="1" w:styleId="WW8Num148z7">
    <w:name w:val="WW8Num148z7"/>
    <w:rsid w:val="00BC2199"/>
  </w:style>
  <w:style w:type="character" w:customStyle="1" w:styleId="WW8Num148z8">
    <w:name w:val="WW8Num148z8"/>
    <w:rsid w:val="00BC2199"/>
  </w:style>
  <w:style w:type="character" w:customStyle="1" w:styleId="WW8Num149z0">
    <w:name w:val="WW8Num149z0"/>
    <w:rsid w:val="00BC2199"/>
    <w:rPr>
      <w:b/>
      <w:bCs/>
      <w:sz w:val="28"/>
      <w:szCs w:val="28"/>
    </w:rPr>
  </w:style>
  <w:style w:type="character" w:customStyle="1" w:styleId="WW8Num149z1">
    <w:name w:val="WW8Num149z1"/>
    <w:rsid w:val="00BC2199"/>
  </w:style>
  <w:style w:type="character" w:customStyle="1" w:styleId="WW8Num149z2">
    <w:name w:val="WW8Num149z2"/>
    <w:rsid w:val="00BC2199"/>
  </w:style>
  <w:style w:type="character" w:customStyle="1" w:styleId="WW8Num149z3">
    <w:name w:val="WW8Num149z3"/>
    <w:rsid w:val="00BC2199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rsid w:val="00BC2199"/>
  </w:style>
  <w:style w:type="character" w:customStyle="1" w:styleId="WW8Num149z6">
    <w:name w:val="WW8Num149z6"/>
    <w:rsid w:val="00BC2199"/>
  </w:style>
  <w:style w:type="character" w:customStyle="1" w:styleId="WW8Num149z7">
    <w:name w:val="WW8Num149z7"/>
    <w:rsid w:val="00BC2199"/>
  </w:style>
  <w:style w:type="character" w:customStyle="1" w:styleId="WW8Num149z8">
    <w:name w:val="WW8Num149z8"/>
    <w:rsid w:val="00BC2199"/>
  </w:style>
  <w:style w:type="character" w:customStyle="1" w:styleId="WW8Num150z0">
    <w:name w:val="WW8Num150z0"/>
    <w:rsid w:val="00BC2199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rsid w:val="00BC2199"/>
  </w:style>
  <w:style w:type="character" w:customStyle="1" w:styleId="WW8Num150z2">
    <w:name w:val="WW8Num150z2"/>
    <w:rsid w:val="00BC2199"/>
  </w:style>
  <w:style w:type="character" w:customStyle="1" w:styleId="WW8Num150z3">
    <w:name w:val="WW8Num150z3"/>
    <w:rsid w:val="00BC2199"/>
  </w:style>
  <w:style w:type="character" w:customStyle="1" w:styleId="WW8Num150z4">
    <w:name w:val="WW8Num150z4"/>
    <w:rsid w:val="00BC2199"/>
  </w:style>
  <w:style w:type="character" w:customStyle="1" w:styleId="WW8Num150z5">
    <w:name w:val="WW8Num150z5"/>
    <w:rsid w:val="00BC2199"/>
  </w:style>
  <w:style w:type="character" w:customStyle="1" w:styleId="WW8Num150z6">
    <w:name w:val="WW8Num150z6"/>
    <w:rsid w:val="00BC2199"/>
  </w:style>
  <w:style w:type="character" w:customStyle="1" w:styleId="WW8Num150z7">
    <w:name w:val="WW8Num150z7"/>
    <w:rsid w:val="00BC2199"/>
  </w:style>
  <w:style w:type="character" w:customStyle="1" w:styleId="WW8Num150z8">
    <w:name w:val="WW8Num150z8"/>
    <w:rsid w:val="00BC2199"/>
  </w:style>
  <w:style w:type="character" w:customStyle="1" w:styleId="WW8Num151z0">
    <w:name w:val="WW8Num151z0"/>
    <w:rsid w:val="00BC2199"/>
    <w:rPr>
      <w:rFonts w:eastAsia="Times New Roman" w:cs="Times New Roman"/>
      <w:sz w:val="16"/>
      <w:szCs w:val="24"/>
    </w:rPr>
  </w:style>
  <w:style w:type="character" w:customStyle="1" w:styleId="WW8Num151z1">
    <w:name w:val="WW8Num151z1"/>
    <w:rsid w:val="00BC2199"/>
  </w:style>
  <w:style w:type="character" w:customStyle="1" w:styleId="WW8Num151z2">
    <w:name w:val="WW8Num151z2"/>
    <w:rsid w:val="00BC2199"/>
  </w:style>
  <w:style w:type="character" w:customStyle="1" w:styleId="WW8Num151z3">
    <w:name w:val="WW8Num151z3"/>
    <w:rsid w:val="00BC2199"/>
  </w:style>
  <w:style w:type="character" w:customStyle="1" w:styleId="WW8Num151z4">
    <w:name w:val="WW8Num151z4"/>
    <w:rsid w:val="00BC2199"/>
  </w:style>
  <w:style w:type="character" w:customStyle="1" w:styleId="WW8Num151z5">
    <w:name w:val="WW8Num151z5"/>
    <w:rsid w:val="00BC2199"/>
  </w:style>
  <w:style w:type="character" w:customStyle="1" w:styleId="WW8Num151z6">
    <w:name w:val="WW8Num151z6"/>
    <w:rsid w:val="00BC2199"/>
  </w:style>
  <w:style w:type="character" w:customStyle="1" w:styleId="WW8Num151z7">
    <w:name w:val="WW8Num151z7"/>
    <w:rsid w:val="00BC2199"/>
  </w:style>
  <w:style w:type="character" w:customStyle="1" w:styleId="WW8Num151z8">
    <w:name w:val="WW8Num151z8"/>
    <w:rsid w:val="00BC2199"/>
  </w:style>
  <w:style w:type="character" w:customStyle="1" w:styleId="WW8Num152z0">
    <w:name w:val="WW8Num152z0"/>
    <w:rsid w:val="00BC2199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rsid w:val="00BC2199"/>
    <w:rPr>
      <w:rFonts w:cs="Times New Roman"/>
      <w:sz w:val="28"/>
      <w:szCs w:val="28"/>
    </w:rPr>
  </w:style>
  <w:style w:type="character" w:customStyle="1" w:styleId="WW8Num154z0">
    <w:name w:val="WW8Num154z0"/>
    <w:rsid w:val="00BC2199"/>
    <w:rPr>
      <w:rFonts w:cs="Times New Roman"/>
      <w:b/>
      <w:bCs/>
    </w:rPr>
  </w:style>
  <w:style w:type="character" w:customStyle="1" w:styleId="WW8Num155z0">
    <w:name w:val="WW8Num155z0"/>
    <w:rsid w:val="00BC2199"/>
    <w:rPr>
      <w:rFonts w:cs="Times New Roman"/>
      <w:color w:val="FF0000"/>
      <w:szCs w:val="24"/>
    </w:rPr>
  </w:style>
  <w:style w:type="character" w:customStyle="1" w:styleId="WW8Num155z1">
    <w:name w:val="WW8Num155z1"/>
    <w:rsid w:val="00BC2199"/>
  </w:style>
  <w:style w:type="character" w:customStyle="1" w:styleId="WW8Num155z2">
    <w:name w:val="WW8Num155z2"/>
    <w:rsid w:val="00BC2199"/>
  </w:style>
  <w:style w:type="character" w:customStyle="1" w:styleId="WW8Num155z3">
    <w:name w:val="WW8Num155z3"/>
    <w:rsid w:val="00BC2199"/>
  </w:style>
  <w:style w:type="character" w:customStyle="1" w:styleId="WW8Num155z4">
    <w:name w:val="WW8Num155z4"/>
    <w:rsid w:val="00BC2199"/>
  </w:style>
  <w:style w:type="character" w:customStyle="1" w:styleId="WW8Num155z5">
    <w:name w:val="WW8Num155z5"/>
    <w:rsid w:val="00BC2199"/>
  </w:style>
  <w:style w:type="character" w:customStyle="1" w:styleId="WW8Num155z6">
    <w:name w:val="WW8Num155z6"/>
    <w:rsid w:val="00BC2199"/>
  </w:style>
  <w:style w:type="character" w:customStyle="1" w:styleId="WW8Num155z7">
    <w:name w:val="WW8Num155z7"/>
    <w:rsid w:val="00BC2199"/>
  </w:style>
  <w:style w:type="character" w:customStyle="1" w:styleId="WW8Num155z8">
    <w:name w:val="WW8Num155z8"/>
    <w:rsid w:val="00BC2199"/>
  </w:style>
  <w:style w:type="character" w:customStyle="1" w:styleId="WW8Num52z1">
    <w:name w:val="WW8Num52z1"/>
    <w:rsid w:val="00BC2199"/>
  </w:style>
  <w:style w:type="character" w:customStyle="1" w:styleId="WW8Num52z4">
    <w:name w:val="WW8Num52z4"/>
    <w:rsid w:val="00BC2199"/>
  </w:style>
  <w:style w:type="character" w:customStyle="1" w:styleId="WW8Num56z1">
    <w:name w:val="WW8Num56z1"/>
    <w:rsid w:val="00BC2199"/>
    <w:rPr>
      <w:rFonts w:cs="Times New Roman"/>
      <w:i/>
      <w:szCs w:val="24"/>
    </w:rPr>
  </w:style>
  <w:style w:type="character" w:customStyle="1" w:styleId="WW8Num56z2">
    <w:name w:val="WW8Num56z2"/>
    <w:rsid w:val="00BC2199"/>
  </w:style>
  <w:style w:type="character" w:customStyle="1" w:styleId="WW8Num82z1">
    <w:name w:val="WW8Num82z1"/>
    <w:rsid w:val="00BC2199"/>
  </w:style>
  <w:style w:type="character" w:customStyle="1" w:styleId="WW8Num96z1">
    <w:name w:val="WW8Num96z1"/>
    <w:rsid w:val="00BC2199"/>
  </w:style>
  <w:style w:type="character" w:customStyle="1" w:styleId="WW8Num96z2">
    <w:name w:val="WW8Num96z2"/>
    <w:rsid w:val="00BC2199"/>
  </w:style>
  <w:style w:type="character" w:customStyle="1" w:styleId="WW8Num96z3">
    <w:name w:val="WW8Num96z3"/>
    <w:rsid w:val="00BC2199"/>
  </w:style>
  <w:style w:type="character" w:customStyle="1" w:styleId="WW8Num96z4">
    <w:name w:val="WW8Num96z4"/>
    <w:rsid w:val="00BC2199"/>
  </w:style>
  <w:style w:type="character" w:customStyle="1" w:styleId="WW8Num96z5">
    <w:name w:val="WW8Num96z5"/>
    <w:rsid w:val="00BC2199"/>
  </w:style>
  <w:style w:type="character" w:customStyle="1" w:styleId="WW8Num96z6">
    <w:name w:val="WW8Num96z6"/>
    <w:rsid w:val="00BC2199"/>
  </w:style>
  <w:style w:type="character" w:customStyle="1" w:styleId="WW8Num96z7">
    <w:name w:val="WW8Num96z7"/>
    <w:rsid w:val="00BC2199"/>
  </w:style>
  <w:style w:type="character" w:customStyle="1" w:styleId="WW8Num96z8">
    <w:name w:val="WW8Num96z8"/>
    <w:rsid w:val="00BC2199"/>
  </w:style>
  <w:style w:type="character" w:customStyle="1" w:styleId="WW8Num112z1">
    <w:name w:val="WW8Num112z1"/>
    <w:rsid w:val="00BC2199"/>
    <w:rPr>
      <w:sz w:val="16"/>
      <w:szCs w:val="16"/>
    </w:rPr>
  </w:style>
  <w:style w:type="character" w:customStyle="1" w:styleId="WW8Num112z2">
    <w:name w:val="WW8Num112z2"/>
    <w:rsid w:val="00BC2199"/>
    <w:rPr>
      <w:b w:val="0"/>
      <w:bCs w:val="0"/>
    </w:rPr>
  </w:style>
  <w:style w:type="character" w:customStyle="1" w:styleId="WW8Num114z1">
    <w:name w:val="WW8Num114z1"/>
    <w:rsid w:val="00BC2199"/>
  </w:style>
  <w:style w:type="character" w:customStyle="1" w:styleId="WW8Num114z2">
    <w:name w:val="WW8Num114z2"/>
    <w:rsid w:val="00BC2199"/>
  </w:style>
  <w:style w:type="character" w:customStyle="1" w:styleId="WW8Num114z3">
    <w:name w:val="WW8Num114z3"/>
    <w:rsid w:val="00BC2199"/>
  </w:style>
  <w:style w:type="character" w:customStyle="1" w:styleId="WW8Num114z4">
    <w:name w:val="WW8Num114z4"/>
    <w:rsid w:val="00BC2199"/>
  </w:style>
  <w:style w:type="character" w:customStyle="1" w:styleId="WW8Num116z1">
    <w:name w:val="WW8Num116z1"/>
    <w:rsid w:val="00BC2199"/>
  </w:style>
  <w:style w:type="character" w:customStyle="1" w:styleId="WW8Num116z2">
    <w:name w:val="WW8Num116z2"/>
    <w:rsid w:val="00BC2199"/>
  </w:style>
  <w:style w:type="character" w:customStyle="1" w:styleId="WW8Num122z1">
    <w:name w:val="WW8Num122z1"/>
    <w:rsid w:val="00BC2199"/>
  </w:style>
  <w:style w:type="character" w:customStyle="1" w:styleId="WW8Num122z2">
    <w:name w:val="WW8Num122z2"/>
    <w:rsid w:val="00BC2199"/>
  </w:style>
  <w:style w:type="character" w:customStyle="1" w:styleId="WW8Num122z3">
    <w:name w:val="WW8Num122z3"/>
    <w:rsid w:val="00BC2199"/>
  </w:style>
  <w:style w:type="character" w:customStyle="1" w:styleId="WW8Num122z4">
    <w:name w:val="WW8Num122z4"/>
    <w:rsid w:val="00BC2199"/>
  </w:style>
  <w:style w:type="character" w:customStyle="1" w:styleId="WW8Num122z5">
    <w:name w:val="WW8Num122z5"/>
    <w:rsid w:val="00BC2199"/>
  </w:style>
  <w:style w:type="character" w:customStyle="1" w:styleId="WW8Num122z6">
    <w:name w:val="WW8Num122z6"/>
    <w:rsid w:val="00BC2199"/>
  </w:style>
  <w:style w:type="character" w:customStyle="1" w:styleId="WW8Num122z7">
    <w:name w:val="WW8Num122z7"/>
    <w:rsid w:val="00BC2199"/>
  </w:style>
  <w:style w:type="character" w:customStyle="1" w:styleId="WW8Num122z8">
    <w:name w:val="WW8Num122z8"/>
    <w:rsid w:val="00BC2199"/>
  </w:style>
  <w:style w:type="character" w:customStyle="1" w:styleId="WW8Num141z1">
    <w:name w:val="WW8Num141z1"/>
    <w:rsid w:val="00BC2199"/>
    <w:rPr>
      <w:b/>
      <w:bCs/>
      <w:vanish/>
      <w:szCs w:val="24"/>
    </w:rPr>
  </w:style>
  <w:style w:type="character" w:customStyle="1" w:styleId="WW8Num141z2">
    <w:name w:val="WW8Num141z2"/>
    <w:rsid w:val="00BC2199"/>
  </w:style>
  <w:style w:type="character" w:customStyle="1" w:styleId="WW8Num141z3">
    <w:name w:val="WW8Num141z3"/>
    <w:rsid w:val="00BC2199"/>
  </w:style>
  <w:style w:type="character" w:customStyle="1" w:styleId="WW8Num141z4">
    <w:name w:val="WW8Num141z4"/>
    <w:rsid w:val="00BC2199"/>
  </w:style>
  <w:style w:type="character" w:customStyle="1" w:styleId="WW8Num141z5">
    <w:name w:val="WW8Num141z5"/>
    <w:rsid w:val="00BC2199"/>
  </w:style>
  <w:style w:type="character" w:customStyle="1" w:styleId="WW8Num141z6">
    <w:name w:val="WW8Num141z6"/>
    <w:rsid w:val="00BC2199"/>
  </w:style>
  <w:style w:type="character" w:customStyle="1" w:styleId="WW8Num141z7">
    <w:name w:val="WW8Num141z7"/>
    <w:rsid w:val="00BC2199"/>
  </w:style>
  <w:style w:type="character" w:customStyle="1" w:styleId="WW8Num141z8">
    <w:name w:val="WW8Num141z8"/>
    <w:rsid w:val="00BC2199"/>
  </w:style>
  <w:style w:type="character" w:customStyle="1" w:styleId="WW8Num152z1">
    <w:name w:val="WW8Num152z1"/>
    <w:rsid w:val="00BC2199"/>
    <w:rPr>
      <w:rFonts w:cs="Times New Roman"/>
      <w:b/>
      <w:bCs/>
      <w:szCs w:val="24"/>
    </w:rPr>
  </w:style>
  <w:style w:type="character" w:customStyle="1" w:styleId="WW8Num152z3">
    <w:name w:val="WW8Num152z3"/>
    <w:rsid w:val="00BC2199"/>
  </w:style>
  <w:style w:type="character" w:customStyle="1" w:styleId="WW8Num152z4">
    <w:name w:val="WW8Num152z4"/>
    <w:rsid w:val="00BC2199"/>
  </w:style>
  <w:style w:type="character" w:customStyle="1" w:styleId="WW8Num152z5">
    <w:name w:val="WW8Num152z5"/>
    <w:rsid w:val="00BC2199"/>
  </w:style>
  <w:style w:type="character" w:customStyle="1" w:styleId="WW8Num152z6">
    <w:name w:val="WW8Num152z6"/>
    <w:rsid w:val="00BC2199"/>
  </w:style>
  <w:style w:type="character" w:customStyle="1" w:styleId="WW8Num152z7">
    <w:name w:val="WW8Num152z7"/>
    <w:rsid w:val="00BC2199"/>
  </w:style>
  <w:style w:type="character" w:customStyle="1" w:styleId="WW8Num152z8">
    <w:name w:val="WW8Num152z8"/>
    <w:rsid w:val="00BC2199"/>
  </w:style>
  <w:style w:type="character" w:customStyle="1" w:styleId="WW8Num153z1">
    <w:name w:val="WW8Num153z1"/>
    <w:rsid w:val="00BC2199"/>
  </w:style>
  <w:style w:type="character" w:customStyle="1" w:styleId="WW8Num153z3">
    <w:name w:val="WW8Num153z3"/>
    <w:rsid w:val="00BC2199"/>
    <w:rPr>
      <w:rFonts w:eastAsia="Times" w:cs="Times New Roman"/>
      <w:szCs w:val="24"/>
    </w:rPr>
  </w:style>
  <w:style w:type="character" w:customStyle="1" w:styleId="WW8Num153z4">
    <w:name w:val="WW8Num153z4"/>
    <w:rsid w:val="00BC2199"/>
  </w:style>
  <w:style w:type="character" w:customStyle="1" w:styleId="WW8Num153z5">
    <w:name w:val="WW8Num153z5"/>
    <w:rsid w:val="00BC2199"/>
  </w:style>
  <w:style w:type="character" w:customStyle="1" w:styleId="WW8Num153z6">
    <w:name w:val="WW8Num153z6"/>
    <w:rsid w:val="00BC2199"/>
  </w:style>
  <w:style w:type="character" w:customStyle="1" w:styleId="WW8Num153z7">
    <w:name w:val="WW8Num153z7"/>
    <w:rsid w:val="00BC2199"/>
  </w:style>
  <w:style w:type="character" w:customStyle="1" w:styleId="WW8Num153z8">
    <w:name w:val="WW8Num153z8"/>
    <w:rsid w:val="00BC2199"/>
  </w:style>
  <w:style w:type="character" w:customStyle="1" w:styleId="WW8Num154z1">
    <w:name w:val="WW8Num154z1"/>
    <w:rsid w:val="00BC2199"/>
  </w:style>
  <w:style w:type="character" w:customStyle="1" w:styleId="WW8Num154z3">
    <w:name w:val="WW8Num154z3"/>
    <w:rsid w:val="00BC2199"/>
  </w:style>
  <w:style w:type="character" w:customStyle="1" w:styleId="WW8Num154z4">
    <w:name w:val="WW8Num154z4"/>
    <w:rsid w:val="00BC2199"/>
  </w:style>
  <w:style w:type="character" w:customStyle="1" w:styleId="WW8Num154z5">
    <w:name w:val="WW8Num154z5"/>
    <w:rsid w:val="00BC2199"/>
  </w:style>
  <w:style w:type="character" w:customStyle="1" w:styleId="WW8Num154z6">
    <w:name w:val="WW8Num154z6"/>
    <w:rsid w:val="00BC2199"/>
  </w:style>
  <w:style w:type="character" w:customStyle="1" w:styleId="WW8Num154z7">
    <w:name w:val="WW8Num154z7"/>
    <w:rsid w:val="00BC2199"/>
  </w:style>
  <w:style w:type="character" w:customStyle="1" w:styleId="WW8Num154z8">
    <w:name w:val="WW8Num154z8"/>
    <w:rsid w:val="00BC2199"/>
  </w:style>
  <w:style w:type="character" w:customStyle="1" w:styleId="WW8Num156z0">
    <w:name w:val="WW8Num156z0"/>
    <w:rsid w:val="00BC2199"/>
  </w:style>
  <w:style w:type="character" w:customStyle="1" w:styleId="WW8Num156z1">
    <w:name w:val="WW8Num156z1"/>
    <w:rsid w:val="00BC2199"/>
  </w:style>
  <w:style w:type="character" w:customStyle="1" w:styleId="WW8Num156z3">
    <w:name w:val="WW8Num156z3"/>
    <w:rsid w:val="00BC2199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rsid w:val="00BC2199"/>
    <w:rPr>
      <w:b w:val="0"/>
      <w:bCs w:val="0"/>
    </w:rPr>
  </w:style>
  <w:style w:type="character" w:customStyle="1" w:styleId="WW8Num156z5">
    <w:name w:val="WW8Num156z5"/>
    <w:rsid w:val="00BC2199"/>
  </w:style>
  <w:style w:type="character" w:customStyle="1" w:styleId="WW8Num156z6">
    <w:name w:val="WW8Num156z6"/>
    <w:rsid w:val="00BC2199"/>
  </w:style>
  <w:style w:type="character" w:customStyle="1" w:styleId="WW8Num156z7">
    <w:name w:val="WW8Num156z7"/>
    <w:rsid w:val="00BC2199"/>
  </w:style>
  <w:style w:type="character" w:customStyle="1" w:styleId="WW8Num156z8">
    <w:name w:val="WW8Num156z8"/>
    <w:rsid w:val="00BC2199"/>
  </w:style>
  <w:style w:type="character" w:customStyle="1" w:styleId="WW8Num157z0">
    <w:name w:val="WW8Num157z0"/>
    <w:rsid w:val="00BC2199"/>
    <w:rPr>
      <w:rFonts w:eastAsia="Times New Roman" w:cs="Times New Roman"/>
      <w:b w:val="0"/>
      <w:bCs w:val="0"/>
    </w:rPr>
  </w:style>
  <w:style w:type="character" w:customStyle="1" w:styleId="WW8Num157z1">
    <w:name w:val="WW8Num157z1"/>
    <w:rsid w:val="00BC2199"/>
  </w:style>
  <w:style w:type="character" w:customStyle="1" w:styleId="WW8Num157z2">
    <w:name w:val="WW8Num157z2"/>
    <w:rsid w:val="00BC2199"/>
  </w:style>
  <w:style w:type="character" w:customStyle="1" w:styleId="WW8Num157z3">
    <w:name w:val="WW8Num157z3"/>
    <w:rsid w:val="00BC2199"/>
  </w:style>
  <w:style w:type="character" w:customStyle="1" w:styleId="WW8Num157z4">
    <w:name w:val="WW8Num157z4"/>
    <w:rsid w:val="00BC2199"/>
  </w:style>
  <w:style w:type="character" w:customStyle="1" w:styleId="WW8Num157z5">
    <w:name w:val="WW8Num157z5"/>
    <w:rsid w:val="00BC2199"/>
  </w:style>
  <w:style w:type="character" w:customStyle="1" w:styleId="WW8Num157z6">
    <w:name w:val="WW8Num157z6"/>
    <w:rsid w:val="00BC2199"/>
  </w:style>
  <w:style w:type="character" w:customStyle="1" w:styleId="WW8Num157z7">
    <w:name w:val="WW8Num157z7"/>
    <w:rsid w:val="00BC2199"/>
  </w:style>
  <w:style w:type="character" w:customStyle="1" w:styleId="WW8Num157z8">
    <w:name w:val="WW8Num157z8"/>
    <w:rsid w:val="00BC2199"/>
  </w:style>
  <w:style w:type="character" w:customStyle="1" w:styleId="WW8Num158z0">
    <w:name w:val="WW8Num158z0"/>
    <w:rsid w:val="00BC2199"/>
    <w:rPr>
      <w:rFonts w:eastAsia="Times New Roman" w:cs="Times New Roman"/>
      <w:sz w:val="16"/>
      <w:szCs w:val="16"/>
    </w:rPr>
  </w:style>
  <w:style w:type="character" w:customStyle="1" w:styleId="WW8Num158z1">
    <w:name w:val="WW8Num158z1"/>
    <w:rsid w:val="00BC2199"/>
  </w:style>
  <w:style w:type="character" w:customStyle="1" w:styleId="WW8Num158z2">
    <w:name w:val="WW8Num158z2"/>
    <w:rsid w:val="00BC2199"/>
  </w:style>
  <w:style w:type="character" w:customStyle="1" w:styleId="WW8Num158z3">
    <w:name w:val="WW8Num158z3"/>
    <w:rsid w:val="00BC2199"/>
  </w:style>
  <w:style w:type="character" w:customStyle="1" w:styleId="WW8Num158z4">
    <w:name w:val="WW8Num158z4"/>
    <w:rsid w:val="00BC2199"/>
  </w:style>
  <w:style w:type="character" w:customStyle="1" w:styleId="WW8Num158z5">
    <w:name w:val="WW8Num158z5"/>
    <w:rsid w:val="00BC2199"/>
  </w:style>
  <w:style w:type="character" w:customStyle="1" w:styleId="WW8Num158z6">
    <w:name w:val="WW8Num158z6"/>
    <w:rsid w:val="00BC2199"/>
  </w:style>
  <w:style w:type="character" w:customStyle="1" w:styleId="WW8Num158z7">
    <w:name w:val="WW8Num158z7"/>
    <w:rsid w:val="00BC2199"/>
  </w:style>
  <w:style w:type="character" w:customStyle="1" w:styleId="WW8Num158z8">
    <w:name w:val="WW8Num158z8"/>
    <w:rsid w:val="00BC2199"/>
  </w:style>
  <w:style w:type="character" w:customStyle="1" w:styleId="WW8Num159z0">
    <w:name w:val="WW8Num159z0"/>
    <w:rsid w:val="00BC2199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rsid w:val="00BC2199"/>
    <w:rPr>
      <w:b w:val="0"/>
      <w:bCs w:val="0"/>
    </w:rPr>
  </w:style>
  <w:style w:type="character" w:customStyle="1" w:styleId="WW8Num160z1">
    <w:name w:val="WW8Num160z1"/>
    <w:rsid w:val="00BC2199"/>
    <w:rPr>
      <w:b w:val="0"/>
      <w:bCs w:val="0"/>
    </w:rPr>
  </w:style>
  <w:style w:type="character" w:customStyle="1" w:styleId="WW8Num161z0">
    <w:name w:val="WW8Num161z0"/>
    <w:rsid w:val="00BC2199"/>
    <w:rPr>
      <w:rFonts w:cs="Times New Roman"/>
      <w:b/>
      <w:bCs/>
    </w:rPr>
  </w:style>
  <w:style w:type="character" w:customStyle="1" w:styleId="WW8Num162z0">
    <w:name w:val="WW8Num162z0"/>
    <w:rsid w:val="00BC2199"/>
    <w:rPr>
      <w:rFonts w:cs="Times New Roman"/>
      <w:color w:val="FF0000"/>
      <w:szCs w:val="24"/>
    </w:rPr>
  </w:style>
  <w:style w:type="character" w:customStyle="1" w:styleId="WW8Num162z1">
    <w:name w:val="WW8Num162z1"/>
    <w:rsid w:val="00BC2199"/>
  </w:style>
  <w:style w:type="character" w:customStyle="1" w:styleId="WW8Num162z2">
    <w:name w:val="WW8Num162z2"/>
    <w:rsid w:val="00BC2199"/>
  </w:style>
  <w:style w:type="character" w:customStyle="1" w:styleId="WW8Num162z3">
    <w:name w:val="WW8Num162z3"/>
    <w:rsid w:val="00BC2199"/>
  </w:style>
  <w:style w:type="character" w:customStyle="1" w:styleId="WW8Num162z4">
    <w:name w:val="WW8Num162z4"/>
    <w:rsid w:val="00BC2199"/>
  </w:style>
  <w:style w:type="character" w:customStyle="1" w:styleId="WW8Num162z5">
    <w:name w:val="WW8Num162z5"/>
    <w:rsid w:val="00BC2199"/>
  </w:style>
  <w:style w:type="character" w:customStyle="1" w:styleId="WW8Num162z6">
    <w:name w:val="WW8Num162z6"/>
    <w:rsid w:val="00BC2199"/>
  </w:style>
  <w:style w:type="character" w:customStyle="1" w:styleId="WW8Num162z7">
    <w:name w:val="WW8Num162z7"/>
    <w:rsid w:val="00BC2199"/>
  </w:style>
  <w:style w:type="character" w:customStyle="1" w:styleId="WW8Num162z8">
    <w:name w:val="WW8Num162z8"/>
    <w:rsid w:val="00BC2199"/>
  </w:style>
  <w:style w:type="character" w:customStyle="1" w:styleId="WW8Num10z1">
    <w:name w:val="WW8Num10z1"/>
    <w:rsid w:val="00BC2199"/>
  </w:style>
  <w:style w:type="character" w:customStyle="1" w:styleId="WW8Num10z2">
    <w:name w:val="WW8Num10z2"/>
    <w:rsid w:val="00BC2199"/>
  </w:style>
  <w:style w:type="character" w:customStyle="1" w:styleId="WW8Num10z3">
    <w:name w:val="WW8Num10z3"/>
    <w:rsid w:val="00BC2199"/>
  </w:style>
  <w:style w:type="character" w:customStyle="1" w:styleId="WW8Num10z4">
    <w:name w:val="WW8Num10z4"/>
    <w:rsid w:val="00BC2199"/>
  </w:style>
  <w:style w:type="character" w:customStyle="1" w:styleId="WW8Num10z5">
    <w:name w:val="WW8Num10z5"/>
    <w:rsid w:val="00BC2199"/>
  </w:style>
  <w:style w:type="character" w:customStyle="1" w:styleId="WW8Num10z6">
    <w:name w:val="WW8Num10z6"/>
    <w:rsid w:val="00BC2199"/>
  </w:style>
  <w:style w:type="character" w:customStyle="1" w:styleId="WW8Num10z7">
    <w:name w:val="WW8Num10z7"/>
    <w:rsid w:val="00BC2199"/>
  </w:style>
  <w:style w:type="character" w:customStyle="1" w:styleId="WW8Num10z8">
    <w:name w:val="WW8Num10z8"/>
    <w:rsid w:val="00BC2199"/>
  </w:style>
  <w:style w:type="character" w:customStyle="1" w:styleId="WW8Num37z1">
    <w:name w:val="WW8Num37z1"/>
    <w:rsid w:val="00BC2199"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rsid w:val="00BC2199"/>
  </w:style>
  <w:style w:type="character" w:customStyle="1" w:styleId="WW8Num37z3">
    <w:name w:val="WW8Num37z3"/>
    <w:rsid w:val="00BC2199"/>
  </w:style>
  <w:style w:type="character" w:customStyle="1" w:styleId="WW8Num37z4">
    <w:name w:val="WW8Num37z4"/>
    <w:rsid w:val="00BC2199"/>
  </w:style>
  <w:style w:type="character" w:customStyle="1" w:styleId="WW8Num37z5">
    <w:name w:val="WW8Num37z5"/>
    <w:rsid w:val="00BC2199"/>
  </w:style>
  <w:style w:type="character" w:customStyle="1" w:styleId="WW8Num37z6">
    <w:name w:val="WW8Num37z6"/>
    <w:rsid w:val="00BC2199"/>
  </w:style>
  <w:style w:type="character" w:customStyle="1" w:styleId="WW8Num37z7">
    <w:name w:val="WW8Num37z7"/>
    <w:rsid w:val="00BC2199"/>
  </w:style>
  <w:style w:type="character" w:customStyle="1" w:styleId="WW8Num37z8">
    <w:name w:val="WW8Num37z8"/>
    <w:rsid w:val="00BC2199"/>
  </w:style>
  <w:style w:type="character" w:customStyle="1" w:styleId="WW8Num38z1">
    <w:name w:val="WW8Num38z1"/>
    <w:rsid w:val="00BC2199"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rsid w:val="00BC2199"/>
  </w:style>
  <w:style w:type="character" w:customStyle="1" w:styleId="WW8Num38z3">
    <w:name w:val="WW8Num38z3"/>
    <w:rsid w:val="00BC2199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rsid w:val="00BC2199"/>
    <w:rPr>
      <w:b w:val="0"/>
      <w:bCs w:val="0"/>
    </w:rPr>
  </w:style>
  <w:style w:type="character" w:customStyle="1" w:styleId="WW8Num39z1">
    <w:name w:val="WW8Num39z1"/>
    <w:rsid w:val="00BC2199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rsid w:val="00BC2199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rsid w:val="00BC2199"/>
  </w:style>
  <w:style w:type="character" w:customStyle="1" w:styleId="WW8Num39z4">
    <w:name w:val="WW8Num39z4"/>
    <w:rsid w:val="00BC2199"/>
  </w:style>
  <w:style w:type="character" w:customStyle="1" w:styleId="WW8Num39z5">
    <w:name w:val="WW8Num39z5"/>
    <w:rsid w:val="00BC2199"/>
  </w:style>
  <w:style w:type="character" w:customStyle="1" w:styleId="WW8Num39z6">
    <w:name w:val="WW8Num39z6"/>
    <w:rsid w:val="00BC2199"/>
  </w:style>
  <w:style w:type="character" w:customStyle="1" w:styleId="WW8Num39z7">
    <w:name w:val="WW8Num39z7"/>
    <w:rsid w:val="00BC2199"/>
  </w:style>
  <w:style w:type="character" w:customStyle="1" w:styleId="WW8Num39z8">
    <w:name w:val="WW8Num39z8"/>
    <w:rsid w:val="00BC2199"/>
  </w:style>
  <w:style w:type="character" w:customStyle="1" w:styleId="WW8Num40z1">
    <w:name w:val="WW8Num40z1"/>
    <w:rsid w:val="00BC2199"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rsid w:val="00BC2199"/>
  </w:style>
  <w:style w:type="character" w:customStyle="1" w:styleId="WW8Num40z3">
    <w:name w:val="WW8Num40z3"/>
    <w:rsid w:val="00BC2199"/>
  </w:style>
  <w:style w:type="character" w:customStyle="1" w:styleId="WW8Num40z4">
    <w:name w:val="WW8Num40z4"/>
    <w:rsid w:val="00BC2199"/>
  </w:style>
  <w:style w:type="character" w:customStyle="1" w:styleId="WW8Num40z5">
    <w:name w:val="WW8Num40z5"/>
    <w:rsid w:val="00BC2199"/>
  </w:style>
  <w:style w:type="character" w:customStyle="1" w:styleId="WW8Num40z6">
    <w:name w:val="WW8Num40z6"/>
    <w:rsid w:val="00BC2199"/>
  </w:style>
  <w:style w:type="character" w:customStyle="1" w:styleId="WW8Num40z7">
    <w:name w:val="WW8Num40z7"/>
    <w:rsid w:val="00BC2199"/>
  </w:style>
  <w:style w:type="character" w:customStyle="1" w:styleId="WW8Num40z8">
    <w:name w:val="WW8Num40z8"/>
    <w:rsid w:val="00BC2199"/>
  </w:style>
  <w:style w:type="character" w:customStyle="1" w:styleId="WW8Num41z1">
    <w:name w:val="WW8Num41z1"/>
    <w:rsid w:val="00BC2199"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rsid w:val="00BC2199"/>
  </w:style>
  <w:style w:type="character" w:customStyle="1" w:styleId="WW8Num41z3">
    <w:name w:val="WW8Num41z3"/>
    <w:rsid w:val="00BC2199"/>
  </w:style>
  <w:style w:type="character" w:customStyle="1" w:styleId="WW8Num41z4">
    <w:name w:val="WW8Num41z4"/>
    <w:rsid w:val="00BC2199"/>
  </w:style>
  <w:style w:type="character" w:customStyle="1" w:styleId="WW8Num41z5">
    <w:name w:val="WW8Num41z5"/>
    <w:rsid w:val="00BC2199"/>
  </w:style>
  <w:style w:type="character" w:customStyle="1" w:styleId="WW8Num41z6">
    <w:name w:val="WW8Num41z6"/>
    <w:rsid w:val="00BC2199"/>
  </w:style>
  <w:style w:type="character" w:customStyle="1" w:styleId="WW8Num41z7">
    <w:name w:val="WW8Num41z7"/>
    <w:rsid w:val="00BC2199"/>
  </w:style>
  <w:style w:type="character" w:customStyle="1" w:styleId="WW8Num41z8">
    <w:name w:val="WW8Num41z8"/>
    <w:rsid w:val="00BC2199"/>
  </w:style>
  <w:style w:type="character" w:customStyle="1" w:styleId="WW8Num43z1">
    <w:name w:val="WW8Num43z1"/>
    <w:rsid w:val="00BC2199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rsid w:val="00BC2199"/>
    <w:rPr>
      <w:rFonts w:ascii="Wingdings" w:hAnsi="Wingdings" w:cs="Wingdings"/>
    </w:rPr>
  </w:style>
  <w:style w:type="character" w:customStyle="1" w:styleId="WW8Num51z1">
    <w:name w:val="WW8Num51z1"/>
    <w:rsid w:val="00BC2199"/>
  </w:style>
  <w:style w:type="character" w:customStyle="1" w:styleId="WW8Num51z2">
    <w:name w:val="WW8Num51z2"/>
    <w:rsid w:val="00BC2199"/>
  </w:style>
  <w:style w:type="character" w:customStyle="1" w:styleId="WW8Num51z3">
    <w:name w:val="WW8Num51z3"/>
    <w:rsid w:val="00BC2199"/>
  </w:style>
  <w:style w:type="character" w:customStyle="1" w:styleId="WW8Num51z4">
    <w:name w:val="WW8Num51z4"/>
    <w:rsid w:val="00BC2199"/>
  </w:style>
  <w:style w:type="character" w:customStyle="1" w:styleId="WW8Num51z5">
    <w:name w:val="WW8Num51z5"/>
    <w:rsid w:val="00BC2199"/>
  </w:style>
  <w:style w:type="character" w:customStyle="1" w:styleId="WW8Num51z6">
    <w:name w:val="WW8Num51z6"/>
    <w:rsid w:val="00BC2199"/>
  </w:style>
  <w:style w:type="character" w:customStyle="1" w:styleId="WW8Num51z7">
    <w:name w:val="WW8Num51z7"/>
    <w:rsid w:val="00BC2199"/>
  </w:style>
  <w:style w:type="character" w:customStyle="1" w:styleId="WW8Num51z8">
    <w:name w:val="WW8Num51z8"/>
    <w:rsid w:val="00BC2199"/>
  </w:style>
  <w:style w:type="character" w:customStyle="1" w:styleId="WW8Num52z2">
    <w:name w:val="WW8Num52z2"/>
    <w:rsid w:val="00BC2199"/>
  </w:style>
  <w:style w:type="character" w:customStyle="1" w:styleId="WW8Num52z3">
    <w:name w:val="WW8Num52z3"/>
    <w:rsid w:val="00BC2199"/>
  </w:style>
  <w:style w:type="character" w:customStyle="1" w:styleId="WW8Num52z5">
    <w:name w:val="WW8Num52z5"/>
    <w:rsid w:val="00BC2199"/>
  </w:style>
  <w:style w:type="character" w:customStyle="1" w:styleId="WW8Num52z6">
    <w:name w:val="WW8Num52z6"/>
    <w:rsid w:val="00BC2199"/>
  </w:style>
  <w:style w:type="character" w:customStyle="1" w:styleId="WW8Num52z7">
    <w:name w:val="WW8Num52z7"/>
    <w:rsid w:val="00BC2199"/>
  </w:style>
  <w:style w:type="character" w:customStyle="1" w:styleId="WW8Num52z8">
    <w:name w:val="WW8Num52z8"/>
    <w:rsid w:val="00BC2199"/>
  </w:style>
  <w:style w:type="character" w:customStyle="1" w:styleId="WW8Num54z1">
    <w:name w:val="WW8Num54z1"/>
    <w:rsid w:val="00BC2199"/>
  </w:style>
  <w:style w:type="character" w:customStyle="1" w:styleId="WW8Num54z2">
    <w:name w:val="WW8Num54z2"/>
    <w:rsid w:val="00BC2199"/>
  </w:style>
  <w:style w:type="character" w:customStyle="1" w:styleId="WW8Num54z3">
    <w:name w:val="WW8Num54z3"/>
    <w:rsid w:val="00BC2199"/>
  </w:style>
  <w:style w:type="character" w:customStyle="1" w:styleId="WW8Num54z4">
    <w:name w:val="WW8Num54z4"/>
    <w:rsid w:val="00BC2199"/>
  </w:style>
  <w:style w:type="character" w:customStyle="1" w:styleId="WW8Num54z5">
    <w:name w:val="WW8Num54z5"/>
    <w:rsid w:val="00BC2199"/>
  </w:style>
  <w:style w:type="character" w:customStyle="1" w:styleId="WW8Num54z6">
    <w:name w:val="WW8Num54z6"/>
    <w:rsid w:val="00BC2199"/>
  </w:style>
  <w:style w:type="character" w:customStyle="1" w:styleId="WW8Num54z7">
    <w:name w:val="WW8Num54z7"/>
    <w:rsid w:val="00BC2199"/>
  </w:style>
  <w:style w:type="character" w:customStyle="1" w:styleId="WW8Num54z8">
    <w:name w:val="WW8Num54z8"/>
    <w:rsid w:val="00BC2199"/>
  </w:style>
  <w:style w:type="character" w:customStyle="1" w:styleId="WW8Num55z1">
    <w:name w:val="WW8Num55z1"/>
    <w:rsid w:val="00BC2199"/>
  </w:style>
  <w:style w:type="character" w:customStyle="1" w:styleId="WW8Num55z2">
    <w:name w:val="WW8Num55z2"/>
    <w:rsid w:val="00BC2199"/>
  </w:style>
  <w:style w:type="character" w:customStyle="1" w:styleId="WW8Num55z3">
    <w:name w:val="WW8Num55z3"/>
    <w:rsid w:val="00BC2199"/>
  </w:style>
  <w:style w:type="character" w:customStyle="1" w:styleId="WW8Num55z4">
    <w:name w:val="WW8Num55z4"/>
    <w:rsid w:val="00BC2199"/>
  </w:style>
  <w:style w:type="character" w:customStyle="1" w:styleId="WW8Num55z5">
    <w:name w:val="WW8Num55z5"/>
    <w:rsid w:val="00BC2199"/>
  </w:style>
  <w:style w:type="character" w:customStyle="1" w:styleId="WW8Num55z6">
    <w:name w:val="WW8Num55z6"/>
    <w:rsid w:val="00BC2199"/>
  </w:style>
  <w:style w:type="character" w:customStyle="1" w:styleId="WW8Num55z7">
    <w:name w:val="WW8Num55z7"/>
    <w:rsid w:val="00BC2199"/>
  </w:style>
  <w:style w:type="character" w:customStyle="1" w:styleId="WW8Num55z8">
    <w:name w:val="WW8Num55z8"/>
    <w:rsid w:val="00BC2199"/>
  </w:style>
  <w:style w:type="character" w:customStyle="1" w:styleId="WW8Num56z3">
    <w:name w:val="WW8Num56z3"/>
    <w:rsid w:val="00BC2199"/>
  </w:style>
  <w:style w:type="character" w:customStyle="1" w:styleId="WW8Num56z4">
    <w:name w:val="WW8Num56z4"/>
    <w:rsid w:val="00BC2199"/>
  </w:style>
  <w:style w:type="character" w:customStyle="1" w:styleId="WW8Num56z5">
    <w:name w:val="WW8Num56z5"/>
    <w:rsid w:val="00BC2199"/>
  </w:style>
  <w:style w:type="character" w:customStyle="1" w:styleId="WW8Num56z6">
    <w:name w:val="WW8Num56z6"/>
    <w:rsid w:val="00BC2199"/>
  </w:style>
  <w:style w:type="character" w:customStyle="1" w:styleId="WW8Num56z7">
    <w:name w:val="WW8Num56z7"/>
    <w:rsid w:val="00BC2199"/>
  </w:style>
  <w:style w:type="character" w:customStyle="1" w:styleId="WW8Num56z8">
    <w:name w:val="WW8Num56z8"/>
    <w:rsid w:val="00BC2199"/>
  </w:style>
  <w:style w:type="character" w:customStyle="1" w:styleId="WW8Num57z1">
    <w:name w:val="WW8Num57z1"/>
    <w:rsid w:val="00BC2199"/>
  </w:style>
  <w:style w:type="character" w:customStyle="1" w:styleId="WW8Num57z2">
    <w:name w:val="WW8Num57z2"/>
    <w:rsid w:val="00BC2199"/>
  </w:style>
  <w:style w:type="character" w:customStyle="1" w:styleId="WW8Num57z3">
    <w:name w:val="WW8Num57z3"/>
    <w:rsid w:val="00BC2199"/>
  </w:style>
  <w:style w:type="character" w:customStyle="1" w:styleId="WW8Num57z4">
    <w:name w:val="WW8Num57z4"/>
    <w:rsid w:val="00BC2199"/>
  </w:style>
  <w:style w:type="character" w:customStyle="1" w:styleId="WW8Num57z5">
    <w:name w:val="WW8Num57z5"/>
    <w:rsid w:val="00BC2199"/>
  </w:style>
  <w:style w:type="character" w:customStyle="1" w:styleId="WW8Num57z6">
    <w:name w:val="WW8Num57z6"/>
    <w:rsid w:val="00BC2199"/>
  </w:style>
  <w:style w:type="character" w:customStyle="1" w:styleId="WW8Num57z7">
    <w:name w:val="WW8Num57z7"/>
    <w:rsid w:val="00BC2199"/>
  </w:style>
  <w:style w:type="character" w:customStyle="1" w:styleId="WW8Num57z8">
    <w:name w:val="WW8Num57z8"/>
    <w:rsid w:val="00BC2199"/>
  </w:style>
  <w:style w:type="character" w:customStyle="1" w:styleId="WW8Num58z1">
    <w:name w:val="WW8Num58z1"/>
    <w:rsid w:val="00BC2199"/>
    <w:rPr>
      <w:rFonts w:ascii="Courier New" w:hAnsi="Courier New" w:cs="Courier New"/>
    </w:rPr>
  </w:style>
  <w:style w:type="character" w:customStyle="1" w:styleId="WW8Num58z2">
    <w:name w:val="WW8Num58z2"/>
    <w:rsid w:val="00BC2199"/>
    <w:rPr>
      <w:rFonts w:ascii="Wingdings" w:hAnsi="Wingdings" w:cs="Wingdings"/>
    </w:rPr>
  </w:style>
  <w:style w:type="character" w:customStyle="1" w:styleId="WW8Num61z1">
    <w:name w:val="WW8Num61z1"/>
    <w:rsid w:val="00BC2199"/>
  </w:style>
  <w:style w:type="character" w:customStyle="1" w:styleId="WW8Num61z2">
    <w:name w:val="WW8Num61z2"/>
    <w:rsid w:val="00BC2199"/>
  </w:style>
  <w:style w:type="character" w:customStyle="1" w:styleId="WW8Num61z3">
    <w:name w:val="WW8Num61z3"/>
    <w:rsid w:val="00BC2199"/>
  </w:style>
  <w:style w:type="character" w:customStyle="1" w:styleId="WW8Num61z4">
    <w:name w:val="WW8Num61z4"/>
    <w:rsid w:val="00BC2199"/>
  </w:style>
  <w:style w:type="character" w:customStyle="1" w:styleId="WW8Num61z5">
    <w:name w:val="WW8Num61z5"/>
    <w:rsid w:val="00BC2199"/>
  </w:style>
  <w:style w:type="character" w:customStyle="1" w:styleId="WW8Num61z6">
    <w:name w:val="WW8Num61z6"/>
    <w:rsid w:val="00BC2199"/>
  </w:style>
  <w:style w:type="character" w:customStyle="1" w:styleId="WW8Num61z7">
    <w:name w:val="WW8Num61z7"/>
    <w:rsid w:val="00BC2199"/>
  </w:style>
  <w:style w:type="character" w:customStyle="1" w:styleId="WW8Num61z8">
    <w:name w:val="WW8Num61z8"/>
    <w:rsid w:val="00BC2199"/>
  </w:style>
  <w:style w:type="character" w:customStyle="1" w:styleId="WW8Num64z1">
    <w:name w:val="WW8Num64z1"/>
    <w:rsid w:val="00BC2199"/>
  </w:style>
  <w:style w:type="character" w:customStyle="1" w:styleId="WW8Num64z2">
    <w:name w:val="WW8Num64z2"/>
    <w:rsid w:val="00BC2199"/>
  </w:style>
  <w:style w:type="character" w:customStyle="1" w:styleId="WW8Num64z3">
    <w:name w:val="WW8Num64z3"/>
    <w:rsid w:val="00BC2199"/>
  </w:style>
  <w:style w:type="character" w:customStyle="1" w:styleId="WW8Num64z4">
    <w:name w:val="WW8Num64z4"/>
    <w:rsid w:val="00BC2199"/>
  </w:style>
  <w:style w:type="character" w:customStyle="1" w:styleId="WW8Num64z5">
    <w:name w:val="WW8Num64z5"/>
    <w:rsid w:val="00BC2199"/>
  </w:style>
  <w:style w:type="character" w:customStyle="1" w:styleId="WW8Num64z6">
    <w:name w:val="WW8Num64z6"/>
    <w:rsid w:val="00BC2199"/>
  </w:style>
  <w:style w:type="character" w:customStyle="1" w:styleId="WW8Num64z7">
    <w:name w:val="WW8Num64z7"/>
    <w:rsid w:val="00BC2199"/>
  </w:style>
  <w:style w:type="character" w:customStyle="1" w:styleId="WW8Num64z8">
    <w:name w:val="WW8Num64z8"/>
    <w:rsid w:val="00BC2199"/>
  </w:style>
  <w:style w:type="character" w:customStyle="1" w:styleId="WW8Num65z1">
    <w:name w:val="WW8Num65z1"/>
    <w:rsid w:val="00BC2199"/>
    <w:rPr>
      <w:rFonts w:ascii="Courier New" w:hAnsi="Courier New" w:cs="Courier New"/>
    </w:rPr>
  </w:style>
  <w:style w:type="character" w:customStyle="1" w:styleId="WW8Num65z2">
    <w:name w:val="WW8Num65z2"/>
    <w:rsid w:val="00BC2199"/>
    <w:rPr>
      <w:rFonts w:ascii="Wingdings" w:hAnsi="Wingdings" w:cs="Wingdings"/>
    </w:rPr>
  </w:style>
  <w:style w:type="character" w:customStyle="1" w:styleId="WW8Num68z2">
    <w:name w:val="WW8Num68z2"/>
    <w:rsid w:val="00BC2199"/>
  </w:style>
  <w:style w:type="character" w:customStyle="1" w:styleId="WW8Num68z3">
    <w:name w:val="WW8Num68z3"/>
    <w:rsid w:val="00BC2199"/>
  </w:style>
  <w:style w:type="character" w:customStyle="1" w:styleId="WW8Num68z5">
    <w:name w:val="WW8Num68z5"/>
    <w:rsid w:val="00BC2199"/>
  </w:style>
  <w:style w:type="character" w:customStyle="1" w:styleId="WW8Num68z6">
    <w:name w:val="WW8Num68z6"/>
    <w:rsid w:val="00BC2199"/>
  </w:style>
  <w:style w:type="character" w:customStyle="1" w:styleId="WW8Num68z7">
    <w:name w:val="WW8Num68z7"/>
    <w:rsid w:val="00BC2199"/>
  </w:style>
  <w:style w:type="character" w:customStyle="1" w:styleId="WW8Num68z8">
    <w:name w:val="WW8Num68z8"/>
    <w:rsid w:val="00BC2199"/>
  </w:style>
  <w:style w:type="character" w:customStyle="1" w:styleId="WW8Num76z1">
    <w:name w:val="WW8Num76z1"/>
    <w:rsid w:val="00BC2199"/>
  </w:style>
  <w:style w:type="character" w:customStyle="1" w:styleId="WW8Num76z2">
    <w:name w:val="WW8Num76z2"/>
    <w:rsid w:val="00BC2199"/>
  </w:style>
  <w:style w:type="character" w:customStyle="1" w:styleId="WW8Num76z3">
    <w:name w:val="WW8Num76z3"/>
    <w:rsid w:val="00BC2199"/>
  </w:style>
  <w:style w:type="character" w:customStyle="1" w:styleId="WW8Num76z4">
    <w:name w:val="WW8Num76z4"/>
    <w:rsid w:val="00BC2199"/>
  </w:style>
  <w:style w:type="character" w:customStyle="1" w:styleId="WW8Num76z5">
    <w:name w:val="WW8Num76z5"/>
    <w:rsid w:val="00BC2199"/>
  </w:style>
  <w:style w:type="character" w:customStyle="1" w:styleId="WW8Num76z6">
    <w:name w:val="WW8Num76z6"/>
    <w:rsid w:val="00BC2199"/>
  </w:style>
  <w:style w:type="character" w:customStyle="1" w:styleId="WW8Num76z7">
    <w:name w:val="WW8Num76z7"/>
    <w:rsid w:val="00BC2199"/>
  </w:style>
  <w:style w:type="character" w:customStyle="1" w:styleId="WW8Num76z8">
    <w:name w:val="WW8Num76z8"/>
    <w:rsid w:val="00BC2199"/>
  </w:style>
  <w:style w:type="character" w:customStyle="1" w:styleId="WW8Num78z1">
    <w:name w:val="WW8Num78z1"/>
    <w:rsid w:val="00BC2199"/>
  </w:style>
  <w:style w:type="character" w:customStyle="1" w:styleId="WW8Num78z2">
    <w:name w:val="WW8Num78z2"/>
    <w:rsid w:val="00BC2199"/>
  </w:style>
  <w:style w:type="character" w:customStyle="1" w:styleId="WW8Num78z3">
    <w:name w:val="WW8Num78z3"/>
    <w:rsid w:val="00BC2199"/>
  </w:style>
  <w:style w:type="character" w:customStyle="1" w:styleId="WW8Num78z4">
    <w:name w:val="WW8Num78z4"/>
    <w:rsid w:val="00BC2199"/>
  </w:style>
  <w:style w:type="character" w:customStyle="1" w:styleId="WW8Num78z5">
    <w:name w:val="WW8Num78z5"/>
    <w:rsid w:val="00BC2199"/>
  </w:style>
  <w:style w:type="character" w:customStyle="1" w:styleId="WW8Num78z6">
    <w:name w:val="WW8Num78z6"/>
    <w:rsid w:val="00BC2199"/>
  </w:style>
  <w:style w:type="character" w:customStyle="1" w:styleId="WW8Num78z7">
    <w:name w:val="WW8Num78z7"/>
    <w:rsid w:val="00BC2199"/>
  </w:style>
  <w:style w:type="character" w:customStyle="1" w:styleId="WW8Num78z8">
    <w:name w:val="WW8Num78z8"/>
    <w:rsid w:val="00BC2199"/>
  </w:style>
  <w:style w:type="character" w:customStyle="1" w:styleId="WW8Num81z1">
    <w:name w:val="WW8Num81z1"/>
    <w:rsid w:val="00BC2199"/>
  </w:style>
  <w:style w:type="character" w:customStyle="1" w:styleId="WW8Num81z2">
    <w:name w:val="WW8Num81z2"/>
    <w:rsid w:val="00BC2199"/>
  </w:style>
  <w:style w:type="character" w:customStyle="1" w:styleId="WW8Num81z3">
    <w:name w:val="WW8Num81z3"/>
    <w:rsid w:val="00BC2199"/>
  </w:style>
  <w:style w:type="character" w:customStyle="1" w:styleId="WW8Num81z4">
    <w:name w:val="WW8Num81z4"/>
    <w:rsid w:val="00BC2199"/>
  </w:style>
  <w:style w:type="character" w:customStyle="1" w:styleId="WW8Num81z5">
    <w:name w:val="WW8Num81z5"/>
    <w:rsid w:val="00BC2199"/>
  </w:style>
  <w:style w:type="character" w:customStyle="1" w:styleId="WW8Num81z6">
    <w:name w:val="WW8Num81z6"/>
    <w:rsid w:val="00BC2199"/>
  </w:style>
  <w:style w:type="character" w:customStyle="1" w:styleId="WW8Num81z7">
    <w:name w:val="WW8Num81z7"/>
    <w:rsid w:val="00BC2199"/>
  </w:style>
  <w:style w:type="character" w:customStyle="1" w:styleId="WW8Num81z8">
    <w:name w:val="WW8Num81z8"/>
    <w:rsid w:val="00BC2199"/>
  </w:style>
  <w:style w:type="character" w:customStyle="1" w:styleId="WW8Num82z2">
    <w:name w:val="WW8Num82z2"/>
    <w:rsid w:val="00BC2199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rsid w:val="00BC2199"/>
    <w:rPr>
      <w:rFonts w:ascii="Symbol" w:hAnsi="Symbol" w:cs="StarSymbol"/>
      <w:sz w:val="18"/>
      <w:szCs w:val="18"/>
    </w:rPr>
  </w:style>
  <w:style w:type="character" w:customStyle="1" w:styleId="WW8Num83z1">
    <w:name w:val="WW8Num83z1"/>
    <w:rsid w:val="00BC2199"/>
  </w:style>
  <w:style w:type="character" w:customStyle="1" w:styleId="WW8Num83z2">
    <w:name w:val="WW8Num83z2"/>
    <w:rsid w:val="00BC2199"/>
  </w:style>
  <w:style w:type="character" w:customStyle="1" w:styleId="WW8Num83z3">
    <w:name w:val="WW8Num83z3"/>
    <w:rsid w:val="00BC2199"/>
  </w:style>
  <w:style w:type="character" w:customStyle="1" w:styleId="WW8Num83z4">
    <w:name w:val="WW8Num83z4"/>
    <w:rsid w:val="00BC2199"/>
  </w:style>
  <w:style w:type="character" w:customStyle="1" w:styleId="WW8Num83z5">
    <w:name w:val="WW8Num83z5"/>
    <w:rsid w:val="00BC2199"/>
  </w:style>
  <w:style w:type="character" w:customStyle="1" w:styleId="WW8Num83z6">
    <w:name w:val="WW8Num83z6"/>
    <w:rsid w:val="00BC2199"/>
  </w:style>
  <w:style w:type="character" w:customStyle="1" w:styleId="WW8Num83z7">
    <w:name w:val="WW8Num83z7"/>
    <w:rsid w:val="00BC2199"/>
  </w:style>
  <w:style w:type="character" w:customStyle="1" w:styleId="WW8Num83z8">
    <w:name w:val="WW8Num83z8"/>
    <w:rsid w:val="00BC2199"/>
  </w:style>
  <w:style w:type="character" w:customStyle="1" w:styleId="WW8Num84z1">
    <w:name w:val="WW8Num84z1"/>
    <w:rsid w:val="00BC2199"/>
  </w:style>
  <w:style w:type="character" w:customStyle="1" w:styleId="WW8Num85z1">
    <w:name w:val="WW8Num85z1"/>
    <w:rsid w:val="00BC2199"/>
  </w:style>
  <w:style w:type="character" w:customStyle="1" w:styleId="WW8Num85z2">
    <w:name w:val="WW8Num85z2"/>
    <w:rsid w:val="00BC2199"/>
  </w:style>
  <w:style w:type="character" w:customStyle="1" w:styleId="WW8Num85z3">
    <w:name w:val="WW8Num85z3"/>
    <w:rsid w:val="00BC2199"/>
  </w:style>
  <w:style w:type="character" w:customStyle="1" w:styleId="WW8Num85z4">
    <w:name w:val="WW8Num85z4"/>
    <w:rsid w:val="00BC2199"/>
  </w:style>
  <w:style w:type="character" w:customStyle="1" w:styleId="WW8Num85z5">
    <w:name w:val="WW8Num85z5"/>
    <w:rsid w:val="00BC2199"/>
  </w:style>
  <w:style w:type="character" w:customStyle="1" w:styleId="WW8Num85z6">
    <w:name w:val="WW8Num85z6"/>
    <w:rsid w:val="00BC2199"/>
  </w:style>
  <w:style w:type="character" w:customStyle="1" w:styleId="WW8Num85z7">
    <w:name w:val="WW8Num85z7"/>
    <w:rsid w:val="00BC2199"/>
  </w:style>
  <w:style w:type="character" w:customStyle="1" w:styleId="WW8Num85z8">
    <w:name w:val="WW8Num85z8"/>
    <w:rsid w:val="00BC2199"/>
  </w:style>
  <w:style w:type="character" w:customStyle="1" w:styleId="WW8Num86z1">
    <w:name w:val="WW8Num86z1"/>
    <w:rsid w:val="00BC2199"/>
  </w:style>
  <w:style w:type="character" w:customStyle="1" w:styleId="WW8Num86z2">
    <w:name w:val="WW8Num86z2"/>
    <w:rsid w:val="00BC2199"/>
  </w:style>
  <w:style w:type="character" w:customStyle="1" w:styleId="WW8Num86z3">
    <w:name w:val="WW8Num86z3"/>
    <w:rsid w:val="00BC2199"/>
  </w:style>
  <w:style w:type="character" w:customStyle="1" w:styleId="WW8Num86z4">
    <w:name w:val="WW8Num86z4"/>
    <w:rsid w:val="00BC2199"/>
  </w:style>
  <w:style w:type="character" w:customStyle="1" w:styleId="WW8Num86z5">
    <w:name w:val="WW8Num86z5"/>
    <w:rsid w:val="00BC2199"/>
  </w:style>
  <w:style w:type="character" w:customStyle="1" w:styleId="WW8Num86z6">
    <w:name w:val="WW8Num86z6"/>
    <w:rsid w:val="00BC2199"/>
  </w:style>
  <w:style w:type="character" w:customStyle="1" w:styleId="WW8Num86z7">
    <w:name w:val="WW8Num86z7"/>
    <w:rsid w:val="00BC2199"/>
  </w:style>
  <w:style w:type="character" w:customStyle="1" w:styleId="WW8Num86z8">
    <w:name w:val="WW8Num86z8"/>
    <w:rsid w:val="00BC2199"/>
  </w:style>
  <w:style w:type="character" w:customStyle="1" w:styleId="WW8Num87z1">
    <w:name w:val="WW8Num87z1"/>
    <w:rsid w:val="00BC2199"/>
  </w:style>
  <w:style w:type="character" w:customStyle="1" w:styleId="WW8Num87z2">
    <w:name w:val="WW8Num87z2"/>
    <w:rsid w:val="00BC2199"/>
  </w:style>
  <w:style w:type="character" w:customStyle="1" w:styleId="WW8Num87z3">
    <w:name w:val="WW8Num87z3"/>
    <w:rsid w:val="00BC2199"/>
  </w:style>
  <w:style w:type="character" w:customStyle="1" w:styleId="WW8Num87z4">
    <w:name w:val="WW8Num87z4"/>
    <w:rsid w:val="00BC2199"/>
  </w:style>
  <w:style w:type="character" w:customStyle="1" w:styleId="WW8Num87z5">
    <w:name w:val="WW8Num87z5"/>
    <w:rsid w:val="00BC2199"/>
  </w:style>
  <w:style w:type="character" w:customStyle="1" w:styleId="WW8Num87z6">
    <w:name w:val="WW8Num87z6"/>
    <w:rsid w:val="00BC2199"/>
  </w:style>
  <w:style w:type="character" w:customStyle="1" w:styleId="WW8Num87z7">
    <w:name w:val="WW8Num87z7"/>
    <w:rsid w:val="00BC2199"/>
  </w:style>
  <w:style w:type="character" w:customStyle="1" w:styleId="WW8Num87z8">
    <w:name w:val="WW8Num87z8"/>
    <w:rsid w:val="00BC2199"/>
  </w:style>
  <w:style w:type="character" w:customStyle="1" w:styleId="WW8Num89z1">
    <w:name w:val="WW8Num89z1"/>
    <w:rsid w:val="00BC2199"/>
  </w:style>
  <w:style w:type="character" w:customStyle="1" w:styleId="WW8Num89z2">
    <w:name w:val="WW8Num89z2"/>
    <w:rsid w:val="00BC2199"/>
    <w:rPr>
      <w:b w:val="0"/>
      <w:bCs w:val="0"/>
    </w:rPr>
  </w:style>
  <w:style w:type="character" w:customStyle="1" w:styleId="WW8Num90z1">
    <w:name w:val="WW8Num90z1"/>
    <w:rsid w:val="00BC2199"/>
  </w:style>
  <w:style w:type="character" w:customStyle="1" w:styleId="WW8Num90z2">
    <w:name w:val="WW8Num90z2"/>
    <w:rsid w:val="00BC2199"/>
  </w:style>
  <w:style w:type="character" w:customStyle="1" w:styleId="WW8Num90z3">
    <w:name w:val="WW8Num90z3"/>
    <w:rsid w:val="00BC2199"/>
  </w:style>
  <w:style w:type="character" w:customStyle="1" w:styleId="WW8Num90z4">
    <w:name w:val="WW8Num90z4"/>
    <w:rsid w:val="00BC2199"/>
  </w:style>
  <w:style w:type="character" w:customStyle="1" w:styleId="WW8Num90z5">
    <w:name w:val="WW8Num90z5"/>
    <w:rsid w:val="00BC2199"/>
  </w:style>
  <w:style w:type="character" w:customStyle="1" w:styleId="WW8Num90z6">
    <w:name w:val="WW8Num90z6"/>
    <w:rsid w:val="00BC2199"/>
  </w:style>
  <w:style w:type="character" w:customStyle="1" w:styleId="WW8Num90z7">
    <w:name w:val="WW8Num90z7"/>
    <w:rsid w:val="00BC2199"/>
  </w:style>
  <w:style w:type="character" w:customStyle="1" w:styleId="WW8Num90z8">
    <w:name w:val="WW8Num90z8"/>
    <w:rsid w:val="00BC2199"/>
  </w:style>
  <w:style w:type="character" w:customStyle="1" w:styleId="WW8Num91z1">
    <w:name w:val="WW8Num91z1"/>
    <w:rsid w:val="00BC2199"/>
  </w:style>
  <w:style w:type="character" w:customStyle="1" w:styleId="WW8Num91z2">
    <w:name w:val="WW8Num91z2"/>
    <w:rsid w:val="00BC2199"/>
  </w:style>
  <w:style w:type="character" w:customStyle="1" w:styleId="WW8Num91z3">
    <w:name w:val="WW8Num91z3"/>
    <w:rsid w:val="00BC2199"/>
  </w:style>
  <w:style w:type="character" w:customStyle="1" w:styleId="WW8Num91z4">
    <w:name w:val="WW8Num91z4"/>
    <w:rsid w:val="00BC2199"/>
  </w:style>
  <w:style w:type="character" w:customStyle="1" w:styleId="WW8Num91z5">
    <w:name w:val="WW8Num91z5"/>
    <w:rsid w:val="00BC2199"/>
  </w:style>
  <w:style w:type="character" w:customStyle="1" w:styleId="WW8Num91z6">
    <w:name w:val="WW8Num91z6"/>
    <w:rsid w:val="00BC2199"/>
  </w:style>
  <w:style w:type="character" w:customStyle="1" w:styleId="WW8Num91z7">
    <w:name w:val="WW8Num91z7"/>
    <w:rsid w:val="00BC2199"/>
  </w:style>
  <w:style w:type="character" w:customStyle="1" w:styleId="WW8Num91z8">
    <w:name w:val="WW8Num91z8"/>
    <w:rsid w:val="00BC2199"/>
  </w:style>
  <w:style w:type="character" w:customStyle="1" w:styleId="WW8Num92z1">
    <w:name w:val="WW8Num92z1"/>
    <w:rsid w:val="00BC2199"/>
  </w:style>
  <w:style w:type="character" w:customStyle="1" w:styleId="WW8Num93z1">
    <w:name w:val="WW8Num93z1"/>
    <w:rsid w:val="00BC2199"/>
  </w:style>
  <w:style w:type="character" w:customStyle="1" w:styleId="WW8Num93z2">
    <w:name w:val="WW8Num93z2"/>
    <w:rsid w:val="00BC2199"/>
  </w:style>
  <w:style w:type="character" w:customStyle="1" w:styleId="WW8Num93z3">
    <w:name w:val="WW8Num93z3"/>
    <w:rsid w:val="00BC2199"/>
  </w:style>
  <w:style w:type="character" w:customStyle="1" w:styleId="WW8Num93z4">
    <w:name w:val="WW8Num93z4"/>
    <w:rsid w:val="00BC2199"/>
  </w:style>
  <w:style w:type="character" w:customStyle="1" w:styleId="WW8Num93z5">
    <w:name w:val="WW8Num93z5"/>
    <w:rsid w:val="00BC2199"/>
  </w:style>
  <w:style w:type="character" w:customStyle="1" w:styleId="WW8Num93z6">
    <w:name w:val="WW8Num93z6"/>
    <w:rsid w:val="00BC2199"/>
  </w:style>
  <w:style w:type="character" w:customStyle="1" w:styleId="WW8Num93z7">
    <w:name w:val="WW8Num93z7"/>
    <w:rsid w:val="00BC2199"/>
  </w:style>
  <w:style w:type="character" w:customStyle="1" w:styleId="WW8Num93z8">
    <w:name w:val="WW8Num93z8"/>
    <w:rsid w:val="00BC2199"/>
  </w:style>
  <w:style w:type="character" w:customStyle="1" w:styleId="WW8Num95z1">
    <w:name w:val="WW8Num95z1"/>
    <w:rsid w:val="00BC2199"/>
  </w:style>
  <w:style w:type="character" w:customStyle="1" w:styleId="WW8Num95z2">
    <w:name w:val="WW8Num95z2"/>
    <w:rsid w:val="00BC2199"/>
  </w:style>
  <w:style w:type="character" w:customStyle="1" w:styleId="WW8Num95z3">
    <w:name w:val="WW8Num95z3"/>
    <w:rsid w:val="00BC2199"/>
  </w:style>
  <w:style w:type="character" w:customStyle="1" w:styleId="WW8Num95z4">
    <w:name w:val="WW8Num95z4"/>
    <w:rsid w:val="00BC2199"/>
  </w:style>
  <w:style w:type="character" w:customStyle="1" w:styleId="WW8Num95z5">
    <w:name w:val="WW8Num95z5"/>
    <w:rsid w:val="00BC2199"/>
  </w:style>
  <w:style w:type="character" w:customStyle="1" w:styleId="WW8Num95z6">
    <w:name w:val="WW8Num95z6"/>
    <w:rsid w:val="00BC2199"/>
  </w:style>
  <w:style w:type="character" w:customStyle="1" w:styleId="WW8Num95z7">
    <w:name w:val="WW8Num95z7"/>
    <w:rsid w:val="00BC2199"/>
  </w:style>
  <w:style w:type="character" w:customStyle="1" w:styleId="WW8Num95z8">
    <w:name w:val="WW8Num95z8"/>
    <w:rsid w:val="00BC2199"/>
  </w:style>
  <w:style w:type="character" w:customStyle="1" w:styleId="WW8Num97z1">
    <w:name w:val="WW8Num97z1"/>
    <w:rsid w:val="00BC2199"/>
  </w:style>
  <w:style w:type="character" w:customStyle="1" w:styleId="WW8Num97z2">
    <w:name w:val="WW8Num97z2"/>
    <w:rsid w:val="00BC2199"/>
  </w:style>
  <w:style w:type="character" w:customStyle="1" w:styleId="WW8Num110z1">
    <w:name w:val="WW8Num110z1"/>
    <w:rsid w:val="00BC2199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rsid w:val="00BC2199"/>
  </w:style>
  <w:style w:type="character" w:customStyle="1" w:styleId="WW8Num113z2">
    <w:name w:val="WW8Num113z2"/>
    <w:rsid w:val="00BC2199"/>
  </w:style>
  <w:style w:type="character" w:customStyle="1" w:styleId="WW8Num113z3">
    <w:name w:val="WW8Num113z3"/>
    <w:rsid w:val="00BC2199"/>
  </w:style>
  <w:style w:type="character" w:customStyle="1" w:styleId="WW8Num113z4">
    <w:name w:val="WW8Num113z4"/>
    <w:rsid w:val="00BC2199"/>
  </w:style>
  <w:style w:type="character" w:customStyle="1" w:styleId="WW8Num113z5">
    <w:name w:val="WW8Num113z5"/>
    <w:rsid w:val="00BC2199"/>
  </w:style>
  <w:style w:type="character" w:customStyle="1" w:styleId="WW8Num113z6">
    <w:name w:val="WW8Num113z6"/>
    <w:rsid w:val="00BC2199"/>
  </w:style>
  <w:style w:type="character" w:customStyle="1" w:styleId="WW8Num113z7">
    <w:name w:val="WW8Num113z7"/>
    <w:rsid w:val="00BC2199"/>
  </w:style>
  <w:style w:type="character" w:customStyle="1" w:styleId="WW8Num113z8">
    <w:name w:val="WW8Num113z8"/>
    <w:rsid w:val="00BC2199"/>
  </w:style>
  <w:style w:type="character" w:customStyle="1" w:styleId="WW8Num114z5">
    <w:name w:val="WW8Num114z5"/>
    <w:rsid w:val="00BC2199"/>
  </w:style>
  <w:style w:type="character" w:customStyle="1" w:styleId="WW8Num114z6">
    <w:name w:val="WW8Num114z6"/>
    <w:rsid w:val="00BC2199"/>
  </w:style>
  <w:style w:type="character" w:customStyle="1" w:styleId="WW8Num114z7">
    <w:name w:val="WW8Num114z7"/>
    <w:rsid w:val="00BC2199"/>
  </w:style>
  <w:style w:type="character" w:customStyle="1" w:styleId="WW8Num114z8">
    <w:name w:val="WW8Num114z8"/>
    <w:rsid w:val="00BC2199"/>
  </w:style>
  <w:style w:type="character" w:customStyle="1" w:styleId="WW8Num115z1">
    <w:name w:val="WW8Num115z1"/>
    <w:rsid w:val="00BC2199"/>
  </w:style>
  <w:style w:type="character" w:customStyle="1" w:styleId="WW8Num115z2">
    <w:name w:val="WW8Num115z2"/>
    <w:rsid w:val="00BC2199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rsid w:val="00BC2199"/>
  </w:style>
  <w:style w:type="character" w:customStyle="1" w:styleId="WW8Num116z4">
    <w:name w:val="WW8Num116z4"/>
    <w:rsid w:val="00BC2199"/>
  </w:style>
  <w:style w:type="character" w:customStyle="1" w:styleId="WW8Num116z5">
    <w:name w:val="WW8Num116z5"/>
    <w:rsid w:val="00BC2199"/>
  </w:style>
  <w:style w:type="character" w:customStyle="1" w:styleId="WW8Num116z6">
    <w:name w:val="WW8Num116z6"/>
    <w:rsid w:val="00BC2199"/>
  </w:style>
  <w:style w:type="character" w:customStyle="1" w:styleId="WW8Num116z7">
    <w:name w:val="WW8Num116z7"/>
    <w:rsid w:val="00BC2199"/>
  </w:style>
  <w:style w:type="character" w:customStyle="1" w:styleId="WW8Num116z8">
    <w:name w:val="WW8Num116z8"/>
    <w:rsid w:val="00BC2199"/>
  </w:style>
  <w:style w:type="character" w:customStyle="1" w:styleId="WW8Num117z1">
    <w:name w:val="WW8Num117z1"/>
    <w:rsid w:val="00BC2199"/>
    <w:rPr>
      <w:rFonts w:ascii="Courier New" w:hAnsi="Courier New" w:cs="Courier New"/>
    </w:rPr>
  </w:style>
  <w:style w:type="character" w:customStyle="1" w:styleId="WW8Num117z2">
    <w:name w:val="WW8Num117z2"/>
    <w:rsid w:val="00BC2199"/>
    <w:rPr>
      <w:rFonts w:ascii="Wingdings" w:hAnsi="Wingdings" w:cs="Wingdings"/>
    </w:rPr>
  </w:style>
  <w:style w:type="character" w:customStyle="1" w:styleId="WW8Num118z1">
    <w:name w:val="WW8Num118z1"/>
    <w:rsid w:val="00BC2199"/>
  </w:style>
  <w:style w:type="character" w:customStyle="1" w:styleId="WW8Num118z2">
    <w:name w:val="WW8Num118z2"/>
    <w:rsid w:val="00BC2199"/>
  </w:style>
  <w:style w:type="character" w:customStyle="1" w:styleId="WW8Num118z3">
    <w:name w:val="WW8Num118z3"/>
    <w:rsid w:val="00BC2199"/>
  </w:style>
  <w:style w:type="character" w:customStyle="1" w:styleId="WW8Num118z4">
    <w:name w:val="WW8Num118z4"/>
    <w:rsid w:val="00BC2199"/>
  </w:style>
  <w:style w:type="character" w:customStyle="1" w:styleId="WW8Num118z5">
    <w:name w:val="WW8Num118z5"/>
    <w:rsid w:val="00BC2199"/>
  </w:style>
  <w:style w:type="character" w:customStyle="1" w:styleId="WW8Num118z6">
    <w:name w:val="WW8Num118z6"/>
    <w:rsid w:val="00BC2199"/>
  </w:style>
  <w:style w:type="character" w:customStyle="1" w:styleId="WW8Num118z7">
    <w:name w:val="WW8Num118z7"/>
    <w:rsid w:val="00BC2199"/>
  </w:style>
  <w:style w:type="character" w:customStyle="1" w:styleId="WW8Num118z8">
    <w:name w:val="WW8Num118z8"/>
    <w:rsid w:val="00BC2199"/>
  </w:style>
  <w:style w:type="character" w:customStyle="1" w:styleId="WW8Num119z1">
    <w:name w:val="WW8Num119z1"/>
    <w:rsid w:val="00BC2199"/>
  </w:style>
  <w:style w:type="character" w:customStyle="1" w:styleId="WW8Num119z2">
    <w:name w:val="WW8Num119z2"/>
    <w:rsid w:val="00BC2199"/>
  </w:style>
  <w:style w:type="character" w:customStyle="1" w:styleId="WW8Num119z3">
    <w:name w:val="WW8Num119z3"/>
    <w:rsid w:val="00BC2199"/>
  </w:style>
  <w:style w:type="character" w:customStyle="1" w:styleId="WW8Num119z4">
    <w:name w:val="WW8Num119z4"/>
    <w:rsid w:val="00BC2199"/>
  </w:style>
  <w:style w:type="character" w:customStyle="1" w:styleId="WW8Num119z5">
    <w:name w:val="WW8Num119z5"/>
    <w:rsid w:val="00BC2199"/>
  </w:style>
  <w:style w:type="character" w:customStyle="1" w:styleId="WW8Num119z6">
    <w:name w:val="WW8Num119z6"/>
    <w:rsid w:val="00BC2199"/>
  </w:style>
  <w:style w:type="character" w:customStyle="1" w:styleId="WW8Num119z7">
    <w:name w:val="WW8Num119z7"/>
    <w:rsid w:val="00BC2199"/>
  </w:style>
  <w:style w:type="character" w:customStyle="1" w:styleId="WW8Num119z8">
    <w:name w:val="WW8Num119z8"/>
    <w:rsid w:val="00BC2199"/>
  </w:style>
  <w:style w:type="character" w:customStyle="1" w:styleId="WW8Num120z1">
    <w:name w:val="WW8Num120z1"/>
    <w:rsid w:val="00BC2199"/>
  </w:style>
  <w:style w:type="character" w:customStyle="1" w:styleId="WW8Num120z2">
    <w:name w:val="WW8Num120z2"/>
    <w:rsid w:val="00BC2199"/>
  </w:style>
  <w:style w:type="character" w:customStyle="1" w:styleId="WW8Num120z3">
    <w:name w:val="WW8Num120z3"/>
    <w:rsid w:val="00BC2199"/>
  </w:style>
  <w:style w:type="character" w:customStyle="1" w:styleId="WW8Num120z4">
    <w:name w:val="WW8Num120z4"/>
    <w:rsid w:val="00BC2199"/>
  </w:style>
  <w:style w:type="character" w:customStyle="1" w:styleId="WW8Num120z5">
    <w:name w:val="WW8Num120z5"/>
    <w:rsid w:val="00BC2199"/>
  </w:style>
  <w:style w:type="character" w:customStyle="1" w:styleId="WW8Num120z6">
    <w:name w:val="WW8Num120z6"/>
    <w:rsid w:val="00BC2199"/>
  </w:style>
  <w:style w:type="character" w:customStyle="1" w:styleId="WW8Num120z7">
    <w:name w:val="WW8Num120z7"/>
    <w:rsid w:val="00BC2199"/>
  </w:style>
  <w:style w:type="character" w:customStyle="1" w:styleId="WW8Num120z8">
    <w:name w:val="WW8Num120z8"/>
    <w:rsid w:val="00BC2199"/>
  </w:style>
  <w:style w:type="character" w:customStyle="1" w:styleId="WW8Num121z1">
    <w:name w:val="WW8Num121z1"/>
    <w:rsid w:val="00BC2199"/>
  </w:style>
  <w:style w:type="character" w:customStyle="1" w:styleId="WW8Num121z2">
    <w:name w:val="WW8Num121z2"/>
    <w:rsid w:val="00BC2199"/>
  </w:style>
  <w:style w:type="character" w:customStyle="1" w:styleId="WW8Num121z3">
    <w:name w:val="WW8Num121z3"/>
    <w:rsid w:val="00BC2199"/>
  </w:style>
  <w:style w:type="character" w:customStyle="1" w:styleId="WW8Num121z4">
    <w:name w:val="WW8Num121z4"/>
    <w:rsid w:val="00BC2199"/>
  </w:style>
  <w:style w:type="character" w:customStyle="1" w:styleId="WW8Num121z5">
    <w:name w:val="WW8Num121z5"/>
    <w:rsid w:val="00BC2199"/>
  </w:style>
  <w:style w:type="character" w:customStyle="1" w:styleId="WW8Num121z6">
    <w:name w:val="WW8Num121z6"/>
    <w:rsid w:val="00BC2199"/>
  </w:style>
  <w:style w:type="character" w:customStyle="1" w:styleId="WW8Num121z7">
    <w:name w:val="WW8Num121z7"/>
    <w:rsid w:val="00BC2199"/>
  </w:style>
  <w:style w:type="character" w:customStyle="1" w:styleId="WW8Num121z8">
    <w:name w:val="WW8Num121z8"/>
    <w:rsid w:val="00BC2199"/>
  </w:style>
  <w:style w:type="character" w:customStyle="1" w:styleId="WW8Num123z1">
    <w:name w:val="WW8Num123z1"/>
    <w:rsid w:val="00BC2199"/>
  </w:style>
  <w:style w:type="character" w:customStyle="1" w:styleId="WW8Num123z2">
    <w:name w:val="WW8Num123z2"/>
    <w:rsid w:val="00BC2199"/>
  </w:style>
  <w:style w:type="character" w:customStyle="1" w:styleId="WW8Num123z3">
    <w:name w:val="WW8Num123z3"/>
    <w:rsid w:val="00BC2199"/>
  </w:style>
  <w:style w:type="character" w:customStyle="1" w:styleId="WW8Num123z4">
    <w:name w:val="WW8Num123z4"/>
    <w:rsid w:val="00BC2199"/>
  </w:style>
  <w:style w:type="character" w:customStyle="1" w:styleId="WW8Num123z5">
    <w:name w:val="WW8Num123z5"/>
    <w:rsid w:val="00BC2199"/>
  </w:style>
  <w:style w:type="character" w:customStyle="1" w:styleId="WW8Num123z6">
    <w:name w:val="WW8Num123z6"/>
    <w:rsid w:val="00BC2199"/>
  </w:style>
  <w:style w:type="character" w:customStyle="1" w:styleId="WW8Num123z7">
    <w:name w:val="WW8Num123z7"/>
    <w:rsid w:val="00BC2199"/>
  </w:style>
  <w:style w:type="character" w:customStyle="1" w:styleId="WW8Num123z8">
    <w:name w:val="WW8Num123z8"/>
    <w:rsid w:val="00BC2199"/>
  </w:style>
  <w:style w:type="character" w:customStyle="1" w:styleId="WW8Num124z1">
    <w:name w:val="WW8Num124z1"/>
    <w:rsid w:val="00BC2199"/>
  </w:style>
  <w:style w:type="character" w:customStyle="1" w:styleId="WW8Num124z2">
    <w:name w:val="WW8Num124z2"/>
    <w:rsid w:val="00BC2199"/>
    <w:rPr>
      <w:rFonts w:cs="Times New Roman"/>
      <w:szCs w:val="24"/>
    </w:rPr>
  </w:style>
  <w:style w:type="character" w:customStyle="1" w:styleId="WW8Num124z3">
    <w:name w:val="WW8Num124z3"/>
    <w:rsid w:val="00BC2199"/>
  </w:style>
  <w:style w:type="character" w:customStyle="1" w:styleId="WW8Num124z4">
    <w:name w:val="WW8Num124z4"/>
    <w:rsid w:val="00BC2199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rsid w:val="00BC2199"/>
  </w:style>
  <w:style w:type="character" w:customStyle="1" w:styleId="WW8Num124z6">
    <w:name w:val="WW8Num124z6"/>
    <w:rsid w:val="00BC2199"/>
  </w:style>
  <w:style w:type="character" w:customStyle="1" w:styleId="WW8Num124z7">
    <w:name w:val="WW8Num124z7"/>
    <w:rsid w:val="00BC2199"/>
  </w:style>
  <w:style w:type="character" w:customStyle="1" w:styleId="WW8Num124z8">
    <w:name w:val="WW8Num124z8"/>
    <w:rsid w:val="00BC2199"/>
  </w:style>
  <w:style w:type="character" w:customStyle="1" w:styleId="WW8Num125z1">
    <w:name w:val="WW8Num125z1"/>
    <w:rsid w:val="00BC2199"/>
  </w:style>
  <w:style w:type="character" w:customStyle="1" w:styleId="WW8Num125z2">
    <w:name w:val="WW8Num125z2"/>
    <w:rsid w:val="00BC2199"/>
  </w:style>
  <w:style w:type="character" w:customStyle="1" w:styleId="WW8Num125z3">
    <w:name w:val="WW8Num125z3"/>
    <w:rsid w:val="00BC2199"/>
  </w:style>
  <w:style w:type="character" w:customStyle="1" w:styleId="WW8Num125z4">
    <w:name w:val="WW8Num125z4"/>
    <w:rsid w:val="00BC2199"/>
  </w:style>
  <w:style w:type="character" w:customStyle="1" w:styleId="WW8Num125z5">
    <w:name w:val="WW8Num125z5"/>
    <w:rsid w:val="00BC2199"/>
  </w:style>
  <w:style w:type="character" w:customStyle="1" w:styleId="WW8Num125z6">
    <w:name w:val="WW8Num125z6"/>
    <w:rsid w:val="00BC2199"/>
  </w:style>
  <w:style w:type="character" w:customStyle="1" w:styleId="WW8Num125z7">
    <w:name w:val="WW8Num125z7"/>
    <w:rsid w:val="00BC2199"/>
  </w:style>
  <w:style w:type="character" w:customStyle="1" w:styleId="WW8Num125z8">
    <w:name w:val="WW8Num125z8"/>
    <w:rsid w:val="00BC2199"/>
  </w:style>
  <w:style w:type="character" w:customStyle="1" w:styleId="WW8Num126z1">
    <w:name w:val="WW8Num126z1"/>
    <w:rsid w:val="00BC2199"/>
    <w:rPr>
      <w:rFonts w:ascii="Courier New" w:hAnsi="Courier New" w:cs="Courier New"/>
    </w:rPr>
  </w:style>
  <w:style w:type="character" w:customStyle="1" w:styleId="WW8Num126z2">
    <w:name w:val="WW8Num126z2"/>
    <w:rsid w:val="00BC2199"/>
    <w:rPr>
      <w:rFonts w:ascii="Wingdings" w:hAnsi="Wingdings" w:cs="Wingdings"/>
    </w:rPr>
  </w:style>
  <w:style w:type="character" w:customStyle="1" w:styleId="WW8Num127z1">
    <w:name w:val="WW8Num127z1"/>
    <w:rsid w:val="00BC2199"/>
  </w:style>
  <w:style w:type="character" w:customStyle="1" w:styleId="WW8Num127z2">
    <w:name w:val="WW8Num127z2"/>
    <w:rsid w:val="00BC2199"/>
  </w:style>
  <w:style w:type="character" w:customStyle="1" w:styleId="WW8Num127z3">
    <w:name w:val="WW8Num127z3"/>
    <w:rsid w:val="00BC2199"/>
  </w:style>
  <w:style w:type="character" w:customStyle="1" w:styleId="WW8Num127z4">
    <w:name w:val="WW8Num127z4"/>
    <w:rsid w:val="00BC2199"/>
  </w:style>
  <w:style w:type="character" w:customStyle="1" w:styleId="WW8Num127z5">
    <w:name w:val="WW8Num127z5"/>
    <w:rsid w:val="00BC2199"/>
  </w:style>
  <w:style w:type="character" w:customStyle="1" w:styleId="WW8Num127z6">
    <w:name w:val="WW8Num127z6"/>
    <w:rsid w:val="00BC2199"/>
  </w:style>
  <w:style w:type="character" w:customStyle="1" w:styleId="WW8Num127z7">
    <w:name w:val="WW8Num127z7"/>
    <w:rsid w:val="00BC2199"/>
  </w:style>
  <w:style w:type="character" w:customStyle="1" w:styleId="WW8Num127z8">
    <w:name w:val="WW8Num127z8"/>
    <w:rsid w:val="00BC2199"/>
  </w:style>
  <w:style w:type="character" w:customStyle="1" w:styleId="WW8Num128z1">
    <w:name w:val="WW8Num128z1"/>
    <w:rsid w:val="00BC2199"/>
  </w:style>
  <w:style w:type="character" w:customStyle="1" w:styleId="WW8Num128z2">
    <w:name w:val="WW8Num128z2"/>
    <w:rsid w:val="00BC2199"/>
  </w:style>
  <w:style w:type="character" w:customStyle="1" w:styleId="WW8Num128z3">
    <w:name w:val="WW8Num128z3"/>
    <w:rsid w:val="00BC2199"/>
  </w:style>
  <w:style w:type="character" w:customStyle="1" w:styleId="WW8Num128z4">
    <w:name w:val="WW8Num128z4"/>
    <w:rsid w:val="00BC2199"/>
  </w:style>
  <w:style w:type="character" w:customStyle="1" w:styleId="WW8Num128z5">
    <w:name w:val="WW8Num128z5"/>
    <w:rsid w:val="00BC2199"/>
  </w:style>
  <w:style w:type="character" w:customStyle="1" w:styleId="WW8Num128z6">
    <w:name w:val="WW8Num128z6"/>
    <w:rsid w:val="00BC2199"/>
  </w:style>
  <w:style w:type="character" w:customStyle="1" w:styleId="WW8Num128z7">
    <w:name w:val="WW8Num128z7"/>
    <w:rsid w:val="00BC2199"/>
  </w:style>
  <w:style w:type="character" w:customStyle="1" w:styleId="WW8Num128z8">
    <w:name w:val="WW8Num128z8"/>
    <w:rsid w:val="00BC2199"/>
  </w:style>
  <w:style w:type="character" w:customStyle="1" w:styleId="WW8Num129z1">
    <w:name w:val="WW8Num129z1"/>
    <w:rsid w:val="00BC2199"/>
  </w:style>
  <w:style w:type="character" w:customStyle="1" w:styleId="WW8Num129z2">
    <w:name w:val="WW8Num129z2"/>
    <w:rsid w:val="00BC2199"/>
  </w:style>
  <w:style w:type="character" w:customStyle="1" w:styleId="WW8Num129z3">
    <w:name w:val="WW8Num129z3"/>
    <w:rsid w:val="00BC2199"/>
  </w:style>
  <w:style w:type="character" w:customStyle="1" w:styleId="WW8Num129z4">
    <w:name w:val="WW8Num129z4"/>
    <w:rsid w:val="00BC2199"/>
  </w:style>
  <w:style w:type="character" w:customStyle="1" w:styleId="WW8Num129z5">
    <w:name w:val="WW8Num129z5"/>
    <w:rsid w:val="00BC2199"/>
  </w:style>
  <w:style w:type="character" w:customStyle="1" w:styleId="WW8Num129z6">
    <w:name w:val="WW8Num129z6"/>
    <w:rsid w:val="00BC2199"/>
  </w:style>
  <w:style w:type="character" w:customStyle="1" w:styleId="WW8Num129z7">
    <w:name w:val="WW8Num129z7"/>
    <w:rsid w:val="00BC2199"/>
  </w:style>
  <w:style w:type="character" w:customStyle="1" w:styleId="WW8Num129z8">
    <w:name w:val="WW8Num129z8"/>
    <w:rsid w:val="00BC2199"/>
  </w:style>
  <w:style w:type="character" w:customStyle="1" w:styleId="WW8Num131z1">
    <w:name w:val="WW8Num131z1"/>
    <w:rsid w:val="00BC2199"/>
    <w:rPr>
      <w:b w:val="0"/>
      <w:bCs w:val="0"/>
    </w:rPr>
  </w:style>
  <w:style w:type="character" w:customStyle="1" w:styleId="WW8Num132z1">
    <w:name w:val="WW8Num132z1"/>
    <w:rsid w:val="00BC2199"/>
  </w:style>
  <w:style w:type="character" w:customStyle="1" w:styleId="WW8Num132z2">
    <w:name w:val="WW8Num132z2"/>
    <w:rsid w:val="00BC2199"/>
  </w:style>
  <w:style w:type="character" w:customStyle="1" w:styleId="WW8Num132z3">
    <w:name w:val="WW8Num132z3"/>
    <w:rsid w:val="00BC2199"/>
  </w:style>
  <w:style w:type="character" w:customStyle="1" w:styleId="WW8Num132z4">
    <w:name w:val="WW8Num132z4"/>
    <w:rsid w:val="00BC2199"/>
  </w:style>
  <w:style w:type="character" w:customStyle="1" w:styleId="WW8Num132z5">
    <w:name w:val="WW8Num132z5"/>
    <w:rsid w:val="00BC2199"/>
  </w:style>
  <w:style w:type="character" w:customStyle="1" w:styleId="WW8Num132z6">
    <w:name w:val="WW8Num132z6"/>
    <w:rsid w:val="00BC2199"/>
  </w:style>
  <w:style w:type="character" w:customStyle="1" w:styleId="WW8Num132z7">
    <w:name w:val="WW8Num132z7"/>
    <w:rsid w:val="00BC2199"/>
  </w:style>
  <w:style w:type="character" w:customStyle="1" w:styleId="WW8Num132z8">
    <w:name w:val="WW8Num132z8"/>
    <w:rsid w:val="00BC2199"/>
  </w:style>
  <w:style w:type="character" w:customStyle="1" w:styleId="WW8Num133z1">
    <w:name w:val="WW8Num133z1"/>
    <w:rsid w:val="00BC2199"/>
  </w:style>
  <w:style w:type="character" w:customStyle="1" w:styleId="WW8Num133z2">
    <w:name w:val="WW8Num133z2"/>
    <w:rsid w:val="00BC2199"/>
  </w:style>
  <w:style w:type="character" w:customStyle="1" w:styleId="WW8Num133z3">
    <w:name w:val="WW8Num133z3"/>
    <w:rsid w:val="00BC2199"/>
  </w:style>
  <w:style w:type="character" w:customStyle="1" w:styleId="WW8Num133z4">
    <w:name w:val="WW8Num133z4"/>
    <w:rsid w:val="00BC2199"/>
  </w:style>
  <w:style w:type="character" w:customStyle="1" w:styleId="WW8Num133z5">
    <w:name w:val="WW8Num133z5"/>
    <w:rsid w:val="00BC2199"/>
  </w:style>
  <w:style w:type="character" w:customStyle="1" w:styleId="WW8Num133z6">
    <w:name w:val="WW8Num133z6"/>
    <w:rsid w:val="00BC2199"/>
  </w:style>
  <w:style w:type="character" w:customStyle="1" w:styleId="WW8Num133z7">
    <w:name w:val="WW8Num133z7"/>
    <w:rsid w:val="00BC2199"/>
  </w:style>
  <w:style w:type="character" w:customStyle="1" w:styleId="WW8Num133z8">
    <w:name w:val="WW8Num133z8"/>
    <w:rsid w:val="00BC2199"/>
  </w:style>
  <w:style w:type="character" w:customStyle="1" w:styleId="WW8Num135z1">
    <w:name w:val="WW8Num135z1"/>
    <w:rsid w:val="00BC2199"/>
  </w:style>
  <w:style w:type="character" w:customStyle="1" w:styleId="WW8Num135z2">
    <w:name w:val="WW8Num135z2"/>
    <w:rsid w:val="00BC2199"/>
  </w:style>
  <w:style w:type="character" w:customStyle="1" w:styleId="WW8Num135z3">
    <w:name w:val="WW8Num135z3"/>
    <w:rsid w:val="00BC2199"/>
  </w:style>
  <w:style w:type="character" w:customStyle="1" w:styleId="WW8Num135z4">
    <w:name w:val="WW8Num135z4"/>
    <w:rsid w:val="00BC2199"/>
  </w:style>
  <w:style w:type="character" w:customStyle="1" w:styleId="WW8Num135z5">
    <w:name w:val="WW8Num135z5"/>
    <w:rsid w:val="00BC2199"/>
  </w:style>
  <w:style w:type="character" w:customStyle="1" w:styleId="WW8Num135z6">
    <w:name w:val="WW8Num135z6"/>
    <w:rsid w:val="00BC2199"/>
  </w:style>
  <w:style w:type="character" w:customStyle="1" w:styleId="WW8Num135z7">
    <w:name w:val="WW8Num135z7"/>
    <w:rsid w:val="00BC2199"/>
  </w:style>
  <w:style w:type="character" w:customStyle="1" w:styleId="WW8Num135z8">
    <w:name w:val="WW8Num135z8"/>
    <w:rsid w:val="00BC2199"/>
  </w:style>
  <w:style w:type="character" w:customStyle="1" w:styleId="WW8Num136z1">
    <w:name w:val="WW8Num136z1"/>
    <w:rsid w:val="00BC2199"/>
  </w:style>
  <w:style w:type="character" w:customStyle="1" w:styleId="WW8Num136z2">
    <w:name w:val="WW8Num136z2"/>
    <w:rsid w:val="00BC2199"/>
  </w:style>
  <w:style w:type="character" w:customStyle="1" w:styleId="WW8Num136z3">
    <w:name w:val="WW8Num136z3"/>
    <w:rsid w:val="00BC2199"/>
  </w:style>
  <w:style w:type="character" w:customStyle="1" w:styleId="WW8Num136z4">
    <w:name w:val="WW8Num136z4"/>
    <w:rsid w:val="00BC2199"/>
  </w:style>
  <w:style w:type="character" w:customStyle="1" w:styleId="WW8Num136z5">
    <w:name w:val="WW8Num136z5"/>
    <w:rsid w:val="00BC2199"/>
  </w:style>
  <w:style w:type="character" w:customStyle="1" w:styleId="WW8Num136z6">
    <w:name w:val="WW8Num136z6"/>
    <w:rsid w:val="00BC2199"/>
  </w:style>
  <w:style w:type="character" w:customStyle="1" w:styleId="WW8Num136z7">
    <w:name w:val="WW8Num136z7"/>
    <w:rsid w:val="00BC2199"/>
  </w:style>
  <w:style w:type="character" w:customStyle="1" w:styleId="WW8Num136z8">
    <w:name w:val="WW8Num136z8"/>
    <w:rsid w:val="00BC2199"/>
  </w:style>
  <w:style w:type="character" w:customStyle="1" w:styleId="WW8Num137z1">
    <w:name w:val="WW8Num137z1"/>
    <w:rsid w:val="00BC2199"/>
  </w:style>
  <w:style w:type="character" w:customStyle="1" w:styleId="WW8Num137z2">
    <w:name w:val="WW8Num137z2"/>
    <w:rsid w:val="00BC2199"/>
  </w:style>
  <w:style w:type="character" w:customStyle="1" w:styleId="WW8Num137z3">
    <w:name w:val="WW8Num137z3"/>
    <w:rsid w:val="00BC2199"/>
  </w:style>
  <w:style w:type="character" w:customStyle="1" w:styleId="WW8Num137z4">
    <w:name w:val="WW8Num137z4"/>
    <w:rsid w:val="00BC2199"/>
  </w:style>
  <w:style w:type="character" w:customStyle="1" w:styleId="WW8Num137z5">
    <w:name w:val="WW8Num137z5"/>
    <w:rsid w:val="00BC2199"/>
  </w:style>
  <w:style w:type="character" w:customStyle="1" w:styleId="WW8Num137z6">
    <w:name w:val="WW8Num137z6"/>
    <w:rsid w:val="00BC2199"/>
  </w:style>
  <w:style w:type="character" w:customStyle="1" w:styleId="WW8Num137z7">
    <w:name w:val="WW8Num137z7"/>
    <w:rsid w:val="00BC2199"/>
  </w:style>
  <w:style w:type="character" w:customStyle="1" w:styleId="WW8Num137z8">
    <w:name w:val="WW8Num137z8"/>
    <w:rsid w:val="00BC2199"/>
  </w:style>
  <w:style w:type="character" w:customStyle="1" w:styleId="WW8Num138z1">
    <w:name w:val="WW8Num138z1"/>
    <w:rsid w:val="00BC2199"/>
  </w:style>
  <w:style w:type="character" w:customStyle="1" w:styleId="WW8Num138z2">
    <w:name w:val="WW8Num138z2"/>
    <w:rsid w:val="00BC2199"/>
  </w:style>
  <w:style w:type="character" w:customStyle="1" w:styleId="WW8Num138z3">
    <w:name w:val="WW8Num138z3"/>
    <w:rsid w:val="00BC2199"/>
  </w:style>
  <w:style w:type="character" w:customStyle="1" w:styleId="WW8Num138z4">
    <w:name w:val="WW8Num138z4"/>
    <w:rsid w:val="00BC2199"/>
  </w:style>
  <w:style w:type="character" w:customStyle="1" w:styleId="WW8Num138z5">
    <w:name w:val="WW8Num138z5"/>
    <w:rsid w:val="00BC2199"/>
  </w:style>
  <w:style w:type="character" w:customStyle="1" w:styleId="WW8Num138z6">
    <w:name w:val="WW8Num138z6"/>
    <w:rsid w:val="00BC2199"/>
  </w:style>
  <w:style w:type="character" w:customStyle="1" w:styleId="WW8Num138z7">
    <w:name w:val="WW8Num138z7"/>
    <w:rsid w:val="00BC2199"/>
  </w:style>
  <w:style w:type="character" w:customStyle="1" w:styleId="WW8Num138z8">
    <w:name w:val="WW8Num138z8"/>
    <w:rsid w:val="00BC2199"/>
  </w:style>
  <w:style w:type="character" w:customStyle="1" w:styleId="WW8Num139z1">
    <w:name w:val="WW8Num139z1"/>
    <w:rsid w:val="00BC2199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rsid w:val="00BC2199"/>
    <w:rPr>
      <w:rFonts w:ascii="Symbol" w:hAnsi="Symbol" w:cs="StarSymbol"/>
      <w:sz w:val="18"/>
      <w:szCs w:val="18"/>
    </w:rPr>
  </w:style>
  <w:style w:type="character" w:customStyle="1" w:styleId="WW8Num140z1">
    <w:name w:val="WW8Num140z1"/>
    <w:rsid w:val="00BC2199"/>
  </w:style>
  <w:style w:type="character" w:customStyle="1" w:styleId="WW8Num140z2">
    <w:name w:val="WW8Num140z2"/>
    <w:rsid w:val="00BC2199"/>
  </w:style>
  <w:style w:type="character" w:customStyle="1" w:styleId="WW8Num140z3">
    <w:name w:val="WW8Num140z3"/>
    <w:rsid w:val="00BC2199"/>
  </w:style>
  <w:style w:type="character" w:customStyle="1" w:styleId="WW8Num140z4">
    <w:name w:val="WW8Num140z4"/>
    <w:rsid w:val="00BC2199"/>
  </w:style>
  <w:style w:type="character" w:customStyle="1" w:styleId="WW8Num140z5">
    <w:name w:val="WW8Num140z5"/>
    <w:rsid w:val="00BC2199"/>
  </w:style>
  <w:style w:type="character" w:customStyle="1" w:styleId="WW8Num140z6">
    <w:name w:val="WW8Num140z6"/>
    <w:rsid w:val="00BC2199"/>
  </w:style>
  <w:style w:type="character" w:customStyle="1" w:styleId="WW8Num140z7">
    <w:name w:val="WW8Num140z7"/>
    <w:rsid w:val="00BC2199"/>
  </w:style>
  <w:style w:type="character" w:customStyle="1" w:styleId="WW8Num140z8">
    <w:name w:val="WW8Num140z8"/>
    <w:rsid w:val="00BC2199"/>
  </w:style>
  <w:style w:type="character" w:customStyle="1" w:styleId="WW8Num142z1">
    <w:name w:val="WW8Num142z1"/>
    <w:rsid w:val="00BC2199"/>
  </w:style>
  <w:style w:type="character" w:customStyle="1" w:styleId="WW8Num142z2">
    <w:name w:val="WW8Num142z2"/>
    <w:rsid w:val="00BC2199"/>
  </w:style>
  <w:style w:type="character" w:customStyle="1" w:styleId="WW8Num142z3">
    <w:name w:val="WW8Num142z3"/>
    <w:rsid w:val="00BC2199"/>
  </w:style>
  <w:style w:type="character" w:customStyle="1" w:styleId="WW8Num142z4">
    <w:name w:val="WW8Num142z4"/>
    <w:rsid w:val="00BC2199"/>
  </w:style>
  <w:style w:type="character" w:customStyle="1" w:styleId="WW8Num142z5">
    <w:name w:val="WW8Num142z5"/>
    <w:rsid w:val="00BC2199"/>
  </w:style>
  <w:style w:type="character" w:customStyle="1" w:styleId="WW8Num142z6">
    <w:name w:val="WW8Num142z6"/>
    <w:rsid w:val="00BC2199"/>
  </w:style>
  <w:style w:type="character" w:customStyle="1" w:styleId="WW8Num142z7">
    <w:name w:val="WW8Num142z7"/>
    <w:rsid w:val="00BC2199"/>
  </w:style>
  <w:style w:type="character" w:customStyle="1" w:styleId="WW8Num142z8">
    <w:name w:val="WW8Num142z8"/>
    <w:rsid w:val="00BC2199"/>
  </w:style>
  <w:style w:type="character" w:customStyle="1" w:styleId="WW8Num143z1">
    <w:name w:val="WW8Num143z1"/>
    <w:rsid w:val="00BC2199"/>
  </w:style>
  <w:style w:type="character" w:customStyle="1" w:styleId="WW8Num143z2">
    <w:name w:val="WW8Num143z2"/>
    <w:rsid w:val="00BC2199"/>
  </w:style>
  <w:style w:type="character" w:customStyle="1" w:styleId="WW8Num143z3">
    <w:name w:val="WW8Num143z3"/>
    <w:rsid w:val="00BC2199"/>
  </w:style>
  <w:style w:type="character" w:customStyle="1" w:styleId="WW8Num143z4">
    <w:name w:val="WW8Num143z4"/>
    <w:rsid w:val="00BC2199"/>
  </w:style>
  <w:style w:type="character" w:customStyle="1" w:styleId="WW8Num143z5">
    <w:name w:val="WW8Num143z5"/>
    <w:rsid w:val="00BC2199"/>
  </w:style>
  <w:style w:type="character" w:customStyle="1" w:styleId="WW8Num143z6">
    <w:name w:val="WW8Num143z6"/>
    <w:rsid w:val="00BC2199"/>
  </w:style>
  <w:style w:type="character" w:customStyle="1" w:styleId="WW8Num143z7">
    <w:name w:val="WW8Num143z7"/>
    <w:rsid w:val="00BC2199"/>
  </w:style>
  <w:style w:type="character" w:customStyle="1" w:styleId="WW8Num143z8">
    <w:name w:val="WW8Num143z8"/>
    <w:rsid w:val="00BC2199"/>
  </w:style>
  <w:style w:type="character" w:customStyle="1" w:styleId="WW8Num144z1">
    <w:name w:val="WW8Num144z1"/>
    <w:rsid w:val="00BC2199"/>
  </w:style>
  <w:style w:type="character" w:customStyle="1" w:styleId="WW8Num144z2">
    <w:name w:val="WW8Num144z2"/>
    <w:rsid w:val="00BC2199"/>
  </w:style>
  <w:style w:type="character" w:customStyle="1" w:styleId="WW8Num144z3">
    <w:name w:val="WW8Num144z3"/>
    <w:rsid w:val="00BC2199"/>
  </w:style>
  <w:style w:type="character" w:customStyle="1" w:styleId="WW8Num144z4">
    <w:name w:val="WW8Num144z4"/>
    <w:rsid w:val="00BC2199"/>
  </w:style>
  <w:style w:type="character" w:customStyle="1" w:styleId="WW8Num144z5">
    <w:name w:val="WW8Num144z5"/>
    <w:rsid w:val="00BC2199"/>
  </w:style>
  <w:style w:type="character" w:customStyle="1" w:styleId="WW8Num144z6">
    <w:name w:val="WW8Num144z6"/>
    <w:rsid w:val="00BC2199"/>
  </w:style>
  <w:style w:type="character" w:customStyle="1" w:styleId="WW8Num144z7">
    <w:name w:val="WW8Num144z7"/>
    <w:rsid w:val="00BC2199"/>
  </w:style>
  <w:style w:type="character" w:customStyle="1" w:styleId="WW8Num144z8">
    <w:name w:val="WW8Num144z8"/>
    <w:rsid w:val="00BC2199"/>
  </w:style>
  <w:style w:type="character" w:customStyle="1" w:styleId="WW8Num145z2">
    <w:name w:val="WW8Num145z2"/>
    <w:rsid w:val="00BC2199"/>
  </w:style>
  <w:style w:type="character" w:customStyle="1" w:styleId="WW8Num152z2">
    <w:name w:val="WW8Num152z2"/>
    <w:rsid w:val="00BC2199"/>
  </w:style>
  <w:style w:type="character" w:customStyle="1" w:styleId="WW8Num153z2">
    <w:name w:val="WW8Num153z2"/>
    <w:rsid w:val="00BC2199"/>
  </w:style>
  <w:style w:type="character" w:customStyle="1" w:styleId="WW8Num154z2">
    <w:name w:val="WW8Num154z2"/>
    <w:rsid w:val="00BC2199"/>
  </w:style>
  <w:style w:type="character" w:customStyle="1" w:styleId="WW8Num156z2">
    <w:name w:val="WW8Num156z2"/>
    <w:rsid w:val="00BC2199"/>
  </w:style>
  <w:style w:type="character" w:customStyle="1" w:styleId="WW8Num159z1">
    <w:name w:val="WW8Num159z1"/>
    <w:rsid w:val="00BC2199"/>
  </w:style>
  <w:style w:type="character" w:customStyle="1" w:styleId="WW8Num159z2">
    <w:name w:val="WW8Num159z2"/>
    <w:rsid w:val="00BC2199"/>
  </w:style>
  <w:style w:type="character" w:customStyle="1" w:styleId="WW8Num159z3">
    <w:name w:val="WW8Num159z3"/>
    <w:rsid w:val="00BC2199"/>
  </w:style>
  <w:style w:type="character" w:customStyle="1" w:styleId="WW8Num159z4">
    <w:name w:val="WW8Num159z4"/>
    <w:rsid w:val="00BC2199"/>
  </w:style>
  <w:style w:type="character" w:customStyle="1" w:styleId="WW8Num159z5">
    <w:name w:val="WW8Num159z5"/>
    <w:rsid w:val="00BC2199"/>
  </w:style>
  <w:style w:type="character" w:customStyle="1" w:styleId="WW8Num159z6">
    <w:name w:val="WW8Num159z6"/>
    <w:rsid w:val="00BC2199"/>
  </w:style>
  <w:style w:type="character" w:customStyle="1" w:styleId="WW8Num159z7">
    <w:name w:val="WW8Num159z7"/>
    <w:rsid w:val="00BC2199"/>
  </w:style>
  <w:style w:type="character" w:customStyle="1" w:styleId="WW8Num159z8">
    <w:name w:val="WW8Num159z8"/>
    <w:rsid w:val="00BC2199"/>
  </w:style>
  <w:style w:type="character" w:customStyle="1" w:styleId="WW8Num161z1">
    <w:name w:val="WW8Num161z1"/>
    <w:rsid w:val="00BC2199"/>
  </w:style>
  <w:style w:type="character" w:customStyle="1" w:styleId="WW8Num161z2">
    <w:name w:val="WW8Num161z2"/>
    <w:rsid w:val="00BC2199"/>
  </w:style>
  <w:style w:type="character" w:customStyle="1" w:styleId="WW8Num161z3">
    <w:name w:val="WW8Num161z3"/>
    <w:rsid w:val="00BC2199"/>
  </w:style>
  <w:style w:type="character" w:customStyle="1" w:styleId="WW8Num161z4">
    <w:name w:val="WW8Num161z4"/>
    <w:rsid w:val="00BC2199"/>
  </w:style>
  <w:style w:type="character" w:customStyle="1" w:styleId="WW8Num161z5">
    <w:name w:val="WW8Num161z5"/>
    <w:rsid w:val="00BC2199"/>
  </w:style>
  <w:style w:type="character" w:customStyle="1" w:styleId="WW8Num161z6">
    <w:name w:val="WW8Num161z6"/>
    <w:rsid w:val="00BC2199"/>
  </w:style>
  <w:style w:type="character" w:customStyle="1" w:styleId="WW8Num161z7">
    <w:name w:val="WW8Num161z7"/>
    <w:rsid w:val="00BC2199"/>
  </w:style>
  <w:style w:type="character" w:customStyle="1" w:styleId="WW8Num161z8">
    <w:name w:val="WW8Num161z8"/>
    <w:rsid w:val="00BC2199"/>
  </w:style>
  <w:style w:type="character" w:customStyle="1" w:styleId="WW8Num163z0">
    <w:name w:val="WW8Num163z0"/>
    <w:rsid w:val="00BC2199"/>
    <w:rPr>
      <w:rFonts w:cs="Times New Roman"/>
    </w:rPr>
  </w:style>
  <w:style w:type="character" w:customStyle="1" w:styleId="WW8Num163z1">
    <w:name w:val="WW8Num163z1"/>
    <w:rsid w:val="00BC2199"/>
  </w:style>
  <w:style w:type="character" w:customStyle="1" w:styleId="WW8Num163z2">
    <w:name w:val="WW8Num163z2"/>
    <w:rsid w:val="00BC2199"/>
  </w:style>
  <w:style w:type="character" w:customStyle="1" w:styleId="WW8Num163z3">
    <w:name w:val="WW8Num163z3"/>
    <w:rsid w:val="00BC2199"/>
  </w:style>
  <w:style w:type="character" w:customStyle="1" w:styleId="WW8Num163z4">
    <w:name w:val="WW8Num163z4"/>
    <w:rsid w:val="00BC2199"/>
  </w:style>
  <w:style w:type="character" w:customStyle="1" w:styleId="WW8Num163z5">
    <w:name w:val="WW8Num163z5"/>
    <w:rsid w:val="00BC2199"/>
  </w:style>
  <w:style w:type="character" w:customStyle="1" w:styleId="WW8Num163z6">
    <w:name w:val="WW8Num163z6"/>
    <w:rsid w:val="00BC2199"/>
  </w:style>
  <w:style w:type="character" w:customStyle="1" w:styleId="WW8Num163z7">
    <w:name w:val="WW8Num163z7"/>
    <w:rsid w:val="00BC2199"/>
  </w:style>
  <w:style w:type="character" w:customStyle="1" w:styleId="WW8Num163z8">
    <w:name w:val="WW8Num163z8"/>
    <w:rsid w:val="00BC2199"/>
  </w:style>
  <w:style w:type="character" w:customStyle="1" w:styleId="WW8Num164z0">
    <w:name w:val="WW8Num164z0"/>
    <w:rsid w:val="00BC2199"/>
  </w:style>
  <w:style w:type="character" w:customStyle="1" w:styleId="WW8Num164z1">
    <w:name w:val="WW8Num164z1"/>
    <w:rsid w:val="00BC2199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rsid w:val="00BC2199"/>
    <w:rPr>
      <w:rFonts w:ascii="Symbol" w:hAnsi="Symbol" w:cs="Symbol"/>
      <w:b w:val="0"/>
      <w:bCs w:val="0"/>
    </w:rPr>
  </w:style>
  <w:style w:type="character" w:customStyle="1" w:styleId="WW8Num165z0">
    <w:name w:val="WW8Num165z0"/>
    <w:rsid w:val="00BC2199"/>
  </w:style>
  <w:style w:type="character" w:customStyle="1" w:styleId="WW8Num165z1">
    <w:name w:val="WW8Num165z1"/>
    <w:rsid w:val="00BC2199"/>
  </w:style>
  <w:style w:type="character" w:customStyle="1" w:styleId="WW8Num165z2">
    <w:name w:val="WW8Num165z2"/>
    <w:rsid w:val="00BC2199"/>
  </w:style>
  <w:style w:type="character" w:customStyle="1" w:styleId="WW8Num165z3">
    <w:name w:val="WW8Num165z3"/>
    <w:rsid w:val="00BC2199"/>
  </w:style>
  <w:style w:type="character" w:customStyle="1" w:styleId="WW8Num165z4">
    <w:name w:val="WW8Num165z4"/>
    <w:rsid w:val="00BC2199"/>
  </w:style>
  <w:style w:type="character" w:customStyle="1" w:styleId="WW8Num165z5">
    <w:name w:val="WW8Num165z5"/>
    <w:rsid w:val="00BC2199"/>
  </w:style>
  <w:style w:type="character" w:customStyle="1" w:styleId="WW8Num165z6">
    <w:name w:val="WW8Num165z6"/>
    <w:rsid w:val="00BC2199"/>
  </w:style>
  <w:style w:type="character" w:customStyle="1" w:styleId="WW8Num165z7">
    <w:name w:val="WW8Num165z7"/>
    <w:rsid w:val="00BC2199"/>
  </w:style>
  <w:style w:type="character" w:customStyle="1" w:styleId="WW8Num165z8">
    <w:name w:val="WW8Num165z8"/>
    <w:rsid w:val="00BC2199"/>
  </w:style>
  <w:style w:type="character" w:customStyle="1" w:styleId="WW8Num166z0">
    <w:name w:val="WW8Num166z0"/>
    <w:rsid w:val="00BC2199"/>
    <w:rPr>
      <w:rFonts w:cs="Times New Roman"/>
    </w:rPr>
  </w:style>
  <w:style w:type="character" w:customStyle="1" w:styleId="WW8Num166z1">
    <w:name w:val="WW8Num166z1"/>
    <w:rsid w:val="00BC2199"/>
  </w:style>
  <w:style w:type="character" w:customStyle="1" w:styleId="WW8Num166z2">
    <w:name w:val="WW8Num166z2"/>
    <w:rsid w:val="00BC2199"/>
  </w:style>
  <w:style w:type="character" w:customStyle="1" w:styleId="WW8Num166z3">
    <w:name w:val="WW8Num166z3"/>
    <w:rsid w:val="00BC2199"/>
  </w:style>
  <w:style w:type="character" w:customStyle="1" w:styleId="WW8Num166z4">
    <w:name w:val="WW8Num166z4"/>
    <w:rsid w:val="00BC2199"/>
  </w:style>
  <w:style w:type="character" w:customStyle="1" w:styleId="WW8Num166z5">
    <w:name w:val="WW8Num166z5"/>
    <w:rsid w:val="00BC2199"/>
  </w:style>
  <w:style w:type="character" w:customStyle="1" w:styleId="WW8Num166z6">
    <w:name w:val="WW8Num166z6"/>
    <w:rsid w:val="00BC2199"/>
  </w:style>
  <w:style w:type="character" w:customStyle="1" w:styleId="WW8Num166z7">
    <w:name w:val="WW8Num166z7"/>
    <w:rsid w:val="00BC2199"/>
  </w:style>
  <w:style w:type="character" w:customStyle="1" w:styleId="WW8Num166z8">
    <w:name w:val="WW8Num166z8"/>
    <w:rsid w:val="00BC2199"/>
  </w:style>
  <w:style w:type="character" w:customStyle="1" w:styleId="WW8Num167z0">
    <w:name w:val="WW8Num167z0"/>
    <w:rsid w:val="00BC2199"/>
    <w:rPr>
      <w:b w:val="0"/>
      <w:bCs w:val="0"/>
    </w:rPr>
  </w:style>
  <w:style w:type="character" w:customStyle="1" w:styleId="WW8Num167z1">
    <w:name w:val="WW8Num167z1"/>
    <w:rsid w:val="00BC2199"/>
    <w:rPr>
      <w:rFonts w:cs="Times New Roman"/>
      <w:color w:val="000000"/>
      <w:szCs w:val="24"/>
    </w:rPr>
  </w:style>
  <w:style w:type="character" w:customStyle="1" w:styleId="WW8Num167z4">
    <w:name w:val="WW8Num167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rsid w:val="00BC2199"/>
  </w:style>
  <w:style w:type="character" w:customStyle="1" w:styleId="WW8Num168z1">
    <w:name w:val="WW8Num168z1"/>
    <w:rsid w:val="00BC2199"/>
    <w:rPr>
      <w:sz w:val="16"/>
      <w:szCs w:val="16"/>
    </w:rPr>
  </w:style>
  <w:style w:type="character" w:customStyle="1" w:styleId="WW8Num168z2">
    <w:name w:val="WW8Num168z2"/>
    <w:rsid w:val="00BC2199"/>
    <w:rPr>
      <w:b w:val="0"/>
      <w:bCs w:val="0"/>
    </w:rPr>
  </w:style>
  <w:style w:type="character" w:customStyle="1" w:styleId="WW8Num169z0">
    <w:name w:val="WW8Num169z0"/>
    <w:rsid w:val="00BC2199"/>
    <w:rPr>
      <w:rFonts w:cs="Times New Roman"/>
    </w:rPr>
  </w:style>
  <w:style w:type="character" w:customStyle="1" w:styleId="WW8Num169z1">
    <w:name w:val="WW8Num169z1"/>
    <w:rsid w:val="00BC2199"/>
  </w:style>
  <w:style w:type="character" w:customStyle="1" w:styleId="WW8Num169z2">
    <w:name w:val="WW8Num169z2"/>
    <w:rsid w:val="00BC2199"/>
  </w:style>
  <w:style w:type="character" w:customStyle="1" w:styleId="WW8Num169z3">
    <w:name w:val="WW8Num169z3"/>
    <w:rsid w:val="00BC2199"/>
  </w:style>
  <w:style w:type="character" w:customStyle="1" w:styleId="WW8Num169z4">
    <w:name w:val="WW8Num169z4"/>
    <w:rsid w:val="00BC2199"/>
  </w:style>
  <w:style w:type="character" w:customStyle="1" w:styleId="WW8Num169z5">
    <w:name w:val="WW8Num169z5"/>
    <w:rsid w:val="00BC2199"/>
  </w:style>
  <w:style w:type="character" w:customStyle="1" w:styleId="WW8Num169z6">
    <w:name w:val="WW8Num169z6"/>
    <w:rsid w:val="00BC2199"/>
  </w:style>
  <w:style w:type="character" w:customStyle="1" w:styleId="WW8Num169z7">
    <w:name w:val="WW8Num169z7"/>
    <w:rsid w:val="00BC2199"/>
  </w:style>
  <w:style w:type="character" w:customStyle="1" w:styleId="WW8Num169z8">
    <w:name w:val="WW8Num169z8"/>
    <w:rsid w:val="00BC2199"/>
  </w:style>
  <w:style w:type="character" w:customStyle="1" w:styleId="WW8Num170z0">
    <w:name w:val="WW8Num170z0"/>
    <w:rsid w:val="00BC2199"/>
  </w:style>
  <w:style w:type="character" w:customStyle="1" w:styleId="WW8Num170z1">
    <w:name w:val="WW8Num170z1"/>
    <w:rsid w:val="00BC2199"/>
  </w:style>
  <w:style w:type="character" w:customStyle="1" w:styleId="WW8Num170z2">
    <w:name w:val="WW8Num170z2"/>
    <w:rsid w:val="00BC2199"/>
  </w:style>
  <w:style w:type="character" w:customStyle="1" w:styleId="WW8Num170z3">
    <w:name w:val="WW8Num170z3"/>
    <w:rsid w:val="00BC2199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rsid w:val="00BC2199"/>
    <w:rPr>
      <w:b w:val="0"/>
      <w:bCs w:val="0"/>
    </w:rPr>
  </w:style>
  <w:style w:type="character" w:customStyle="1" w:styleId="WW8Num171z0">
    <w:name w:val="WW8Num171z0"/>
    <w:rsid w:val="00BC2199"/>
  </w:style>
  <w:style w:type="character" w:customStyle="1" w:styleId="WW8Num171z1">
    <w:name w:val="WW8Num171z1"/>
    <w:rsid w:val="00BC2199"/>
  </w:style>
  <w:style w:type="character" w:customStyle="1" w:styleId="WW8Num171z2">
    <w:name w:val="WW8Num171z2"/>
    <w:rsid w:val="00BC2199"/>
  </w:style>
  <w:style w:type="character" w:customStyle="1" w:styleId="WW8Num171z3">
    <w:name w:val="WW8Num171z3"/>
    <w:rsid w:val="00BC2199"/>
  </w:style>
  <w:style w:type="character" w:customStyle="1" w:styleId="WW8Num171z4">
    <w:name w:val="WW8Num171z4"/>
    <w:rsid w:val="00BC2199"/>
  </w:style>
  <w:style w:type="character" w:customStyle="1" w:styleId="WW8Num171z5">
    <w:name w:val="WW8Num171z5"/>
    <w:rsid w:val="00BC2199"/>
  </w:style>
  <w:style w:type="character" w:customStyle="1" w:styleId="WW8Num171z6">
    <w:name w:val="WW8Num171z6"/>
    <w:rsid w:val="00BC2199"/>
  </w:style>
  <w:style w:type="character" w:customStyle="1" w:styleId="WW8Num171z7">
    <w:name w:val="WW8Num171z7"/>
    <w:rsid w:val="00BC2199"/>
  </w:style>
  <w:style w:type="character" w:customStyle="1" w:styleId="WW8Num171z8">
    <w:name w:val="WW8Num171z8"/>
    <w:rsid w:val="00BC2199"/>
  </w:style>
  <w:style w:type="character" w:customStyle="1" w:styleId="WW8Num172z0">
    <w:name w:val="WW8Num172z0"/>
    <w:rsid w:val="00BC2199"/>
  </w:style>
  <w:style w:type="character" w:customStyle="1" w:styleId="WW8Num172z1">
    <w:name w:val="WW8Num172z1"/>
    <w:rsid w:val="00BC2199"/>
  </w:style>
  <w:style w:type="character" w:customStyle="1" w:styleId="WW8Num172z2">
    <w:name w:val="WW8Num172z2"/>
    <w:rsid w:val="00BC2199"/>
    <w:rPr>
      <w:b w:val="0"/>
      <w:bCs w:val="0"/>
    </w:rPr>
  </w:style>
  <w:style w:type="character" w:customStyle="1" w:styleId="WW8Num173z0">
    <w:name w:val="WW8Num173z0"/>
    <w:rsid w:val="00BC2199"/>
    <w:rPr>
      <w:rFonts w:cs="Times New Roman"/>
    </w:rPr>
  </w:style>
  <w:style w:type="character" w:customStyle="1" w:styleId="WW8Num173z1">
    <w:name w:val="WW8Num173z1"/>
    <w:rsid w:val="00BC2199"/>
  </w:style>
  <w:style w:type="character" w:customStyle="1" w:styleId="WW8Num173z2">
    <w:name w:val="WW8Num173z2"/>
    <w:rsid w:val="00BC2199"/>
  </w:style>
  <w:style w:type="character" w:customStyle="1" w:styleId="WW8Num173z3">
    <w:name w:val="WW8Num173z3"/>
    <w:rsid w:val="00BC2199"/>
  </w:style>
  <w:style w:type="character" w:customStyle="1" w:styleId="WW8Num173z4">
    <w:name w:val="WW8Num173z4"/>
    <w:rsid w:val="00BC2199"/>
  </w:style>
  <w:style w:type="character" w:customStyle="1" w:styleId="WW8Num173z5">
    <w:name w:val="WW8Num173z5"/>
    <w:rsid w:val="00BC2199"/>
  </w:style>
  <w:style w:type="character" w:customStyle="1" w:styleId="WW8Num173z6">
    <w:name w:val="WW8Num173z6"/>
    <w:rsid w:val="00BC2199"/>
  </w:style>
  <w:style w:type="character" w:customStyle="1" w:styleId="WW8Num173z7">
    <w:name w:val="WW8Num173z7"/>
    <w:rsid w:val="00BC2199"/>
  </w:style>
  <w:style w:type="character" w:customStyle="1" w:styleId="WW8Num173z8">
    <w:name w:val="WW8Num173z8"/>
    <w:rsid w:val="00BC2199"/>
  </w:style>
  <w:style w:type="character" w:customStyle="1" w:styleId="WW8Num174z0">
    <w:name w:val="WW8Num174z0"/>
    <w:rsid w:val="00BC2199"/>
  </w:style>
  <w:style w:type="character" w:customStyle="1" w:styleId="WW8Num174z1">
    <w:name w:val="WW8Num174z1"/>
    <w:rsid w:val="00BC2199"/>
  </w:style>
  <w:style w:type="character" w:customStyle="1" w:styleId="WW8Num174z2">
    <w:name w:val="WW8Num174z2"/>
    <w:rsid w:val="00BC2199"/>
  </w:style>
  <w:style w:type="character" w:customStyle="1" w:styleId="WW8Num174z3">
    <w:name w:val="WW8Num174z3"/>
    <w:rsid w:val="00BC2199"/>
  </w:style>
  <w:style w:type="character" w:customStyle="1" w:styleId="WW8Num174z4">
    <w:name w:val="WW8Num174z4"/>
    <w:rsid w:val="00BC2199"/>
  </w:style>
  <w:style w:type="character" w:customStyle="1" w:styleId="WW8Num174z5">
    <w:name w:val="WW8Num174z5"/>
    <w:rsid w:val="00BC2199"/>
  </w:style>
  <w:style w:type="character" w:customStyle="1" w:styleId="WW8Num174z6">
    <w:name w:val="WW8Num174z6"/>
    <w:rsid w:val="00BC2199"/>
  </w:style>
  <w:style w:type="character" w:customStyle="1" w:styleId="WW8Num174z7">
    <w:name w:val="WW8Num174z7"/>
    <w:rsid w:val="00BC2199"/>
  </w:style>
  <w:style w:type="character" w:customStyle="1" w:styleId="WW8Num174z8">
    <w:name w:val="WW8Num174z8"/>
    <w:rsid w:val="00BC2199"/>
  </w:style>
  <w:style w:type="character" w:customStyle="1" w:styleId="WW8Num175z0">
    <w:name w:val="WW8Num175z0"/>
    <w:rsid w:val="00BC2199"/>
    <w:rPr>
      <w:rFonts w:cs="Times New Roman"/>
    </w:rPr>
  </w:style>
  <w:style w:type="character" w:customStyle="1" w:styleId="WW8Num175z1">
    <w:name w:val="WW8Num175z1"/>
    <w:rsid w:val="00BC2199"/>
  </w:style>
  <w:style w:type="character" w:customStyle="1" w:styleId="WW8Num175z2">
    <w:name w:val="WW8Num175z2"/>
    <w:rsid w:val="00BC2199"/>
  </w:style>
  <w:style w:type="character" w:customStyle="1" w:styleId="WW8Num175z3">
    <w:name w:val="WW8Num175z3"/>
    <w:rsid w:val="00BC2199"/>
  </w:style>
  <w:style w:type="character" w:customStyle="1" w:styleId="WW8Num175z4">
    <w:name w:val="WW8Num175z4"/>
    <w:rsid w:val="00BC2199"/>
  </w:style>
  <w:style w:type="character" w:customStyle="1" w:styleId="WW8Num175z5">
    <w:name w:val="WW8Num175z5"/>
    <w:rsid w:val="00BC2199"/>
  </w:style>
  <w:style w:type="character" w:customStyle="1" w:styleId="WW8Num175z6">
    <w:name w:val="WW8Num175z6"/>
    <w:rsid w:val="00BC2199"/>
  </w:style>
  <w:style w:type="character" w:customStyle="1" w:styleId="WW8Num175z7">
    <w:name w:val="WW8Num175z7"/>
    <w:rsid w:val="00BC2199"/>
  </w:style>
  <w:style w:type="character" w:customStyle="1" w:styleId="WW8Num175z8">
    <w:name w:val="WW8Num175z8"/>
    <w:rsid w:val="00BC2199"/>
  </w:style>
  <w:style w:type="character" w:customStyle="1" w:styleId="WW8Num176z0">
    <w:name w:val="WW8Num176z0"/>
    <w:rsid w:val="00BC2199"/>
  </w:style>
  <w:style w:type="character" w:customStyle="1" w:styleId="WW8Num176z1">
    <w:name w:val="WW8Num176z1"/>
    <w:rsid w:val="00BC2199"/>
  </w:style>
  <w:style w:type="character" w:customStyle="1" w:styleId="WW8Num176z2">
    <w:name w:val="WW8Num176z2"/>
    <w:rsid w:val="00BC2199"/>
  </w:style>
  <w:style w:type="character" w:customStyle="1" w:styleId="WW8Num176z3">
    <w:name w:val="WW8Num176z3"/>
    <w:rsid w:val="00BC2199"/>
  </w:style>
  <w:style w:type="character" w:customStyle="1" w:styleId="WW8Num176z4">
    <w:name w:val="WW8Num176z4"/>
    <w:rsid w:val="00BC2199"/>
  </w:style>
  <w:style w:type="character" w:customStyle="1" w:styleId="WW8Num176z5">
    <w:name w:val="WW8Num176z5"/>
    <w:rsid w:val="00BC2199"/>
  </w:style>
  <w:style w:type="character" w:customStyle="1" w:styleId="WW8Num176z6">
    <w:name w:val="WW8Num176z6"/>
    <w:rsid w:val="00BC2199"/>
  </w:style>
  <w:style w:type="character" w:customStyle="1" w:styleId="WW8Num176z7">
    <w:name w:val="WW8Num176z7"/>
    <w:rsid w:val="00BC2199"/>
  </w:style>
  <w:style w:type="character" w:customStyle="1" w:styleId="WW8Num176z8">
    <w:name w:val="WW8Num176z8"/>
    <w:rsid w:val="00BC2199"/>
  </w:style>
  <w:style w:type="character" w:customStyle="1" w:styleId="WW8Num177z0">
    <w:name w:val="WW8Num177z0"/>
    <w:rsid w:val="00BC2199"/>
  </w:style>
  <w:style w:type="character" w:customStyle="1" w:styleId="WW8Num177z1">
    <w:name w:val="WW8Num177z1"/>
    <w:rsid w:val="00BC2199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rsid w:val="00BC2199"/>
    <w:rPr>
      <w:rFonts w:ascii="Symbol" w:hAnsi="Symbol" w:cs="StarSymbol"/>
      <w:sz w:val="18"/>
      <w:szCs w:val="18"/>
    </w:rPr>
  </w:style>
  <w:style w:type="character" w:customStyle="1" w:styleId="WW8Num178z0">
    <w:name w:val="WW8Num178z0"/>
    <w:rsid w:val="00BC2199"/>
  </w:style>
  <w:style w:type="character" w:customStyle="1" w:styleId="WW8Num178z1">
    <w:name w:val="WW8Num178z1"/>
    <w:rsid w:val="00BC2199"/>
  </w:style>
  <w:style w:type="character" w:customStyle="1" w:styleId="WW8Num178z2">
    <w:name w:val="WW8Num178z2"/>
    <w:rsid w:val="00BC2199"/>
  </w:style>
  <w:style w:type="character" w:customStyle="1" w:styleId="WW8Num178z3">
    <w:name w:val="WW8Num178z3"/>
    <w:rsid w:val="00BC2199"/>
  </w:style>
  <w:style w:type="character" w:customStyle="1" w:styleId="WW8Num178z4">
    <w:name w:val="WW8Num178z4"/>
    <w:rsid w:val="00BC2199"/>
  </w:style>
  <w:style w:type="character" w:customStyle="1" w:styleId="WW8Num178z5">
    <w:name w:val="WW8Num178z5"/>
    <w:rsid w:val="00BC2199"/>
  </w:style>
  <w:style w:type="character" w:customStyle="1" w:styleId="WW8Num178z6">
    <w:name w:val="WW8Num178z6"/>
    <w:rsid w:val="00BC2199"/>
  </w:style>
  <w:style w:type="character" w:customStyle="1" w:styleId="WW8Num178z7">
    <w:name w:val="WW8Num178z7"/>
    <w:rsid w:val="00BC2199"/>
  </w:style>
  <w:style w:type="character" w:customStyle="1" w:styleId="WW8Num178z8">
    <w:name w:val="WW8Num178z8"/>
    <w:rsid w:val="00BC2199"/>
  </w:style>
  <w:style w:type="character" w:customStyle="1" w:styleId="WW8Num179z0">
    <w:name w:val="WW8Num179z0"/>
    <w:rsid w:val="00BC2199"/>
    <w:rPr>
      <w:rFonts w:cs="Times New Roman"/>
      <w:szCs w:val="24"/>
    </w:rPr>
  </w:style>
  <w:style w:type="character" w:customStyle="1" w:styleId="WW8Num179z1">
    <w:name w:val="WW8Num179z1"/>
    <w:rsid w:val="00BC2199"/>
  </w:style>
  <w:style w:type="character" w:customStyle="1" w:styleId="WW8Num179z2">
    <w:name w:val="WW8Num179z2"/>
    <w:rsid w:val="00BC2199"/>
  </w:style>
  <w:style w:type="character" w:customStyle="1" w:styleId="WW8Num179z3">
    <w:name w:val="WW8Num179z3"/>
    <w:rsid w:val="00BC2199"/>
  </w:style>
  <w:style w:type="character" w:customStyle="1" w:styleId="WW8Num179z4">
    <w:name w:val="WW8Num179z4"/>
    <w:rsid w:val="00BC2199"/>
  </w:style>
  <w:style w:type="character" w:customStyle="1" w:styleId="WW8Num179z5">
    <w:name w:val="WW8Num179z5"/>
    <w:rsid w:val="00BC2199"/>
  </w:style>
  <w:style w:type="character" w:customStyle="1" w:styleId="WW8Num179z6">
    <w:name w:val="WW8Num179z6"/>
    <w:rsid w:val="00BC2199"/>
  </w:style>
  <w:style w:type="character" w:customStyle="1" w:styleId="WW8Num179z7">
    <w:name w:val="WW8Num179z7"/>
    <w:rsid w:val="00BC2199"/>
  </w:style>
  <w:style w:type="character" w:customStyle="1" w:styleId="WW8Num179z8">
    <w:name w:val="WW8Num179z8"/>
    <w:rsid w:val="00BC2199"/>
  </w:style>
  <w:style w:type="character" w:customStyle="1" w:styleId="WW8Num180z0">
    <w:name w:val="WW8Num180z0"/>
    <w:rsid w:val="00BC2199"/>
    <w:rPr>
      <w:rFonts w:ascii="Symbol" w:hAnsi="Symbol" w:cs="Symbol"/>
    </w:rPr>
  </w:style>
  <w:style w:type="character" w:customStyle="1" w:styleId="WW8Num180z1">
    <w:name w:val="WW8Num180z1"/>
    <w:rsid w:val="00BC2199"/>
    <w:rPr>
      <w:rFonts w:ascii="Courier New" w:hAnsi="Courier New" w:cs="Courier New"/>
    </w:rPr>
  </w:style>
  <w:style w:type="character" w:customStyle="1" w:styleId="WW8Num180z2">
    <w:name w:val="WW8Num180z2"/>
    <w:rsid w:val="00BC2199"/>
    <w:rPr>
      <w:rFonts w:ascii="Wingdings" w:hAnsi="Wingdings" w:cs="Wingdings"/>
    </w:rPr>
  </w:style>
  <w:style w:type="character" w:customStyle="1" w:styleId="WW8Num181z0">
    <w:name w:val="WW8Num181z0"/>
    <w:rsid w:val="00BC2199"/>
    <w:rPr>
      <w:rFonts w:eastAsia="Times New Roman" w:cs="Times New Roman"/>
      <w:b w:val="0"/>
      <w:bCs w:val="0"/>
    </w:rPr>
  </w:style>
  <w:style w:type="character" w:customStyle="1" w:styleId="WW8Num181z1">
    <w:name w:val="WW8Num181z1"/>
    <w:rsid w:val="00BC2199"/>
  </w:style>
  <w:style w:type="character" w:customStyle="1" w:styleId="WW8Num181z2">
    <w:name w:val="WW8Num181z2"/>
    <w:rsid w:val="00BC2199"/>
  </w:style>
  <w:style w:type="character" w:customStyle="1" w:styleId="WW8Num181z3">
    <w:name w:val="WW8Num181z3"/>
    <w:rsid w:val="00BC2199"/>
  </w:style>
  <w:style w:type="character" w:customStyle="1" w:styleId="WW8Num181z4">
    <w:name w:val="WW8Num181z4"/>
    <w:rsid w:val="00BC2199"/>
  </w:style>
  <w:style w:type="character" w:customStyle="1" w:styleId="WW8Num181z5">
    <w:name w:val="WW8Num181z5"/>
    <w:rsid w:val="00BC2199"/>
  </w:style>
  <w:style w:type="character" w:customStyle="1" w:styleId="WW8Num181z6">
    <w:name w:val="WW8Num181z6"/>
    <w:rsid w:val="00BC2199"/>
  </w:style>
  <w:style w:type="character" w:customStyle="1" w:styleId="WW8Num181z7">
    <w:name w:val="WW8Num181z7"/>
    <w:rsid w:val="00BC2199"/>
  </w:style>
  <w:style w:type="character" w:customStyle="1" w:styleId="WW8Num181z8">
    <w:name w:val="WW8Num181z8"/>
    <w:rsid w:val="00BC2199"/>
  </w:style>
  <w:style w:type="character" w:customStyle="1" w:styleId="WW8Num182z0">
    <w:name w:val="WW8Num182z0"/>
    <w:rsid w:val="00BC2199"/>
  </w:style>
  <w:style w:type="character" w:customStyle="1" w:styleId="WW8Num182z1">
    <w:name w:val="WW8Num182z1"/>
    <w:rsid w:val="00BC2199"/>
  </w:style>
  <w:style w:type="character" w:customStyle="1" w:styleId="WW8Num182z2">
    <w:name w:val="WW8Num182z2"/>
    <w:rsid w:val="00BC2199"/>
  </w:style>
  <w:style w:type="character" w:customStyle="1" w:styleId="WW8Num182z3">
    <w:name w:val="WW8Num182z3"/>
    <w:rsid w:val="00BC2199"/>
  </w:style>
  <w:style w:type="character" w:customStyle="1" w:styleId="WW8Num182z4">
    <w:name w:val="WW8Num182z4"/>
    <w:rsid w:val="00BC2199"/>
  </w:style>
  <w:style w:type="character" w:customStyle="1" w:styleId="WW8Num182z5">
    <w:name w:val="WW8Num182z5"/>
    <w:rsid w:val="00BC2199"/>
  </w:style>
  <w:style w:type="character" w:customStyle="1" w:styleId="WW8Num182z6">
    <w:name w:val="WW8Num182z6"/>
    <w:rsid w:val="00BC2199"/>
  </w:style>
  <w:style w:type="character" w:customStyle="1" w:styleId="WW8Num182z7">
    <w:name w:val="WW8Num182z7"/>
    <w:rsid w:val="00BC2199"/>
  </w:style>
  <w:style w:type="character" w:customStyle="1" w:styleId="WW8Num182z8">
    <w:name w:val="WW8Num182z8"/>
    <w:rsid w:val="00BC2199"/>
  </w:style>
  <w:style w:type="character" w:customStyle="1" w:styleId="WW8Num183z0">
    <w:name w:val="WW8Num183z0"/>
    <w:rsid w:val="00BC2199"/>
  </w:style>
  <w:style w:type="character" w:customStyle="1" w:styleId="WW8Num183z1">
    <w:name w:val="WW8Num183z1"/>
    <w:rsid w:val="00BC2199"/>
  </w:style>
  <w:style w:type="character" w:customStyle="1" w:styleId="WW8Num183z2">
    <w:name w:val="WW8Num183z2"/>
    <w:rsid w:val="00BC2199"/>
  </w:style>
  <w:style w:type="character" w:customStyle="1" w:styleId="WW8Num183z3">
    <w:name w:val="WW8Num183z3"/>
    <w:rsid w:val="00BC2199"/>
  </w:style>
  <w:style w:type="character" w:customStyle="1" w:styleId="WW8Num183z4">
    <w:name w:val="WW8Num183z4"/>
    <w:rsid w:val="00BC2199"/>
  </w:style>
  <w:style w:type="character" w:customStyle="1" w:styleId="WW8Num183z5">
    <w:name w:val="WW8Num183z5"/>
    <w:rsid w:val="00BC2199"/>
  </w:style>
  <w:style w:type="character" w:customStyle="1" w:styleId="WW8Num183z6">
    <w:name w:val="WW8Num183z6"/>
    <w:rsid w:val="00BC2199"/>
  </w:style>
  <w:style w:type="character" w:customStyle="1" w:styleId="WW8Num183z7">
    <w:name w:val="WW8Num183z7"/>
    <w:rsid w:val="00BC2199"/>
  </w:style>
  <w:style w:type="character" w:customStyle="1" w:styleId="WW8Num183z8">
    <w:name w:val="WW8Num183z8"/>
    <w:rsid w:val="00BC2199"/>
  </w:style>
  <w:style w:type="character" w:customStyle="1" w:styleId="WW8Num184z0">
    <w:name w:val="WW8Num184z0"/>
    <w:rsid w:val="00BC2199"/>
    <w:rPr>
      <w:rFonts w:eastAsia="Times New Roman" w:cs="Times New Roman"/>
      <w:kern w:val="1"/>
      <w:lang w:eastAsia="ar-SA" w:bidi="ar-SA"/>
    </w:rPr>
  </w:style>
  <w:style w:type="character" w:customStyle="1" w:styleId="WW8Num184z1">
    <w:name w:val="WW8Num184z1"/>
    <w:rsid w:val="00BC2199"/>
  </w:style>
  <w:style w:type="character" w:customStyle="1" w:styleId="WW8Num184z2">
    <w:name w:val="WW8Num184z2"/>
    <w:rsid w:val="00BC2199"/>
  </w:style>
  <w:style w:type="character" w:customStyle="1" w:styleId="WW8Num184z3">
    <w:name w:val="WW8Num184z3"/>
    <w:rsid w:val="00BC2199"/>
  </w:style>
  <w:style w:type="character" w:customStyle="1" w:styleId="WW8Num184z4">
    <w:name w:val="WW8Num184z4"/>
    <w:rsid w:val="00BC2199"/>
  </w:style>
  <w:style w:type="character" w:customStyle="1" w:styleId="WW8Num184z5">
    <w:name w:val="WW8Num184z5"/>
    <w:rsid w:val="00BC2199"/>
  </w:style>
  <w:style w:type="character" w:customStyle="1" w:styleId="WW8Num184z6">
    <w:name w:val="WW8Num184z6"/>
    <w:rsid w:val="00BC2199"/>
  </w:style>
  <w:style w:type="character" w:customStyle="1" w:styleId="WW8Num184z7">
    <w:name w:val="WW8Num184z7"/>
    <w:rsid w:val="00BC2199"/>
  </w:style>
  <w:style w:type="character" w:customStyle="1" w:styleId="WW8Num184z8">
    <w:name w:val="WW8Num184z8"/>
    <w:rsid w:val="00BC2199"/>
  </w:style>
  <w:style w:type="character" w:customStyle="1" w:styleId="WW8Num185z0">
    <w:name w:val="WW8Num185z0"/>
    <w:rsid w:val="00BC2199"/>
  </w:style>
  <w:style w:type="character" w:customStyle="1" w:styleId="WW8Num185z1">
    <w:name w:val="WW8Num185z1"/>
    <w:rsid w:val="00BC2199"/>
  </w:style>
  <w:style w:type="character" w:customStyle="1" w:styleId="WW8Num185z2">
    <w:name w:val="WW8Num185z2"/>
    <w:rsid w:val="00BC2199"/>
  </w:style>
  <w:style w:type="character" w:customStyle="1" w:styleId="WW8Num185z3">
    <w:name w:val="WW8Num185z3"/>
    <w:rsid w:val="00BC2199"/>
  </w:style>
  <w:style w:type="character" w:customStyle="1" w:styleId="WW8Num185z4">
    <w:name w:val="WW8Num185z4"/>
    <w:rsid w:val="00BC2199"/>
  </w:style>
  <w:style w:type="character" w:customStyle="1" w:styleId="WW8Num185z5">
    <w:name w:val="WW8Num185z5"/>
    <w:rsid w:val="00BC2199"/>
  </w:style>
  <w:style w:type="character" w:customStyle="1" w:styleId="WW8Num185z6">
    <w:name w:val="WW8Num185z6"/>
    <w:rsid w:val="00BC2199"/>
  </w:style>
  <w:style w:type="character" w:customStyle="1" w:styleId="WW8Num185z7">
    <w:name w:val="WW8Num185z7"/>
    <w:rsid w:val="00BC2199"/>
  </w:style>
  <w:style w:type="character" w:customStyle="1" w:styleId="WW8Num185z8">
    <w:name w:val="WW8Num185z8"/>
    <w:rsid w:val="00BC2199"/>
  </w:style>
  <w:style w:type="character" w:customStyle="1" w:styleId="WW8Num186z0">
    <w:name w:val="WW8Num186z0"/>
    <w:rsid w:val="00BC2199"/>
    <w:rPr>
      <w:b w:val="0"/>
      <w:bCs w:val="0"/>
    </w:rPr>
  </w:style>
  <w:style w:type="character" w:customStyle="1" w:styleId="WW8Num187z0">
    <w:name w:val="WW8Num187z0"/>
    <w:rsid w:val="00BC2199"/>
    <w:rPr>
      <w:rFonts w:cs="Times New Roman"/>
      <w:szCs w:val="24"/>
    </w:rPr>
  </w:style>
  <w:style w:type="character" w:customStyle="1" w:styleId="WW8Num187z1">
    <w:name w:val="WW8Num187z1"/>
    <w:rsid w:val="00BC2199"/>
  </w:style>
  <w:style w:type="character" w:customStyle="1" w:styleId="WW8Num187z2">
    <w:name w:val="WW8Num187z2"/>
    <w:rsid w:val="00BC2199"/>
  </w:style>
  <w:style w:type="character" w:customStyle="1" w:styleId="WW8Num187z3">
    <w:name w:val="WW8Num187z3"/>
    <w:rsid w:val="00BC2199"/>
  </w:style>
  <w:style w:type="character" w:customStyle="1" w:styleId="WW8Num187z4">
    <w:name w:val="WW8Num187z4"/>
    <w:rsid w:val="00BC2199"/>
  </w:style>
  <w:style w:type="character" w:customStyle="1" w:styleId="WW8Num187z5">
    <w:name w:val="WW8Num187z5"/>
    <w:rsid w:val="00BC2199"/>
  </w:style>
  <w:style w:type="character" w:customStyle="1" w:styleId="WW8Num187z6">
    <w:name w:val="WW8Num187z6"/>
    <w:rsid w:val="00BC2199"/>
  </w:style>
  <w:style w:type="character" w:customStyle="1" w:styleId="WW8Num187z7">
    <w:name w:val="WW8Num187z7"/>
    <w:rsid w:val="00BC2199"/>
  </w:style>
  <w:style w:type="character" w:customStyle="1" w:styleId="WW8Num187z8">
    <w:name w:val="WW8Num187z8"/>
    <w:rsid w:val="00BC2199"/>
  </w:style>
  <w:style w:type="character" w:customStyle="1" w:styleId="WW8Num188z0">
    <w:name w:val="WW8Num188z0"/>
    <w:rsid w:val="00BC2199"/>
    <w:rPr>
      <w:rFonts w:cs="Times New Roman"/>
      <w:szCs w:val="24"/>
    </w:rPr>
  </w:style>
  <w:style w:type="character" w:customStyle="1" w:styleId="WW8Num188z1">
    <w:name w:val="WW8Num188z1"/>
    <w:rsid w:val="00BC2199"/>
  </w:style>
  <w:style w:type="character" w:customStyle="1" w:styleId="WW8Num188z2">
    <w:name w:val="WW8Num188z2"/>
    <w:rsid w:val="00BC2199"/>
  </w:style>
  <w:style w:type="character" w:customStyle="1" w:styleId="WW8Num188z3">
    <w:name w:val="WW8Num188z3"/>
    <w:rsid w:val="00BC2199"/>
  </w:style>
  <w:style w:type="character" w:customStyle="1" w:styleId="WW8Num188z4">
    <w:name w:val="WW8Num188z4"/>
    <w:rsid w:val="00BC2199"/>
  </w:style>
  <w:style w:type="character" w:customStyle="1" w:styleId="WW8Num188z5">
    <w:name w:val="WW8Num188z5"/>
    <w:rsid w:val="00BC2199"/>
  </w:style>
  <w:style w:type="character" w:customStyle="1" w:styleId="WW8Num188z6">
    <w:name w:val="WW8Num188z6"/>
    <w:rsid w:val="00BC2199"/>
  </w:style>
  <w:style w:type="character" w:customStyle="1" w:styleId="WW8Num188z7">
    <w:name w:val="WW8Num188z7"/>
    <w:rsid w:val="00BC2199"/>
  </w:style>
  <w:style w:type="character" w:customStyle="1" w:styleId="WW8Num188z8">
    <w:name w:val="WW8Num188z8"/>
    <w:rsid w:val="00BC2199"/>
  </w:style>
  <w:style w:type="character" w:customStyle="1" w:styleId="WW8Num189z0">
    <w:name w:val="WW8Num189z0"/>
    <w:rsid w:val="00BC2199"/>
  </w:style>
  <w:style w:type="character" w:customStyle="1" w:styleId="WW8Num189z1">
    <w:name w:val="WW8Num189z1"/>
    <w:rsid w:val="00BC2199"/>
  </w:style>
  <w:style w:type="character" w:customStyle="1" w:styleId="WW8Num189z2">
    <w:name w:val="WW8Num189z2"/>
    <w:rsid w:val="00BC2199"/>
  </w:style>
  <w:style w:type="character" w:customStyle="1" w:styleId="WW8Num189z3">
    <w:name w:val="WW8Num189z3"/>
    <w:rsid w:val="00BC2199"/>
  </w:style>
  <w:style w:type="character" w:customStyle="1" w:styleId="WW8Num189z4">
    <w:name w:val="WW8Num189z4"/>
    <w:rsid w:val="00BC2199"/>
  </w:style>
  <w:style w:type="character" w:customStyle="1" w:styleId="WW8Num189z5">
    <w:name w:val="WW8Num189z5"/>
    <w:rsid w:val="00BC2199"/>
  </w:style>
  <w:style w:type="character" w:customStyle="1" w:styleId="WW8Num189z6">
    <w:name w:val="WW8Num189z6"/>
    <w:rsid w:val="00BC2199"/>
  </w:style>
  <w:style w:type="character" w:customStyle="1" w:styleId="WW8Num189z7">
    <w:name w:val="WW8Num189z7"/>
    <w:rsid w:val="00BC2199"/>
  </w:style>
  <w:style w:type="character" w:customStyle="1" w:styleId="WW8Num189z8">
    <w:name w:val="WW8Num189z8"/>
    <w:rsid w:val="00BC2199"/>
  </w:style>
  <w:style w:type="character" w:customStyle="1" w:styleId="WW8Num190z0">
    <w:name w:val="WW8Num190z0"/>
    <w:rsid w:val="00BC2199"/>
  </w:style>
  <w:style w:type="character" w:customStyle="1" w:styleId="WW8Num190z1">
    <w:name w:val="WW8Num190z1"/>
    <w:rsid w:val="00BC2199"/>
  </w:style>
  <w:style w:type="character" w:customStyle="1" w:styleId="WW8Num190z2">
    <w:name w:val="WW8Num190z2"/>
    <w:rsid w:val="00BC2199"/>
  </w:style>
  <w:style w:type="character" w:customStyle="1" w:styleId="WW8Num190z3">
    <w:name w:val="WW8Num190z3"/>
    <w:rsid w:val="00BC2199"/>
  </w:style>
  <w:style w:type="character" w:customStyle="1" w:styleId="WW8Num190z4">
    <w:name w:val="WW8Num190z4"/>
    <w:rsid w:val="00BC2199"/>
  </w:style>
  <w:style w:type="character" w:customStyle="1" w:styleId="WW8Num190z5">
    <w:name w:val="WW8Num190z5"/>
    <w:rsid w:val="00BC2199"/>
  </w:style>
  <w:style w:type="character" w:customStyle="1" w:styleId="WW8Num190z6">
    <w:name w:val="WW8Num190z6"/>
    <w:rsid w:val="00BC2199"/>
  </w:style>
  <w:style w:type="character" w:customStyle="1" w:styleId="WW8Num190z7">
    <w:name w:val="WW8Num190z7"/>
    <w:rsid w:val="00BC2199"/>
  </w:style>
  <w:style w:type="character" w:customStyle="1" w:styleId="WW8Num190z8">
    <w:name w:val="WW8Num190z8"/>
    <w:rsid w:val="00BC2199"/>
  </w:style>
  <w:style w:type="character" w:customStyle="1" w:styleId="WW8Num191z0">
    <w:name w:val="WW8Num191z0"/>
    <w:rsid w:val="00BC2199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rsid w:val="00BC2199"/>
    <w:rPr>
      <w:rFonts w:cs="Times New Roman"/>
      <w:szCs w:val="24"/>
    </w:rPr>
  </w:style>
  <w:style w:type="character" w:customStyle="1" w:styleId="WW8Num192z1">
    <w:name w:val="WW8Num192z1"/>
    <w:rsid w:val="00BC2199"/>
  </w:style>
  <w:style w:type="character" w:customStyle="1" w:styleId="WW8Num192z2">
    <w:name w:val="WW8Num192z2"/>
    <w:rsid w:val="00BC2199"/>
  </w:style>
  <w:style w:type="character" w:customStyle="1" w:styleId="WW8Num192z3">
    <w:name w:val="WW8Num192z3"/>
    <w:rsid w:val="00BC2199"/>
  </w:style>
  <w:style w:type="character" w:customStyle="1" w:styleId="WW8Num192z4">
    <w:name w:val="WW8Num192z4"/>
    <w:rsid w:val="00BC2199"/>
  </w:style>
  <w:style w:type="character" w:customStyle="1" w:styleId="WW8Num192z5">
    <w:name w:val="WW8Num192z5"/>
    <w:rsid w:val="00BC2199"/>
  </w:style>
  <w:style w:type="character" w:customStyle="1" w:styleId="WW8Num192z6">
    <w:name w:val="WW8Num192z6"/>
    <w:rsid w:val="00BC2199"/>
  </w:style>
  <w:style w:type="character" w:customStyle="1" w:styleId="WW8Num192z7">
    <w:name w:val="WW8Num192z7"/>
    <w:rsid w:val="00BC2199"/>
  </w:style>
  <w:style w:type="character" w:customStyle="1" w:styleId="WW8Num192z8">
    <w:name w:val="WW8Num192z8"/>
    <w:rsid w:val="00BC2199"/>
  </w:style>
  <w:style w:type="character" w:customStyle="1" w:styleId="WW8Num193z0">
    <w:name w:val="WW8Num193z0"/>
    <w:rsid w:val="00BC2199"/>
  </w:style>
  <w:style w:type="character" w:customStyle="1" w:styleId="WW8Num193z1">
    <w:name w:val="WW8Num193z1"/>
    <w:rsid w:val="00BC2199"/>
  </w:style>
  <w:style w:type="character" w:customStyle="1" w:styleId="WW8Num193z2">
    <w:name w:val="WW8Num193z2"/>
    <w:rsid w:val="00BC2199"/>
  </w:style>
  <w:style w:type="character" w:customStyle="1" w:styleId="WW8Num193z3">
    <w:name w:val="WW8Num193z3"/>
    <w:rsid w:val="00BC2199"/>
  </w:style>
  <w:style w:type="character" w:customStyle="1" w:styleId="WW8Num193z4">
    <w:name w:val="WW8Num193z4"/>
    <w:rsid w:val="00BC2199"/>
  </w:style>
  <w:style w:type="character" w:customStyle="1" w:styleId="WW8Num193z5">
    <w:name w:val="WW8Num193z5"/>
    <w:rsid w:val="00BC2199"/>
  </w:style>
  <w:style w:type="character" w:customStyle="1" w:styleId="WW8Num193z6">
    <w:name w:val="WW8Num193z6"/>
    <w:rsid w:val="00BC2199"/>
  </w:style>
  <w:style w:type="character" w:customStyle="1" w:styleId="WW8Num193z7">
    <w:name w:val="WW8Num193z7"/>
    <w:rsid w:val="00BC2199"/>
  </w:style>
  <w:style w:type="character" w:customStyle="1" w:styleId="WW8Num193z8">
    <w:name w:val="WW8Num193z8"/>
    <w:rsid w:val="00BC2199"/>
  </w:style>
  <w:style w:type="character" w:customStyle="1" w:styleId="WW8Num194z0">
    <w:name w:val="WW8Num194z0"/>
    <w:rsid w:val="00BC2199"/>
  </w:style>
  <w:style w:type="character" w:customStyle="1" w:styleId="WW8Num194z1">
    <w:name w:val="WW8Num194z1"/>
    <w:rsid w:val="00BC2199"/>
  </w:style>
  <w:style w:type="character" w:customStyle="1" w:styleId="WW8Num194z2">
    <w:name w:val="WW8Num194z2"/>
    <w:rsid w:val="00BC2199"/>
  </w:style>
  <w:style w:type="character" w:customStyle="1" w:styleId="WW8Num194z3">
    <w:name w:val="WW8Num194z3"/>
    <w:rsid w:val="00BC2199"/>
  </w:style>
  <w:style w:type="character" w:customStyle="1" w:styleId="WW8Num194z4">
    <w:name w:val="WW8Num194z4"/>
    <w:rsid w:val="00BC2199"/>
  </w:style>
  <w:style w:type="character" w:customStyle="1" w:styleId="WW8Num194z5">
    <w:name w:val="WW8Num194z5"/>
    <w:rsid w:val="00BC2199"/>
  </w:style>
  <w:style w:type="character" w:customStyle="1" w:styleId="WW8Num194z6">
    <w:name w:val="WW8Num194z6"/>
    <w:rsid w:val="00BC2199"/>
  </w:style>
  <w:style w:type="character" w:customStyle="1" w:styleId="WW8Num194z7">
    <w:name w:val="WW8Num194z7"/>
    <w:rsid w:val="00BC2199"/>
  </w:style>
  <w:style w:type="character" w:customStyle="1" w:styleId="WW8Num194z8">
    <w:name w:val="WW8Num194z8"/>
    <w:rsid w:val="00BC2199"/>
  </w:style>
  <w:style w:type="character" w:customStyle="1" w:styleId="WW8Num195z0">
    <w:name w:val="WW8Num195z0"/>
    <w:rsid w:val="00BC2199"/>
    <w:rPr>
      <w:rFonts w:cs="Times New Roman"/>
    </w:rPr>
  </w:style>
  <w:style w:type="character" w:customStyle="1" w:styleId="WW8Num195z1">
    <w:name w:val="WW8Num195z1"/>
    <w:rsid w:val="00BC2199"/>
  </w:style>
  <w:style w:type="character" w:customStyle="1" w:styleId="WW8Num195z2">
    <w:name w:val="WW8Num195z2"/>
    <w:rsid w:val="00BC2199"/>
  </w:style>
  <w:style w:type="character" w:customStyle="1" w:styleId="WW8Num195z3">
    <w:name w:val="WW8Num195z3"/>
    <w:rsid w:val="00BC2199"/>
  </w:style>
  <w:style w:type="character" w:customStyle="1" w:styleId="WW8Num195z4">
    <w:name w:val="WW8Num195z4"/>
    <w:rsid w:val="00BC2199"/>
  </w:style>
  <w:style w:type="character" w:customStyle="1" w:styleId="WW8Num195z5">
    <w:name w:val="WW8Num195z5"/>
    <w:rsid w:val="00BC2199"/>
  </w:style>
  <w:style w:type="character" w:customStyle="1" w:styleId="WW8Num195z6">
    <w:name w:val="WW8Num195z6"/>
    <w:rsid w:val="00BC2199"/>
  </w:style>
  <w:style w:type="character" w:customStyle="1" w:styleId="WW8Num195z7">
    <w:name w:val="WW8Num195z7"/>
    <w:rsid w:val="00BC2199"/>
  </w:style>
  <w:style w:type="character" w:customStyle="1" w:styleId="WW8Num195z8">
    <w:name w:val="WW8Num195z8"/>
    <w:rsid w:val="00BC2199"/>
  </w:style>
  <w:style w:type="character" w:customStyle="1" w:styleId="WW8Num196z0">
    <w:name w:val="WW8Num196z0"/>
    <w:rsid w:val="00BC2199"/>
    <w:rPr>
      <w:rFonts w:cs="Times New Roman"/>
      <w:b w:val="0"/>
      <w:bCs w:val="0"/>
    </w:rPr>
  </w:style>
  <w:style w:type="character" w:customStyle="1" w:styleId="WW8Num197z0">
    <w:name w:val="WW8Num197z0"/>
    <w:rsid w:val="00BC2199"/>
  </w:style>
  <w:style w:type="character" w:customStyle="1" w:styleId="WW8Num197z1">
    <w:name w:val="WW8Num197z1"/>
    <w:rsid w:val="00BC2199"/>
  </w:style>
  <w:style w:type="character" w:customStyle="1" w:styleId="WW8Num197z2">
    <w:name w:val="WW8Num197z2"/>
    <w:rsid w:val="00BC2199"/>
  </w:style>
  <w:style w:type="character" w:customStyle="1" w:styleId="WW8Num197z3">
    <w:name w:val="WW8Num197z3"/>
    <w:rsid w:val="00BC2199"/>
  </w:style>
  <w:style w:type="character" w:customStyle="1" w:styleId="WW8Num197z4">
    <w:name w:val="WW8Num197z4"/>
    <w:rsid w:val="00BC2199"/>
  </w:style>
  <w:style w:type="character" w:customStyle="1" w:styleId="WW8Num197z5">
    <w:name w:val="WW8Num197z5"/>
    <w:rsid w:val="00BC2199"/>
  </w:style>
  <w:style w:type="character" w:customStyle="1" w:styleId="WW8Num197z6">
    <w:name w:val="WW8Num197z6"/>
    <w:rsid w:val="00BC2199"/>
  </w:style>
  <w:style w:type="character" w:customStyle="1" w:styleId="WW8Num197z7">
    <w:name w:val="WW8Num197z7"/>
    <w:rsid w:val="00BC2199"/>
  </w:style>
  <w:style w:type="character" w:customStyle="1" w:styleId="WW8Num197z8">
    <w:name w:val="WW8Num197z8"/>
    <w:rsid w:val="00BC2199"/>
  </w:style>
  <w:style w:type="character" w:customStyle="1" w:styleId="WW8Num198z0">
    <w:name w:val="WW8Num198z0"/>
    <w:rsid w:val="00BC2199"/>
    <w:rPr>
      <w:b w:val="0"/>
      <w:bCs w:val="0"/>
    </w:rPr>
  </w:style>
  <w:style w:type="character" w:customStyle="1" w:styleId="WW8Num199z0">
    <w:name w:val="WW8Num199z0"/>
    <w:rsid w:val="00BC2199"/>
    <w:rPr>
      <w:rFonts w:cs="Times New Roman"/>
      <w:szCs w:val="24"/>
    </w:rPr>
  </w:style>
  <w:style w:type="character" w:customStyle="1" w:styleId="WW8Num199z1">
    <w:name w:val="WW8Num199z1"/>
    <w:rsid w:val="00BC2199"/>
  </w:style>
  <w:style w:type="character" w:customStyle="1" w:styleId="WW8Num199z2">
    <w:name w:val="WW8Num199z2"/>
    <w:rsid w:val="00BC2199"/>
  </w:style>
  <w:style w:type="character" w:customStyle="1" w:styleId="WW8Num199z3">
    <w:name w:val="WW8Num199z3"/>
    <w:rsid w:val="00BC2199"/>
  </w:style>
  <w:style w:type="character" w:customStyle="1" w:styleId="WW8Num199z4">
    <w:name w:val="WW8Num199z4"/>
    <w:rsid w:val="00BC2199"/>
  </w:style>
  <w:style w:type="character" w:customStyle="1" w:styleId="WW8Num199z5">
    <w:name w:val="WW8Num199z5"/>
    <w:rsid w:val="00BC2199"/>
  </w:style>
  <w:style w:type="character" w:customStyle="1" w:styleId="WW8Num199z6">
    <w:name w:val="WW8Num199z6"/>
    <w:rsid w:val="00BC2199"/>
  </w:style>
  <w:style w:type="character" w:customStyle="1" w:styleId="WW8Num199z7">
    <w:name w:val="WW8Num199z7"/>
    <w:rsid w:val="00BC2199"/>
  </w:style>
  <w:style w:type="character" w:customStyle="1" w:styleId="WW8Num199z8">
    <w:name w:val="WW8Num199z8"/>
    <w:rsid w:val="00BC2199"/>
  </w:style>
  <w:style w:type="character" w:customStyle="1" w:styleId="WW8Num200z0">
    <w:name w:val="WW8Num200z0"/>
    <w:rsid w:val="00BC2199"/>
    <w:rPr>
      <w:rFonts w:cs="Times New Roman"/>
      <w:color w:val="0070C0"/>
    </w:rPr>
  </w:style>
  <w:style w:type="character" w:customStyle="1" w:styleId="WW8Num200z1">
    <w:name w:val="WW8Num200z1"/>
    <w:rsid w:val="00BC2199"/>
  </w:style>
  <w:style w:type="character" w:customStyle="1" w:styleId="WW8Num200z2">
    <w:name w:val="WW8Num200z2"/>
    <w:rsid w:val="00BC2199"/>
  </w:style>
  <w:style w:type="character" w:customStyle="1" w:styleId="WW8Num200z3">
    <w:name w:val="WW8Num200z3"/>
    <w:rsid w:val="00BC2199"/>
  </w:style>
  <w:style w:type="character" w:customStyle="1" w:styleId="WW8Num200z4">
    <w:name w:val="WW8Num200z4"/>
    <w:rsid w:val="00BC2199"/>
  </w:style>
  <w:style w:type="character" w:customStyle="1" w:styleId="WW8Num200z5">
    <w:name w:val="WW8Num200z5"/>
    <w:rsid w:val="00BC2199"/>
  </w:style>
  <w:style w:type="character" w:customStyle="1" w:styleId="WW8Num200z6">
    <w:name w:val="WW8Num200z6"/>
    <w:rsid w:val="00BC2199"/>
  </w:style>
  <w:style w:type="character" w:customStyle="1" w:styleId="WW8Num200z7">
    <w:name w:val="WW8Num200z7"/>
    <w:rsid w:val="00BC2199"/>
  </w:style>
  <w:style w:type="character" w:customStyle="1" w:styleId="WW8Num200z8">
    <w:name w:val="WW8Num200z8"/>
    <w:rsid w:val="00BC2199"/>
  </w:style>
  <w:style w:type="character" w:customStyle="1" w:styleId="WW8Num201z0">
    <w:name w:val="WW8Num201z0"/>
    <w:rsid w:val="00BC2199"/>
    <w:rPr>
      <w:szCs w:val="24"/>
    </w:rPr>
  </w:style>
  <w:style w:type="character" w:customStyle="1" w:styleId="WW8Num201z1">
    <w:name w:val="WW8Num201z1"/>
    <w:rsid w:val="00BC2199"/>
  </w:style>
  <w:style w:type="character" w:customStyle="1" w:styleId="WW8Num201z2">
    <w:name w:val="WW8Num201z2"/>
    <w:rsid w:val="00BC2199"/>
  </w:style>
  <w:style w:type="character" w:customStyle="1" w:styleId="WW8Num201z3">
    <w:name w:val="WW8Num201z3"/>
    <w:rsid w:val="00BC2199"/>
  </w:style>
  <w:style w:type="character" w:customStyle="1" w:styleId="WW8Num201z4">
    <w:name w:val="WW8Num201z4"/>
    <w:rsid w:val="00BC2199"/>
  </w:style>
  <w:style w:type="character" w:customStyle="1" w:styleId="WW8Num201z5">
    <w:name w:val="WW8Num201z5"/>
    <w:rsid w:val="00BC2199"/>
  </w:style>
  <w:style w:type="character" w:customStyle="1" w:styleId="WW8Num201z6">
    <w:name w:val="WW8Num201z6"/>
    <w:rsid w:val="00BC2199"/>
  </w:style>
  <w:style w:type="character" w:customStyle="1" w:styleId="WW8Num201z7">
    <w:name w:val="WW8Num201z7"/>
    <w:rsid w:val="00BC2199"/>
  </w:style>
  <w:style w:type="character" w:customStyle="1" w:styleId="WW8Num201z8">
    <w:name w:val="WW8Num201z8"/>
    <w:rsid w:val="00BC2199"/>
  </w:style>
  <w:style w:type="character" w:customStyle="1" w:styleId="WW8Num202z0">
    <w:name w:val="WW8Num202z0"/>
    <w:rsid w:val="00BC2199"/>
    <w:rPr>
      <w:rFonts w:cs="Times New Roman"/>
    </w:rPr>
  </w:style>
  <w:style w:type="character" w:customStyle="1" w:styleId="WW8Num202z1">
    <w:name w:val="WW8Num202z1"/>
    <w:rsid w:val="00BC2199"/>
  </w:style>
  <w:style w:type="character" w:customStyle="1" w:styleId="WW8Num202z2">
    <w:name w:val="WW8Num202z2"/>
    <w:rsid w:val="00BC2199"/>
  </w:style>
  <w:style w:type="character" w:customStyle="1" w:styleId="WW8Num202z3">
    <w:name w:val="WW8Num202z3"/>
    <w:rsid w:val="00BC2199"/>
  </w:style>
  <w:style w:type="character" w:customStyle="1" w:styleId="WW8Num202z4">
    <w:name w:val="WW8Num202z4"/>
    <w:rsid w:val="00BC2199"/>
  </w:style>
  <w:style w:type="character" w:customStyle="1" w:styleId="WW8Num202z5">
    <w:name w:val="WW8Num202z5"/>
    <w:rsid w:val="00BC2199"/>
  </w:style>
  <w:style w:type="character" w:customStyle="1" w:styleId="WW8Num202z6">
    <w:name w:val="WW8Num202z6"/>
    <w:rsid w:val="00BC2199"/>
  </w:style>
  <w:style w:type="character" w:customStyle="1" w:styleId="WW8Num202z7">
    <w:name w:val="WW8Num202z7"/>
    <w:rsid w:val="00BC2199"/>
  </w:style>
  <w:style w:type="character" w:customStyle="1" w:styleId="WW8Num202z8">
    <w:name w:val="WW8Num202z8"/>
    <w:rsid w:val="00BC2199"/>
  </w:style>
  <w:style w:type="character" w:customStyle="1" w:styleId="WW8Num203z0">
    <w:name w:val="WW8Num203z0"/>
    <w:rsid w:val="00BC2199"/>
    <w:rPr>
      <w:rFonts w:cs="Times New Roman"/>
      <w:color w:val="000000"/>
      <w:szCs w:val="24"/>
    </w:rPr>
  </w:style>
  <w:style w:type="character" w:customStyle="1" w:styleId="WW8Num203z1">
    <w:name w:val="WW8Num203z1"/>
    <w:rsid w:val="00BC2199"/>
  </w:style>
  <w:style w:type="character" w:customStyle="1" w:styleId="WW8Num203z2">
    <w:name w:val="WW8Num203z2"/>
    <w:rsid w:val="00BC2199"/>
  </w:style>
  <w:style w:type="character" w:customStyle="1" w:styleId="WW8Num203z3">
    <w:name w:val="WW8Num203z3"/>
    <w:rsid w:val="00BC2199"/>
  </w:style>
  <w:style w:type="character" w:customStyle="1" w:styleId="WW8Num203z4">
    <w:name w:val="WW8Num203z4"/>
    <w:rsid w:val="00BC2199"/>
  </w:style>
  <w:style w:type="character" w:customStyle="1" w:styleId="WW8Num203z5">
    <w:name w:val="WW8Num203z5"/>
    <w:rsid w:val="00BC2199"/>
  </w:style>
  <w:style w:type="character" w:customStyle="1" w:styleId="WW8Num203z6">
    <w:name w:val="WW8Num203z6"/>
    <w:rsid w:val="00BC2199"/>
  </w:style>
  <w:style w:type="character" w:customStyle="1" w:styleId="WW8Num203z7">
    <w:name w:val="WW8Num203z7"/>
    <w:rsid w:val="00BC2199"/>
  </w:style>
  <w:style w:type="character" w:customStyle="1" w:styleId="WW8Num203z8">
    <w:name w:val="WW8Num203z8"/>
    <w:rsid w:val="00BC2199"/>
  </w:style>
  <w:style w:type="character" w:customStyle="1" w:styleId="WW8Num204z0">
    <w:name w:val="WW8Num204z0"/>
    <w:rsid w:val="00BC2199"/>
    <w:rPr>
      <w:rFonts w:cs="Times New Roman"/>
    </w:rPr>
  </w:style>
  <w:style w:type="character" w:customStyle="1" w:styleId="WW8Num204z1">
    <w:name w:val="WW8Num204z1"/>
    <w:rsid w:val="00BC2199"/>
  </w:style>
  <w:style w:type="character" w:customStyle="1" w:styleId="WW8Num204z2">
    <w:name w:val="WW8Num204z2"/>
    <w:rsid w:val="00BC2199"/>
  </w:style>
  <w:style w:type="character" w:customStyle="1" w:styleId="WW8Num204z3">
    <w:name w:val="WW8Num204z3"/>
    <w:rsid w:val="00BC2199"/>
  </w:style>
  <w:style w:type="character" w:customStyle="1" w:styleId="WW8Num204z4">
    <w:name w:val="WW8Num204z4"/>
    <w:rsid w:val="00BC2199"/>
  </w:style>
  <w:style w:type="character" w:customStyle="1" w:styleId="WW8Num204z5">
    <w:name w:val="WW8Num204z5"/>
    <w:rsid w:val="00BC2199"/>
  </w:style>
  <w:style w:type="character" w:customStyle="1" w:styleId="WW8Num204z6">
    <w:name w:val="WW8Num204z6"/>
    <w:rsid w:val="00BC2199"/>
  </w:style>
  <w:style w:type="character" w:customStyle="1" w:styleId="WW8Num204z7">
    <w:name w:val="WW8Num204z7"/>
    <w:rsid w:val="00BC2199"/>
  </w:style>
  <w:style w:type="character" w:customStyle="1" w:styleId="WW8Num204z8">
    <w:name w:val="WW8Num204z8"/>
    <w:rsid w:val="00BC2199"/>
  </w:style>
  <w:style w:type="character" w:customStyle="1" w:styleId="WW8Num205z0">
    <w:name w:val="WW8Num205z0"/>
    <w:rsid w:val="00BC2199"/>
  </w:style>
  <w:style w:type="character" w:customStyle="1" w:styleId="WW8Num205z1">
    <w:name w:val="WW8Num205z1"/>
    <w:rsid w:val="00BC2199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rsid w:val="00BC2199"/>
    <w:rPr>
      <w:rFonts w:ascii="Symbol" w:hAnsi="Symbol" w:cs="StarSymbol"/>
      <w:sz w:val="18"/>
      <w:szCs w:val="18"/>
    </w:rPr>
  </w:style>
  <w:style w:type="character" w:customStyle="1" w:styleId="WW8Num206z0">
    <w:name w:val="WW8Num206z0"/>
    <w:rsid w:val="00BC2199"/>
  </w:style>
  <w:style w:type="character" w:customStyle="1" w:styleId="WW8Num206z1">
    <w:name w:val="WW8Num206z1"/>
    <w:rsid w:val="00BC2199"/>
  </w:style>
  <w:style w:type="character" w:customStyle="1" w:styleId="WW8Num206z2">
    <w:name w:val="WW8Num206z2"/>
    <w:rsid w:val="00BC2199"/>
  </w:style>
  <w:style w:type="character" w:customStyle="1" w:styleId="WW8Num206z3">
    <w:name w:val="WW8Num206z3"/>
    <w:rsid w:val="00BC2199"/>
  </w:style>
  <w:style w:type="character" w:customStyle="1" w:styleId="WW8Num206z4">
    <w:name w:val="WW8Num206z4"/>
    <w:rsid w:val="00BC2199"/>
  </w:style>
  <w:style w:type="character" w:customStyle="1" w:styleId="WW8Num206z5">
    <w:name w:val="WW8Num206z5"/>
    <w:rsid w:val="00BC2199"/>
  </w:style>
  <w:style w:type="character" w:customStyle="1" w:styleId="WW8Num206z6">
    <w:name w:val="WW8Num206z6"/>
    <w:rsid w:val="00BC2199"/>
  </w:style>
  <w:style w:type="character" w:customStyle="1" w:styleId="WW8Num206z7">
    <w:name w:val="WW8Num206z7"/>
    <w:rsid w:val="00BC2199"/>
  </w:style>
  <w:style w:type="character" w:customStyle="1" w:styleId="WW8Num206z8">
    <w:name w:val="WW8Num206z8"/>
    <w:rsid w:val="00BC2199"/>
  </w:style>
  <w:style w:type="character" w:customStyle="1" w:styleId="WW8Num207z0">
    <w:name w:val="WW8Num207z0"/>
    <w:rsid w:val="00BC2199"/>
  </w:style>
  <w:style w:type="character" w:customStyle="1" w:styleId="WW8Num207z1">
    <w:name w:val="WW8Num207z1"/>
    <w:rsid w:val="00BC2199"/>
    <w:rPr>
      <w:rFonts w:eastAsia="Times New Roman" w:cs="Times New Roman"/>
      <w:color w:val="000000"/>
      <w:kern w:val="1"/>
      <w:lang w:eastAsia="ar-SA" w:bidi="ar-SA"/>
    </w:rPr>
  </w:style>
  <w:style w:type="character" w:customStyle="1" w:styleId="WW8Num207z2">
    <w:name w:val="WW8Num207z2"/>
    <w:rsid w:val="00BC2199"/>
  </w:style>
  <w:style w:type="character" w:customStyle="1" w:styleId="WW8Num207z3">
    <w:name w:val="WW8Num207z3"/>
    <w:rsid w:val="00BC2199"/>
  </w:style>
  <w:style w:type="character" w:customStyle="1" w:styleId="WW8Num207z4">
    <w:name w:val="WW8Num207z4"/>
    <w:rsid w:val="00BC2199"/>
  </w:style>
  <w:style w:type="character" w:customStyle="1" w:styleId="WW8Num207z5">
    <w:name w:val="WW8Num207z5"/>
    <w:rsid w:val="00BC2199"/>
  </w:style>
  <w:style w:type="character" w:customStyle="1" w:styleId="WW8Num207z6">
    <w:name w:val="WW8Num207z6"/>
    <w:rsid w:val="00BC2199"/>
  </w:style>
  <w:style w:type="character" w:customStyle="1" w:styleId="WW8Num207z7">
    <w:name w:val="WW8Num207z7"/>
    <w:rsid w:val="00BC2199"/>
  </w:style>
  <w:style w:type="character" w:customStyle="1" w:styleId="WW8Num207z8">
    <w:name w:val="WW8Num207z8"/>
    <w:rsid w:val="00BC2199"/>
  </w:style>
  <w:style w:type="character" w:customStyle="1" w:styleId="WW8Num208z0">
    <w:name w:val="WW8Num208z0"/>
    <w:rsid w:val="00BC2199"/>
  </w:style>
  <w:style w:type="character" w:customStyle="1" w:styleId="WW8Num208z1">
    <w:name w:val="WW8Num208z1"/>
    <w:rsid w:val="00BC2199"/>
  </w:style>
  <w:style w:type="character" w:customStyle="1" w:styleId="WW8Num208z2">
    <w:name w:val="WW8Num208z2"/>
    <w:rsid w:val="00BC2199"/>
  </w:style>
  <w:style w:type="character" w:customStyle="1" w:styleId="WW8Num208z3">
    <w:name w:val="WW8Num208z3"/>
    <w:rsid w:val="00BC2199"/>
  </w:style>
  <w:style w:type="character" w:customStyle="1" w:styleId="WW8Num208z4">
    <w:name w:val="WW8Num208z4"/>
    <w:rsid w:val="00BC2199"/>
  </w:style>
  <w:style w:type="character" w:customStyle="1" w:styleId="WW8Num208z5">
    <w:name w:val="WW8Num208z5"/>
    <w:rsid w:val="00BC2199"/>
  </w:style>
  <w:style w:type="character" w:customStyle="1" w:styleId="WW8Num208z6">
    <w:name w:val="WW8Num208z6"/>
    <w:rsid w:val="00BC2199"/>
  </w:style>
  <w:style w:type="character" w:customStyle="1" w:styleId="WW8Num208z7">
    <w:name w:val="WW8Num208z7"/>
    <w:rsid w:val="00BC2199"/>
  </w:style>
  <w:style w:type="character" w:customStyle="1" w:styleId="WW8Num208z8">
    <w:name w:val="WW8Num208z8"/>
    <w:rsid w:val="00BC2199"/>
  </w:style>
  <w:style w:type="character" w:customStyle="1" w:styleId="WW8Num209z0">
    <w:name w:val="WW8Num209z0"/>
    <w:rsid w:val="00BC2199"/>
  </w:style>
  <w:style w:type="character" w:customStyle="1" w:styleId="WW8Num209z1">
    <w:name w:val="WW8Num209z1"/>
    <w:rsid w:val="00BC2199"/>
  </w:style>
  <w:style w:type="character" w:customStyle="1" w:styleId="WW8Num209z2">
    <w:name w:val="WW8Num209z2"/>
    <w:rsid w:val="00BC2199"/>
  </w:style>
  <w:style w:type="character" w:customStyle="1" w:styleId="WW8Num209z3">
    <w:name w:val="WW8Num209z3"/>
    <w:rsid w:val="00BC2199"/>
  </w:style>
  <w:style w:type="character" w:customStyle="1" w:styleId="WW8Num209z4">
    <w:name w:val="WW8Num209z4"/>
    <w:rsid w:val="00BC2199"/>
  </w:style>
  <w:style w:type="character" w:customStyle="1" w:styleId="WW8Num209z5">
    <w:name w:val="WW8Num209z5"/>
    <w:rsid w:val="00BC2199"/>
  </w:style>
  <w:style w:type="character" w:customStyle="1" w:styleId="WW8Num209z6">
    <w:name w:val="WW8Num209z6"/>
    <w:rsid w:val="00BC2199"/>
  </w:style>
  <w:style w:type="character" w:customStyle="1" w:styleId="WW8Num209z7">
    <w:name w:val="WW8Num209z7"/>
    <w:rsid w:val="00BC2199"/>
  </w:style>
  <w:style w:type="character" w:customStyle="1" w:styleId="WW8Num209z8">
    <w:name w:val="WW8Num209z8"/>
    <w:rsid w:val="00BC2199"/>
  </w:style>
  <w:style w:type="character" w:customStyle="1" w:styleId="WW8Num210z0">
    <w:name w:val="WW8Num210z0"/>
    <w:rsid w:val="00BC2199"/>
  </w:style>
  <w:style w:type="character" w:customStyle="1" w:styleId="WW8Num210z1">
    <w:name w:val="WW8Num210z1"/>
    <w:rsid w:val="00BC2199"/>
  </w:style>
  <w:style w:type="character" w:customStyle="1" w:styleId="WW8Num210z2">
    <w:name w:val="WW8Num210z2"/>
    <w:rsid w:val="00BC2199"/>
  </w:style>
  <w:style w:type="character" w:customStyle="1" w:styleId="WW8Num210z3">
    <w:name w:val="WW8Num210z3"/>
    <w:rsid w:val="00BC2199"/>
  </w:style>
  <w:style w:type="character" w:customStyle="1" w:styleId="WW8Num210z4">
    <w:name w:val="WW8Num210z4"/>
    <w:rsid w:val="00BC2199"/>
  </w:style>
  <w:style w:type="character" w:customStyle="1" w:styleId="WW8Num210z5">
    <w:name w:val="WW8Num210z5"/>
    <w:rsid w:val="00BC2199"/>
  </w:style>
  <w:style w:type="character" w:customStyle="1" w:styleId="WW8Num210z6">
    <w:name w:val="WW8Num210z6"/>
    <w:rsid w:val="00BC2199"/>
  </w:style>
  <w:style w:type="character" w:customStyle="1" w:styleId="WW8Num210z7">
    <w:name w:val="WW8Num210z7"/>
    <w:rsid w:val="00BC2199"/>
  </w:style>
  <w:style w:type="character" w:customStyle="1" w:styleId="WW8Num210z8">
    <w:name w:val="WW8Num210z8"/>
    <w:rsid w:val="00BC2199"/>
  </w:style>
  <w:style w:type="character" w:customStyle="1" w:styleId="WW8Num211z0">
    <w:name w:val="WW8Num211z0"/>
    <w:rsid w:val="00BC2199"/>
    <w:rPr>
      <w:rFonts w:cs="Times New Roman"/>
    </w:rPr>
  </w:style>
  <w:style w:type="character" w:customStyle="1" w:styleId="WW8Num211z1">
    <w:name w:val="WW8Num211z1"/>
    <w:rsid w:val="00BC2199"/>
  </w:style>
  <w:style w:type="character" w:customStyle="1" w:styleId="WW8Num211z2">
    <w:name w:val="WW8Num211z2"/>
    <w:rsid w:val="00BC2199"/>
  </w:style>
  <w:style w:type="character" w:customStyle="1" w:styleId="WW8Num211z3">
    <w:name w:val="WW8Num211z3"/>
    <w:rsid w:val="00BC2199"/>
  </w:style>
  <w:style w:type="character" w:customStyle="1" w:styleId="WW8Num211z4">
    <w:name w:val="WW8Num211z4"/>
    <w:rsid w:val="00BC2199"/>
  </w:style>
  <w:style w:type="character" w:customStyle="1" w:styleId="WW8Num211z5">
    <w:name w:val="WW8Num211z5"/>
    <w:rsid w:val="00BC2199"/>
  </w:style>
  <w:style w:type="character" w:customStyle="1" w:styleId="WW8Num211z6">
    <w:name w:val="WW8Num211z6"/>
    <w:rsid w:val="00BC2199"/>
  </w:style>
  <w:style w:type="character" w:customStyle="1" w:styleId="WW8Num211z7">
    <w:name w:val="WW8Num211z7"/>
    <w:rsid w:val="00BC2199"/>
  </w:style>
  <w:style w:type="character" w:customStyle="1" w:styleId="WW8Num211z8">
    <w:name w:val="WW8Num211z8"/>
    <w:rsid w:val="00BC2199"/>
  </w:style>
  <w:style w:type="character" w:customStyle="1" w:styleId="WW8Num212z0">
    <w:name w:val="WW8Num212z0"/>
    <w:rsid w:val="00BC2199"/>
  </w:style>
  <w:style w:type="character" w:customStyle="1" w:styleId="WW8Num212z1">
    <w:name w:val="WW8Num212z1"/>
    <w:rsid w:val="00BC2199"/>
  </w:style>
  <w:style w:type="character" w:customStyle="1" w:styleId="WW8Num212z2">
    <w:name w:val="WW8Num212z2"/>
    <w:rsid w:val="00BC2199"/>
  </w:style>
  <w:style w:type="character" w:customStyle="1" w:styleId="WW8Num212z3">
    <w:name w:val="WW8Num212z3"/>
    <w:rsid w:val="00BC2199"/>
  </w:style>
  <w:style w:type="character" w:customStyle="1" w:styleId="WW8Num212z4">
    <w:name w:val="WW8Num212z4"/>
    <w:rsid w:val="00BC2199"/>
  </w:style>
  <w:style w:type="character" w:customStyle="1" w:styleId="WW8Num212z5">
    <w:name w:val="WW8Num212z5"/>
    <w:rsid w:val="00BC2199"/>
  </w:style>
  <w:style w:type="character" w:customStyle="1" w:styleId="WW8Num212z6">
    <w:name w:val="WW8Num212z6"/>
    <w:rsid w:val="00BC2199"/>
  </w:style>
  <w:style w:type="character" w:customStyle="1" w:styleId="WW8Num212z7">
    <w:name w:val="WW8Num212z7"/>
    <w:rsid w:val="00BC2199"/>
  </w:style>
  <w:style w:type="character" w:customStyle="1" w:styleId="WW8Num212z8">
    <w:name w:val="WW8Num212z8"/>
    <w:rsid w:val="00BC2199"/>
  </w:style>
  <w:style w:type="character" w:customStyle="1" w:styleId="WW8Num213z0">
    <w:name w:val="WW8Num213z0"/>
    <w:rsid w:val="00BC2199"/>
  </w:style>
  <w:style w:type="character" w:customStyle="1" w:styleId="WW8Num213z1">
    <w:name w:val="WW8Num213z1"/>
    <w:rsid w:val="00BC2199"/>
  </w:style>
  <w:style w:type="character" w:customStyle="1" w:styleId="WW8Num213z2">
    <w:name w:val="WW8Num213z2"/>
    <w:rsid w:val="00BC2199"/>
  </w:style>
  <w:style w:type="character" w:customStyle="1" w:styleId="WW8Num213z3">
    <w:name w:val="WW8Num213z3"/>
    <w:rsid w:val="00BC2199"/>
  </w:style>
  <w:style w:type="character" w:customStyle="1" w:styleId="WW8Num213z4">
    <w:name w:val="WW8Num213z4"/>
    <w:rsid w:val="00BC2199"/>
  </w:style>
  <w:style w:type="character" w:customStyle="1" w:styleId="WW8Num213z5">
    <w:name w:val="WW8Num213z5"/>
    <w:rsid w:val="00BC2199"/>
  </w:style>
  <w:style w:type="character" w:customStyle="1" w:styleId="WW8Num213z6">
    <w:name w:val="WW8Num213z6"/>
    <w:rsid w:val="00BC2199"/>
  </w:style>
  <w:style w:type="character" w:customStyle="1" w:styleId="WW8Num213z7">
    <w:name w:val="WW8Num213z7"/>
    <w:rsid w:val="00BC2199"/>
  </w:style>
  <w:style w:type="character" w:customStyle="1" w:styleId="WW8Num213z8">
    <w:name w:val="WW8Num213z8"/>
    <w:rsid w:val="00BC2199"/>
  </w:style>
  <w:style w:type="character" w:customStyle="1" w:styleId="WW8Num214z0">
    <w:name w:val="WW8Num214z0"/>
    <w:rsid w:val="00BC2199"/>
  </w:style>
  <w:style w:type="character" w:customStyle="1" w:styleId="WW8Num214z1">
    <w:name w:val="WW8Num214z1"/>
    <w:rsid w:val="00BC2199"/>
  </w:style>
  <w:style w:type="character" w:customStyle="1" w:styleId="WW8Num214z2">
    <w:name w:val="WW8Num214z2"/>
    <w:rsid w:val="00BC2199"/>
  </w:style>
  <w:style w:type="character" w:customStyle="1" w:styleId="WW8Num214z3">
    <w:name w:val="WW8Num214z3"/>
    <w:rsid w:val="00BC2199"/>
  </w:style>
  <w:style w:type="character" w:customStyle="1" w:styleId="WW8Num214z4">
    <w:name w:val="WW8Num214z4"/>
    <w:rsid w:val="00BC2199"/>
  </w:style>
  <w:style w:type="character" w:customStyle="1" w:styleId="WW8Num214z5">
    <w:name w:val="WW8Num214z5"/>
    <w:rsid w:val="00BC2199"/>
  </w:style>
  <w:style w:type="character" w:customStyle="1" w:styleId="WW8Num214z6">
    <w:name w:val="WW8Num214z6"/>
    <w:rsid w:val="00BC2199"/>
  </w:style>
  <w:style w:type="character" w:customStyle="1" w:styleId="WW8Num214z7">
    <w:name w:val="WW8Num214z7"/>
    <w:rsid w:val="00BC2199"/>
  </w:style>
  <w:style w:type="character" w:customStyle="1" w:styleId="WW8Num214z8">
    <w:name w:val="WW8Num214z8"/>
    <w:rsid w:val="00BC2199"/>
  </w:style>
  <w:style w:type="character" w:customStyle="1" w:styleId="WW8Num215z0">
    <w:name w:val="WW8Num215z0"/>
    <w:rsid w:val="00BC2199"/>
    <w:rPr>
      <w:rFonts w:cs="Times New Roman"/>
    </w:rPr>
  </w:style>
  <w:style w:type="character" w:customStyle="1" w:styleId="WW8Num215z1">
    <w:name w:val="WW8Num215z1"/>
    <w:rsid w:val="00BC2199"/>
  </w:style>
  <w:style w:type="character" w:customStyle="1" w:styleId="WW8Num215z2">
    <w:name w:val="WW8Num215z2"/>
    <w:rsid w:val="00BC2199"/>
  </w:style>
  <w:style w:type="character" w:customStyle="1" w:styleId="WW8Num215z3">
    <w:name w:val="WW8Num215z3"/>
    <w:rsid w:val="00BC2199"/>
  </w:style>
  <w:style w:type="character" w:customStyle="1" w:styleId="WW8Num215z4">
    <w:name w:val="WW8Num215z4"/>
    <w:rsid w:val="00BC2199"/>
  </w:style>
  <w:style w:type="character" w:customStyle="1" w:styleId="WW8Num215z5">
    <w:name w:val="WW8Num215z5"/>
    <w:rsid w:val="00BC2199"/>
  </w:style>
  <w:style w:type="character" w:customStyle="1" w:styleId="WW8Num215z6">
    <w:name w:val="WW8Num215z6"/>
    <w:rsid w:val="00BC2199"/>
  </w:style>
  <w:style w:type="character" w:customStyle="1" w:styleId="WW8Num215z7">
    <w:name w:val="WW8Num215z7"/>
    <w:rsid w:val="00BC2199"/>
  </w:style>
  <w:style w:type="character" w:customStyle="1" w:styleId="WW8Num215z8">
    <w:name w:val="WW8Num215z8"/>
    <w:rsid w:val="00BC2199"/>
  </w:style>
  <w:style w:type="character" w:customStyle="1" w:styleId="WW8Num216z0">
    <w:name w:val="WW8Num216z0"/>
    <w:rsid w:val="00BC2199"/>
  </w:style>
  <w:style w:type="character" w:customStyle="1" w:styleId="WW8Num216z1">
    <w:name w:val="WW8Num216z1"/>
    <w:rsid w:val="00BC2199"/>
  </w:style>
  <w:style w:type="character" w:customStyle="1" w:styleId="WW8Num216z2">
    <w:name w:val="WW8Num216z2"/>
    <w:rsid w:val="00BC2199"/>
  </w:style>
  <w:style w:type="character" w:customStyle="1" w:styleId="WW8Num216z3">
    <w:name w:val="WW8Num216z3"/>
    <w:rsid w:val="00BC2199"/>
  </w:style>
  <w:style w:type="character" w:customStyle="1" w:styleId="WW8Num216z4">
    <w:name w:val="WW8Num216z4"/>
    <w:rsid w:val="00BC2199"/>
  </w:style>
  <w:style w:type="character" w:customStyle="1" w:styleId="WW8Num216z5">
    <w:name w:val="WW8Num216z5"/>
    <w:rsid w:val="00BC2199"/>
  </w:style>
  <w:style w:type="character" w:customStyle="1" w:styleId="WW8Num216z6">
    <w:name w:val="WW8Num216z6"/>
    <w:rsid w:val="00BC2199"/>
  </w:style>
  <w:style w:type="character" w:customStyle="1" w:styleId="WW8Num216z7">
    <w:name w:val="WW8Num216z7"/>
    <w:rsid w:val="00BC2199"/>
  </w:style>
  <w:style w:type="character" w:customStyle="1" w:styleId="WW8Num216z8">
    <w:name w:val="WW8Num216z8"/>
    <w:rsid w:val="00BC2199"/>
  </w:style>
  <w:style w:type="character" w:customStyle="1" w:styleId="WW8Num217z0">
    <w:name w:val="WW8Num217z0"/>
    <w:rsid w:val="00BC2199"/>
  </w:style>
  <w:style w:type="character" w:customStyle="1" w:styleId="WW8Num217z1">
    <w:name w:val="WW8Num217z1"/>
    <w:rsid w:val="00BC2199"/>
  </w:style>
  <w:style w:type="character" w:customStyle="1" w:styleId="WW8Num217z2">
    <w:name w:val="WW8Num217z2"/>
    <w:rsid w:val="00BC2199"/>
  </w:style>
  <w:style w:type="character" w:customStyle="1" w:styleId="WW8Num217z3">
    <w:name w:val="WW8Num217z3"/>
    <w:rsid w:val="00BC2199"/>
  </w:style>
  <w:style w:type="character" w:customStyle="1" w:styleId="WW8Num217z4">
    <w:name w:val="WW8Num217z4"/>
    <w:rsid w:val="00BC2199"/>
  </w:style>
  <w:style w:type="character" w:customStyle="1" w:styleId="WW8Num217z5">
    <w:name w:val="WW8Num217z5"/>
    <w:rsid w:val="00BC2199"/>
  </w:style>
  <w:style w:type="character" w:customStyle="1" w:styleId="WW8Num217z6">
    <w:name w:val="WW8Num217z6"/>
    <w:rsid w:val="00BC2199"/>
  </w:style>
  <w:style w:type="character" w:customStyle="1" w:styleId="WW8Num217z7">
    <w:name w:val="WW8Num217z7"/>
    <w:rsid w:val="00BC2199"/>
  </w:style>
  <w:style w:type="character" w:customStyle="1" w:styleId="WW8Num217z8">
    <w:name w:val="WW8Num217z8"/>
    <w:rsid w:val="00BC2199"/>
  </w:style>
  <w:style w:type="character" w:customStyle="1" w:styleId="WW8Num218z0">
    <w:name w:val="WW8Num218z0"/>
    <w:rsid w:val="00BC2199"/>
  </w:style>
  <w:style w:type="character" w:customStyle="1" w:styleId="WW8Num218z1">
    <w:name w:val="WW8Num218z1"/>
    <w:rsid w:val="00BC2199"/>
  </w:style>
  <w:style w:type="character" w:customStyle="1" w:styleId="WW8Num218z2">
    <w:name w:val="WW8Num218z2"/>
    <w:rsid w:val="00BC2199"/>
  </w:style>
  <w:style w:type="character" w:customStyle="1" w:styleId="WW8Num218z3">
    <w:name w:val="WW8Num218z3"/>
    <w:rsid w:val="00BC2199"/>
  </w:style>
  <w:style w:type="character" w:customStyle="1" w:styleId="WW8Num218z4">
    <w:name w:val="WW8Num218z4"/>
    <w:rsid w:val="00BC2199"/>
  </w:style>
  <w:style w:type="character" w:customStyle="1" w:styleId="WW8Num218z5">
    <w:name w:val="WW8Num218z5"/>
    <w:rsid w:val="00BC2199"/>
  </w:style>
  <w:style w:type="character" w:customStyle="1" w:styleId="WW8Num218z6">
    <w:name w:val="WW8Num218z6"/>
    <w:rsid w:val="00BC2199"/>
  </w:style>
  <w:style w:type="character" w:customStyle="1" w:styleId="WW8Num218z7">
    <w:name w:val="WW8Num218z7"/>
    <w:rsid w:val="00BC2199"/>
  </w:style>
  <w:style w:type="character" w:customStyle="1" w:styleId="WW8Num218z8">
    <w:name w:val="WW8Num218z8"/>
    <w:rsid w:val="00BC2199"/>
  </w:style>
  <w:style w:type="character" w:customStyle="1" w:styleId="WW8Num219z0">
    <w:name w:val="WW8Num219z0"/>
    <w:rsid w:val="00BC2199"/>
  </w:style>
  <w:style w:type="character" w:customStyle="1" w:styleId="WW8Num219z1">
    <w:name w:val="WW8Num219z1"/>
    <w:rsid w:val="00BC2199"/>
  </w:style>
  <w:style w:type="character" w:customStyle="1" w:styleId="WW8Num219z2">
    <w:name w:val="WW8Num219z2"/>
    <w:rsid w:val="00BC2199"/>
  </w:style>
  <w:style w:type="character" w:customStyle="1" w:styleId="WW8Num219z3">
    <w:name w:val="WW8Num219z3"/>
    <w:rsid w:val="00BC2199"/>
  </w:style>
  <w:style w:type="character" w:customStyle="1" w:styleId="WW8Num219z4">
    <w:name w:val="WW8Num219z4"/>
    <w:rsid w:val="00BC2199"/>
  </w:style>
  <w:style w:type="character" w:customStyle="1" w:styleId="WW8Num219z5">
    <w:name w:val="WW8Num219z5"/>
    <w:rsid w:val="00BC2199"/>
  </w:style>
  <w:style w:type="character" w:customStyle="1" w:styleId="WW8Num219z6">
    <w:name w:val="WW8Num219z6"/>
    <w:rsid w:val="00BC2199"/>
  </w:style>
  <w:style w:type="character" w:customStyle="1" w:styleId="WW8Num219z7">
    <w:name w:val="WW8Num219z7"/>
    <w:rsid w:val="00BC2199"/>
  </w:style>
  <w:style w:type="character" w:customStyle="1" w:styleId="WW8Num219z8">
    <w:name w:val="WW8Num219z8"/>
    <w:rsid w:val="00BC2199"/>
  </w:style>
  <w:style w:type="character" w:customStyle="1" w:styleId="WW8Num220z0">
    <w:name w:val="WW8Num220z0"/>
    <w:rsid w:val="00BC2199"/>
  </w:style>
  <w:style w:type="character" w:customStyle="1" w:styleId="WW8Num220z1">
    <w:name w:val="WW8Num220z1"/>
    <w:rsid w:val="00BC2199"/>
  </w:style>
  <w:style w:type="character" w:customStyle="1" w:styleId="WW8Num220z2">
    <w:name w:val="WW8Num220z2"/>
    <w:rsid w:val="00BC2199"/>
  </w:style>
  <w:style w:type="character" w:customStyle="1" w:styleId="WW8Num220z3">
    <w:name w:val="WW8Num220z3"/>
    <w:rsid w:val="00BC2199"/>
  </w:style>
  <w:style w:type="character" w:customStyle="1" w:styleId="WW8Num220z4">
    <w:name w:val="WW8Num220z4"/>
    <w:rsid w:val="00BC2199"/>
  </w:style>
  <w:style w:type="character" w:customStyle="1" w:styleId="WW8Num220z5">
    <w:name w:val="WW8Num220z5"/>
    <w:rsid w:val="00BC2199"/>
  </w:style>
  <w:style w:type="character" w:customStyle="1" w:styleId="WW8Num220z6">
    <w:name w:val="WW8Num220z6"/>
    <w:rsid w:val="00BC2199"/>
  </w:style>
  <w:style w:type="character" w:customStyle="1" w:styleId="WW8Num220z7">
    <w:name w:val="WW8Num220z7"/>
    <w:rsid w:val="00BC2199"/>
  </w:style>
  <w:style w:type="character" w:customStyle="1" w:styleId="WW8Num220z8">
    <w:name w:val="WW8Num220z8"/>
    <w:rsid w:val="00BC2199"/>
  </w:style>
  <w:style w:type="character" w:customStyle="1" w:styleId="WW8Num221z0">
    <w:name w:val="WW8Num221z0"/>
    <w:rsid w:val="00BC2199"/>
    <w:rPr>
      <w:rFonts w:cs="Times New Roman"/>
      <w:szCs w:val="24"/>
    </w:rPr>
  </w:style>
  <w:style w:type="character" w:customStyle="1" w:styleId="WW8Num221z1">
    <w:name w:val="WW8Num221z1"/>
    <w:rsid w:val="00BC2199"/>
  </w:style>
  <w:style w:type="character" w:customStyle="1" w:styleId="WW8Num221z2">
    <w:name w:val="WW8Num221z2"/>
    <w:rsid w:val="00BC2199"/>
  </w:style>
  <w:style w:type="character" w:customStyle="1" w:styleId="WW8Num221z3">
    <w:name w:val="WW8Num221z3"/>
    <w:rsid w:val="00BC2199"/>
  </w:style>
  <w:style w:type="character" w:customStyle="1" w:styleId="WW8Num221z4">
    <w:name w:val="WW8Num221z4"/>
    <w:rsid w:val="00BC2199"/>
  </w:style>
  <w:style w:type="character" w:customStyle="1" w:styleId="WW8Num221z5">
    <w:name w:val="WW8Num221z5"/>
    <w:rsid w:val="00BC2199"/>
  </w:style>
  <w:style w:type="character" w:customStyle="1" w:styleId="WW8Num221z6">
    <w:name w:val="WW8Num221z6"/>
    <w:rsid w:val="00BC2199"/>
  </w:style>
  <w:style w:type="character" w:customStyle="1" w:styleId="WW8Num221z7">
    <w:name w:val="WW8Num221z7"/>
    <w:rsid w:val="00BC2199"/>
  </w:style>
  <w:style w:type="character" w:customStyle="1" w:styleId="WW8Num221z8">
    <w:name w:val="WW8Num221z8"/>
    <w:rsid w:val="00BC2199"/>
  </w:style>
  <w:style w:type="character" w:customStyle="1" w:styleId="WW8Num222z0">
    <w:name w:val="WW8Num222z0"/>
    <w:rsid w:val="00BC2199"/>
  </w:style>
  <w:style w:type="character" w:customStyle="1" w:styleId="WW8Num222z1">
    <w:name w:val="WW8Num222z1"/>
    <w:rsid w:val="00BC2199"/>
  </w:style>
  <w:style w:type="character" w:customStyle="1" w:styleId="WW8Num222z2">
    <w:name w:val="WW8Num222z2"/>
    <w:rsid w:val="00BC2199"/>
  </w:style>
  <w:style w:type="character" w:customStyle="1" w:styleId="WW8Num222z3">
    <w:name w:val="WW8Num222z3"/>
    <w:rsid w:val="00BC2199"/>
  </w:style>
  <w:style w:type="character" w:customStyle="1" w:styleId="WW8Num222z4">
    <w:name w:val="WW8Num222z4"/>
    <w:rsid w:val="00BC2199"/>
  </w:style>
  <w:style w:type="character" w:customStyle="1" w:styleId="WW8Num222z5">
    <w:name w:val="WW8Num222z5"/>
    <w:rsid w:val="00BC2199"/>
  </w:style>
  <w:style w:type="character" w:customStyle="1" w:styleId="WW8Num222z6">
    <w:name w:val="WW8Num222z6"/>
    <w:rsid w:val="00BC2199"/>
  </w:style>
  <w:style w:type="character" w:customStyle="1" w:styleId="WW8Num222z7">
    <w:name w:val="WW8Num222z7"/>
    <w:rsid w:val="00BC2199"/>
  </w:style>
  <w:style w:type="character" w:customStyle="1" w:styleId="WW8Num222z8">
    <w:name w:val="WW8Num222z8"/>
    <w:rsid w:val="00BC2199"/>
  </w:style>
  <w:style w:type="character" w:customStyle="1" w:styleId="WW8Num223z0">
    <w:name w:val="WW8Num223z0"/>
    <w:rsid w:val="00BC2199"/>
    <w:rPr>
      <w:rFonts w:cs="Times New Roman"/>
    </w:rPr>
  </w:style>
  <w:style w:type="character" w:customStyle="1" w:styleId="WW8Num223z1">
    <w:name w:val="WW8Num223z1"/>
    <w:rsid w:val="00BC2199"/>
  </w:style>
  <w:style w:type="character" w:customStyle="1" w:styleId="WW8Num223z2">
    <w:name w:val="WW8Num223z2"/>
    <w:rsid w:val="00BC2199"/>
  </w:style>
  <w:style w:type="character" w:customStyle="1" w:styleId="WW8Num223z3">
    <w:name w:val="WW8Num223z3"/>
    <w:rsid w:val="00BC2199"/>
  </w:style>
  <w:style w:type="character" w:customStyle="1" w:styleId="WW8Num223z4">
    <w:name w:val="WW8Num223z4"/>
    <w:rsid w:val="00BC2199"/>
  </w:style>
  <w:style w:type="character" w:customStyle="1" w:styleId="WW8Num223z5">
    <w:name w:val="WW8Num223z5"/>
    <w:rsid w:val="00BC2199"/>
  </w:style>
  <w:style w:type="character" w:customStyle="1" w:styleId="WW8Num223z6">
    <w:name w:val="WW8Num223z6"/>
    <w:rsid w:val="00BC2199"/>
  </w:style>
  <w:style w:type="character" w:customStyle="1" w:styleId="WW8Num223z7">
    <w:name w:val="WW8Num223z7"/>
    <w:rsid w:val="00BC2199"/>
  </w:style>
  <w:style w:type="character" w:customStyle="1" w:styleId="WW8Num223z8">
    <w:name w:val="WW8Num223z8"/>
    <w:rsid w:val="00BC2199"/>
  </w:style>
  <w:style w:type="character" w:customStyle="1" w:styleId="WW8Num224z0">
    <w:name w:val="WW8Num224z0"/>
    <w:rsid w:val="00BC2199"/>
  </w:style>
  <w:style w:type="character" w:customStyle="1" w:styleId="WW8Num224z1">
    <w:name w:val="WW8Num224z1"/>
    <w:rsid w:val="00BC2199"/>
  </w:style>
  <w:style w:type="character" w:customStyle="1" w:styleId="WW8Num224z2">
    <w:name w:val="WW8Num224z2"/>
    <w:rsid w:val="00BC2199"/>
  </w:style>
  <w:style w:type="character" w:customStyle="1" w:styleId="WW8Num224z3">
    <w:name w:val="WW8Num224z3"/>
    <w:rsid w:val="00BC2199"/>
  </w:style>
  <w:style w:type="character" w:customStyle="1" w:styleId="WW8Num224z4">
    <w:name w:val="WW8Num224z4"/>
    <w:rsid w:val="00BC2199"/>
  </w:style>
  <w:style w:type="character" w:customStyle="1" w:styleId="WW8Num224z5">
    <w:name w:val="WW8Num224z5"/>
    <w:rsid w:val="00BC2199"/>
  </w:style>
  <w:style w:type="character" w:customStyle="1" w:styleId="WW8Num224z6">
    <w:name w:val="WW8Num224z6"/>
    <w:rsid w:val="00BC2199"/>
  </w:style>
  <w:style w:type="character" w:customStyle="1" w:styleId="WW8Num224z7">
    <w:name w:val="WW8Num224z7"/>
    <w:rsid w:val="00BC2199"/>
  </w:style>
  <w:style w:type="character" w:customStyle="1" w:styleId="WW8Num224z8">
    <w:name w:val="WW8Num224z8"/>
    <w:rsid w:val="00BC2199"/>
  </w:style>
  <w:style w:type="character" w:customStyle="1" w:styleId="WW8Num225z0">
    <w:name w:val="WW8Num225z0"/>
    <w:rsid w:val="00BC2199"/>
  </w:style>
  <w:style w:type="character" w:customStyle="1" w:styleId="WW8Num225z1">
    <w:name w:val="WW8Num225z1"/>
    <w:rsid w:val="00BC2199"/>
  </w:style>
  <w:style w:type="character" w:customStyle="1" w:styleId="WW8Num225z2">
    <w:name w:val="WW8Num225z2"/>
    <w:rsid w:val="00BC2199"/>
  </w:style>
  <w:style w:type="character" w:customStyle="1" w:styleId="WW8Num225z3">
    <w:name w:val="WW8Num225z3"/>
    <w:rsid w:val="00BC2199"/>
  </w:style>
  <w:style w:type="character" w:customStyle="1" w:styleId="WW8Num225z4">
    <w:name w:val="WW8Num225z4"/>
    <w:rsid w:val="00BC2199"/>
  </w:style>
  <w:style w:type="character" w:customStyle="1" w:styleId="WW8Num225z5">
    <w:name w:val="WW8Num225z5"/>
    <w:rsid w:val="00BC2199"/>
  </w:style>
  <w:style w:type="character" w:customStyle="1" w:styleId="WW8Num225z6">
    <w:name w:val="WW8Num225z6"/>
    <w:rsid w:val="00BC2199"/>
  </w:style>
  <w:style w:type="character" w:customStyle="1" w:styleId="WW8Num225z7">
    <w:name w:val="WW8Num225z7"/>
    <w:rsid w:val="00BC2199"/>
  </w:style>
  <w:style w:type="character" w:customStyle="1" w:styleId="WW8Num225z8">
    <w:name w:val="WW8Num225z8"/>
    <w:rsid w:val="00BC2199"/>
  </w:style>
  <w:style w:type="character" w:customStyle="1" w:styleId="WW8Num226z0">
    <w:name w:val="WW8Num226z0"/>
    <w:rsid w:val="00BC2199"/>
  </w:style>
  <w:style w:type="character" w:customStyle="1" w:styleId="WW8Num226z1">
    <w:name w:val="WW8Num226z1"/>
    <w:rsid w:val="00BC2199"/>
  </w:style>
  <w:style w:type="character" w:customStyle="1" w:styleId="WW8Num226z2">
    <w:name w:val="WW8Num226z2"/>
    <w:rsid w:val="00BC2199"/>
  </w:style>
  <w:style w:type="character" w:customStyle="1" w:styleId="WW8Num226z3">
    <w:name w:val="WW8Num226z3"/>
    <w:rsid w:val="00BC2199"/>
  </w:style>
  <w:style w:type="character" w:customStyle="1" w:styleId="WW8Num226z4">
    <w:name w:val="WW8Num226z4"/>
    <w:rsid w:val="00BC2199"/>
  </w:style>
  <w:style w:type="character" w:customStyle="1" w:styleId="WW8Num226z5">
    <w:name w:val="WW8Num226z5"/>
    <w:rsid w:val="00BC2199"/>
  </w:style>
  <w:style w:type="character" w:customStyle="1" w:styleId="WW8Num226z6">
    <w:name w:val="WW8Num226z6"/>
    <w:rsid w:val="00BC2199"/>
  </w:style>
  <w:style w:type="character" w:customStyle="1" w:styleId="WW8Num226z7">
    <w:name w:val="WW8Num226z7"/>
    <w:rsid w:val="00BC2199"/>
  </w:style>
  <w:style w:type="character" w:customStyle="1" w:styleId="WW8Num226z8">
    <w:name w:val="WW8Num226z8"/>
    <w:rsid w:val="00BC2199"/>
  </w:style>
  <w:style w:type="character" w:customStyle="1" w:styleId="Domylnaczcionkaakapitu1">
    <w:name w:val="Domyślna czcionka akapitu1"/>
    <w:rsid w:val="00BC2199"/>
  </w:style>
  <w:style w:type="character" w:customStyle="1" w:styleId="Absatz-Standardschriftart">
    <w:name w:val="Absatz-Standardschriftart"/>
    <w:rsid w:val="00BC2199"/>
  </w:style>
  <w:style w:type="character" w:customStyle="1" w:styleId="WW-Absatz-Standardschriftart">
    <w:name w:val="WW-Absatz-Standardschriftart"/>
    <w:rsid w:val="00BC2199"/>
  </w:style>
  <w:style w:type="character" w:customStyle="1" w:styleId="WW-Absatz-Standardschriftart1">
    <w:name w:val="WW-Absatz-Standardschriftart1"/>
    <w:rsid w:val="00BC2199"/>
  </w:style>
  <w:style w:type="character" w:customStyle="1" w:styleId="WW-Absatz-Standardschriftart11">
    <w:name w:val="WW-Absatz-Standardschriftart11"/>
    <w:rsid w:val="00BC2199"/>
  </w:style>
  <w:style w:type="character" w:customStyle="1" w:styleId="WW-Absatz-Standardschriftart111">
    <w:name w:val="WW-Absatz-Standardschriftart111"/>
    <w:rsid w:val="00BC2199"/>
  </w:style>
  <w:style w:type="character" w:customStyle="1" w:styleId="WW-Absatz-Standardschriftart1111">
    <w:name w:val="WW-Absatz-Standardschriftart1111"/>
    <w:rsid w:val="00BC2199"/>
  </w:style>
  <w:style w:type="character" w:customStyle="1" w:styleId="WW-Absatz-Standardschriftart11111">
    <w:name w:val="WW-Absatz-Standardschriftart11111"/>
    <w:rsid w:val="00BC2199"/>
  </w:style>
  <w:style w:type="character" w:customStyle="1" w:styleId="WW-Absatz-Standardschriftart111111">
    <w:name w:val="WW-Absatz-Standardschriftart111111"/>
    <w:rsid w:val="00BC2199"/>
  </w:style>
  <w:style w:type="character" w:customStyle="1" w:styleId="WW-Absatz-Standardschriftart1111111">
    <w:name w:val="WW-Absatz-Standardschriftart1111111"/>
    <w:rsid w:val="00BC2199"/>
  </w:style>
  <w:style w:type="character" w:customStyle="1" w:styleId="WW-Absatz-Standardschriftart11111111">
    <w:name w:val="WW-Absatz-Standardschriftart11111111"/>
    <w:rsid w:val="00BC2199"/>
  </w:style>
  <w:style w:type="character" w:customStyle="1" w:styleId="WW-Absatz-Standardschriftart111111111">
    <w:name w:val="WW-Absatz-Standardschriftart111111111"/>
    <w:rsid w:val="00BC2199"/>
  </w:style>
  <w:style w:type="character" w:customStyle="1" w:styleId="WW-Absatz-Standardschriftart1111111111">
    <w:name w:val="WW-Absatz-Standardschriftart1111111111"/>
    <w:rsid w:val="00BC2199"/>
  </w:style>
  <w:style w:type="character" w:customStyle="1" w:styleId="WW-Absatz-Standardschriftart11111111111">
    <w:name w:val="WW-Absatz-Standardschriftart11111111111"/>
    <w:rsid w:val="00BC2199"/>
  </w:style>
  <w:style w:type="character" w:customStyle="1" w:styleId="WW-Absatz-Standardschriftart111111111111">
    <w:name w:val="WW-Absatz-Standardschriftart111111111111"/>
    <w:rsid w:val="00BC2199"/>
  </w:style>
  <w:style w:type="character" w:customStyle="1" w:styleId="WW-Absatz-Standardschriftart1111111111111">
    <w:name w:val="WW-Absatz-Standardschriftart1111111111111"/>
    <w:rsid w:val="00BC2199"/>
  </w:style>
  <w:style w:type="character" w:customStyle="1" w:styleId="WW-Absatz-Standardschriftart11111111111111">
    <w:name w:val="WW-Absatz-Standardschriftart11111111111111"/>
    <w:rsid w:val="00BC2199"/>
  </w:style>
  <w:style w:type="character" w:customStyle="1" w:styleId="WW-Absatz-Standardschriftart111111111111111">
    <w:name w:val="WW-Absatz-Standardschriftart111111111111111"/>
    <w:rsid w:val="00BC2199"/>
  </w:style>
  <w:style w:type="character" w:customStyle="1" w:styleId="WW-Absatz-Standardschriftart1111111111111111">
    <w:name w:val="WW-Absatz-Standardschriftart1111111111111111"/>
    <w:rsid w:val="00BC2199"/>
  </w:style>
  <w:style w:type="character" w:customStyle="1" w:styleId="WW-Absatz-Standardschriftart11111111111111111">
    <w:name w:val="WW-Absatz-Standardschriftart11111111111111111"/>
    <w:rsid w:val="00BC2199"/>
  </w:style>
  <w:style w:type="character" w:customStyle="1" w:styleId="WW-Absatz-Standardschriftart111111111111111111">
    <w:name w:val="WW-Absatz-Standardschriftart111111111111111111"/>
    <w:rsid w:val="00BC2199"/>
  </w:style>
  <w:style w:type="character" w:customStyle="1" w:styleId="WW-Absatz-Standardschriftart1111111111111111111">
    <w:name w:val="WW-Absatz-Standardschriftart1111111111111111111"/>
    <w:rsid w:val="00BC2199"/>
  </w:style>
  <w:style w:type="character" w:customStyle="1" w:styleId="WW-Absatz-Standardschriftart11111111111111111111">
    <w:name w:val="WW-Absatz-Standardschriftart11111111111111111111"/>
    <w:rsid w:val="00BC2199"/>
  </w:style>
  <w:style w:type="character" w:customStyle="1" w:styleId="WW-Absatz-Standardschriftart111111111111111111111">
    <w:name w:val="WW-Absatz-Standardschriftart111111111111111111111"/>
    <w:rsid w:val="00BC2199"/>
  </w:style>
  <w:style w:type="character" w:customStyle="1" w:styleId="WW-Absatz-Standardschriftart1111111111111111111111">
    <w:name w:val="WW-Absatz-Standardschriftart1111111111111111111111"/>
    <w:rsid w:val="00BC2199"/>
  </w:style>
  <w:style w:type="character" w:customStyle="1" w:styleId="WW-Absatz-Standardschriftart11111111111111111111111">
    <w:name w:val="WW-Absatz-Standardschriftart11111111111111111111111"/>
    <w:rsid w:val="00BC2199"/>
  </w:style>
  <w:style w:type="character" w:customStyle="1" w:styleId="WW-Absatz-Standardschriftart111111111111111111111111">
    <w:name w:val="WW-Absatz-Standardschriftart111111111111111111111111"/>
    <w:rsid w:val="00BC2199"/>
  </w:style>
  <w:style w:type="character" w:customStyle="1" w:styleId="WW-Absatz-Standardschriftart1111111111111111111111111">
    <w:name w:val="WW-Absatz-Standardschriftart1111111111111111111111111"/>
    <w:rsid w:val="00BC2199"/>
  </w:style>
  <w:style w:type="character" w:customStyle="1" w:styleId="WW-Absatz-Standardschriftart11111111111111111111111111">
    <w:name w:val="WW-Absatz-Standardschriftart11111111111111111111111111"/>
    <w:rsid w:val="00BC2199"/>
  </w:style>
  <w:style w:type="character" w:customStyle="1" w:styleId="WW-Absatz-Standardschriftart111111111111111111111111111">
    <w:name w:val="WW-Absatz-Standardschriftart111111111111111111111111111"/>
    <w:rsid w:val="00BC2199"/>
  </w:style>
  <w:style w:type="character" w:customStyle="1" w:styleId="WW-Absatz-Standardschriftart1111111111111111111111111111">
    <w:name w:val="WW-Absatz-Standardschriftart1111111111111111111111111111"/>
    <w:rsid w:val="00BC2199"/>
  </w:style>
  <w:style w:type="character" w:customStyle="1" w:styleId="WW-Absatz-Standardschriftart11111111111111111111111111111">
    <w:name w:val="WW-Absatz-Standardschriftart11111111111111111111111111111"/>
    <w:rsid w:val="00BC2199"/>
  </w:style>
  <w:style w:type="character" w:customStyle="1" w:styleId="WW-Absatz-Standardschriftart111111111111111111111111111111">
    <w:name w:val="WW-Absatz-Standardschriftart111111111111111111111111111111"/>
    <w:rsid w:val="00BC2199"/>
  </w:style>
  <w:style w:type="character" w:customStyle="1" w:styleId="WW-Absatz-Standardschriftart1111111111111111111111111111111">
    <w:name w:val="WW-Absatz-Standardschriftart1111111111111111111111111111111"/>
    <w:rsid w:val="00BC2199"/>
  </w:style>
  <w:style w:type="character" w:customStyle="1" w:styleId="WW-Absatz-Standardschriftart11111111111111111111111111111111">
    <w:name w:val="WW-Absatz-Standardschriftart11111111111111111111111111111111"/>
    <w:rsid w:val="00BC2199"/>
  </w:style>
  <w:style w:type="character" w:customStyle="1" w:styleId="WW-Absatz-Standardschriftart111111111111111111111111111111111">
    <w:name w:val="WW-Absatz-Standardschriftart111111111111111111111111111111111"/>
    <w:rsid w:val="00BC2199"/>
  </w:style>
  <w:style w:type="character" w:customStyle="1" w:styleId="WW-Absatz-Standardschriftart1111111111111111111111111111111111">
    <w:name w:val="WW-Absatz-Standardschriftart1111111111111111111111111111111111"/>
    <w:rsid w:val="00BC2199"/>
  </w:style>
  <w:style w:type="character" w:customStyle="1" w:styleId="WW-Absatz-Standardschriftart11111111111111111111111111111111111">
    <w:name w:val="WW-Absatz-Standardschriftart11111111111111111111111111111111111"/>
    <w:rsid w:val="00BC2199"/>
  </w:style>
  <w:style w:type="character" w:customStyle="1" w:styleId="WW-Absatz-Standardschriftart111111111111111111111111111111111111">
    <w:name w:val="WW-Absatz-Standardschriftart111111111111111111111111111111111111"/>
    <w:rsid w:val="00BC2199"/>
  </w:style>
  <w:style w:type="character" w:customStyle="1" w:styleId="WW-Absatz-Standardschriftart1111111111111111111111111111111111111">
    <w:name w:val="WW-Absatz-Standardschriftart1111111111111111111111111111111111111"/>
    <w:rsid w:val="00BC2199"/>
  </w:style>
  <w:style w:type="character" w:customStyle="1" w:styleId="FootnoteSymbol">
    <w:name w:val="Footnote Symbol"/>
    <w:rsid w:val="00BC2199"/>
  </w:style>
  <w:style w:type="character" w:customStyle="1" w:styleId="NumberingSymbols">
    <w:name w:val="Numbering Symbols"/>
    <w:rsid w:val="00BC2199"/>
    <w:rPr>
      <w:b w:val="0"/>
      <w:bCs w:val="0"/>
    </w:rPr>
  </w:style>
  <w:style w:type="character" w:customStyle="1" w:styleId="Internetlink">
    <w:name w:val="Internet link"/>
    <w:rsid w:val="00BC2199"/>
    <w:rPr>
      <w:color w:val="000080"/>
      <w:u w:val="single"/>
    </w:rPr>
  </w:style>
  <w:style w:type="character" w:customStyle="1" w:styleId="VisitedInternetLink">
    <w:name w:val="Visited Internet Link"/>
    <w:rsid w:val="00BC2199"/>
    <w:rPr>
      <w:color w:val="800000"/>
      <w:u w:val="single"/>
    </w:rPr>
  </w:style>
  <w:style w:type="character" w:customStyle="1" w:styleId="EndnoteSymbol">
    <w:name w:val="Endnote Symbol"/>
    <w:rsid w:val="00BC2199"/>
    <w:rPr>
      <w:vertAlign w:val="superscript"/>
    </w:rPr>
  </w:style>
  <w:style w:type="character" w:customStyle="1" w:styleId="Footnoteanchor">
    <w:name w:val="Footnote anchor"/>
    <w:rsid w:val="00BC2199"/>
    <w:rPr>
      <w:vertAlign w:val="superscript"/>
    </w:rPr>
  </w:style>
  <w:style w:type="character" w:customStyle="1" w:styleId="Endnoteanchor">
    <w:name w:val="Endnote anchor"/>
    <w:rsid w:val="00BC2199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rsid w:val="00BC2199"/>
  </w:style>
  <w:style w:type="character" w:customStyle="1" w:styleId="WW-Absatz-Standardschriftart111111111111111111111111111111111111111">
    <w:name w:val="WW-Absatz-Standardschriftart111111111111111111111111111111111111111"/>
    <w:rsid w:val="00BC2199"/>
  </w:style>
  <w:style w:type="character" w:customStyle="1" w:styleId="WW-Znakiprzypiswkocowych">
    <w:name w:val="WW-Znaki przypisów końcowych"/>
    <w:rsid w:val="00BC2199"/>
  </w:style>
  <w:style w:type="character" w:customStyle="1" w:styleId="BulletSymbols">
    <w:name w:val="Bullet Symbols"/>
    <w:rsid w:val="00BC2199"/>
    <w:rPr>
      <w:rFonts w:ascii="Times New Roman" w:eastAsia="Lucida Sans Unicode" w:hAnsi="Times New Roman" w:cs="Times New Roman"/>
      <w:color w:val="000000"/>
      <w:sz w:val="24"/>
      <w:szCs w:val="20"/>
      <w:u w:val="none"/>
      <w:lang w:val="pl-PL"/>
    </w:rPr>
  </w:style>
  <w:style w:type="character" w:customStyle="1" w:styleId="value">
    <w:name w:val="value"/>
    <w:basedOn w:val="Domylnaczcionkaakapitu1"/>
    <w:rsid w:val="00BC2199"/>
  </w:style>
  <w:style w:type="character" w:customStyle="1" w:styleId="UserEntry">
    <w:name w:val="User Entry"/>
    <w:rsid w:val="00BC2199"/>
    <w:rPr>
      <w:rFonts w:ascii="Times New Roman" w:eastAsia="Courier New" w:hAnsi="Times New Roman" w:cs="Courier New"/>
      <w:b/>
      <w:bCs/>
    </w:rPr>
  </w:style>
  <w:style w:type="character" w:customStyle="1" w:styleId="StrongEmphasis">
    <w:name w:val="Strong Emphasis"/>
    <w:rsid w:val="00BC2199"/>
    <w:rPr>
      <w:b/>
      <w:bCs/>
    </w:rPr>
  </w:style>
  <w:style w:type="character" w:customStyle="1" w:styleId="Znakiprzypiswdolnych">
    <w:name w:val="Znaki przypisów dolnych"/>
    <w:rsid w:val="00BC2199"/>
    <w:rPr>
      <w:vertAlign w:val="superscript"/>
    </w:rPr>
  </w:style>
  <w:style w:type="character" w:styleId="Hipercze">
    <w:name w:val="Hyperlink"/>
    <w:rsid w:val="00BC2199"/>
    <w:rPr>
      <w:color w:val="0000FF"/>
      <w:u w:val="single"/>
    </w:rPr>
  </w:style>
  <w:style w:type="character" w:customStyle="1" w:styleId="NagwekZnak">
    <w:name w:val="Nagłówek Znak"/>
    <w:rsid w:val="00BC2199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TekstdymkaZnak">
    <w:name w:val="Tekst dymka Znak"/>
    <w:rsid w:val="00BC2199"/>
    <w:rPr>
      <w:rFonts w:ascii="Tahoma" w:hAnsi="Tahoma" w:cs="Tahoma"/>
      <w:kern w:val="1"/>
      <w:sz w:val="16"/>
      <w:szCs w:val="14"/>
      <w:lang w:eastAsia="hi-IN" w:bidi="hi-IN"/>
    </w:rPr>
  </w:style>
  <w:style w:type="character" w:customStyle="1" w:styleId="TekstpodstawowyZnak">
    <w:name w:val="Tekst podstawowy Znak"/>
    <w:rsid w:val="00BC2199"/>
    <w:rPr>
      <w:rFonts w:ascii="Luxi Serif" w:eastAsia="Luxi Sans" w:hAnsi="Luxi Serif" w:cs="Times New Roman"/>
      <w:sz w:val="24"/>
      <w:szCs w:val="24"/>
    </w:rPr>
  </w:style>
  <w:style w:type="character" w:customStyle="1" w:styleId="Znakinumeracji">
    <w:name w:val="Znaki numeracji"/>
    <w:rsid w:val="00BC2199"/>
    <w:rPr>
      <w:b w:val="0"/>
      <w:bCs w:val="0"/>
    </w:rPr>
  </w:style>
  <w:style w:type="character" w:customStyle="1" w:styleId="Znakiwypunktowania">
    <w:name w:val="Znaki wypunktowania"/>
    <w:rsid w:val="00BC2199"/>
    <w:rPr>
      <w:rFonts w:ascii="OpenSymbol" w:eastAsia="OpenSymbol" w:hAnsi="OpenSymbol" w:cs="OpenSymbol"/>
    </w:rPr>
  </w:style>
  <w:style w:type="character" w:customStyle="1" w:styleId="Odwoanieprzypisudolnego2">
    <w:name w:val="Odwo³anie przypisu dolnego2"/>
    <w:rsid w:val="00BC2199"/>
    <w:rPr>
      <w:position w:val="1"/>
      <w:sz w:val="14"/>
    </w:rPr>
  </w:style>
  <w:style w:type="character" w:customStyle="1" w:styleId="Odwoanieprzypisudolnego1">
    <w:name w:val="Odwołanie przypisu dolnego1"/>
    <w:rsid w:val="00BC2199"/>
    <w:rPr>
      <w:vertAlign w:val="superscript"/>
    </w:rPr>
  </w:style>
  <w:style w:type="character" w:customStyle="1" w:styleId="Odwoanieprzypisudolnego20">
    <w:name w:val="Odwołanie przypisu dolnego2"/>
    <w:rsid w:val="00BC2199"/>
    <w:rPr>
      <w:vertAlign w:val="superscript"/>
    </w:rPr>
  </w:style>
  <w:style w:type="character" w:customStyle="1" w:styleId="Znakiprzypiswkocowych">
    <w:name w:val="Znaki przypisów końcowych"/>
    <w:rsid w:val="00BC2199"/>
    <w:rPr>
      <w:vertAlign w:val="superscript"/>
    </w:rPr>
  </w:style>
  <w:style w:type="character" w:customStyle="1" w:styleId="WW-Znakiprzypiswkocowych1">
    <w:name w:val="WW-Znaki przypisów końcowych1"/>
    <w:rsid w:val="00BC2199"/>
  </w:style>
  <w:style w:type="character" w:customStyle="1" w:styleId="Odwoanieprzypisukocowego1">
    <w:name w:val="Odwołanie przypisu końcowego1"/>
    <w:rsid w:val="00BC2199"/>
    <w:rPr>
      <w:vertAlign w:val="superscript"/>
    </w:rPr>
  </w:style>
  <w:style w:type="character" w:customStyle="1" w:styleId="Symbolewypunktowania">
    <w:name w:val="Symbole wypunktowania"/>
    <w:rsid w:val="00BC2199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BC2199"/>
    <w:rPr>
      <w:sz w:val="16"/>
      <w:szCs w:val="16"/>
    </w:rPr>
  </w:style>
  <w:style w:type="character" w:customStyle="1" w:styleId="TekstkomentarzaZnak">
    <w:name w:val="Tekst komentarza Znak"/>
    <w:rsid w:val="00BC2199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sid w:val="00BC2199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Odwoanieprzypisudolnego3">
    <w:name w:val="Odwołanie przypisu dolnego3"/>
    <w:rsid w:val="00BC2199"/>
    <w:rPr>
      <w:vertAlign w:val="superscript"/>
    </w:rPr>
  </w:style>
  <w:style w:type="character" w:customStyle="1" w:styleId="Odwoanieprzypisukocowego2">
    <w:name w:val="Odwołanie przypisu końcowego2"/>
    <w:rsid w:val="00BC2199"/>
    <w:rPr>
      <w:vertAlign w:val="superscript"/>
    </w:rPr>
  </w:style>
  <w:style w:type="character" w:styleId="UyteHipercze">
    <w:name w:val="FollowedHyperlink"/>
    <w:rsid w:val="00BC2199"/>
    <w:rPr>
      <w:color w:val="800080"/>
      <w:u w:val="single"/>
    </w:rPr>
  </w:style>
  <w:style w:type="character" w:customStyle="1" w:styleId="Odwoanieprzypisudolnego4">
    <w:name w:val="Odwołanie przypisu dolnego4"/>
    <w:rsid w:val="00BC2199"/>
    <w:rPr>
      <w:vertAlign w:val="superscript"/>
    </w:rPr>
  </w:style>
  <w:style w:type="character" w:customStyle="1" w:styleId="Odwoanieprzypisukocowego3">
    <w:name w:val="Odwołanie przypisu końcowego3"/>
    <w:rsid w:val="00BC2199"/>
    <w:rPr>
      <w:vertAlign w:val="superscript"/>
    </w:rPr>
  </w:style>
  <w:style w:type="character" w:customStyle="1" w:styleId="Odwoaniedokomentarza2">
    <w:name w:val="Odwołanie do komentarza2"/>
    <w:rsid w:val="00BC2199"/>
    <w:rPr>
      <w:sz w:val="16"/>
      <w:szCs w:val="16"/>
    </w:rPr>
  </w:style>
  <w:style w:type="character" w:customStyle="1" w:styleId="TekstkomentarzaZnak1">
    <w:name w:val="Tekst komentarza Znak1"/>
    <w:rsid w:val="00BC2199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rsid w:val="00BC2199"/>
    <w:rPr>
      <w:vertAlign w:val="superscript"/>
    </w:rPr>
  </w:style>
  <w:style w:type="character" w:styleId="Odwoanieprzypisukocowego">
    <w:name w:val="endnote reference"/>
    <w:rsid w:val="00BC2199"/>
    <w:rPr>
      <w:vertAlign w:val="superscript"/>
    </w:rPr>
  </w:style>
  <w:style w:type="paragraph" w:customStyle="1" w:styleId="Nagwek40">
    <w:name w:val="Nagłówek4"/>
    <w:basedOn w:val="Nagwek"/>
    <w:next w:val="Textbody"/>
    <w:rsid w:val="00BC2199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1"/>
    <w:rsid w:val="00BC2199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character" w:customStyle="1" w:styleId="TekstpodstawowyZnak1">
    <w:name w:val="Tekst podstawowy Znak1"/>
    <w:basedOn w:val="Domylnaczcionkaakapitu"/>
    <w:link w:val="Tekstpodstawowy"/>
    <w:rsid w:val="00BC2199"/>
    <w:rPr>
      <w:rFonts w:ascii="Luxi Serif" w:eastAsia="Luxi Sans" w:hAnsi="Luxi Serif" w:cs="Times New Roman"/>
      <w:kern w:val="1"/>
      <w:sz w:val="24"/>
      <w:szCs w:val="24"/>
      <w:lang w:eastAsia="ar-SA"/>
    </w:rPr>
  </w:style>
  <w:style w:type="paragraph" w:styleId="Lista">
    <w:name w:val="List"/>
    <w:basedOn w:val="Textbody"/>
    <w:rsid w:val="00BC2199"/>
  </w:style>
  <w:style w:type="paragraph" w:customStyle="1" w:styleId="Podpis3">
    <w:name w:val="Podpis3"/>
    <w:basedOn w:val="Normalny"/>
    <w:rsid w:val="00BC21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C2199"/>
    <w:pPr>
      <w:suppressLineNumbers/>
    </w:pPr>
  </w:style>
  <w:style w:type="paragraph" w:customStyle="1" w:styleId="Standard">
    <w:name w:val="Standard"/>
    <w:qFormat/>
    <w:rsid w:val="00BC219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styleId="Nagwek">
    <w:name w:val="header"/>
    <w:basedOn w:val="Standard"/>
    <w:next w:val="Textbody"/>
    <w:link w:val="NagwekZnak1"/>
    <w:rsid w:val="00BC21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rsid w:val="00BC2199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Textbody">
    <w:name w:val="Text body"/>
    <w:basedOn w:val="Standard"/>
    <w:rsid w:val="00BC2199"/>
    <w:pPr>
      <w:spacing w:after="120"/>
    </w:pPr>
  </w:style>
  <w:style w:type="paragraph" w:customStyle="1" w:styleId="Nagwek30">
    <w:name w:val="Nagłówek3"/>
    <w:basedOn w:val="Normalny"/>
    <w:next w:val="Tekstpodstawowy"/>
    <w:rsid w:val="00BC21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rsid w:val="00BC2199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rsid w:val="00BC21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BC2199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C21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BC2199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rsid w:val="00BC2199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rsid w:val="00BC2199"/>
    <w:pPr>
      <w:suppressLineNumbers/>
    </w:pPr>
  </w:style>
  <w:style w:type="paragraph" w:customStyle="1" w:styleId="Heading">
    <w:name w:val="Heading"/>
    <w:basedOn w:val="Standard"/>
    <w:next w:val="Textbody"/>
    <w:rsid w:val="00BC21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link w:val="StopkaZnak"/>
    <w:rsid w:val="00BC2199"/>
    <w:pPr>
      <w:suppressLineNumbers/>
    </w:pPr>
  </w:style>
  <w:style w:type="character" w:customStyle="1" w:styleId="StopkaZnak">
    <w:name w:val="Stopka Znak"/>
    <w:basedOn w:val="Domylnaczcionkaakapitu"/>
    <w:link w:val="Stopka"/>
    <w:rsid w:val="00BC2199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customStyle="1" w:styleId="TableContents">
    <w:name w:val="Table Contents"/>
    <w:basedOn w:val="Standard"/>
    <w:rsid w:val="00BC2199"/>
    <w:pPr>
      <w:suppressLineNumbers/>
    </w:pPr>
  </w:style>
  <w:style w:type="paragraph" w:customStyle="1" w:styleId="TableHeading">
    <w:name w:val="Table Heading"/>
    <w:basedOn w:val="TableContents"/>
    <w:rsid w:val="00BC2199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rsid w:val="00BC2199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rsid w:val="00BC2199"/>
    <w:pPr>
      <w:spacing w:before="280" w:after="119"/>
    </w:pPr>
  </w:style>
  <w:style w:type="paragraph" w:customStyle="1" w:styleId="HorizontalLine">
    <w:name w:val="Horizontal Line"/>
    <w:basedOn w:val="Standard"/>
    <w:next w:val="Textbody"/>
    <w:rsid w:val="00BC2199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  <w:rsid w:val="00BC2199"/>
  </w:style>
  <w:style w:type="paragraph" w:customStyle="1" w:styleId="PreformattedText">
    <w:name w:val="Preformatted Text"/>
    <w:basedOn w:val="Standard"/>
    <w:rsid w:val="00BC2199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rsid w:val="00BC2199"/>
    <w:pPr>
      <w:spacing w:before="280" w:after="280"/>
    </w:pPr>
  </w:style>
  <w:style w:type="paragraph" w:customStyle="1" w:styleId="Tekstpodstawowy22">
    <w:name w:val="Tekst podstawowy 22"/>
    <w:basedOn w:val="Standard"/>
    <w:rsid w:val="00BC2199"/>
    <w:pPr>
      <w:jc w:val="center"/>
    </w:pPr>
    <w:rPr>
      <w:b/>
    </w:rPr>
  </w:style>
  <w:style w:type="paragraph" w:customStyle="1" w:styleId="Textbodyindent">
    <w:name w:val="Text body indent"/>
    <w:basedOn w:val="Standard"/>
    <w:rsid w:val="00BC2199"/>
    <w:pPr>
      <w:ind w:firstLine="1"/>
    </w:pPr>
    <w:rPr>
      <w:b/>
      <w:bCs/>
      <w:szCs w:val="24"/>
    </w:rPr>
  </w:style>
  <w:style w:type="paragraph" w:customStyle="1" w:styleId="Table">
    <w:name w:val="Table"/>
    <w:basedOn w:val="Legenda1"/>
    <w:rsid w:val="00BC2199"/>
  </w:style>
  <w:style w:type="paragraph" w:customStyle="1" w:styleId="Quotations">
    <w:name w:val="Quotations"/>
    <w:basedOn w:val="Standard"/>
    <w:rsid w:val="00BC2199"/>
    <w:pPr>
      <w:spacing w:after="283"/>
      <w:ind w:left="567" w:right="567"/>
    </w:pPr>
  </w:style>
  <w:style w:type="paragraph" w:styleId="Podtytu">
    <w:name w:val="Subtitle"/>
    <w:basedOn w:val="Nagwek"/>
    <w:next w:val="Textbody"/>
    <w:link w:val="PodtytuZnak"/>
    <w:qFormat/>
    <w:rsid w:val="00BC2199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BC2199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styleId="Akapitzlist">
    <w:name w:val="List Paragraph"/>
    <w:basedOn w:val="Normalny"/>
    <w:uiPriority w:val="34"/>
    <w:qFormat/>
    <w:rsid w:val="00BC2199"/>
    <w:pPr>
      <w:ind w:left="708"/>
    </w:pPr>
    <w:rPr>
      <w:szCs w:val="21"/>
    </w:rPr>
  </w:style>
  <w:style w:type="paragraph" w:customStyle="1" w:styleId="western">
    <w:name w:val="western"/>
    <w:basedOn w:val="Normalny"/>
    <w:rsid w:val="00BC2199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rsid w:val="00BC2199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rsid w:val="00BC2199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link w:val="TekstdymkaZnak1"/>
    <w:rsid w:val="00BC2199"/>
    <w:rPr>
      <w:rFonts w:ascii="Tahoma" w:hAnsi="Tahoma" w:cs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rsid w:val="00BC2199"/>
    <w:rPr>
      <w:rFonts w:ascii="Tahoma" w:eastAsia="Lucida Sans Unicode" w:hAnsi="Tahoma" w:cs="Tahoma"/>
      <w:kern w:val="1"/>
      <w:sz w:val="16"/>
      <w:szCs w:val="14"/>
      <w:lang w:eastAsia="hi-IN" w:bidi="hi-IN"/>
    </w:rPr>
  </w:style>
  <w:style w:type="paragraph" w:customStyle="1" w:styleId="Zawartoramki">
    <w:name w:val="Zawartość ramki"/>
    <w:basedOn w:val="Tekstpodstawowy"/>
    <w:rsid w:val="00BC2199"/>
  </w:style>
  <w:style w:type="paragraph" w:customStyle="1" w:styleId="Zawartotabeli">
    <w:name w:val="Zawartość tabeli"/>
    <w:basedOn w:val="Normalny"/>
    <w:qFormat/>
    <w:rsid w:val="00BC2199"/>
    <w:pPr>
      <w:suppressLineNumbers/>
    </w:pPr>
  </w:style>
  <w:style w:type="paragraph" w:customStyle="1" w:styleId="Nagwektabeli">
    <w:name w:val="Nagłówek tabeli"/>
    <w:basedOn w:val="Zawartotabeli"/>
    <w:rsid w:val="00BC2199"/>
    <w:pPr>
      <w:jc w:val="center"/>
    </w:pPr>
    <w:rPr>
      <w:b/>
      <w:bCs/>
    </w:rPr>
  </w:style>
  <w:style w:type="paragraph" w:customStyle="1" w:styleId="Styl1">
    <w:name w:val="Styl1"/>
    <w:basedOn w:val="Normalny"/>
    <w:rsid w:val="00BC2199"/>
    <w:pPr>
      <w:spacing w:before="240"/>
    </w:pPr>
    <w:rPr>
      <w:rFonts w:ascii="Arial" w:eastAsia="Times New Roman" w:hAnsi="Arial" w:cs="Arial"/>
      <w:szCs w:val="20"/>
    </w:rPr>
  </w:style>
  <w:style w:type="paragraph" w:customStyle="1" w:styleId="Cytaty">
    <w:name w:val="Cytaty"/>
    <w:basedOn w:val="Normalny"/>
    <w:rsid w:val="00BC2199"/>
    <w:pPr>
      <w:spacing w:after="283"/>
      <w:ind w:left="567" w:right="567"/>
    </w:pPr>
  </w:style>
  <w:style w:type="paragraph" w:styleId="Tekstprzypisudolnego">
    <w:name w:val="footnote text"/>
    <w:basedOn w:val="Normalny"/>
    <w:link w:val="TekstprzypisudolnegoZnak"/>
    <w:rsid w:val="00BC2199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2199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ekstprzypisudolnego1">
    <w:name w:val="Tekst przypisu dolnego1"/>
    <w:basedOn w:val="Normalny"/>
    <w:rsid w:val="00BC2199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rsid w:val="00BC2199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sid w:val="00BC2199"/>
    <w:rPr>
      <w:sz w:val="20"/>
      <w:szCs w:val="18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BC2199"/>
    <w:rPr>
      <w:sz w:val="20"/>
      <w:szCs w:val="18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BC219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1"/>
    <w:next w:val="Tekstkomentarza1"/>
    <w:link w:val="TematkomentarzaZnak1"/>
    <w:rsid w:val="00BC2199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rsid w:val="00BC2199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pkt">
    <w:name w:val="pkt"/>
    <w:basedOn w:val="Normalny"/>
    <w:rsid w:val="00BC2199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link w:val="TekstpodstawowywcityZnak"/>
    <w:rsid w:val="00BC21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C219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komentarza2">
    <w:name w:val="Tekst komentarza2"/>
    <w:basedOn w:val="Normalny"/>
    <w:rsid w:val="00BC2199"/>
    <w:rPr>
      <w:sz w:val="20"/>
      <w:szCs w:val="18"/>
    </w:rPr>
  </w:style>
  <w:style w:type="paragraph" w:customStyle="1" w:styleId="Default">
    <w:name w:val="Default"/>
    <w:rsid w:val="00BC21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rsid w:val="00BC2199"/>
    <w:pPr>
      <w:keepLines/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199"/>
    <w:rPr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BC2199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C2199"/>
    <w:pPr>
      <w:shd w:val="clear" w:color="auto" w:fill="FFFFFF"/>
      <w:suppressAutoHyphens w:val="0"/>
      <w:spacing w:after="540" w:line="0" w:lineRule="atLeast"/>
      <w:ind w:hanging="1020"/>
      <w:jc w:val="right"/>
      <w:textAlignment w:val="auto"/>
    </w:pPr>
    <w:rPr>
      <w:rFonts w:asciiTheme="minorHAnsi" w:eastAsiaTheme="minorHAnsi" w:hAnsiTheme="minorHAnsi" w:cstheme="minorBidi"/>
      <w:kern w:val="0"/>
      <w:sz w:val="23"/>
      <w:szCs w:val="23"/>
      <w:lang w:eastAsia="en-US" w:bidi="ar-SA"/>
    </w:rPr>
  </w:style>
  <w:style w:type="numbering" w:customStyle="1" w:styleId="WW8Num4">
    <w:name w:val="WW8Num4"/>
    <w:rsid w:val="00BC2199"/>
    <w:pPr>
      <w:numPr>
        <w:numId w:val="28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C2199"/>
    <w:pPr>
      <w:widowControl/>
      <w:suppressAutoHyphens w:val="0"/>
      <w:autoSpaceDE w:val="0"/>
      <w:autoSpaceDN w:val="0"/>
      <w:spacing w:before="90" w:line="380" w:lineRule="atLeast"/>
      <w:jc w:val="both"/>
      <w:textAlignment w:val="auto"/>
    </w:pPr>
    <w:rPr>
      <w:rFonts w:ascii="Courier New" w:eastAsia="Times New Roman" w:hAnsi="Courier New" w:cs="Courier New"/>
      <w:w w:val="89"/>
      <w:kern w:val="0"/>
      <w:sz w:val="25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C2199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character" w:customStyle="1" w:styleId="czeinternetowe">
    <w:name w:val="Łącze internetowe"/>
    <w:rsid w:val="00BC2199"/>
    <w:rPr>
      <w:color w:val="0000FF"/>
      <w:u w:val="single"/>
    </w:rPr>
  </w:style>
  <w:style w:type="table" w:styleId="Tabela-Siatka">
    <w:name w:val="Table Grid"/>
    <w:basedOn w:val="Standardowy"/>
    <w:uiPriority w:val="39"/>
    <w:rsid w:val="00BC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60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link w:val="Nagwek1Znak"/>
    <w:qFormat/>
    <w:rsid w:val="00BC2199"/>
    <w:pPr>
      <w:keepNext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qFormat/>
    <w:rsid w:val="00BC2199"/>
    <w:pPr>
      <w:keepNext/>
      <w:numPr>
        <w:ilvl w:val="1"/>
        <w:numId w:val="1"/>
      </w:numPr>
      <w:outlineLvl w:val="1"/>
    </w:pPr>
    <w:rPr>
      <w:szCs w:val="24"/>
    </w:rPr>
  </w:style>
  <w:style w:type="paragraph" w:styleId="Nagwek3">
    <w:name w:val="heading 3"/>
    <w:basedOn w:val="Standard"/>
    <w:next w:val="Standard"/>
    <w:link w:val="Nagwek3Znak"/>
    <w:qFormat/>
    <w:rsid w:val="00BC2199"/>
    <w:pPr>
      <w:keepNext/>
      <w:spacing w:before="120" w:after="120"/>
      <w:ind w:left="1440" w:hanging="360"/>
      <w:outlineLvl w:val="2"/>
    </w:pPr>
  </w:style>
  <w:style w:type="paragraph" w:styleId="Nagwek4">
    <w:name w:val="heading 4"/>
    <w:basedOn w:val="Standard"/>
    <w:next w:val="Standard"/>
    <w:link w:val="Nagwek4Znak"/>
    <w:qFormat/>
    <w:rsid w:val="00BC2199"/>
    <w:pPr>
      <w:keepNext/>
      <w:numPr>
        <w:ilvl w:val="3"/>
        <w:numId w:val="1"/>
      </w:numPr>
      <w:spacing w:before="120" w:after="120"/>
      <w:outlineLvl w:val="3"/>
    </w:pPr>
  </w:style>
  <w:style w:type="paragraph" w:styleId="Nagwek5">
    <w:name w:val="heading 5"/>
    <w:basedOn w:val="Nagwek"/>
    <w:next w:val="Textbody"/>
    <w:link w:val="Nagwek5Znak"/>
    <w:qFormat/>
    <w:rsid w:val="00BC2199"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link w:val="Nagwek6Znak"/>
    <w:qFormat/>
    <w:rsid w:val="00BC2199"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basedOn w:val="Standard"/>
    <w:next w:val="Standard"/>
    <w:link w:val="Nagwek9Znak"/>
    <w:qFormat/>
    <w:rsid w:val="00BC2199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2199"/>
    <w:rPr>
      <w:rFonts w:ascii="Times New Roman" w:eastAsia="Lucida Sans Unicode" w:hAnsi="Times New Roman" w:cs="Tahoma"/>
      <w:b/>
      <w:kern w:val="1"/>
      <w:sz w:val="28"/>
      <w:szCs w:val="20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BC2199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BC2199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BC2199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BC2199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BC2199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BC2199"/>
    <w:rPr>
      <w:rFonts w:ascii="Times New Roman" w:eastAsia="Lucida Sans Unicode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BC2199"/>
  </w:style>
  <w:style w:type="character" w:customStyle="1" w:styleId="WW8Num1z1">
    <w:name w:val="WW8Num1z1"/>
    <w:rsid w:val="00BC2199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BC2199"/>
  </w:style>
  <w:style w:type="character" w:customStyle="1" w:styleId="WW8Num1z3">
    <w:name w:val="WW8Num1z3"/>
    <w:rsid w:val="00BC2199"/>
  </w:style>
  <w:style w:type="character" w:customStyle="1" w:styleId="WW8Num1z4">
    <w:name w:val="WW8Num1z4"/>
    <w:rsid w:val="00BC2199"/>
  </w:style>
  <w:style w:type="character" w:customStyle="1" w:styleId="WW8Num1z5">
    <w:name w:val="WW8Num1z5"/>
    <w:rsid w:val="00BC2199"/>
  </w:style>
  <w:style w:type="character" w:customStyle="1" w:styleId="WW8Num1z6">
    <w:name w:val="WW8Num1z6"/>
    <w:rsid w:val="00BC2199"/>
  </w:style>
  <w:style w:type="character" w:customStyle="1" w:styleId="WW8Num1z7">
    <w:name w:val="WW8Num1z7"/>
    <w:rsid w:val="00BC2199"/>
  </w:style>
  <w:style w:type="character" w:customStyle="1" w:styleId="WW8Num1z8">
    <w:name w:val="WW8Num1z8"/>
    <w:rsid w:val="00BC2199"/>
  </w:style>
  <w:style w:type="character" w:customStyle="1" w:styleId="WW8Num2z0">
    <w:name w:val="WW8Num2z0"/>
    <w:rsid w:val="00BC2199"/>
    <w:rPr>
      <w:rFonts w:cs="Times New Roman"/>
      <w:szCs w:val="24"/>
    </w:rPr>
  </w:style>
  <w:style w:type="character" w:customStyle="1" w:styleId="WW8Num3z0">
    <w:name w:val="WW8Num3z0"/>
    <w:rsid w:val="00BC2199"/>
    <w:rPr>
      <w:b w:val="0"/>
      <w:bCs w:val="0"/>
      <w:vanish/>
    </w:rPr>
  </w:style>
  <w:style w:type="character" w:customStyle="1" w:styleId="WW8Num3z1">
    <w:name w:val="WW8Num3z1"/>
    <w:rsid w:val="00BC2199"/>
  </w:style>
  <w:style w:type="character" w:customStyle="1" w:styleId="WW8Num3z2">
    <w:name w:val="WW8Num3z2"/>
    <w:rsid w:val="00BC2199"/>
    <w:rPr>
      <w:rFonts w:cs="Times New Roman"/>
      <w:color w:val="000000"/>
      <w:szCs w:val="24"/>
      <w:shd w:val="clear" w:color="auto" w:fill="auto"/>
    </w:rPr>
  </w:style>
  <w:style w:type="character" w:customStyle="1" w:styleId="WW8Num3z3">
    <w:name w:val="WW8Num3z3"/>
    <w:rsid w:val="00BC2199"/>
  </w:style>
  <w:style w:type="character" w:customStyle="1" w:styleId="WW8Num3z4">
    <w:name w:val="WW8Num3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rsid w:val="00BC2199"/>
  </w:style>
  <w:style w:type="character" w:customStyle="1" w:styleId="WW8Num3z6">
    <w:name w:val="WW8Num3z6"/>
    <w:rsid w:val="00BC2199"/>
  </w:style>
  <w:style w:type="character" w:customStyle="1" w:styleId="WW8Num3z7">
    <w:name w:val="WW8Num3z7"/>
    <w:rsid w:val="00BC2199"/>
  </w:style>
  <w:style w:type="character" w:customStyle="1" w:styleId="WW8Num3z8">
    <w:name w:val="WW8Num3z8"/>
    <w:rsid w:val="00BC2199"/>
  </w:style>
  <w:style w:type="character" w:customStyle="1" w:styleId="WW8Num4z0">
    <w:name w:val="WW8Num4z0"/>
    <w:rsid w:val="00BC2199"/>
    <w:rPr>
      <w:rFonts w:cs="Times New Roman"/>
      <w:b w:val="0"/>
      <w:bCs w:val="0"/>
      <w:color w:val="000000"/>
    </w:rPr>
  </w:style>
  <w:style w:type="character" w:customStyle="1" w:styleId="WW8Num5z0">
    <w:name w:val="WW8Num5z0"/>
    <w:rsid w:val="00BC2199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rsid w:val="00BC2199"/>
    <w:rPr>
      <w:rFonts w:cs="Times New Roman"/>
      <w:color w:val="000000"/>
      <w:szCs w:val="24"/>
    </w:rPr>
  </w:style>
  <w:style w:type="character" w:customStyle="1" w:styleId="WW8Num5z4">
    <w:name w:val="WW8Num5z4"/>
    <w:rsid w:val="00BC2199"/>
    <w:rPr>
      <w:rFonts w:ascii="Symbol" w:hAnsi="Symbol" w:cs="Symbol"/>
    </w:rPr>
  </w:style>
  <w:style w:type="character" w:customStyle="1" w:styleId="WW8Num6z0">
    <w:name w:val="WW8Num6z0"/>
    <w:rsid w:val="00BC2199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rsid w:val="00BC2199"/>
  </w:style>
  <w:style w:type="character" w:customStyle="1" w:styleId="WW8Num6z2">
    <w:name w:val="WW8Num6z2"/>
    <w:rsid w:val="00BC2199"/>
  </w:style>
  <w:style w:type="character" w:customStyle="1" w:styleId="WW8Num6z3">
    <w:name w:val="WW8Num6z3"/>
    <w:rsid w:val="00BC2199"/>
  </w:style>
  <w:style w:type="character" w:customStyle="1" w:styleId="WW8Num6z4">
    <w:name w:val="WW8Num6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rsid w:val="00BC2199"/>
  </w:style>
  <w:style w:type="character" w:customStyle="1" w:styleId="WW8Num6z6">
    <w:name w:val="WW8Num6z6"/>
    <w:rsid w:val="00BC2199"/>
  </w:style>
  <w:style w:type="character" w:customStyle="1" w:styleId="WW8Num6z7">
    <w:name w:val="WW8Num6z7"/>
    <w:rsid w:val="00BC2199"/>
  </w:style>
  <w:style w:type="character" w:customStyle="1" w:styleId="WW8Num6z8">
    <w:name w:val="WW8Num6z8"/>
    <w:rsid w:val="00BC2199"/>
  </w:style>
  <w:style w:type="character" w:customStyle="1" w:styleId="WW8Num7z0">
    <w:name w:val="WW8Num7z0"/>
    <w:rsid w:val="00BC2199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rsid w:val="00BC2199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rsid w:val="00BC2199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rsid w:val="00BC2199"/>
  </w:style>
  <w:style w:type="character" w:customStyle="1" w:styleId="WW8Num9z2">
    <w:name w:val="WW8Num9z2"/>
    <w:rsid w:val="00BC2199"/>
  </w:style>
  <w:style w:type="character" w:customStyle="1" w:styleId="WW8Num9z3">
    <w:name w:val="WW8Num9z3"/>
    <w:rsid w:val="00BC2199"/>
  </w:style>
  <w:style w:type="character" w:customStyle="1" w:styleId="WW8Num9z4">
    <w:name w:val="WW8Num9z4"/>
    <w:rsid w:val="00BC2199"/>
  </w:style>
  <w:style w:type="character" w:customStyle="1" w:styleId="WW8Num9z5">
    <w:name w:val="WW8Num9z5"/>
    <w:rsid w:val="00BC2199"/>
  </w:style>
  <w:style w:type="character" w:customStyle="1" w:styleId="WW8Num9z6">
    <w:name w:val="WW8Num9z6"/>
    <w:rsid w:val="00BC2199"/>
  </w:style>
  <w:style w:type="character" w:customStyle="1" w:styleId="WW8Num9z7">
    <w:name w:val="WW8Num9z7"/>
    <w:rsid w:val="00BC2199"/>
  </w:style>
  <w:style w:type="character" w:customStyle="1" w:styleId="WW8Num9z8">
    <w:name w:val="WW8Num9z8"/>
    <w:rsid w:val="00BC2199"/>
  </w:style>
  <w:style w:type="character" w:customStyle="1" w:styleId="WW8Num10z0">
    <w:name w:val="WW8Num10z0"/>
    <w:rsid w:val="00BC2199"/>
    <w:rPr>
      <w:rFonts w:eastAsia="Times New Roman" w:cs="Times New Roman"/>
      <w:color w:val="000000"/>
    </w:rPr>
  </w:style>
  <w:style w:type="character" w:customStyle="1" w:styleId="WW8Num7z1">
    <w:name w:val="WW8Num7z1"/>
    <w:rsid w:val="00BC2199"/>
    <w:rPr>
      <w:rFonts w:cs="Times New Roman"/>
      <w:color w:val="000000"/>
      <w:szCs w:val="24"/>
    </w:rPr>
  </w:style>
  <w:style w:type="character" w:customStyle="1" w:styleId="WW8Num7z2">
    <w:name w:val="WW8Num7z2"/>
    <w:rsid w:val="00BC2199"/>
  </w:style>
  <w:style w:type="character" w:customStyle="1" w:styleId="WW8Num7z3">
    <w:name w:val="WW8Num7z3"/>
    <w:rsid w:val="00BC2199"/>
  </w:style>
  <w:style w:type="character" w:customStyle="1" w:styleId="WW8Num7z4">
    <w:name w:val="WW8Num7z4"/>
    <w:rsid w:val="00BC2199"/>
    <w:rPr>
      <w:rFonts w:ascii="Symbol" w:hAnsi="Symbol" w:cs="Symbol"/>
    </w:rPr>
  </w:style>
  <w:style w:type="character" w:customStyle="1" w:styleId="WW8Num7z5">
    <w:name w:val="WW8Num7z5"/>
    <w:rsid w:val="00BC2199"/>
  </w:style>
  <w:style w:type="character" w:customStyle="1" w:styleId="WW8Num7z6">
    <w:name w:val="WW8Num7z6"/>
    <w:rsid w:val="00BC2199"/>
  </w:style>
  <w:style w:type="character" w:customStyle="1" w:styleId="WW8Num7z7">
    <w:name w:val="WW8Num7z7"/>
    <w:rsid w:val="00BC2199"/>
  </w:style>
  <w:style w:type="character" w:customStyle="1" w:styleId="WW8Num7z8">
    <w:name w:val="WW8Num7z8"/>
    <w:rsid w:val="00BC2199"/>
  </w:style>
  <w:style w:type="character" w:customStyle="1" w:styleId="WW8Num8z1">
    <w:name w:val="WW8Num8z1"/>
    <w:rsid w:val="00BC2199"/>
  </w:style>
  <w:style w:type="character" w:customStyle="1" w:styleId="WW8Num8z2">
    <w:name w:val="WW8Num8z2"/>
    <w:rsid w:val="00BC2199"/>
  </w:style>
  <w:style w:type="character" w:customStyle="1" w:styleId="WW8Num8z3">
    <w:name w:val="WW8Num8z3"/>
    <w:rsid w:val="00BC2199"/>
  </w:style>
  <w:style w:type="character" w:customStyle="1" w:styleId="WW8Num8z4">
    <w:name w:val="WW8Num8z4"/>
    <w:rsid w:val="00BC2199"/>
    <w:rPr>
      <w:rFonts w:ascii="Symbol" w:hAnsi="Symbol" w:cs="Symbol"/>
    </w:rPr>
  </w:style>
  <w:style w:type="character" w:customStyle="1" w:styleId="WW8Num8z5">
    <w:name w:val="WW8Num8z5"/>
    <w:rsid w:val="00BC2199"/>
  </w:style>
  <w:style w:type="character" w:customStyle="1" w:styleId="WW8Num8z6">
    <w:name w:val="WW8Num8z6"/>
    <w:rsid w:val="00BC2199"/>
  </w:style>
  <w:style w:type="character" w:customStyle="1" w:styleId="WW8Num8z7">
    <w:name w:val="WW8Num8z7"/>
    <w:rsid w:val="00BC2199"/>
  </w:style>
  <w:style w:type="character" w:customStyle="1" w:styleId="WW8Num8z8">
    <w:name w:val="WW8Num8z8"/>
    <w:rsid w:val="00BC2199"/>
  </w:style>
  <w:style w:type="character" w:customStyle="1" w:styleId="WW8Num11z0">
    <w:name w:val="WW8Num11z0"/>
    <w:rsid w:val="00BC2199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rsid w:val="00BC2199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rsid w:val="00BC2199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rsid w:val="00BC2199"/>
  </w:style>
  <w:style w:type="character" w:customStyle="1" w:styleId="WW8Num13z2">
    <w:name w:val="WW8Num13z2"/>
    <w:rsid w:val="00BC2199"/>
  </w:style>
  <w:style w:type="character" w:customStyle="1" w:styleId="WW8Num13z3">
    <w:name w:val="WW8Num13z3"/>
    <w:rsid w:val="00BC2199"/>
  </w:style>
  <w:style w:type="character" w:customStyle="1" w:styleId="WW8Num13z4">
    <w:name w:val="WW8Num13z4"/>
    <w:rsid w:val="00BC2199"/>
  </w:style>
  <w:style w:type="character" w:customStyle="1" w:styleId="WW8Num13z5">
    <w:name w:val="WW8Num13z5"/>
    <w:rsid w:val="00BC2199"/>
  </w:style>
  <w:style w:type="character" w:customStyle="1" w:styleId="WW8Num13z6">
    <w:name w:val="WW8Num13z6"/>
    <w:rsid w:val="00BC2199"/>
  </w:style>
  <w:style w:type="character" w:customStyle="1" w:styleId="WW8Num13z7">
    <w:name w:val="WW8Num13z7"/>
    <w:rsid w:val="00BC2199"/>
  </w:style>
  <w:style w:type="character" w:customStyle="1" w:styleId="WW8Num13z8">
    <w:name w:val="WW8Num13z8"/>
    <w:rsid w:val="00BC2199"/>
  </w:style>
  <w:style w:type="character" w:customStyle="1" w:styleId="WW8Num14z0">
    <w:name w:val="WW8Num14z0"/>
    <w:rsid w:val="00BC2199"/>
  </w:style>
  <w:style w:type="character" w:customStyle="1" w:styleId="WW8Num14z1">
    <w:name w:val="WW8Num14z1"/>
    <w:rsid w:val="00BC2199"/>
  </w:style>
  <w:style w:type="character" w:customStyle="1" w:styleId="WW8Num14z2">
    <w:name w:val="WW8Num14z2"/>
    <w:rsid w:val="00BC2199"/>
  </w:style>
  <w:style w:type="character" w:customStyle="1" w:styleId="WW8Num14z3">
    <w:name w:val="WW8Num14z3"/>
    <w:rsid w:val="00BC2199"/>
  </w:style>
  <w:style w:type="character" w:customStyle="1" w:styleId="WW8Num14z4">
    <w:name w:val="WW8Num14z4"/>
    <w:rsid w:val="00BC2199"/>
  </w:style>
  <w:style w:type="character" w:customStyle="1" w:styleId="WW8Num14z5">
    <w:name w:val="WW8Num14z5"/>
    <w:rsid w:val="00BC2199"/>
  </w:style>
  <w:style w:type="character" w:customStyle="1" w:styleId="WW8Num14z6">
    <w:name w:val="WW8Num14z6"/>
    <w:rsid w:val="00BC2199"/>
  </w:style>
  <w:style w:type="character" w:customStyle="1" w:styleId="WW8Num14z7">
    <w:name w:val="WW8Num14z7"/>
    <w:rsid w:val="00BC2199"/>
  </w:style>
  <w:style w:type="character" w:customStyle="1" w:styleId="WW8Num14z8">
    <w:name w:val="WW8Num14z8"/>
    <w:rsid w:val="00BC2199"/>
  </w:style>
  <w:style w:type="character" w:customStyle="1" w:styleId="Domylnaczcionkaakapitu4">
    <w:name w:val="Domyślna czcionka akapitu4"/>
    <w:rsid w:val="00BC2199"/>
  </w:style>
  <w:style w:type="character" w:customStyle="1" w:styleId="WW8Num11z1">
    <w:name w:val="WW8Num11z1"/>
    <w:rsid w:val="00BC2199"/>
    <w:rPr>
      <w:rFonts w:cs="Times New Roman"/>
      <w:color w:val="000000"/>
      <w:szCs w:val="24"/>
    </w:rPr>
  </w:style>
  <w:style w:type="character" w:customStyle="1" w:styleId="WW8Num11z4">
    <w:name w:val="WW8Num11z4"/>
    <w:rsid w:val="00BC2199"/>
    <w:rPr>
      <w:rFonts w:ascii="Symbol" w:hAnsi="Symbol" w:cs="Symbol"/>
    </w:rPr>
  </w:style>
  <w:style w:type="character" w:customStyle="1" w:styleId="WW8Num12z2">
    <w:name w:val="WW8Num12z2"/>
    <w:rsid w:val="00BC2199"/>
  </w:style>
  <w:style w:type="character" w:customStyle="1" w:styleId="WW8Num12z3">
    <w:name w:val="WW8Num12z3"/>
    <w:rsid w:val="00BC2199"/>
  </w:style>
  <w:style w:type="character" w:customStyle="1" w:styleId="WW8Num12z4">
    <w:name w:val="WW8Num12z4"/>
    <w:rsid w:val="00BC2199"/>
    <w:rPr>
      <w:rFonts w:ascii="Symbol" w:hAnsi="Symbol" w:cs="Symbol"/>
    </w:rPr>
  </w:style>
  <w:style w:type="character" w:customStyle="1" w:styleId="WW8Num12z5">
    <w:name w:val="WW8Num12z5"/>
    <w:rsid w:val="00BC2199"/>
  </w:style>
  <w:style w:type="character" w:customStyle="1" w:styleId="WW8Num12z6">
    <w:name w:val="WW8Num12z6"/>
    <w:rsid w:val="00BC2199"/>
  </w:style>
  <w:style w:type="character" w:customStyle="1" w:styleId="WW8Num12z7">
    <w:name w:val="WW8Num12z7"/>
    <w:rsid w:val="00BC2199"/>
  </w:style>
  <w:style w:type="character" w:customStyle="1" w:styleId="WW8Num12z8">
    <w:name w:val="WW8Num12z8"/>
    <w:rsid w:val="00BC2199"/>
  </w:style>
  <w:style w:type="character" w:customStyle="1" w:styleId="WW8Num15z0">
    <w:name w:val="WW8Num15z0"/>
    <w:rsid w:val="00BC2199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rsid w:val="00BC2199"/>
    <w:rPr>
      <w:rFonts w:ascii="Courier New" w:hAnsi="Courier New" w:cs="Courier New"/>
    </w:rPr>
  </w:style>
  <w:style w:type="character" w:customStyle="1" w:styleId="WW8Num15z2">
    <w:name w:val="WW8Num15z2"/>
    <w:rsid w:val="00BC2199"/>
    <w:rPr>
      <w:rFonts w:ascii="Wingdings" w:hAnsi="Wingdings" w:cs="Wingdings"/>
    </w:rPr>
  </w:style>
  <w:style w:type="character" w:customStyle="1" w:styleId="WW8Num15z3">
    <w:name w:val="WW8Num15z3"/>
    <w:rsid w:val="00BC2199"/>
    <w:rPr>
      <w:rFonts w:ascii="Symbol" w:hAnsi="Symbol" w:cs="StarSymbol"/>
      <w:sz w:val="18"/>
      <w:szCs w:val="18"/>
    </w:rPr>
  </w:style>
  <w:style w:type="character" w:customStyle="1" w:styleId="WW8Num15z4">
    <w:name w:val="WW8Num15z4"/>
    <w:rsid w:val="00BC2199"/>
    <w:rPr>
      <w:rFonts w:ascii="Symbol" w:hAnsi="Symbol" w:cs="Symbol"/>
      <w:b w:val="0"/>
      <w:bCs w:val="0"/>
    </w:rPr>
  </w:style>
  <w:style w:type="character" w:customStyle="1" w:styleId="WW8Num15z5">
    <w:name w:val="WW8Num15z5"/>
    <w:rsid w:val="00BC2199"/>
  </w:style>
  <w:style w:type="character" w:customStyle="1" w:styleId="WW8Num15z6">
    <w:name w:val="WW8Num15z6"/>
    <w:rsid w:val="00BC2199"/>
  </w:style>
  <w:style w:type="character" w:customStyle="1" w:styleId="WW8Num15z7">
    <w:name w:val="WW8Num15z7"/>
    <w:rsid w:val="00BC2199"/>
  </w:style>
  <w:style w:type="character" w:customStyle="1" w:styleId="WW8Num15z8">
    <w:name w:val="WW8Num15z8"/>
    <w:rsid w:val="00BC2199"/>
  </w:style>
  <w:style w:type="character" w:customStyle="1" w:styleId="WW8Num16z0">
    <w:name w:val="WW8Num16z0"/>
    <w:rsid w:val="00BC2199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rsid w:val="00BC2199"/>
  </w:style>
  <w:style w:type="character" w:customStyle="1" w:styleId="WW8Num16z2">
    <w:name w:val="WW8Num16z2"/>
    <w:rsid w:val="00BC2199"/>
  </w:style>
  <w:style w:type="character" w:customStyle="1" w:styleId="WW8Num16z3">
    <w:name w:val="WW8Num16z3"/>
    <w:rsid w:val="00BC2199"/>
  </w:style>
  <w:style w:type="character" w:customStyle="1" w:styleId="WW8Num16z4">
    <w:name w:val="WW8Num16z4"/>
    <w:rsid w:val="00BC2199"/>
    <w:rPr>
      <w:rFonts w:ascii="Symbol" w:hAnsi="Symbol" w:cs="Symbol"/>
    </w:rPr>
  </w:style>
  <w:style w:type="character" w:customStyle="1" w:styleId="WW8Num16z5">
    <w:name w:val="WW8Num16z5"/>
    <w:rsid w:val="00BC2199"/>
  </w:style>
  <w:style w:type="character" w:customStyle="1" w:styleId="WW8Num16z6">
    <w:name w:val="WW8Num16z6"/>
    <w:rsid w:val="00BC2199"/>
  </w:style>
  <w:style w:type="character" w:customStyle="1" w:styleId="WW8Num16z7">
    <w:name w:val="WW8Num16z7"/>
    <w:rsid w:val="00BC2199"/>
  </w:style>
  <w:style w:type="character" w:customStyle="1" w:styleId="WW8Num16z8">
    <w:name w:val="WW8Num16z8"/>
    <w:rsid w:val="00BC2199"/>
  </w:style>
  <w:style w:type="character" w:customStyle="1" w:styleId="WW8Num17z0">
    <w:name w:val="WW8Num17z0"/>
    <w:rsid w:val="00BC2199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rsid w:val="00BC2199"/>
  </w:style>
  <w:style w:type="character" w:customStyle="1" w:styleId="WW8Num17z2">
    <w:name w:val="WW8Num17z2"/>
    <w:rsid w:val="00BC2199"/>
  </w:style>
  <w:style w:type="character" w:customStyle="1" w:styleId="WW8Num17z3">
    <w:name w:val="WW8Num17z3"/>
    <w:rsid w:val="00BC2199"/>
  </w:style>
  <w:style w:type="character" w:customStyle="1" w:styleId="WW8Num17z4">
    <w:name w:val="WW8Num17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rsid w:val="00BC2199"/>
  </w:style>
  <w:style w:type="character" w:customStyle="1" w:styleId="WW8Num17z6">
    <w:name w:val="WW8Num17z6"/>
    <w:rsid w:val="00BC2199"/>
  </w:style>
  <w:style w:type="character" w:customStyle="1" w:styleId="WW8Num17z7">
    <w:name w:val="WW8Num17z7"/>
    <w:rsid w:val="00BC2199"/>
  </w:style>
  <w:style w:type="character" w:customStyle="1" w:styleId="WW8Num17z8">
    <w:name w:val="WW8Num17z8"/>
    <w:rsid w:val="00BC2199"/>
  </w:style>
  <w:style w:type="character" w:customStyle="1" w:styleId="WW8Num18z0">
    <w:name w:val="WW8Num18z0"/>
    <w:rsid w:val="00BC2199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rsid w:val="00BC2199"/>
    <w:rPr>
      <w:b w:val="0"/>
      <w:bCs w:val="0"/>
    </w:rPr>
  </w:style>
  <w:style w:type="character" w:customStyle="1" w:styleId="WW8Num18z2">
    <w:name w:val="WW8Num18z2"/>
    <w:rsid w:val="00BC2199"/>
  </w:style>
  <w:style w:type="character" w:customStyle="1" w:styleId="WW8Num18z3">
    <w:name w:val="WW8Num18z3"/>
    <w:rsid w:val="00BC2199"/>
  </w:style>
  <w:style w:type="character" w:customStyle="1" w:styleId="WW8Num18z4">
    <w:name w:val="WW8Num18z4"/>
    <w:rsid w:val="00BC2199"/>
  </w:style>
  <w:style w:type="character" w:customStyle="1" w:styleId="WW8Num18z5">
    <w:name w:val="WW8Num18z5"/>
    <w:rsid w:val="00BC2199"/>
  </w:style>
  <w:style w:type="character" w:customStyle="1" w:styleId="WW8Num18z6">
    <w:name w:val="WW8Num18z6"/>
    <w:rsid w:val="00BC2199"/>
  </w:style>
  <w:style w:type="character" w:customStyle="1" w:styleId="WW8Num18z7">
    <w:name w:val="WW8Num18z7"/>
    <w:rsid w:val="00BC2199"/>
  </w:style>
  <w:style w:type="character" w:customStyle="1" w:styleId="WW8Num18z8">
    <w:name w:val="WW8Num18z8"/>
    <w:rsid w:val="00BC2199"/>
  </w:style>
  <w:style w:type="character" w:customStyle="1" w:styleId="WW8Num19z0">
    <w:name w:val="WW8Num19z0"/>
    <w:rsid w:val="00BC2199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rsid w:val="00BC2199"/>
    <w:rPr>
      <w:b w:val="0"/>
      <w:bCs w:val="0"/>
    </w:rPr>
  </w:style>
  <w:style w:type="character" w:customStyle="1" w:styleId="WW8Num19z2">
    <w:name w:val="WW8Num19z2"/>
    <w:rsid w:val="00BC2199"/>
  </w:style>
  <w:style w:type="character" w:customStyle="1" w:styleId="WW8Num19z3">
    <w:name w:val="WW8Num19z3"/>
    <w:rsid w:val="00BC2199"/>
    <w:rPr>
      <w:rFonts w:ascii="Symbol" w:hAnsi="Symbol" w:cs="StarSymbol"/>
      <w:sz w:val="18"/>
      <w:szCs w:val="18"/>
    </w:rPr>
  </w:style>
  <w:style w:type="character" w:customStyle="1" w:styleId="WW8Num19z4">
    <w:name w:val="WW8Num19z4"/>
    <w:rsid w:val="00BC2199"/>
    <w:rPr>
      <w:rFonts w:ascii="Symbol" w:hAnsi="Symbol" w:cs="Symbol"/>
    </w:rPr>
  </w:style>
  <w:style w:type="character" w:customStyle="1" w:styleId="WW8Num19z5">
    <w:name w:val="WW8Num19z5"/>
    <w:rsid w:val="00BC2199"/>
  </w:style>
  <w:style w:type="character" w:customStyle="1" w:styleId="WW8Num19z6">
    <w:name w:val="WW8Num19z6"/>
    <w:rsid w:val="00BC2199"/>
  </w:style>
  <w:style w:type="character" w:customStyle="1" w:styleId="WW8Num19z7">
    <w:name w:val="WW8Num19z7"/>
    <w:rsid w:val="00BC2199"/>
  </w:style>
  <w:style w:type="character" w:customStyle="1" w:styleId="WW8Num19z8">
    <w:name w:val="WW8Num19z8"/>
    <w:rsid w:val="00BC2199"/>
  </w:style>
  <w:style w:type="character" w:customStyle="1" w:styleId="WW8Num20z0">
    <w:name w:val="WW8Num20z0"/>
    <w:rsid w:val="00BC2199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rsid w:val="00BC2199"/>
    <w:rPr>
      <w:rFonts w:cs="Times New Roman"/>
      <w:color w:val="000000"/>
      <w:szCs w:val="24"/>
    </w:rPr>
  </w:style>
  <w:style w:type="character" w:customStyle="1" w:styleId="WW8Num20z2">
    <w:name w:val="WW8Num20z2"/>
    <w:rsid w:val="00BC2199"/>
  </w:style>
  <w:style w:type="character" w:customStyle="1" w:styleId="WW8Num20z3">
    <w:name w:val="WW8Num20z3"/>
    <w:rsid w:val="00BC2199"/>
  </w:style>
  <w:style w:type="character" w:customStyle="1" w:styleId="WW8Num20z4">
    <w:name w:val="WW8Num20z4"/>
    <w:rsid w:val="00BC2199"/>
  </w:style>
  <w:style w:type="character" w:customStyle="1" w:styleId="WW8Num20z5">
    <w:name w:val="WW8Num20z5"/>
    <w:rsid w:val="00BC2199"/>
  </w:style>
  <w:style w:type="character" w:customStyle="1" w:styleId="WW8Num20z6">
    <w:name w:val="WW8Num20z6"/>
    <w:rsid w:val="00BC2199"/>
  </w:style>
  <w:style w:type="character" w:customStyle="1" w:styleId="WW8Num20z7">
    <w:name w:val="WW8Num20z7"/>
    <w:rsid w:val="00BC2199"/>
  </w:style>
  <w:style w:type="character" w:customStyle="1" w:styleId="WW8Num20z8">
    <w:name w:val="WW8Num20z8"/>
    <w:rsid w:val="00BC2199"/>
  </w:style>
  <w:style w:type="character" w:customStyle="1" w:styleId="WW8Num21z0">
    <w:name w:val="WW8Num21z0"/>
    <w:rsid w:val="00BC2199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rsid w:val="00BC2199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rsid w:val="00BC2199"/>
  </w:style>
  <w:style w:type="character" w:customStyle="1" w:styleId="WW8Num21z3">
    <w:name w:val="WW8Num21z3"/>
    <w:rsid w:val="00BC2199"/>
    <w:rPr>
      <w:rFonts w:ascii="Symbol" w:hAnsi="Symbol" w:cs="StarSymbol"/>
      <w:sz w:val="18"/>
      <w:szCs w:val="18"/>
    </w:rPr>
  </w:style>
  <w:style w:type="character" w:customStyle="1" w:styleId="WW8Num21z4">
    <w:name w:val="WW8Num21z4"/>
    <w:rsid w:val="00BC2199"/>
  </w:style>
  <w:style w:type="character" w:customStyle="1" w:styleId="WW8Num21z5">
    <w:name w:val="WW8Num21z5"/>
    <w:rsid w:val="00BC2199"/>
  </w:style>
  <w:style w:type="character" w:customStyle="1" w:styleId="WW8Num21z6">
    <w:name w:val="WW8Num21z6"/>
    <w:rsid w:val="00BC2199"/>
  </w:style>
  <w:style w:type="character" w:customStyle="1" w:styleId="WW8Num21z7">
    <w:name w:val="WW8Num21z7"/>
    <w:rsid w:val="00BC2199"/>
  </w:style>
  <w:style w:type="character" w:customStyle="1" w:styleId="WW8Num21z8">
    <w:name w:val="WW8Num21z8"/>
    <w:rsid w:val="00BC2199"/>
  </w:style>
  <w:style w:type="character" w:customStyle="1" w:styleId="WW8Num22z0">
    <w:name w:val="WW8Num22z0"/>
    <w:rsid w:val="00BC2199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rsid w:val="00BC2199"/>
    <w:rPr>
      <w:sz w:val="16"/>
      <w:szCs w:val="16"/>
    </w:rPr>
  </w:style>
  <w:style w:type="character" w:customStyle="1" w:styleId="WW8Num22z2">
    <w:name w:val="WW8Num22z2"/>
    <w:rsid w:val="00BC2199"/>
  </w:style>
  <w:style w:type="character" w:customStyle="1" w:styleId="WW8Num22z3">
    <w:name w:val="WW8Num22z3"/>
    <w:rsid w:val="00BC2199"/>
  </w:style>
  <w:style w:type="character" w:customStyle="1" w:styleId="WW8Num22z4">
    <w:name w:val="WW8Num22z4"/>
    <w:rsid w:val="00BC2199"/>
  </w:style>
  <w:style w:type="character" w:customStyle="1" w:styleId="WW8Num22z5">
    <w:name w:val="WW8Num22z5"/>
    <w:rsid w:val="00BC2199"/>
  </w:style>
  <w:style w:type="character" w:customStyle="1" w:styleId="WW8Num22z6">
    <w:name w:val="WW8Num22z6"/>
    <w:rsid w:val="00BC2199"/>
  </w:style>
  <w:style w:type="character" w:customStyle="1" w:styleId="WW8Num22z7">
    <w:name w:val="WW8Num22z7"/>
    <w:rsid w:val="00BC2199"/>
  </w:style>
  <w:style w:type="character" w:customStyle="1" w:styleId="WW8Num22z8">
    <w:name w:val="WW8Num22z8"/>
    <w:rsid w:val="00BC2199"/>
  </w:style>
  <w:style w:type="character" w:customStyle="1" w:styleId="WW8Num23z0">
    <w:name w:val="WW8Num23z0"/>
    <w:rsid w:val="00BC2199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rsid w:val="00BC2199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rsid w:val="00BC2199"/>
    <w:rPr>
      <w:rFonts w:cs="Times New Roman"/>
      <w:color w:val="000000"/>
      <w:szCs w:val="24"/>
    </w:rPr>
  </w:style>
  <w:style w:type="character" w:customStyle="1" w:styleId="WW8Num24z2">
    <w:name w:val="WW8Num24z2"/>
    <w:rsid w:val="00BC2199"/>
  </w:style>
  <w:style w:type="character" w:customStyle="1" w:styleId="WW8Num24z3">
    <w:name w:val="WW8Num24z3"/>
    <w:rsid w:val="00BC2199"/>
  </w:style>
  <w:style w:type="character" w:customStyle="1" w:styleId="WW8Num24z4">
    <w:name w:val="WW8Num24z4"/>
    <w:rsid w:val="00BC2199"/>
  </w:style>
  <w:style w:type="character" w:customStyle="1" w:styleId="WW8Num24z5">
    <w:name w:val="WW8Num24z5"/>
    <w:rsid w:val="00BC2199"/>
  </w:style>
  <w:style w:type="character" w:customStyle="1" w:styleId="WW8Num24z6">
    <w:name w:val="WW8Num24z6"/>
    <w:rsid w:val="00BC2199"/>
  </w:style>
  <w:style w:type="character" w:customStyle="1" w:styleId="WW8Num24z7">
    <w:name w:val="WW8Num24z7"/>
    <w:rsid w:val="00BC2199"/>
  </w:style>
  <w:style w:type="character" w:customStyle="1" w:styleId="WW8Num24z8">
    <w:name w:val="WW8Num24z8"/>
    <w:rsid w:val="00BC2199"/>
  </w:style>
  <w:style w:type="character" w:customStyle="1" w:styleId="WW8Num25z0">
    <w:name w:val="WW8Num25z0"/>
    <w:rsid w:val="00BC2199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rsid w:val="00BC2199"/>
  </w:style>
  <w:style w:type="character" w:customStyle="1" w:styleId="WW8Num25z2">
    <w:name w:val="WW8Num25z2"/>
    <w:rsid w:val="00BC2199"/>
    <w:rPr>
      <w:b w:val="0"/>
      <w:bCs w:val="0"/>
    </w:rPr>
  </w:style>
  <w:style w:type="character" w:customStyle="1" w:styleId="WW8Num25z3">
    <w:name w:val="WW8Num25z3"/>
    <w:rsid w:val="00BC2199"/>
  </w:style>
  <w:style w:type="character" w:customStyle="1" w:styleId="WW8Num25z4">
    <w:name w:val="WW8Num25z4"/>
    <w:rsid w:val="00BC2199"/>
  </w:style>
  <w:style w:type="character" w:customStyle="1" w:styleId="WW8Num25z5">
    <w:name w:val="WW8Num25z5"/>
    <w:rsid w:val="00BC2199"/>
  </w:style>
  <w:style w:type="character" w:customStyle="1" w:styleId="WW8Num25z6">
    <w:name w:val="WW8Num25z6"/>
    <w:rsid w:val="00BC2199"/>
  </w:style>
  <w:style w:type="character" w:customStyle="1" w:styleId="WW8Num25z7">
    <w:name w:val="WW8Num25z7"/>
    <w:rsid w:val="00BC2199"/>
  </w:style>
  <w:style w:type="character" w:customStyle="1" w:styleId="WW8Num25z8">
    <w:name w:val="WW8Num25z8"/>
    <w:rsid w:val="00BC2199"/>
  </w:style>
  <w:style w:type="character" w:customStyle="1" w:styleId="WW8Num26z0">
    <w:name w:val="WW8Num26z0"/>
    <w:rsid w:val="00BC2199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rsid w:val="00BC2199"/>
  </w:style>
  <w:style w:type="character" w:customStyle="1" w:styleId="WW8Num26z2">
    <w:name w:val="WW8Num26z2"/>
    <w:rsid w:val="00BC2199"/>
  </w:style>
  <w:style w:type="character" w:customStyle="1" w:styleId="WW8Num26z3">
    <w:name w:val="WW8Num26z3"/>
    <w:rsid w:val="00BC2199"/>
  </w:style>
  <w:style w:type="character" w:customStyle="1" w:styleId="WW8Num26z4">
    <w:name w:val="WW8Num26z4"/>
    <w:rsid w:val="00BC2199"/>
  </w:style>
  <w:style w:type="character" w:customStyle="1" w:styleId="WW8Num26z5">
    <w:name w:val="WW8Num26z5"/>
    <w:rsid w:val="00BC2199"/>
  </w:style>
  <w:style w:type="character" w:customStyle="1" w:styleId="WW8Num26z6">
    <w:name w:val="WW8Num26z6"/>
    <w:rsid w:val="00BC2199"/>
  </w:style>
  <w:style w:type="character" w:customStyle="1" w:styleId="WW8Num26z7">
    <w:name w:val="WW8Num26z7"/>
    <w:rsid w:val="00BC2199"/>
  </w:style>
  <w:style w:type="character" w:customStyle="1" w:styleId="WW8Num26z8">
    <w:name w:val="WW8Num26z8"/>
    <w:rsid w:val="00BC2199"/>
  </w:style>
  <w:style w:type="character" w:customStyle="1" w:styleId="WW8Num27z0">
    <w:name w:val="WW8Num27z0"/>
    <w:rsid w:val="00BC2199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rsid w:val="00BC2199"/>
  </w:style>
  <w:style w:type="character" w:customStyle="1" w:styleId="WW8Num27z2">
    <w:name w:val="WW8Num27z2"/>
    <w:rsid w:val="00BC2199"/>
  </w:style>
  <w:style w:type="character" w:customStyle="1" w:styleId="WW8Num27z3">
    <w:name w:val="WW8Num27z3"/>
    <w:rsid w:val="00BC2199"/>
  </w:style>
  <w:style w:type="character" w:customStyle="1" w:styleId="WW8Num27z4">
    <w:name w:val="WW8Num27z4"/>
    <w:rsid w:val="00BC2199"/>
  </w:style>
  <w:style w:type="character" w:customStyle="1" w:styleId="WW8Num27z5">
    <w:name w:val="WW8Num27z5"/>
    <w:rsid w:val="00BC2199"/>
  </w:style>
  <w:style w:type="character" w:customStyle="1" w:styleId="WW8Num27z6">
    <w:name w:val="WW8Num27z6"/>
    <w:rsid w:val="00BC2199"/>
  </w:style>
  <w:style w:type="character" w:customStyle="1" w:styleId="WW8Num27z7">
    <w:name w:val="WW8Num27z7"/>
    <w:rsid w:val="00BC2199"/>
  </w:style>
  <w:style w:type="character" w:customStyle="1" w:styleId="WW8Num27z8">
    <w:name w:val="WW8Num27z8"/>
    <w:rsid w:val="00BC2199"/>
  </w:style>
  <w:style w:type="character" w:customStyle="1" w:styleId="Domylnaczcionkaakapitu3">
    <w:name w:val="Domyślna czcionka akapitu3"/>
    <w:rsid w:val="00BC2199"/>
  </w:style>
  <w:style w:type="character" w:customStyle="1" w:styleId="WW8Num28z0">
    <w:name w:val="WW8Num28z0"/>
    <w:rsid w:val="00BC2199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rsid w:val="00BC2199"/>
  </w:style>
  <w:style w:type="character" w:customStyle="1" w:styleId="WW8Num28z2">
    <w:name w:val="WW8Num28z2"/>
    <w:rsid w:val="00BC2199"/>
    <w:rPr>
      <w:b w:val="0"/>
      <w:bCs w:val="0"/>
    </w:rPr>
  </w:style>
  <w:style w:type="character" w:customStyle="1" w:styleId="WW8Num28z3">
    <w:name w:val="WW8Num28z3"/>
    <w:rsid w:val="00BC2199"/>
  </w:style>
  <w:style w:type="character" w:customStyle="1" w:styleId="WW8Num28z4">
    <w:name w:val="WW8Num28z4"/>
    <w:rsid w:val="00BC2199"/>
  </w:style>
  <w:style w:type="character" w:customStyle="1" w:styleId="WW8Num28z5">
    <w:name w:val="WW8Num28z5"/>
    <w:rsid w:val="00BC2199"/>
  </w:style>
  <w:style w:type="character" w:customStyle="1" w:styleId="WW8Num28z6">
    <w:name w:val="WW8Num28z6"/>
    <w:rsid w:val="00BC2199"/>
  </w:style>
  <w:style w:type="character" w:customStyle="1" w:styleId="WW8Num28z7">
    <w:name w:val="WW8Num28z7"/>
    <w:rsid w:val="00BC2199"/>
  </w:style>
  <w:style w:type="character" w:customStyle="1" w:styleId="WW8Num28z8">
    <w:name w:val="WW8Num28z8"/>
    <w:rsid w:val="00BC2199"/>
  </w:style>
  <w:style w:type="character" w:customStyle="1" w:styleId="Domylnaczcionkaakapitu2">
    <w:name w:val="Domyślna czcionka akapitu2"/>
    <w:rsid w:val="00BC2199"/>
  </w:style>
  <w:style w:type="character" w:customStyle="1" w:styleId="WW8Num12z1">
    <w:name w:val="WW8Num12z1"/>
    <w:rsid w:val="00BC2199"/>
    <w:rPr>
      <w:rFonts w:cs="Times New Roman"/>
      <w:color w:val="000000"/>
      <w:szCs w:val="24"/>
    </w:rPr>
  </w:style>
  <w:style w:type="character" w:customStyle="1" w:styleId="WW8Num23z1">
    <w:name w:val="WW8Num23z1"/>
    <w:rsid w:val="00BC2199"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rsid w:val="00BC2199"/>
  </w:style>
  <w:style w:type="character" w:customStyle="1" w:styleId="WW8Num23z3">
    <w:name w:val="WW8Num23z3"/>
    <w:rsid w:val="00BC2199"/>
    <w:rPr>
      <w:rFonts w:ascii="Symbol" w:hAnsi="Symbol" w:cs="StarSymbol"/>
      <w:sz w:val="18"/>
      <w:szCs w:val="18"/>
    </w:rPr>
  </w:style>
  <w:style w:type="character" w:customStyle="1" w:styleId="WW8Num23z4">
    <w:name w:val="WW8Num23z4"/>
    <w:rsid w:val="00BC2199"/>
  </w:style>
  <w:style w:type="character" w:customStyle="1" w:styleId="WW8Num23z5">
    <w:name w:val="WW8Num23z5"/>
    <w:rsid w:val="00BC2199"/>
  </w:style>
  <w:style w:type="character" w:customStyle="1" w:styleId="WW8Num23z6">
    <w:name w:val="WW8Num23z6"/>
    <w:rsid w:val="00BC2199"/>
  </w:style>
  <w:style w:type="character" w:customStyle="1" w:styleId="WW8Num23z7">
    <w:name w:val="WW8Num23z7"/>
    <w:rsid w:val="00BC2199"/>
  </w:style>
  <w:style w:type="character" w:customStyle="1" w:styleId="WW8Num23z8">
    <w:name w:val="WW8Num23z8"/>
    <w:rsid w:val="00BC2199"/>
  </w:style>
  <w:style w:type="character" w:customStyle="1" w:styleId="WW8Num2z1">
    <w:name w:val="WW8Num2z1"/>
    <w:rsid w:val="00BC2199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BC2199"/>
  </w:style>
  <w:style w:type="character" w:customStyle="1" w:styleId="WW8Num2z3">
    <w:name w:val="WW8Num2z3"/>
    <w:rsid w:val="00BC2199"/>
  </w:style>
  <w:style w:type="character" w:customStyle="1" w:styleId="WW8Num2z4">
    <w:name w:val="WW8Num2z4"/>
    <w:rsid w:val="00BC2199"/>
  </w:style>
  <w:style w:type="character" w:customStyle="1" w:styleId="WW8Num2z5">
    <w:name w:val="WW8Num2z5"/>
    <w:rsid w:val="00BC2199"/>
  </w:style>
  <w:style w:type="character" w:customStyle="1" w:styleId="WW8Num2z6">
    <w:name w:val="WW8Num2z6"/>
    <w:rsid w:val="00BC2199"/>
  </w:style>
  <w:style w:type="character" w:customStyle="1" w:styleId="WW8Num2z7">
    <w:name w:val="WW8Num2z7"/>
    <w:rsid w:val="00BC2199"/>
  </w:style>
  <w:style w:type="character" w:customStyle="1" w:styleId="WW8Num2z8">
    <w:name w:val="WW8Num2z8"/>
    <w:rsid w:val="00BC2199"/>
  </w:style>
  <w:style w:type="character" w:customStyle="1" w:styleId="WW8Num29z0">
    <w:name w:val="WW8Num29z0"/>
    <w:rsid w:val="00BC2199"/>
  </w:style>
  <w:style w:type="character" w:customStyle="1" w:styleId="WW8Num29z1">
    <w:name w:val="WW8Num29z1"/>
    <w:rsid w:val="00BC2199"/>
  </w:style>
  <w:style w:type="character" w:customStyle="1" w:styleId="WW8Num29z2">
    <w:name w:val="WW8Num29z2"/>
    <w:rsid w:val="00BC2199"/>
    <w:rPr>
      <w:b w:val="0"/>
      <w:bCs w:val="0"/>
    </w:rPr>
  </w:style>
  <w:style w:type="character" w:customStyle="1" w:styleId="WW8Num29z3">
    <w:name w:val="WW8Num29z3"/>
    <w:rsid w:val="00BC2199"/>
  </w:style>
  <w:style w:type="character" w:customStyle="1" w:styleId="WW8Num29z4">
    <w:name w:val="WW8Num29z4"/>
    <w:rsid w:val="00BC2199"/>
  </w:style>
  <w:style w:type="character" w:customStyle="1" w:styleId="WW8Num29z5">
    <w:name w:val="WW8Num29z5"/>
    <w:rsid w:val="00BC2199"/>
  </w:style>
  <w:style w:type="character" w:customStyle="1" w:styleId="WW8Num29z6">
    <w:name w:val="WW8Num29z6"/>
    <w:rsid w:val="00BC2199"/>
  </w:style>
  <w:style w:type="character" w:customStyle="1" w:styleId="WW8Num29z7">
    <w:name w:val="WW8Num29z7"/>
    <w:rsid w:val="00BC2199"/>
  </w:style>
  <w:style w:type="character" w:customStyle="1" w:styleId="WW8Num29z8">
    <w:name w:val="WW8Num29z8"/>
    <w:rsid w:val="00BC2199"/>
  </w:style>
  <w:style w:type="character" w:customStyle="1" w:styleId="WW8Num30z0">
    <w:name w:val="WW8Num30z0"/>
    <w:rsid w:val="00BC2199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rsid w:val="00BC2199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rsid w:val="00BC2199"/>
  </w:style>
  <w:style w:type="character" w:customStyle="1" w:styleId="WW8Num30z3">
    <w:name w:val="WW8Num30z3"/>
    <w:rsid w:val="00BC2199"/>
  </w:style>
  <w:style w:type="character" w:customStyle="1" w:styleId="WW8Num30z4">
    <w:name w:val="WW8Num30z4"/>
    <w:rsid w:val="00BC2199"/>
  </w:style>
  <w:style w:type="character" w:customStyle="1" w:styleId="WW8Num30z5">
    <w:name w:val="WW8Num30z5"/>
    <w:rsid w:val="00BC2199"/>
  </w:style>
  <w:style w:type="character" w:customStyle="1" w:styleId="WW8Num30z6">
    <w:name w:val="WW8Num30z6"/>
    <w:rsid w:val="00BC2199"/>
  </w:style>
  <w:style w:type="character" w:customStyle="1" w:styleId="WW8Num30z7">
    <w:name w:val="WW8Num30z7"/>
    <w:rsid w:val="00BC2199"/>
  </w:style>
  <w:style w:type="character" w:customStyle="1" w:styleId="WW8Num30z8">
    <w:name w:val="WW8Num30z8"/>
    <w:rsid w:val="00BC2199"/>
  </w:style>
  <w:style w:type="character" w:customStyle="1" w:styleId="WW8Num31z0">
    <w:name w:val="WW8Num31z0"/>
    <w:rsid w:val="00BC2199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rsid w:val="00BC2199"/>
    <w:rPr>
      <w:rFonts w:cs="Times New Roman"/>
      <w:color w:val="000000"/>
      <w:szCs w:val="24"/>
    </w:rPr>
  </w:style>
  <w:style w:type="character" w:customStyle="1" w:styleId="WW8Num31z2">
    <w:name w:val="WW8Num31z2"/>
    <w:rsid w:val="00BC2199"/>
  </w:style>
  <w:style w:type="character" w:customStyle="1" w:styleId="WW8Num31z3">
    <w:name w:val="WW8Num31z3"/>
    <w:rsid w:val="00BC2199"/>
  </w:style>
  <w:style w:type="character" w:customStyle="1" w:styleId="WW8Num31z4">
    <w:name w:val="WW8Num31z4"/>
    <w:rsid w:val="00BC2199"/>
  </w:style>
  <w:style w:type="character" w:customStyle="1" w:styleId="WW8Num31z5">
    <w:name w:val="WW8Num31z5"/>
    <w:rsid w:val="00BC2199"/>
  </w:style>
  <w:style w:type="character" w:customStyle="1" w:styleId="WW8Num31z6">
    <w:name w:val="WW8Num31z6"/>
    <w:rsid w:val="00BC2199"/>
  </w:style>
  <w:style w:type="character" w:customStyle="1" w:styleId="WW8Num31z7">
    <w:name w:val="WW8Num31z7"/>
    <w:rsid w:val="00BC2199"/>
  </w:style>
  <w:style w:type="character" w:customStyle="1" w:styleId="WW8Num31z8">
    <w:name w:val="WW8Num31z8"/>
    <w:rsid w:val="00BC2199"/>
  </w:style>
  <w:style w:type="character" w:customStyle="1" w:styleId="WW8Num32z0">
    <w:name w:val="WW8Num32z0"/>
    <w:rsid w:val="00BC2199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rsid w:val="00BC2199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rsid w:val="00BC2199"/>
    <w:rPr>
      <w:rFonts w:ascii="Wingdings" w:hAnsi="Wingdings" w:cs="Wingdings"/>
    </w:rPr>
  </w:style>
  <w:style w:type="character" w:customStyle="1" w:styleId="WW8Num32z3">
    <w:name w:val="WW8Num32z3"/>
    <w:rsid w:val="00BC2199"/>
    <w:rPr>
      <w:rFonts w:ascii="Symbol" w:hAnsi="Symbol" w:cs="StarSymbol"/>
      <w:sz w:val="18"/>
      <w:szCs w:val="18"/>
    </w:rPr>
  </w:style>
  <w:style w:type="character" w:customStyle="1" w:styleId="WW8Num32z4">
    <w:name w:val="WW8Num32z4"/>
    <w:rsid w:val="00BC2199"/>
  </w:style>
  <w:style w:type="character" w:customStyle="1" w:styleId="WW8Num32z5">
    <w:name w:val="WW8Num32z5"/>
    <w:rsid w:val="00BC2199"/>
  </w:style>
  <w:style w:type="character" w:customStyle="1" w:styleId="WW8Num32z6">
    <w:name w:val="WW8Num32z6"/>
    <w:rsid w:val="00BC2199"/>
  </w:style>
  <w:style w:type="character" w:customStyle="1" w:styleId="WW8Num32z7">
    <w:name w:val="WW8Num32z7"/>
    <w:rsid w:val="00BC2199"/>
  </w:style>
  <w:style w:type="character" w:customStyle="1" w:styleId="WW8Num32z8">
    <w:name w:val="WW8Num32z8"/>
    <w:rsid w:val="00BC2199"/>
  </w:style>
  <w:style w:type="character" w:customStyle="1" w:styleId="WW8Num33z0">
    <w:name w:val="WW8Num33z0"/>
    <w:rsid w:val="00BC2199"/>
    <w:rPr>
      <w:b/>
      <w:bCs/>
    </w:rPr>
  </w:style>
  <w:style w:type="character" w:customStyle="1" w:styleId="WW8Num33z1">
    <w:name w:val="WW8Num33z1"/>
    <w:rsid w:val="00BC2199"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rsid w:val="00BC2199"/>
  </w:style>
  <w:style w:type="character" w:customStyle="1" w:styleId="WW8Num33z3">
    <w:name w:val="WW8Num33z3"/>
    <w:rsid w:val="00BC2199"/>
    <w:rPr>
      <w:rFonts w:ascii="Symbol" w:hAnsi="Symbol" w:cs="Symbol"/>
      <w:b w:val="0"/>
      <w:bCs w:val="0"/>
    </w:rPr>
  </w:style>
  <w:style w:type="character" w:customStyle="1" w:styleId="WW8Num33z4">
    <w:name w:val="WW8Num33z4"/>
    <w:rsid w:val="00BC2199"/>
  </w:style>
  <w:style w:type="character" w:customStyle="1" w:styleId="WW8Num33z5">
    <w:name w:val="WW8Num33z5"/>
    <w:rsid w:val="00BC2199"/>
  </w:style>
  <w:style w:type="character" w:customStyle="1" w:styleId="WW8Num33z6">
    <w:name w:val="WW8Num33z6"/>
    <w:rsid w:val="00BC2199"/>
  </w:style>
  <w:style w:type="character" w:customStyle="1" w:styleId="WW8Num33z7">
    <w:name w:val="WW8Num33z7"/>
    <w:rsid w:val="00BC2199"/>
  </w:style>
  <w:style w:type="character" w:customStyle="1" w:styleId="WW8Num33z8">
    <w:name w:val="WW8Num33z8"/>
    <w:rsid w:val="00BC2199"/>
  </w:style>
  <w:style w:type="character" w:customStyle="1" w:styleId="WW8Num34z0">
    <w:name w:val="WW8Num34z0"/>
    <w:rsid w:val="00BC2199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rsid w:val="00BC2199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rsid w:val="00BC2199"/>
  </w:style>
  <w:style w:type="character" w:customStyle="1" w:styleId="WW8Num34z3">
    <w:name w:val="WW8Num34z3"/>
    <w:rsid w:val="00BC2199"/>
    <w:rPr>
      <w:rFonts w:ascii="Symbol" w:hAnsi="Symbol" w:cs="StarSymbol"/>
      <w:sz w:val="18"/>
      <w:szCs w:val="18"/>
    </w:rPr>
  </w:style>
  <w:style w:type="character" w:customStyle="1" w:styleId="WW8Num34z4">
    <w:name w:val="WW8Num34z4"/>
    <w:rsid w:val="00BC2199"/>
  </w:style>
  <w:style w:type="character" w:customStyle="1" w:styleId="WW8Num34z5">
    <w:name w:val="WW8Num34z5"/>
    <w:rsid w:val="00BC2199"/>
  </w:style>
  <w:style w:type="character" w:customStyle="1" w:styleId="WW8Num34z6">
    <w:name w:val="WW8Num34z6"/>
    <w:rsid w:val="00BC2199"/>
  </w:style>
  <w:style w:type="character" w:customStyle="1" w:styleId="WW8Num34z7">
    <w:name w:val="WW8Num34z7"/>
    <w:rsid w:val="00BC2199"/>
  </w:style>
  <w:style w:type="character" w:customStyle="1" w:styleId="WW8Num34z8">
    <w:name w:val="WW8Num34z8"/>
    <w:rsid w:val="00BC2199"/>
  </w:style>
  <w:style w:type="character" w:customStyle="1" w:styleId="WW8Num35z0">
    <w:name w:val="WW8Num35z0"/>
    <w:rsid w:val="00BC2199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rsid w:val="00BC2199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rsid w:val="00BC2199"/>
    <w:rPr>
      <w:rFonts w:ascii="Wingdings" w:hAnsi="Wingdings" w:cs="Wingdings"/>
    </w:rPr>
  </w:style>
  <w:style w:type="character" w:customStyle="1" w:styleId="WW8Num35z3">
    <w:name w:val="WW8Num35z3"/>
    <w:rsid w:val="00BC2199"/>
    <w:rPr>
      <w:rFonts w:ascii="Symbol" w:hAnsi="Symbol" w:cs="StarSymbol"/>
      <w:sz w:val="18"/>
      <w:szCs w:val="18"/>
    </w:rPr>
  </w:style>
  <w:style w:type="character" w:customStyle="1" w:styleId="WW8Num35z4">
    <w:name w:val="WW8Num35z4"/>
    <w:rsid w:val="00BC2199"/>
  </w:style>
  <w:style w:type="character" w:customStyle="1" w:styleId="WW8Num35z5">
    <w:name w:val="WW8Num35z5"/>
    <w:rsid w:val="00BC2199"/>
  </w:style>
  <w:style w:type="character" w:customStyle="1" w:styleId="WW8Num35z6">
    <w:name w:val="WW8Num35z6"/>
    <w:rsid w:val="00BC2199"/>
  </w:style>
  <w:style w:type="character" w:customStyle="1" w:styleId="WW8Num35z7">
    <w:name w:val="WW8Num35z7"/>
    <w:rsid w:val="00BC2199"/>
  </w:style>
  <w:style w:type="character" w:customStyle="1" w:styleId="WW8Num35z8">
    <w:name w:val="WW8Num35z8"/>
    <w:rsid w:val="00BC2199"/>
  </w:style>
  <w:style w:type="character" w:customStyle="1" w:styleId="WW8Num36z0">
    <w:name w:val="WW8Num36z0"/>
    <w:rsid w:val="00BC2199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rsid w:val="00BC2199"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rsid w:val="00BC2199"/>
  </w:style>
  <w:style w:type="character" w:customStyle="1" w:styleId="WW8Num36z3">
    <w:name w:val="WW8Num36z3"/>
    <w:rsid w:val="00BC2199"/>
    <w:rPr>
      <w:rFonts w:ascii="Symbol" w:hAnsi="Symbol" w:cs="StarSymbol"/>
      <w:sz w:val="18"/>
      <w:szCs w:val="18"/>
    </w:rPr>
  </w:style>
  <w:style w:type="character" w:customStyle="1" w:styleId="WW8Num36z4">
    <w:name w:val="WW8Num36z4"/>
    <w:rsid w:val="00BC2199"/>
  </w:style>
  <w:style w:type="character" w:customStyle="1" w:styleId="WW8Num36z5">
    <w:name w:val="WW8Num36z5"/>
    <w:rsid w:val="00BC2199"/>
  </w:style>
  <w:style w:type="character" w:customStyle="1" w:styleId="WW8Num36z6">
    <w:name w:val="WW8Num36z6"/>
    <w:rsid w:val="00BC2199"/>
  </w:style>
  <w:style w:type="character" w:customStyle="1" w:styleId="WW8Num36z7">
    <w:name w:val="WW8Num36z7"/>
    <w:rsid w:val="00BC2199"/>
  </w:style>
  <w:style w:type="character" w:customStyle="1" w:styleId="WW8Num36z8">
    <w:name w:val="WW8Num36z8"/>
    <w:rsid w:val="00BC2199"/>
  </w:style>
  <w:style w:type="character" w:customStyle="1" w:styleId="WW8Num37z0">
    <w:name w:val="WW8Num37z0"/>
    <w:rsid w:val="00BC2199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rsid w:val="00BC2199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rsid w:val="00BC2199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rsid w:val="00BC2199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rsid w:val="00BC2199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rsid w:val="00BC2199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rsid w:val="00BC2199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rsid w:val="00BC2199"/>
  </w:style>
  <w:style w:type="character" w:customStyle="1" w:styleId="WW8Num43z4">
    <w:name w:val="WW8Num43z4"/>
    <w:rsid w:val="00BC2199"/>
    <w:rPr>
      <w:rFonts w:ascii="Symbol" w:hAnsi="Symbol" w:cs="Symbol"/>
    </w:rPr>
  </w:style>
  <w:style w:type="character" w:customStyle="1" w:styleId="WW8Num43z5">
    <w:name w:val="WW8Num43z5"/>
    <w:rsid w:val="00BC2199"/>
  </w:style>
  <w:style w:type="character" w:customStyle="1" w:styleId="WW8Num43z6">
    <w:name w:val="WW8Num43z6"/>
    <w:rsid w:val="00BC2199"/>
  </w:style>
  <w:style w:type="character" w:customStyle="1" w:styleId="WW8Num43z7">
    <w:name w:val="WW8Num43z7"/>
    <w:rsid w:val="00BC2199"/>
  </w:style>
  <w:style w:type="character" w:customStyle="1" w:styleId="WW8Num43z8">
    <w:name w:val="WW8Num43z8"/>
    <w:rsid w:val="00BC2199"/>
  </w:style>
  <w:style w:type="character" w:customStyle="1" w:styleId="WW8Num44z0">
    <w:name w:val="WW8Num44z0"/>
    <w:rsid w:val="00BC2199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rsid w:val="00BC2199"/>
  </w:style>
  <w:style w:type="character" w:customStyle="1" w:styleId="WW8Num44z3">
    <w:name w:val="WW8Num44z3"/>
    <w:rsid w:val="00BC2199"/>
  </w:style>
  <w:style w:type="character" w:customStyle="1" w:styleId="WW8Num44z4">
    <w:name w:val="WW8Num44z4"/>
    <w:rsid w:val="00BC2199"/>
  </w:style>
  <w:style w:type="character" w:customStyle="1" w:styleId="WW8Num44z5">
    <w:name w:val="WW8Num44z5"/>
    <w:rsid w:val="00BC2199"/>
  </w:style>
  <w:style w:type="character" w:customStyle="1" w:styleId="WW8Num44z6">
    <w:name w:val="WW8Num44z6"/>
    <w:rsid w:val="00BC2199"/>
  </w:style>
  <w:style w:type="character" w:customStyle="1" w:styleId="WW8Num44z7">
    <w:name w:val="WW8Num44z7"/>
    <w:rsid w:val="00BC2199"/>
  </w:style>
  <w:style w:type="character" w:customStyle="1" w:styleId="WW8Num44z8">
    <w:name w:val="WW8Num44z8"/>
    <w:rsid w:val="00BC2199"/>
  </w:style>
  <w:style w:type="character" w:customStyle="1" w:styleId="WW8Num45z0">
    <w:name w:val="WW8Num45z0"/>
    <w:rsid w:val="00BC2199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rsid w:val="00BC2199"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rsid w:val="00BC2199"/>
  </w:style>
  <w:style w:type="character" w:customStyle="1" w:styleId="WW8Num45z3">
    <w:name w:val="WW8Num45z3"/>
    <w:rsid w:val="00BC2199"/>
    <w:rPr>
      <w:rFonts w:ascii="Symbol" w:hAnsi="Symbol" w:cs="StarSymbol"/>
      <w:sz w:val="18"/>
      <w:szCs w:val="18"/>
    </w:rPr>
  </w:style>
  <w:style w:type="character" w:customStyle="1" w:styleId="WW8Num45z4">
    <w:name w:val="WW8Num45z4"/>
    <w:rsid w:val="00BC2199"/>
  </w:style>
  <w:style w:type="character" w:customStyle="1" w:styleId="WW8Num45z5">
    <w:name w:val="WW8Num45z5"/>
    <w:rsid w:val="00BC2199"/>
  </w:style>
  <w:style w:type="character" w:customStyle="1" w:styleId="WW8Num45z6">
    <w:name w:val="WW8Num45z6"/>
    <w:rsid w:val="00BC2199"/>
  </w:style>
  <w:style w:type="character" w:customStyle="1" w:styleId="WW8Num45z7">
    <w:name w:val="WW8Num45z7"/>
    <w:rsid w:val="00BC2199"/>
  </w:style>
  <w:style w:type="character" w:customStyle="1" w:styleId="WW8Num45z8">
    <w:name w:val="WW8Num45z8"/>
    <w:rsid w:val="00BC2199"/>
  </w:style>
  <w:style w:type="character" w:customStyle="1" w:styleId="WW8Num46z0">
    <w:name w:val="WW8Num46z0"/>
    <w:rsid w:val="00BC2199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rsid w:val="00BC2199"/>
  </w:style>
  <w:style w:type="character" w:customStyle="1" w:styleId="WW8Num46z2">
    <w:name w:val="WW8Num46z2"/>
    <w:rsid w:val="00BC2199"/>
  </w:style>
  <w:style w:type="character" w:customStyle="1" w:styleId="WW8Num46z3">
    <w:name w:val="WW8Num46z3"/>
    <w:rsid w:val="00BC2199"/>
  </w:style>
  <w:style w:type="character" w:customStyle="1" w:styleId="WW8Num46z4">
    <w:name w:val="WW8Num46z4"/>
    <w:rsid w:val="00BC2199"/>
  </w:style>
  <w:style w:type="character" w:customStyle="1" w:styleId="WW8Num46z5">
    <w:name w:val="WW8Num46z5"/>
    <w:rsid w:val="00BC2199"/>
  </w:style>
  <w:style w:type="character" w:customStyle="1" w:styleId="WW8Num46z6">
    <w:name w:val="WW8Num46z6"/>
    <w:rsid w:val="00BC2199"/>
  </w:style>
  <w:style w:type="character" w:customStyle="1" w:styleId="WW8Num46z7">
    <w:name w:val="WW8Num46z7"/>
    <w:rsid w:val="00BC2199"/>
  </w:style>
  <w:style w:type="character" w:customStyle="1" w:styleId="WW8Num46z8">
    <w:name w:val="WW8Num46z8"/>
    <w:rsid w:val="00BC2199"/>
  </w:style>
  <w:style w:type="character" w:customStyle="1" w:styleId="WW8Num47z0">
    <w:name w:val="WW8Num47z0"/>
    <w:rsid w:val="00BC2199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rsid w:val="00BC2199"/>
  </w:style>
  <w:style w:type="character" w:customStyle="1" w:styleId="WW8Num47z2">
    <w:name w:val="WW8Num47z2"/>
    <w:rsid w:val="00BC2199"/>
  </w:style>
  <w:style w:type="character" w:customStyle="1" w:styleId="WW8Num47z3">
    <w:name w:val="WW8Num47z3"/>
    <w:rsid w:val="00BC2199"/>
  </w:style>
  <w:style w:type="character" w:customStyle="1" w:styleId="WW8Num47z4">
    <w:name w:val="WW8Num47z4"/>
    <w:rsid w:val="00BC2199"/>
  </w:style>
  <w:style w:type="character" w:customStyle="1" w:styleId="WW8Num47z5">
    <w:name w:val="WW8Num47z5"/>
    <w:rsid w:val="00BC2199"/>
  </w:style>
  <w:style w:type="character" w:customStyle="1" w:styleId="WW8Num47z6">
    <w:name w:val="WW8Num47z6"/>
    <w:rsid w:val="00BC2199"/>
  </w:style>
  <w:style w:type="character" w:customStyle="1" w:styleId="WW8Num47z7">
    <w:name w:val="WW8Num47z7"/>
    <w:rsid w:val="00BC2199"/>
  </w:style>
  <w:style w:type="character" w:customStyle="1" w:styleId="WW8Num47z8">
    <w:name w:val="WW8Num47z8"/>
    <w:rsid w:val="00BC2199"/>
  </w:style>
  <w:style w:type="character" w:customStyle="1" w:styleId="WW8Num48z0">
    <w:name w:val="WW8Num48z0"/>
    <w:rsid w:val="00BC2199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rsid w:val="00BC2199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rsid w:val="00BC2199"/>
    <w:rPr>
      <w:rFonts w:cs="Times New Roman"/>
      <w:szCs w:val="24"/>
    </w:rPr>
  </w:style>
  <w:style w:type="character" w:customStyle="1" w:styleId="WW8Num48z3">
    <w:name w:val="WW8Num48z3"/>
    <w:rsid w:val="00BC2199"/>
    <w:rPr>
      <w:rFonts w:ascii="Symbol" w:hAnsi="Symbol" w:cs="StarSymbol"/>
      <w:sz w:val="18"/>
      <w:szCs w:val="18"/>
    </w:rPr>
  </w:style>
  <w:style w:type="character" w:customStyle="1" w:styleId="WW8Num48z4">
    <w:name w:val="WW8Num48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rsid w:val="00BC2199"/>
  </w:style>
  <w:style w:type="character" w:customStyle="1" w:styleId="WW8Num48z6">
    <w:name w:val="WW8Num48z6"/>
    <w:rsid w:val="00BC2199"/>
  </w:style>
  <w:style w:type="character" w:customStyle="1" w:styleId="WW8Num48z7">
    <w:name w:val="WW8Num48z7"/>
    <w:rsid w:val="00BC2199"/>
  </w:style>
  <w:style w:type="character" w:customStyle="1" w:styleId="WW8Num48z8">
    <w:name w:val="WW8Num48z8"/>
    <w:rsid w:val="00BC2199"/>
  </w:style>
  <w:style w:type="character" w:customStyle="1" w:styleId="WW8Num4z1">
    <w:name w:val="WW8Num4z1"/>
    <w:rsid w:val="00BC2199"/>
  </w:style>
  <w:style w:type="character" w:customStyle="1" w:styleId="WW8Num4z2">
    <w:name w:val="WW8Num4z2"/>
    <w:rsid w:val="00BC2199"/>
  </w:style>
  <w:style w:type="character" w:customStyle="1" w:styleId="WW8Num4z3">
    <w:name w:val="WW8Num4z3"/>
    <w:rsid w:val="00BC2199"/>
  </w:style>
  <w:style w:type="character" w:customStyle="1" w:styleId="WW8Num4z4">
    <w:name w:val="WW8Num4z4"/>
    <w:rsid w:val="00BC2199"/>
  </w:style>
  <w:style w:type="character" w:customStyle="1" w:styleId="WW8Num4z5">
    <w:name w:val="WW8Num4z5"/>
    <w:rsid w:val="00BC2199"/>
  </w:style>
  <w:style w:type="character" w:customStyle="1" w:styleId="WW8Num4z6">
    <w:name w:val="WW8Num4z6"/>
    <w:rsid w:val="00BC2199"/>
  </w:style>
  <w:style w:type="character" w:customStyle="1" w:styleId="WW8Num4z7">
    <w:name w:val="WW8Num4z7"/>
    <w:rsid w:val="00BC2199"/>
  </w:style>
  <w:style w:type="character" w:customStyle="1" w:styleId="WW8Num4z8">
    <w:name w:val="WW8Num4z8"/>
    <w:rsid w:val="00BC2199"/>
  </w:style>
  <w:style w:type="character" w:customStyle="1" w:styleId="WW8Num11z2">
    <w:name w:val="WW8Num11z2"/>
    <w:rsid w:val="00BC2199"/>
  </w:style>
  <w:style w:type="character" w:customStyle="1" w:styleId="WW8Num11z3">
    <w:name w:val="WW8Num11z3"/>
    <w:rsid w:val="00BC2199"/>
  </w:style>
  <w:style w:type="character" w:customStyle="1" w:styleId="WW8Num11z5">
    <w:name w:val="WW8Num11z5"/>
    <w:rsid w:val="00BC2199"/>
  </w:style>
  <w:style w:type="character" w:customStyle="1" w:styleId="WW8Num11z6">
    <w:name w:val="WW8Num11z6"/>
    <w:rsid w:val="00BC2199"/>
  </w:style>
  <w:style w:type="character" w:customStyle="1" w:styleId="WW8Num11z7">
    <w:name w:val="WW8Num11z7"/>
    <w:rsid w:val="00BC2199"/>
  </w:style>
  <w:style w:type="character" w:customStyle="1" w:styleId="WW8Num11z8">
    <w:name w:val="WW8Num11z8"/>
    <w:rsid w:val="00BC2199"/>
  </w:style>
  <w:style w:type="character" w:customStyle="1" w:styleId="WW8Num42z1">
    <w:name w:val="WW8Num42z1"/>
    <w:rsid w:val="00BC2199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  <w:rsid w:val="00BC2199"/>
  </w:style>
  <w:style w:type="character" w:customStyle="1" w:styleId="WW8Num42z3">
    <w:name w:val="WW8Num42z3"/>
    <w:rsid w:val="00BC2199"/>
    <w:rPr>
      <w:rFonts w:ascii="Symbol" w:hAnsi="Symbol" w:cs="StarSymbol"/>
      <w:sz w:val="18"/>
      <w:szCs w:val="18"/>
    </w:rPr>
  </w:style>
  <w:style w:type="character" w:customStyle="1" w:styleId="WW8Num42z4">
    <w:name w:val="WW8Num42z4"/>
    <w:rsid w:val="00BC2199"/>
  </w:style>
  <w:style w:type="character" w:customStyle="1" w:styleId="WW8Num42z5">
    <w:name w:val="WW8Num42z5"/>
    <w:rsid w:val="00BC2199"/>
  </w:style>
  <w:style w:type="character" w:customStyle="1" w:styleId="WW8Num42z6">
    <w:name w:val="WW8Num42z6"/>
    <w:rsid w:val="00BC2199"/>
  </w:style>
  <w:style w:type="character" w:customStyle="1" w:styleId="WW8Num42z7">
    <w:name w:val="WW8Num42z7"/>
    <w:rsid w:val="00BC2199"/>
  </w:style>
  <w:style w:type="character" w:customStyle="1" w:styleId="WW8Num42z8">
    <w:name w:val="WW8Num42z8"/>
    <w:rsid w:val="00BC2199"/>
  </w:style>
  <w:style w:type="character" w:customStyle="1" w:styleId="WW8Num49z0">
    <w:name w:val="WW8Num49z0"/>
    <w:rsid w:val="00BC2199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rsid w:val="00BC2199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rsid w:val="00BC2199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rsid w:val="00BC2199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rsid w:val="00BC2199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rsid w:val="00BC2199"/>
    <w:rPr>
      <w:rFonts w:cs="Times New Roman"/>
      <w:b/>
      <w:bCs/>
    </w:rPr>
  </w:style>
  <w:style w:type="character" w:customStyle="1" w:styleId="WW8Num55z0">
    <w:name w:val="WW8Num55z0"/>
    <w:rsid w:val="00BC2199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rsid w:val="00BC2199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rsid w:val="00BC2199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rsid w:val="00BC2199"/>
    <w:rPr>
      <w:rFonts w:ascii="Symbol" w:hAnsi="Symbol" w:cs="Symbol"/>
      <w:b/>
      <w:szCs w:val="24"/>
    </w:rPr>
  </w:style>
  <w:style w:type="character" w:customStyle="1" w:styleId="WW8Num59z0">
    <w:name w:val="WW8Num59z0"/>
    <w:rsid w:val="00BC2199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rsid w:val="00BC2199"/>
  </w:style>
  <w:style w:type="character" w:customStyle="1" w:styleId="WW8Num59z2">
    <w:name w:val="WW8Num59z2"/>
    <w:rsid w:val="00BC2199"/>
  </w:style>
  <w:style w:type="character" w:customStyle="1" w:styleId="WW8Num59z3">
    <w:name w:val="WW8Num59z3"/>
    <w:rsid w:val="00BC2199"/>
  </w:style>
  <w:style w:type="character" w:customStyle="1" w:styleId="WW8Num59z4">
    <w:name w:val="WW8Num59z4"/>
    <w:rsid w:val="00BC2199"/>
  </w:style>
  <w:style w:type="character" w:customStyle="1" w:styleId="WW8Num59z5">
    <w:name w:val="WW8Num59z5"/>
    <w:rsid w:val="00BC2199"/>
  </w:style>
  <w:style w:type="character" w:customStyle="1" w:styleId="WW8Num59z6">
    <w:name w:val="WW8Num59z6"/>
    <w:rsid w:val="00BC2199"/>
  </w:style>
  <w:style w:type="character" w:customStyle="1" w:styleId="WW8Num59z7">
    <w:name w:val="WW8Num59z7"/>
    <w:rsid w:val="00BC2199"/>
  </w:style>
  <w:style w:type="character" w:customStyle="1" w:styleId="WW8Num59z8">
    <w:name w:val="WW8Num59z8"/>
    <w:rsid w:val="00BC2199"/>
  </w:style>
  <w:style w:type="character" w:customStyle="1" w:styleId="WW8Num60z0">
    <w:name w:val="WW8Num60z0"/>
    <w:rsid w:val="00BC2199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rsid w:val="00BC2199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rsid w:val="00BC2199"/>
    <w:rPr>
      <w:rFonts w:cs="Times New Roman"/>
      <w:szCs w:val="24"/>
    </w:rPr>
  </w:style>
  <w:style w:type="character" w:customStyle="1" w:styleId="WW8Num62z1">
    <w:name w:val="WW8Num62z1"/>
    <w:rsid w:val="00BC2199"/>
  </w:style>
  <w:style w:type="character" w:customStyle="1" w:styleId="WW8Num62z2">
    <w:name w:val="WW8Num62z2"/>
    <w:rsid w:val="00BC2199"/>
  </w:style>
  <w:style w:type="character" w:customStyle="1" w:styleId="WW8Num62z3">
    <w:name w:val="WW8Num62z3"/>
    <w:rsid w:val="00BC2199"/>
  </w:style>
  <w:style w:type="character" w:customStyle="1" w:styleId="WW8Num62z4">
    <w:name w:val="WW8Num62z4"/>
    <w:rsid w:val="00BC2199"/>
  </w:style>
  <w:style w:type="character" w:customStyle="1" w:styleId="WW8Num62z5">
    <w:name w:val="WW8Num62z5"/>
    <w:rsid w:val="00BC2199"/>
  </w:style>
  <w:style w:type="character" w:customStyle="1" w:styleId="WW8Num62z6">
    <w:name w:val="WW8Num62z6"/>
    <w:rsid w:val="00BC2199"/>
  </w:style>
  <w:style w:type="character" w:customStyle="1" w:styleId="WW8Num62z7">
    <w:name w:val="WW8Num62z7"/>
    <w:rsid w:val="00BC2199"/>
  </w:style>
  <w:style w:type="character" w:customStyle="1" w:styleId="WW8Num62z8">
    <w:name w:val="WW8Num62z8"/>
    <w:rsid w:val="00BC2199"/>
  </w:style>
  <w:style w:type="character" w:customStyle="1" w:styleId="WW8Num63z0">
    <w:name w:val="WW8Num63z0"/>
    <w:rsid w:val="00BC2199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rsid w:val="00BC2199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rsid w:val="00BC2199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rsid w:val="00BC2199"/>
    <w:rPr>
      <w:b w:val="0"/>
      <w:bCs w:val="0"/>
    </w:rPr>
  </w:style>
  <w:style w:type="character" w:customStyle="1" w:styleId="WW8Num67z0">
    <w:name w:val="WW8Num67z0"/>
    <w:rsid w:val="00BC2199"/>
    <w:rPr>
      <w:rFonts w:cs="Times New Roman"/>
      <w:b/>
      <w:bCs/>
      <w:sz w:val="28"/>
      <w:szCs w:val="28"/>
    </w:rPr>
  </w:style>
  <w:style w:type="character" w:customStyle="1" w:styleId="WW8Num68z0">
    <w:name w:val="WW8Num68z0"/>
    <w:rsid w:val="00BC2199"/>
    <w:rPr>
      <w:rFonts w:cs="Times New Roman"/>
      <w:b/>
      <w:bCs/>
      <w:sz w:val="28"/>
      <w:szCs w:val="28"/>
    </w:rPr>
  </w:style>
  <w:style w:type="character" w:customStyle="1" w:styleId="WW8Num68z1">
    <w:name w:val="WW8Num68z1"/>
    <w:rsid w:val="00BC2199"/>
    <w:rPr>
      <w:rFonts w:cs="Times New Roman"/>
      <w:color w:val="000000"/>
      <w:szCs w:val="24"/>
    </w:rPr>
  </w:style>
  <w:style w:type="character" w:customStyle="1" w:styleId="WW8Num68z4">
    <w:name w:val="WW8Num68z4"/>
    <w:rsid w:val="00BC2199"/>
  </w:style>
  <w:style w:type="character" w:customStyle="1" w:styleId="WW8Num69z0">
    <w:name w:val="WW8Num69z0"/>
    <w:rsid w:val="00BC2199"/>
    <w:rPr>
      <w:rFonts w:eastAsia="Times" w:cs="Times New Roman"/>
      <w:color w:val="FF0000"/>
      <w:szCs w:val="24"/>
    </w:rPr>
  </w:style>
  <w:style w:type="character" w:customStyle="1" w:styleId="WW8Num69z1">
    <w:name w:val="WW8Num69z1"/>
    <w:rsid w:val="00BC2199"/>
    <w:rPr>
      <w:rFonts w:cs="Times New Roman"/>
      <w:color w:val="000000"/>
      <w:sz w:val="16"/>
      <w:szCs w:val="24"/>
    </w:rPr>
  </w:style>
  <w:style w:type="character" w:customStyle="1" w:styleId="WW8Num69z2">
    <w:name w:val="WW8Num69z2"/>
    <w:rsid w:val="00BC2199"/>
  </w:style>
  <w:style w:type="character" w:customStyle="1" w:styleId="WW8Num69z3">
    <w:name w:val="WW8Num69z3"/>
    <w:rsid w:val="00BC2199"/>
  </w:style>
  <w:style w:type="character" w:customStyle="1" w:styleId="WW8Num69z4">
    <w:name w:val="WW8Num69z4"/>
    <w:rsid w:val="00BC2199"/>
  </w:style>
  <w:style w:type="character" w:customStyle="1" w:styleId="WW8Num69z5">
    <w:name w:val="WW8Num69z5"/>
    <w:rsid w:val="00BC2199"/>
  </w:style>
  <w:style w:type="character" w:customStyle="1" w:styleId="WW8Num69z6">
    <w:name w:val="WW8Num69z6"/>
    <w:rsid w:val="00BC2199"/>
  </w:style>
  <w:style w:type="character" w:customStyle="1" w:styleId="WW8Num69z7">
    <w:name w:val="WW8Num69z7"/>
    <w:rsid w:val="00BC2199"/>
  </w:style>
  <w:style w:type="character" w:customStyle="1" w:styleId="WW8Num69z8">
    <w:name w:val="WW8Num69z8"/>
    <w:rsid w:val="00BC2199"/>
  </w:style>
  <w:style w:type="character" w:customStyle="1" w:styleId="WW8Num70z0">
    <w:name w:val="WW8Num70z0"/>
    <w:rsid w:val="00BC2199"/>
  </w:style>
  <w:style w:type="character" w:customStyle="1" w:styleId="WW8Num70z1">
    <w:name w:val="WW8Num70z1"/>
    <w:rsid w:val="00BC2199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rsid w:val="00BC2199"/>
    <w:rPr>
      <w:rFonts w:ascii="Symbol" w:hAnsi="Symbol" w:cs="StarSymbol"/>
      <w:sz w:val="18"/>
      <w:szCs w:val="18"/>
    </w:rPr>
  </w:style>
  <w:style w:type="character" w:customStyle="1" w:styleId="WW8Num70z4">
    <w:name w:val="WW8Num70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rsid w:val="00BC2199"/>
  </w:style>
  <w:style w:type="character" w:customStyle="1" w:styleId="WW8Num70z6">
    <w:name w:val="WW8Num70z6"/>
    <w:rsid w:val="00BC2199"/>
  </w:style>
  <w:style w:type="character" w:customStyle="1" w:styleId="WW8Num70z7">
    <w:name w:val="WW8Num70z7"/>
    <w:rsid w:val="00BC2199"/>
  </w:style>
  <w:style w:type="character" w:customStyle="1" w:styleId="WW8Num70z8">
    <w:name w:val="WW8Num70z8"/>
    <w:rsid w:val="00BC2199"/>
  </w:style>
  <w:style w:type="character" w:customStyle="1" w:styleId="WW8Num71z0">
    <w:name w:val="WW8Num71z0"/>
    <w:rsid w:val="00BC2199"/>
    <w:rPr>
      <w:b w:val="0"/>
      <w:bCs w:val="0"/>
    </w:rPr>
  </w:style>
  <w:style w:type="character" w:customStyle="1" w:styleId="WW8Num72z0">
    <w:name w:val="WW8Num72z0"/>
    <w:rsid w:val="00BC2199"/>
    <w:rPr>
      <w:rFonts w:cs="Times New Roman"/>
      <w:b/>
      <w:bCs/>
      <w:szCs w:val="24"/>
    </w:rPr>
  </w:style>
  <w:style w:type="character" w:customStyle="1" w:styleId="WW8Num72z1">
    <w:name w:val="WW8Num72z1"/>
    <w:rsid w:val="00BC2199"/>
  </w:style>
  <w:style w:type="character" w:customStyle="1" w:styleId="WW8Num72z2">
    <w:name w:val="WW8Num72z2"/>
    <w:rsid w:val="00BC2199"/>
  </w:style>
  <w:style w:type="character" w:customStyle="1" w:styleId="WW8Num72z3">
    <w:name w:val="WW8Num72z3"/>
    <w:rsid w:val="00BC2199"/>
  </w:style>
  <w:style w:type="character" w:customStyle="1" w:styleId="WW8Num72z4">
    <w:name w:val="WW8Num72z4"/>
    <w:rsid w:val="00BC2199"/>
  </w:style>
  <w:style w:type="character" w:customStyle="1" w:styleId="WW8Num72z5">
    <w:name w:val="WW8Num72z5"/>
    <w:rsid w:val="00BC2199"/>
  </w:style>
  <w:style w:type="character" w:customStyle="1" w:styleId="WW8Num72z6">
    <w:name w:val="WW8Num72z6"/>
    <w:rsid w:val="00BC2199"/>
  </w:style>
  <w:style w:type="character" w:customStyle="1" w:styleId="WW8Num72z7">
    <w:name w:val="WW8Num72z7"/>
    <w:rsid w:val="00BC2199"/>
  </w:style>
  <w:style w:type="character" w:customStyle="1" w:styleId="WW8Num72z8">
    <w:name w:val="WW8Num72z8"/>
    <w:rsid w:val="00BC2199"/>
  </w:style>
  <w:style w:type="character" w:customStyle="1" w:styleId="WW8Num73z0">
    <w:name w:val="WW8Num73z0"/>
    <w:rsid w:val="00BC2199"/>
    <w:rPr>
      <w:rFonts w:cs="Tahoma"/>
      <w:b/>
      <w:bCs/>
      <w:vanish/>
      <w:szCs w:val="24"/>
    </w:rPr>
  </w:style>
  <w:style w:type="character" w:customStyle="1" w:styleId="WW8Num74z0">
    <w:name w:val="WW8Num74z0"/>
    <w:rsid w:val="00BC2199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rsid w:val="00BC2199"/>
    <w:rPr>
      <w:rFonts w:cs="Times New Roman"/>
      <w:b w:val="0"/>
      <w:bCs w:val="0"/>
    </w:rPr>
  </w:style>
  <w:style w:type="character" w:customStyle="1" w:styleId="WW8Num76z0">
    <w:name w:val="WW8Num76z0"/>
    <w:rsid w:val="00BC2199"/>
    <w:rPr>
      <w:rFonts w:cs="Tahoma"/>
      <w:b/>
      <w:bCs/>
      <w:vanish/>
      <w:szCs w:val="24"/>
    </w:rPr>
  </w:style>
  <w:style w:type="character" w:customStyle="1" w:styleId="WW8Num77z0">
    <w:name w:val="WW8Num77z0"/>
    <w:rsid w:val="00BC2199"/>
    <w:rPr>
      <w:b w:val="0"/>
      <w:bCs w:val="0"/>
      <w:szCs w:val="24"/>
    </w:rPr>
  </w:style>
  <w:style w:type="character" w:customStyle="1" w:styleId="WW8Num78z0">
    <w:name w:val="WW8Num78z0"/>
    <w:rsid w:val="00BC2199"/>
    <w:rPr>
      <w:rFonts w:eastAsia="Times New Roman" w:cs="Times New Roman"/>
      <w:b/>
      <w:bCs/>
      <w:szCs w:val="24"/>
    </w:rPr>
  </w:style>
  <w:style w:type="character" w:customStyle="1" w:styleId="WW8Num79z0">
    <w:name w:val="WW8Num79z0"/>
    <w:rsid w:val="00BC2199"/>
    <w:rPr>
      <w:rFonts w:eastAsia="Times New Roman" w:cs="Times New Roman"/>
      <w:b/>
      <w:bCs/>
      <w:szCs w:val="24"/>
    </w:rPr>
  </w:style>
  <w:style w:type="character" w:customStyle="1" w:styleId="WW8Num80z0">
    <w:name w:val="WW8Num80z0"/>
    <w:rsid w:val="00BC2199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rsid w:val="00BC2199"/>
    <w:rPr>
      <w:b/>
      <w:bCs/>
    </w:rPr>
  </w:style>
  <w:style w:type="character" w:customStyle="1" w:styleId="WW8Num82z0">
    <w:name w:val="WW8Num82z0"/>
    <w:rsid w:val="00BC2199"/>
    <w:rPr>
      <w:b/>
      <w:bCs/>
      <w:szCs w:val="24"/>
    </w:rPr>
  </w:style>
  <w:style w:type="character" w:customStyle="1" w:styleId="WW8Num83z0">
    <w:name w:val="WW8Num83z0"/>
    <w:rsid w:val="00BC2199"/>
    <w:rPr>
      <w:rFonts w:eastAsia="Times New Roman" w:cs="Times New Roman"/>
      <w:b/>
      <w:bCs/>
      <w:szCs w:val="24"/>
    </w:rPr>
  </w:style>
  <w:style w:type="character" w:customStyle="1" w:styleId="WW8Num84z0">
    <w:name w:val="WW8Num84z0"/>
    <w:rsid w:val="00BC2199"/>
    <w:rPr>
      <w:rFonts w:cs="Times New Roman"/>
      <w:b w:val="0"/>
      <w:bCs w:val="0"/>
      <w:szCs w:val="24"/>
    </w:rPr>
  </w:style>
  <w:style w:type="character" w:customStyle="1" w:styleId="WW8Num85z0">
    <w:name w:val="WW8Num85z0"/>
    <w:rsid w:val="00BC2199"/>
    <w:rPr>
      <w:b/>
      <w:bCs/>
    </w:rPr>
  </w:style>
  <w:style w:type="character" w:customStyle="1" w:styleId="WW8Num86z0">
    <w:name w:val="WW8Num86z0"/>
    <w:rsid w:val="00BC2199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rsid w:val="00BC2199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rsid w:val="00BC2199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rsid w:val="00BC2199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rsid w:val="00BC2199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rsid w:val="00BC2199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rsid w:val="00BC2199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rsid w:val="00BC2199"/>
    <w:rPr>
      <w:rFonts w:cs="Times New Roman"/>
      <w:b/>
      <w:bCs/>
      <w:szCs w:val="24"/>
    </w:rPr>
  </w:style>
  <w:style w:type="character" w:customStyle="1" w:styleId="WW8Num94z0">
    <w:name w:val="WW8Num94z0"/>
    <w:rsid w:val="00BC2199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rsid w:val="00BC2199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rsid w:val="00BC2199"/>
    <w:rPr>
      <w:rFonts w:cs="Times New Roman"/>
      <w:b/>
      <w:bCs/>
      <w:szCs w:val="24"/>
    </w:rPr>
  </w:style>
  <w:style w:type="character" w:customStyle="1" w:styleId="WW8Num97z0">
    <w:name w:val="WW8Num97z0"/>
    <w:rsid w:val="00BC2199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rsid w:val="00BC2199"/>
  </w:style>
  <w:style w:type="character" w:customStyle="1" w:styleId="WW8Num97z4">
    <w:name w:val="WW8Num97z4"/>
    <w:rsid w:val="00BC2199"/>
  </w:style>
  <w:style w:type="character" w:customStyle="1" w:styleId="WW8Num97z5">
    <w:name w:val="WW8Num97z5"/>
    <w:rsid w:val="00BC2199"/>
  </w:style>
  <w:style w:type="character" w:customStyle="1" w:styleId="WW8Num97z6">
    <w:name w:val="WW8Num97z6"/>
    <w:rsid w:val="00BC2199"/>
  </w:style>
  <w:style w:type="character" w:customStyle="1" w:styleId="WW8Num97z7">
    <w:name w:val="WW8Num97z7"/>
    <w:rsid w:val="00BC2199"/>
  </w:style>
  <w:style w:type="character" w:customStyle="1" w:styleId="WW8Num97z8">
    <w:name w:val="WW8Num97z8"/>
    <w:rsid w:val="00BC2199"/>
  </w:style>
  <w:style w:type="character" w:customStyle="1" w:styleId="WW8Num98z0">
    <w:name w:val="WW8Num98z0"/>
    <w:rsid w:val="00BC2199"/>
    <w:rPr>
      <w:rFonts w:cs="Times New Roman"/>
      <w:szCs w:val="24"/>
    </w:rPr>
  </w:style>
  <w:style w:type="character" w:customStyle="1" w:styleId="WW8Num98z1">
    <w:name w:val="WW8Num98z1"/>
    <w:rsid w:val="00BC2199"/>
    <w:rPr>
      <w:rFonts w:cs="Times New Roman"/>
      <w:szCs w:val="24"/>
    </w:rPr>
  </w:style>
  <w:style w:type="character" w:customStyle="1" w:styleId="WW8Num98z2">
    <w:name w:val="WW8Num98z2"/>
    <w:rsid w:val="00BC2199"/>
  </w:style>
  <w:style w:type="character" w:customStyle="1" w:styleId="WW8Num98z3">
    <w:name w:val="WW8Num98z3"/>
    <w:rsid w:val="00BC2199"/>
    <w:rPr>
      <w:rFonts w:eastAsia="Times" w:cs="Times New Roman"/>
      <w:color w:val="FF0000"/>
      <w:szCs w:val="24"/>
    </w:rPr>
  </w:style>
  <w:style w:type="character" w:customStyle="1" w:styleId="WW8Num98z4">
    <w:name w:val="WW8Num98z4"/>
    <w:rsid w:val="00BC2199"/>
  </w:style>
  <w:style w:type="character" w:customStyle="1" w:styleId="WW8Num98z5">
    <w:name w:val="WW8Num98z5"/>
    <w:rsid w:val="00BC2199"/>
  </w:style>
  <w:style w:type="character" w:customStyle="1" w:styleId="WW8Num98z6">
    <w:name w:val="WW8Num98z6"/>
    <w:rsid w:val="00BC2199"/>
  </w:style>
  <w:style w:type="character" w:customStyle="1" w:styleId="WW8Num98z7">
    <w:name w:val="WW8Num98z7"/>
    <w:rsid w:val="00BC2199"/>
  </w:style>
  <w:style w:type="character" w:customStyle="1" w:styleId="WW8Num98z8">
    <w:name w:val="WW8Num98z8"/>
    <w:rsid w:val="00BC2199"/>
  </w:style>
  <w:style w:type="character" w:customStyle="1" w:styleId="WW8Num99z0">
    <w:name w:val="WW8Num99z0"/>
    <w:rsid w:val="00BC2199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rsid w:val="00BC2199"/>
  </w:style>
  <w:style w:type="character" w:customStyle="1" w:styleId="WW8Num99z2">
    <w:name w:val="WW8Num99z2"/>
    <w:rsid w:val="00BC2199"/>
  </w:style>
  <w:style w:type="character" w:customStyle="1" w:styleId="WW8Num99z3">
    <w:name w:val="WW8Num99z3"/>
    <w:rsid w:val="00BC2199"/>
    <w:rPr>
      <w:rFonts w:eastAsia="Times" w:cs="Times New Roman"/>
      <w:color w:val="FF0000"/>
      <w:szCs w:val="24"/>
    </w:rPr>
  </w:style>
  <w:style w:type="character" w:customStyle="1" w:styleId="WW8Num99z4">
    <w:name w:val="WW8Num99z4"/>
    <w:rsid w:val="00BC2199"/>
  </w:style>
  <w:style w:type="character" w:customStyle="1" w:styleId="WW8Num99z5">
    <w:name w:val="WW8Num99z5"/>
    <w:rsid w:val="00BC2199"/>
  </w:style>
  <w:style w:type="character" w:customStyle="1" w:styleId="WW8Num99z6">
    <w:name w:val="WW8Num99z6"/>
    <w:rsid w:val="00BC2199"/>
  </w:style>
  <w:style w:type="character" w:customStyle="1" w:styleId="WW8Num99z7">
    <w:name w:val="WW8Num99z7"/>
    <w:rsid w:val="00BC2199"/>
  </w:style>
  <w:style w:type="character" w:customStyle="1" w:styleId="WW8Num99z8">
    <w:name w:val="WW8Num99z8"/>
    <w:rsid w:val="00BC2199"/>
  </w:style>
  <w:style w:type="character" w:customStyle="1" w:styleId="WW8Num100z0">
    <w:name w:val="WW8Num100z0"/>
    <w:rsid w:val="00BC2199"/>
    <w:rPr>
      <w:rFonts w:cs="Times New Roman"/>
      <w:sz w:val="28"/>
      <w:szCs w:val="28"/>
    </w:rPr>
  </w:style>
  <w:style w:type="character" w:customStyle="1" w:styleId="WW8Num100z1">
    <w:name w:val="WW8Num100z1"/>
    <w:rsid w:val="00BC2199"/>
  </w:style>
  <w:style w:type="character" w:customStyle="1" w:styleId="WW8Num100z2">
    <w:name w:val="WW8Num100z2"/>
    <w:rsid w:val="00BC2199"/>
  </w:style>
  <w:style w:type="character" w:customStyle="1" w:styleId="WW8Num100z3">
    <w:name w:val="WW8Num100z3"/>
    <w:rsid w:val="00BC2199"/>
  </w:style>
  <w:style w:type="character" w:customStyle="1" w:styleId="WW8Num100z4">
    <w:name w:val="WW8Num100z4"/>
    <w:rsid w:val="00BC2199"/>
  </w:style>
  <w:style w:type="character" w:customStyle="1" w:styleId="WW8Num100z5">
    <w:name w:val="WW8Num100z5"/>
    <w:rsid w:val="00BC2199"/>
  </w:style>
  <w:style w:type="character" w:customStyle="1" w:styleId="WW8Num100z6">
    <w:name w:val="WW8Num100z6"/>
    <w:rsid w:val="00BC2199"/>
  </w:style>
  <w:style w:type="character" w:customStyle="1" w:styleId="WW8Num100z7">
    <w:name w:val="WW8Num100z7"/>
    <w:rsid w:val="00BC2199"/>
  </w:style>
  <w:style w:type="character" w:customStyle="1" w:styleId="WW8Num100z8">
    <w:name w:val="WW8Num100z8"/>
    <w:rsid w:val="00BC2199"/>
  </w:style>
  <w:style w:type="character" w:customStyle="1" w:styleId="WW8Num101z0">
    <w:name w:val="WW8Num101z0"/>
    <w:rsid w:val="00BC2199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rsid w:val="00BC2199"/>
  </w:style>
  <w:style w:type="character" w:customStyle="1" w:styleId="WW8Num101z2">
    <w:name w:val="WW8Num101z2"/>
    <w:rsid w:val="00BC2199"/>
  </w:style>
  <w:style w:type="character" w:customStyle="1" w:styleId="WW8Num101z3">
    <w:name w:val="WW8Num101z3"/>
    <w:rsid w:val="00BC2199"/>
  </w:style>
  <w:style w:type="character" w:customStyle="1" w:styleId="WW8Num101z4">
    <w:name w:val="WW8Num101z4"/>
    <w:rsid w:val="00BC2199"/>
  </w:style>
  <w:style w:type="character" w:customStyle="1" w:styleId="WW8Num101z5">
    <w:name w:val="WW8Num101z5"/>
    <w:rsid w:val="00BC2199"/>
  </w:style>
  <w:style w:type="character" w:customStyle="1" w:styleId="WW8Num101z6">
    <w:name w:val="WW8Num101z6"/>
    <w:rsid w:val="00BC2199"/>
  </w:style>
  <w:style w:type="character" w:customStyle="1" w:styleId="WW8Num101z7">
    <w:name w:val="WW8Num101z7"/>
    <w:rsid w:val="00BC2199"/>
  </w:style>
  <w:style w:type="character" w:customStyle="1" w:styleId="WW8Num101z8">
    <w:name w:val="WW8Num101z8"/>
    <w:rsid w:val="00BC2199"/>
  </w:style>
  <w:style w:type="character" w:customStyle="1" w:styleId="WW8Num102z0">
    <w:name w:val="WW8Num102z0"/>
    <w:rsid w:val="00BC2199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rsid w:val="00BC2199"/>
    <w:rPr>
      <w:rFonts w:cs="Times New Roman"/>
      <w:szCs w:val="24"/>
    </w:rPr>
  </w:style>
  <w:style w:type="character" w:customStyle="1" w:styleId="WW8Num102z2">
    <w:name w:val="WW8Num102z2"/>
    <w:rsid w:val="00BC2199"/>
  </w:style>
  <w:style w:type="character" w:customStyle="1" w:styleId="WW8Num102z3">
    <w:name w:val="WW8Num102z3"/>
    <w:rsid w:val="00BC2199"/>
  </w:style>
  <w:style w:type="character" w:customStyle="1" w:styleId="WW8Num102z4">
    <w:name w:val="WW8Num102z4"/>
    <w:rsid w:val="00BC2199"/>
  </w:style>
  <w:style w:type="character" w:customStyle="1" w:styleId="WW8Num102z5">
    <w:name w:val="WW8Num102z5"/>
    <w:rsid w:val="00BC2199"/>
  </w:style>
  <w:style w:type="character" w:customStyle="1" w:styleId="WW8Num102z6">
    <w:name w:val="WW8Num102z6"/>
    <w:rsid w:val="00BC2199"/>
  </w:style>
  <w:style w:type="character" w:customStyle="1" w:styleId="WW8Num102z7">
    <w:name w:val="WW8Num102z7"/>
    <w:rsid w:val="00BC2199"/>
  </w:style>
  <w:style w:type="character" w:customStyle="1" w:styleId="WW8Num102z8">
    <w:name w:val="WW8Num102z8"/>
    <w:rsid w:val="00BC2199"/>
  </w:style>
  <w:style w:type="character" w:customStyle="1" w:styleId="WW8Num103z0">
    <w:name w:val="WW8Num103z0"/>
    <w:rsid w:val="00BC2199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rsid w:val="00BC2199"/>
  </w:style>
  <w:style w:type="character" w:customStyle="1" w:styleId="WW8Num103z2">
    <w:name w:val="WW8Num103z2"/>
    <w:rsid w:val="00BC2199"/>
  </w:style>
  <w:style w:type="character" w:customStyle="1" w:styleId="WW8Num103z3">
    <w:name w:val="WW8Num103z3"/>
    <w:rsid w:val="00BC2199"/>
    <w:rPr>
      <w:rFonts w:eastAsia="Times" w:cs="Times New Roman"/>
      <w:color w:val="FF0000"/>
      <w:szCs w:val="24"/>
    </w:rPr>
  </w:style>
  <w:style w:type="character" w:customStyle="1" w:styleId="WW8Num103z4">
    <w:name w:val="WW8Num103z4"/>
    <w:rsid w:val="00BC2199"/>
  </w:style>
  <w:style w:type="character" w:customStyle="1" w:styleId="WW8Num103z5">
    <w:name w:val="WW8Num103z5"/>
    <w:rsid w:val="00BC2199"/>
  </w:style>
  <w:style w:type="character" w:customStyle="1" w:styleId="WW8Num103z6">
    <w:name w:val="WW8Num103z6"/>
    <w:rsid w:val="00BC2199"/>
  </w:style>
  <w:style w:type="character" w:customStyle="1" w:styleId="WW8Num103z7">
    <w:name w:val="WW8Num103z7"/>
    <w:rsid w:val="00BC2199"/>
  </w:style>
  <w:style w:type="character" w:customStyle="1" w:styleId="WW8Num103z8">
    <w:name w:val="WW8Num103z8"/>
    <w:rsid w:val="00BC2199"/>
  </w:style>
  <w:style w:type="character" w:customStyle="1" w:styleId="WW8Num104z0">
    <w:name w:val="WW8Num104z0"/>
    <w:rsid w:val="00BC2199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rsid w:val="00BC2199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rsid w:val="00BC2199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rsid w:val="00BC2199"/>
  </w:style>
  <w:style w:type="character" w:customStyle="1" w:styleId="WW8Num106z2">
    <w:name w:val="WW8Num106z2"/>
    <w:rsid w:val="00BC2199"/>
  </w:style>
  <w:style w:type="character" w:customStyle="1" w:styleId="WW8Num106z3">
    <w:name w:val="WW8Num106z3"/>
    <w:rsid w:val="00BC2199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rsid w:val="00BC2199"/>
  </w:style>
  <w:style w:type="character" w:customStyle="1" w:styleId="WW8Num106z6">
    <w:name w:val="WW8Num106z6"/>
    <w:rsid w:val="00BC2199"/>
  </w:style>
  <w:style w:type="character" w:customStyle="1" w:styleId="WW8Num106z7">
    <w:name w:val="WW8Num106z7"/>
    <w:rsid w:val="00BC2199"/>
  </w:style>
  <w:style w:type="character" w:customStyle="1" w:styleId="WW8Num106z8">
    <w:name w:val="WW8Num106z8"/>
    <w:rsid w:val="00BC2199"/>
  </w:style>
  <w:style w:type="character" w:customStyle="1" w:styleId="WW8Num60z1">
    <w:name w:val="WW8Num60z1"/>
    <w:rsid w:val="00BC2199"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rsid w:val="00BC2199"/>
  </w:style>
  <w:style w:type="character" w:customStyle="1" w:styleId="WW8Num60z3">
    <w:name w:val="WW8Num60z3"/>
    <w:rsid w:val="00BC2199"/>
    <w:rPr>
      <w:rFonts w:ascii="Symbol" w:hAnsi="Symbol" w:cs="StarSymbol"/>
      <w:sz w:val="18"/>
      <w:szCs w:val="18"/>
    </w:rPr>
  </w:style>
  <w:style w:type="character" w:customStyle="1" w:styleId="WW8Num60z4">
    <w:name w:val="WW8Num60z4"/>
    <w:rsid w:val="00BC2199"/>
    <w:rPr>
      <w:rFonts w:ascii="Symbol" w:hAnsi="Symbol" w:cs="Symbol"/>
    </w:rPr>
  </w:style>
  <w:style w:type="character" w:customStyle="1" w:styleId="WW8Num60z5">
    <w:name w:val="WW8Num60z5"/>
    <w:rsid w:val="00BC2199"/>
  </w:style>
  <w:style w:type="character" w:customStyle="1" w:styleId="WW8Num60z6">
    <w:name w:val="WW8Num60z6"/>
    <w:rsid w:val="00BC2199"/>
  </w:style>
  <w:style w:type="character" w:customStyle="1" w:styleId="WW8Num60z7">
    <w:name w:val="WW8Num60z7"/>
    <w:rsid w:val="00BC2199"/>
  </w:style>
  <w:style w:type="character" w:customStyle="1" w:styleId="WW8Num60z8">
    <w:name w:val="WW8Num60z8"/>
    <w:rsid w:val="00BC2199"/>
  </w:style>
  <w:style w:type="character" w:customStyle="1" w:styleId="WW8Num63z1">
    <w:name w:val="WW8Num63z1"/>
    <w:rsid w:val="00BC2199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  <w:rsid w:val="00BC2199"/>
  </w:style>
  <w:style w:type="character" w:customStyle="1" w:styleId="WW8Num63z3">
    <w:name w:val="WW8Num63z3"/>
    <w:rsid w:val="00BC2199"/>
  </w:style>
  <w:style w:type="character" w:customStyle="1" w:styleId="WW8Num63z4">
    <w:name w:val="WW8Num63z4"/>
    <w:rsid w:val="00BC2199"/>
  </w:style>
  <w:style w:type="character" w:customStyle="1" w:styleId="WW8Num63z5">
    <w:name w:val="WW8Num63z5"/>
    <w:rsid w:val="00BC2199"/>
  </w:style>
  <w:style w:type="character" w:customStyle="1" w:styleId="WW8Num63z6">
    <w:name w:val="WW8Num63z6"/>
    <w:rsid w:val="00BC2199"/>
  </w:style>
  <w:style w:type="character" w:customStyle="1" w:styleId="WW8Num63z7">
    <w:name w:val="WW8Num63z7"/>
    <w:rsid w:val="00BC2199"/>
  </w:style>
  <w:style w:type="character" w:customStyle="1" w:styleId="WW8Num63z8">
    <w:name w:val="WW8Num63z8"/>
    <w:rsid w:val="00BC2199"/>
  </w:style>
  <w:style w:type="character" w:customStyle="1" w:styleId="WW8Num70z2">
    <w:name w:val="WW8Num70z2"/>
    <w:rsid w:val="00BC2199"/>
    <w:rPr>
      <w:rFonts w:cs="Times New Roman"/>
      <w:szCs w:val="24"/>
    </w:rPr>
  </w:style>
  <w:style w:type="character" w:customStyle="1" w:styleId="WW8Num71z1">
    <w:name w:val="WW8Num71z1"/>
    <w:rsid w:val="00BC2199"/>
    <w:rPr>
      <w:rFonts w:cs="Times New Roman"/>
      <w:szCs w:val="24"/>
    </w:rPr>
  </w:style>
  <w:style w:type="character" w:customStyle="1" w:styleId="WW8Num71z2">
    <w:name w:val="WW8Num71z2"/>
    <w:rsid w:val="00BC2199"/>
    <w:rPr>
      <w:rFonts w:cs="Times New Roman"/>
      <w:szCs w:val="24"/>
    </w:rPr>
  </w:style>
  <w:style w:type="character" w:customStyle="1" w:styleId="WW8Num71z3">
    <w:name w:val="WW8Num71z3"/>
    <w:rsid w:val="00BC2199"/>
    <w:rPr>
      <w:rFonts w:eastAsia="Times" w:cs="Times New Roman"/>
      <w:szCs w:val="24"/>
    </w:rPr>
  </w:style>
  <w:style w:type="character" w:customStyle="1" w:styleId="WW8Num71z4">
    <w:name w:val="WW8Num71z4"/>
    <w:rsid w:val="00BC2199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rsid w:val="00BC2199"/>
  </w:style>
  <w:style w:type="character" w:customStyle="1" w:styleId="WW8Num71z6">
    <w:name w:val="WW8Num71z6"/>
    <w:rsid w:val="00BC2199"/>
  </w:style>
  <w:style w:type="character" w:customStyle="1" w:styleId="WW8Num71z7">
    <w:name w:val="WW8Num71z7"/>
    <w:rsid w:val="00BC2199"/>
  </w:style>
  <w:style w:type="character" w:customStyle="1" w:styleId="WW8Num71z8">
    <w:name w:val="WW8Num71z8"/>
    <w:rsid w:val="00BC2199"/>
  </w:style>
  <w:style w:type="character" w:customStyle="1" w:styleId="WW8Num73z1">
    <w:name w:val="WW8Num73z1"/>
    <w:rsid w:val="00BC2199"/>
    <w:rPr>
      <w:rFonts w:cs="Times New Roman"/>
      <w:color w:val="000000"/>
      <w:szCs w:val="24"/>
    </w:rPr>
  </w:style>
  <w:style w:type="character" w:customStyle="1" w:styleId="WW8Num73z2">
    <w:name w:val="WW8Num73z2"/>
    <w:rsid w:val="00BC2199"/>
  </w:style>
  <w:style w:type="character" w:customStyle="1" w:styleId="WW8Num73z3">
    <w:name w:val="WW8Num73z3"/>
    <w:rsid w:val="00BC2199"/>
  </w:style>
  <w:style w:type="character" w:customStyle="1" w:styleId="WW8Num73z4">
    <w:name w:val="WW8Num73z4"/>
    <w:rsid w:val="00BC2199"/>
  </w:style>
  <w:style w:type="character" w:customStyle="1" w:styleId="WW8Num73z5">
    <w:name w:val="WW8Num73z5"/>
    <w:rsid w:val="00BC2199"/>
  </w:style>
  <w:style w:type="character" w:customStyle="1" w:styleId="WW8Num73z6">
    <w:name w:val="WW8Num73z6"/>
    <w:rsid w:val="00BC2199"/>
  </w:style>
  <w:style w:type="character" w:customStyle="1" w:styleId="WW8Num73z7">
    <w:name w:val="WW8Num73z7"/>
    <w:rsid w:val="00BC2199"/>
  </w:style>
  <w:style w:type="character" w:customStyle="1" w:styleId="WW8Num73z8">
    <w:name w:val="WW8Num73z8"/>
    <w:rsid w:val="00BC2199"/>
  </w:style>
  <w:style w:type="character" w:customStyle="1" w:styleId="WW8Num104z1">
    <w:name w:val="WW8Num104z1"/>
    <w:rsid w:val="00BC2199"/>
    <w:rPr>
      <w:rFonts w:ascii="Courier New" w:hAnsi="Courier New" w:cs="Courier New"/>
      <w:sz w:val="20"/>
    </w:rPr>
  </w:style>
  <w:style w:type="character" w:customStyle="1" w:styleId="WW8Num104z2">
    <w:name w:val="WW8Num104z2"/>
    <w:rsid w:val="00BC2199"/>
    <w:rPr>
      <w:rFonts w:ascii="Wingdings" w:hAnsi="Wingdings" w:cs="Wingdings"/>
      <w:sz w:val="20"/>
    </w:rPr>
  </w:style>
  <w:style w:type="character" w:customStyle="1" w:styleId="WW8Num104z3">
    <w:name w:val="WW8Num104z3"/>
    <w:rsid w:val="00BC2199"/>
  </w:style>
  <w:style w:type="character" w:customStyle="1" w:styleId="WW8Num104z4">
    <w:name w:val="WW8Num104z4"/>
    <w:rsid w:val="00BC2199"/>
  </w:style>
  <w:style w:type="character" w:customStyle="1" w:styleId="WW8Num104z5">
    <w:name w:val="WW8Num104z5"/>
    <w:rsid w:val="00BC2199"/>
  </w:style>
  <w:style w:type="character" w:customStyle="1" w:styleId="WW8Num104z6">
    <w:name w:val="WW8Num104z6"/>
    <w:rsid w:val="00BC2199"/>
  </w:style>
  <w:style w:type="character" w:customStyle="1" w:styleId="WW8Num104z7">
    <w:name w:val="WW8Num104z7"/>
    <w:rsid w:val="00BC2199"/>
  </w:style>
  <w:style w:type="character" w:customStyle="1" w:styleId="WW8Num104z8">
    <w:name w:val="WW8Num104z8"/>
    <w:rsid w:val="00BC2199"/>
  </w:style>
  <w:style w:type="character" w:customStyle="1" w:styleId="WW8Num107z0">
    <w:name w:val="WW8Num107z0"/>
    <w:rsid w:val="00BC2199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rsid w:val="00BC2199"/>
    <w:rPr>
      <w:rFonts w:cs="Times New Roman"/>
      <w:color w:val="000000"/>
      <w:szCs w:val="24"/>
    </w:rPr>
  </w:style>
  <w:style w:type="character" w:customStyle="1" w:styleId="WW8Num107z2">
    <w:name w:val="WW8Num107z2"/>
    <w:rsid w:val="00BC2199"/>
  </w:style>
  <w:style w:type="character" w:customStyle="1" w:styleId="WW8Num107z3">
    <w:name w:val="WW8Num107z3"/>
    <w:rsid w:val="00BC2199"/>
  </w:style>
  <w:style w:type="character" w:customStyle="1" w:styleId="WW8Num107z4">
    <w:name w:val="WW8Num107z4"/>
    <w:rsid w:val="00BC2199"/>
  </w:style>
  <w:style w:type="character" w:customStyle="1" w:styleId="WW8Num107z5">
    <w:name w:val="WW8Num107z5"/>
    <w:rsid w:val="00BC2199"/>
  </w:style>
  <w:style w:type="character" w:customStyle="1" w:styleId="WW8Num107z6">
    <w:name w:val="WW8Num107z6"/>
    <w:rsid w:val="00BC2199"/>
  </w:style>
  <w:style w:type="character" w:customStyle="1" w:styleId="WW8Num107z7">
    <w:name w:val="WW8Num107z7"/>
    <w:rsid w:val="00BC2199"/>
  </w:style>
  <w:style w:type="character" w:customStyle="1" w:styleId="WW8Num107z8">
    <w:name w:val="WW8Num107z8"/>
    <w:rsid w:val="00BC2199"/>
  </w:style>
  <w:style w:type="character" w:customStyle="1" w:styleId="WW8Num44z1">
    <w:name w:val="WW8Num44z1"/>
    <w:rsid w:val="00BC2199"/>
  </w:style>
  <w:style w:type="character" w:customStyle="1" w:styleId="WW8Num50z1">
    <w:name w:val="WW8Num50z1"/>
    <w:rsid w:val="00BC2199"/>
  </w:style>
  <w:style w:type="character" w:customStyle="1" w:styleId="WW8Num50z2">
    <w:name w:val="WW8Num50z2"/>
    <w:rsid w:val="00BC2199"/>
  </w:style>
  <w:style w:type="character" w:customStyle="1" w:styleId="WW8Num50z3">
    <w:name w:val="WW8Num50z3"/>
    <w:rsid w:val="00BC2199"/>
  </w:style>
  <w:style w:type="character" w:customStyle="1" w:styleId="WW8Num50z4">
    <w:name w:val="WW8Num50z4"/>
    <w:rsid w:val="00BC2199"/>
  </w:style>
  <w:style w:type="character" w:customStyle="1" w:styleId="WW8Num50z5">
    <w:name w:val="WW8Num50z5"/>
    <w:rsid w:val="00BC2199"/>
  </w:style>
  <w:style w:type="character" w:customStyle="1" w:styleId="WW8Num50z6">
    <w:name w:val="WW8Num50z6"/>
    <w:rsid w:val="00BC2199"/>
  </w:style>
  <w:style w:type="character" w:customStyle="1" w:styleId="WW8Num50z7">
    <w:name w:val="WW8Num50z7"/>
    <w:rsid w:val="00BC2199"/>
  </w:style>
  <w:style w:type="character" w:customStyle="1" w:styleId="WW8Num50z8">
    <w:name w:val="WW8Num50z8"/>
    <w:rsid w:val="00BC2199"/>
  </w:style>
  <w:style w:type="character" w:customStyle="1" w:styleId="WW8Num66z1">
    <w:name w:val="WW8Num66z1"/>
    <w:rsid w:val="00BC2199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  <w:rsid w:val="00BC2199"/>
  </w:style>
  <w:style w:type="character" w:customStyle="1" w:styleId="WW8Num66z3">
    <w:name w:val="WW8Num66z3"/>
    <w:rsid w:val="00BC2199"/>
    <w:rPr>
      <w:rFonts w:ascii="Segoe UI" w:hAnsi="Segoe UI" w:cs="Segoe UI"/>
    </w:rPr>
  </w:style>
  <w:style w:type="character" w:customStyle="1" w:styleId="WW8Num66z4">
    <w:name w:val="WW8Num66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rsid w:val="00BC2199"/>
  </w:style>
  <w:style w:type="character" w:customStyle="1" w:styleId="WW8Num66z6">
    <w:name w:val="WW8Num66z6"/>
    <w:rsid w:val="00BC2199"/>
  </w:style>
  <w:style w:type="character" w:customStyle="1" w:styleId="WW8Num66z7">
    <w:name w:val="WW8Num66z7"/>
    <w:rsid w:val="00BC2199"/>
  </w:style>
  <w:style w:type="character" w:customStyle="1" w:styleId="WW8Num66z8">
    <w:name w:val="WW8Num66z8"/>
    <w:rsid w:val="00BC2199"/>
  </w:style>
  <w:style w:type="character" w:customStyle="1" w:styleId="WW8Num74z1">
    <w:name w:val="WW8Num74z1"/>
    <w:rsid w:val="00BC2199"/>
    <w:rPr>
      <w:sz w:val="16"/>
      <w:szCs w:val="16"/>
    </w:rPr>
  </w:style>
  <w:style w:type="character" w:customStyle="1" w:styleId="WW8Num74z2">
    <w:name w:val="WW8Num74z2"/>
    <w:rsid w:val="00BC2199"/>
    <w:rPr>
      <w:rFonts w:cs="Times New Roman"/>
      <w:szCs w:val="24"/>
    </w:rPr>
  </w:style>
  <w:style w:type="character" w:customStyle="1" w:styleId="WW8Num74z3">
    <w:name w:val="WW8Num74z3"/>
    <w:rsid w:val="00BC2199"/>
  </w:style>
  <w:style w:type="character" w:customStyle="1" w:styleId="WW8Num74z4">
    <w:name w:val="WW8Num74z4"/>
    <w:rsid w:val="00BC2199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rsid w:val="00BC2199"/>
  </w:style>
  <w:style w:type="character" w:customStyle="1" w:styleId="WW8Num74z6">
    <w:name w:val="WW8Num74z6"/>
    <w:rsid w:val="00BC2199"/>
  </w:style>
  <w:style w:type="character" w:customStyle="1" w:styleId="WW8Num74z7">
    <w:name w:val="WW8Num74z7"/>
    <w:rsid w:val="00BC2199"/>
  </w:style>
  <w:style w:type="character" w:customStyle="1" w:styleId="WW8Num74z8">
    <w:name w:val="WW8Num74z8"/>
    <w:rsid w:val="00BC2199"/>
  </w:style>
  <w:style w:type="character" w:customStyle="1" w:styleId="WW8Num75z1">
    <w:name w:val="WW8Num75z1"/>
    <w:rsid w:val="00BC2199"/>
  </w:style>
  <w:style w:type="character" w:customStyle="1" w:styleId="WW8Num75z2">
    <w:name w:val="WW8Num75z2"/>
    <w:rsid w:val="00BC2199"/>
  </w:style>
  <w:style w:type="character" w:customStyle="1" w:styleId="WW8Num75z3">
    <w:name w:val="WW8Num75z3"/>
    <w:rsid w:val="00BC2199"/>
  </w:style>
  <w:style w:type="character" w:customStyle="1" w:styleId="WW8Num75z4">
    <w:name w:val="WW8Num75z4"/>
    <w:rsid w:val="00BC2199"/>
  </w:style>
  <w:style w:type="character" w:customStyle="1" w:styleId="WW8Num75z5">
    <w:name w:val="WW8Num75z5"/>
    <w:rsid w:val="00BC2199"/>
  </w:style>
  <w:style w:type="character" w:customStyle="1" w:styleId="WW8Num75z6">
    <w:name w:val="WW8Num75z6"/>
    <w:rsid w:val="00BC2199"/>
  </w:style>
  <w:style w:type="character" w:customStyle="1" w:styleId="WW8Num75z7">
    <w:name w:val="WW8Num75z7"/>
    <w:rsid w:val="00BC2199"/>
  </w:style>
  <w:style w:type="character" w:customStyle="1" w:styleId="WW8Num75z8">
    <w:name w:val="WW8Num75z8"/>
    <w:rsid w:val="00BC2199"/>
  </w:style>
  <w:style w:type="character" w:customStyle="1" w:styleId="WW8Num77z1">
    <w:name w:val="WW8Num77z1"/>
    <w:rsid w:val="00BC2199"/>
  </w:style>
  <w:style w:type="character" w:customStyle="1" w:styleId="WW8Num77z2">
    <w:name w:val="WW8Num77z2"/>
    <w:rsid w:val="00BC2199"/>
    <w:rPr>
      <w:rFonts w:cs="Times New Roman"/>
      <w:szCs w:val="24"/>
    </w:rPr>
  </w:style>
  <w:style w:type="character" w:customStyle="1" w:styleId="WW8Num77z3">
    <w:name w:val="WW8Num77z3"/>
    <w:rsid w:val="00BC2199"/>
  </w:style>
  <w:style w:type="character" w:customStyle="1" w:styleId="WW8Num77z4">
    <w:name w:val="WW8Num77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rsid w:val="00BC2199"/>
  </w:style>
  <w:style w:type="character" w:customStyle="1" w:styleId="WW8Num77z6">
    <w:name w:val="WW8Num77z6"/>
    <w:rsid w:val="00BC2199"/>
  </w:style>
  <w:style w:type="character" w:customStyle="1" w:styleId="WW8Num77z7">
    <w:name w:val="WW8Num77z7"/>
    <w:rsid w:val="00BC2199"/>
  </w:style>
  <w:style w:type="character" w:customStyle="1" w:styleId="WW8Num77z8">
    <w:name w:val="WW8Num77z8"/>
    <w:rsid w:val="00BC2199"/>
  </w:style>
  <w:style w:type="character" w:customStyle="1" w:styleId="WW8Num105z1">
    <w:name w:val="WW8Num105z1"/>
    <w:rsid w:val="00BC2199"/>
    <w:rPr>
      <w:szCs w:val="24"/>
    </w:rPr>
  </w:style>
  <w:style w:type="character" w:customStyle="1" w:styleId="WW8Num105z2">
    <w:name w:val="WW8Num105z2"/>
    <w:rsid w:val="00BC2199"/>
  </w:style>
  <w:style w:type="character" w:customStyle="1" w:styleId="WW8Num105z3">
    <w:name w:val="WW8Num105z3"/>
    <w:rsid w:val="00BC2199"/>
  </w:style>
  <w:style w:type="character" w:customStyle="1" w:styleId="WW8Num105z4">
    <w:name w:val="WW8Num105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rsid w:val="00BC2199"/>
  </w:style>
  <w:style w:type="character" w:customStyle="1" w:styleId="WW8Num105z6">
    <w:name w:val="WW8Num105z6"/>
    <w:rsid w:val="00BC2199"/>
  </w:style>
  <w:style w:type="character" w:customStyle="1" w:styleId="WW8Num105z7">
    <w:name w:val="WW8Num105z7"/>
    <w:rsid w:val="00BC2199"/>
  </w:style>
  <w:style w:type="character" w:customStyle="1" w:styleId="WW8Num105z8">
    <w:name w:val="WW8Num105z8"/>
    <w:rsid w:val="00BC2199"/>
  </w:style>
  <w:style w:type="character" w:customStyle="1" w:styleId="WW8Num108z0">
    <w:name w:val="WW8Num108z0"/>
    <w:rsid w:val="00BC2199"/>
    <w:rPr>
      <w:rFonts w:eastAsia="Times New Roman" w:cs="Times New Roman"/>
      <w:sz w:val="16"/>
      <w:szCs w:val="16"/>
    </w:rPr>
  </w:style>
  <w:style w:type="character" w:customStyle="1" w:styleId="WW8Num108z1">
    <w:name w:val="WW8Num108z1"/>
    <w:rsid w:val="00BC2199"/>
    <w:rPr>
      <w:sz w:val="16"/>
      <w:szCs w:val="16"/>
    </w:rPr>
  </w:style>
  <w:style w:type="character" w:customStyle="1" w:styleId="WW8Num108z2">
    <w:name w:val="WW8Num108z2"/>
    <w:rsid w:val="00BC2199"/>
  </w:style>
  <w:style w:type="character" w:customStyle="1" w:styleId="WW8Num108z3">
    <w:name w:val="WW8Num108z3"/>
    <w:rsid w:val="00BC2199"/>
  </w:style>
  <w:style w:type="character" w:customStyle="1" w:styleId="WW8Num108z4">
    <w:name w:val="WW8Num108z4"/>
    <w:rsid w:val="00BC2199"/>
  </w:style>
  <w:style w:type="character" w:customStyle="1" w:styleId="WW8Num108z5">
    <w:name w:val="WW8Num108z5"/>
    <w:rsid w:val="00BC2199"/>
  </w:style>
  <w:style w:type="character" w:customStyle="1" w:styleId="WW8Num108z6">
    <w:name w:val="WW8Num108z6"/>
    <w:rsid w:val="00BC2199"/>
  </w:style>
  <w:style w:type="character" w:customStyle="1" w:styleId="WW8Num108z7">
    <w:name w:val="WW8Num108z7"/>
    <w:rsid w:val="00BC2199"/>
  </w:style>
  <w:style w:type="character" w:customStyle="1" w:styleId="WW8Num108z8">
    <w:name w:val="WW8Num108z8"/>
    <w:rsid w:val="00BC2199"/>
  </w:style>
  <w:style w:type="character" w:customStyle="1" w:styleId="WW8Num109z0">
    <w:name w:val="WW8Num109z0"/>
    <w:rsid w:val="00BC2199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rsid w:val="00BC2199"/>
    <w:rPr>
      <w:rFonts w:cs="Times New Roman"/>
      <w:b/>
      <w:bCs/>
    </w:rPr>
  </w:style>
  <w:style w:type="character" w:customStyle="1" w:styleId="WW8Num111z0">
    <w:name w:val="WW8Num111z0"/>
    <w:rsid w:val="00BC2199"/>
    <w:rPr>
      <w:rFonts w:cs="Times New Roman"/>
      <w:color w:val="FF0000"/>
      <w:szCs w:val="24"/>
    </w:rPr>
  </w:style>
  <w:style w:type="character" w:customStyle="1" w:styleId="WW8Num111z1">
    <w:name w:val="WW8Num111z1"/>
    <w:rsid w:val="00BC2199"/>
    <w:rPr>
      <w:rFonts w:cs="Times New Roman"/>
      <w:color w:val="000000"/>
      <w:szCs w:val="24"/>
    </w:rPr>
  </w:style>
  <w:style w:type="character" w:customStyle="1" w:styleId="WW8Num111z2">
    <w:name w:val="WW8Num111z2"/>
    <w:rsid w:val="00BC2199"/>
  </w:style>
  <w:style w:type="character" w:customStyle="1" w:styleId="WW8Num111z3">
    <w:name w:val="WW8Num111z3"/>
    <w:rsid w:val="00BC2199"/>
  </w:style>
  <w:style w:type="character" w:customStyle="1" w:styleId="WW8Num111z4">
    <w:name w:val="WW8Num111z4"/>
    <w:rsid w:val="00BC2199"/>
  </w:style>
  <w:style w:type="character" w:customStyle="1" w:styleId="WW8Num111z5">
    <w:name w:val="WW8Num111z5"/>
    <w:rsid w:val="00BC2199"/>
  </w:style>
  <w:style w:type="character" w:customStyle="1" w:styleId="WW8Num111z6">
    <w:name w:val="WW8Num111z6"/>
    <w:rsid w:val="00BC2199"/>
  </w:style>
  <w:style w:type="character" w:customStyle="1" w:styleId="WW8Num111z7">
    <w:name w:val="WW8Num111z7"/>
    <w:rsid w:val="00BC2199"/>
  </w:style>
  <w:style w:type="character" w:customStyle="1" w:styleId="WW8Num111z8">
    <w:name w:val="WW8Num111z8"/>
    <w:rsid w:val="00BC2199"/>
  </w:style>
  <w:style w:type="character" w:customStyle="1" w:styleId="WW8Num49z1">
    <w:name w:val="WW8Num49z1"/>
    <w:rsid w:val="00BC2199"/>
  </w:style>
  <w:style w:type="character" w:customStyle="1" w:styleId="WW8Num49z2">
    <w:name w:val="WW8Num49z2"/>
    <w:rsid w:val="00BC2199"/>
  </w:style>
  <w:style w:type="character" w:customStyle="1" w:styleId="WW8Num49z3">
    <w:name w:val="WW8Num49z3"/>
    <w:rsid w:val="00BC2199"/>
  </w:style>
  <w:style w:type="character" w:customStyle="1" w:styleId="WW8Num49z4">
    <w:name w:val="WW8Num49z4"/>
    <w:rsid w:val="00BC2199"/>
  </w:style>
  <w:style w:type="character" w:customStyle="1" w:styleId="WW8Num49z5">
    <w:name w:val="WW8Num49z5"/>
    <w:rsid w:val="00BC2199"/>
  </w:style>
  <w:style w:type="character" w:customStyle="1" w:styleId="WW8Num49z6">
    <w:name w:val="WW8Num49z6"/>
    <w:rsid w:val="00BC2199"/>
  </w:style>
  <w:style w:type="character" w:customStyle="1" w:styleId="WW8Num49z7">
    <w:name w:val="WW8Num49z7"/>
    <w:rsid w:val="00BC2199"/>
  </w:style>
  <w:style w:type="character" w:customStyle="1" w:styleId="WW8Num49z8">
    <w:name w:val="WW8Num49z8"/>
    <w:rsid w:val="00BC2199"/>
  </w:style>
  <w:style w:type="character" w:customStyle="1" w:styleId="WW8Num53z1">
    <w:name w:val="WW8Num53z1"/>
    <w:rsid w:val="00BC2199"/>
    <w:rPr>
      <w:rFonts w:cs="Times New Roman"/>
      <w:i/>
      <w:szCs w:val="24"/>
    </w:rPr>
  </w:style>
  <w:style w:type="character" w:customStyle="1" w:styleId="WW8Num53z2">
    <w:name w:val="WW8Num53z2"/>
    <w:rsid w:val="00BC2199"/>
  </w:style>
  <w:style w:type="character" w:customStyle="1" w:styleId="WW8Num53z3">
    <w:name w:val="WW8Num53z3"/>
    <w:rsid w:val="00BC2199"/>
  </w:style>
  <w:style w:type="character" w:customStyle="1" w:styleId="WW8Num53z4">
    <w:name w:val="WW8Num53z4"/>
    <w:rsid w:val="00BC2199"/>
  </w:style>
  <w:style w:type="character" w:customStyle="1" w:styleId="WW8Num53z5">
    <w:name w:val="WW8Num53z5"/>
    <w:rsid w:val="00BC2199"/>
  </w:style>
  <w:style w:type="character" w:customStyle="1" w:styleId="WW8Num53z6">
    <w:name w:val="WW8Num53z6"/>
    <w:rsid w:val="00BC2199"/>
  </w:style>
  <w:style w:type="character" w:customStyle="1" w:styleId="WW8Num53z7">
    <w:name w:val="WW8Num53z7"/>
    <w:rsid w:val="00BC2199"/>
  </w:style>
  <w:style w:type="character" w:customStyle="1" w:styleId="WW8Num53z8">
    <w:name w:val="WW8Num53z8"/>
    <w:rsid w:val="00BC2199"/>
  </w:style>
  <w:style w:type="character" w:customStyle="1" w:styleId="WW8Num67z1">
    <w:name w:val="WW8Num67z1"/>
    <w:rsid w:val="00BC2199"/>
  </w:style>
  <w:style w:type="character" w:customStyle="1" w:styleId="WW8Num67z2">
    <w:name w:val="WW8Num67z2"/>
    <w:rsid w:val="00BC2199"/>
  </w:style>
  <w:style w:type="character" w:customStyle="1" w:styleId="WW8Num67z3">
    <w:name w:val="WW8Num67z3"/>
    <w:rsid w:val="00BC2199"/>
  </w:style>
  <w:style w:type="character" w:customStyle="1" w:styleId="WW8Num67z4">
    <w:name w:val="WW8Num67z4"/>
    <w:rsid w:val="00BC2199"/>
  </w:style>
  <w:style w:type="character" w:customStyle="1" w:styleId="WW8Num67z5">
    <w:name w:val="WW8Num67z5"/>
    <w:rsid w:val="00BC2199"/>
  </w:style>
  <w:style w:type="character" w:customStyle="1" w:styleId="WW8Num67z6">
    <w:name w:val="WW8Num67z6"/>
    <w:rsid w:val="00BC2199"/>
  </w:style>
  <w:style w:type="character" w:customStyle="1" w:styleId="WW8Num67z7">
    <w:name w:val="WW8Num67z7"/>
    <w:rsid w:val="00BC2199"/>
  </w:style>
  <w:style w:type="character" w:customStyle="1" w:styleId="WW8Num67z8">
    <w:name w:val="WW8Num67z8"/>
    <w:rsid w:val="00BC2199"/>
  </w:style>
  <w:style w:type="character" w:customStyle="1" w:styleId="WW8Num79z1">
    <w:name w:val="WW8Num79z1"/>
    <w:rsid w:val="00BC2199"/>
  </w:style>
  <w:style w:type="character" w:customStyle="1" w:styleId="WW8Num79z2">
    <w:name w:val="WW8Num79z2"/>
    <w:rsid w:val="00BC2199"/>
  </w:style>
  <w:style w:type="character" w:customStyle="1" w:styleId="WW8Num79z3">
    <w:name w:val="WW8Num79z3"/>
    <w:rsid w:val="00BC2199"/>
  </w:style>
  <w:style w:type="character" w:customStyle="1" w:styleId="WW8Num79z4">
    <w:name w:val="WW8Num79z4"/>
    <w:rsid w:val="00BC2199"/>
  </w:style>
  <w:style w:type="character" w:customStyle="1" w:styleId="WW8Num79z5">
    <w:name w:val="WW8Num79z5"/>
    <w:rsid w:val="00BC2199"/>
  </w:style>
  <w:style w:type="character" w:customStyle="1" w:styleId="WW8Num79z6">
    <w:name w:val="WW8Num79z6"/>
    <w:rsid w:val="00BC2199"/>
  </w:style>
  <w:style w:type="character" w:customStyle="1" w:styleId="WW8Num79z7">
    <w:name w:val="WW8Num79z7"/>
    <w:rsid w:val="00BC2199"/>
  </w:style>
  <w:style w:type="character" w:customStyle="1" w:styleId="WW8Num79z8">
    <w:name w:val="WW8Num79z8"/>
    <w:rsid w:val="00BC2199"/>
  </w:style>
  <w:style w:type="character" w:customStyle="1" w:styleId="WW8Num94z1">
    <w:name w:val="WW8Num94z1"/>
    <w:rsid w:val="00BC2199"/>
  </w:style>
  <w:style w:type="character" w:customStyle="1" w:styleId="WW8Num94z2">
    <w:name w:val="WW8Num94z2"/>
    <w:rsid w:val="00BC2199"/>
  </w:style>
  <w:style w:type="character" w:customStyle="1" w:styleId="WW8Num94z3">
    <w:name w:val="WW8Num94z3"/>
    <w:rsid w:val="00BC2199"/>
  </w:style>
  <w:style w:type="character" w:customStyle="1" w:styleId="WW8Num94z4">
    <w:name w:val="WW8Num94z4"/>
    <w:rsid w:val="00BC2199"/>
  </w:style>
  <w:style w:type="character" w:customStyle="1" w:styleId="WW8Num94z5">
    <w:name w:val="WW8Num94z5"/>
    <w:rsid w:val="00BC2199"/>
  </w:style>
  <w:style w:type="character" w:customStyle="1" w:styleId="WW8Num94z6">
    <w:name w:val="WW8Num94z6"/>
    <w:rsid w:val="00BC2199"/>
  </w:style>
  <w:style w:type="character" w:customStyle="1" w:styleId="WW8Num94z7">
    <w:name w:val="WW8Num94z7"/>
    <w:rsid w:val="00BC2199"/>
  </w:style>
  <w:style w:type="character" w:customStyle="1" w:styleId="WW8Num94z8">
    <w:name w:val="WW8Num94z8"/>
    <w:rsid w:val="00BC2199"/>
  </w:style>
  <w:style w:type="character" w:customStyle="1" w:styleId="WW8Num109z1">
    <w:name w:val="WW8Num109z1"/>
    <w:rsid w:val="00BC2199"/>
  </w:style>
  <w:style w:type="character" w:customStyle="1" w:styleId="WW8Num109z2">
    <w:name w:val="WW8Num109z2"/>
    <w:rsid w:val="00BC2199"/>
  </w:style>
  <w:style w:type="character" w:customStyle="1" w:styleId="WW8Num109z3">
    <w:name w:val="WW8Num109z3"/>
    <w:rsid w:val="00BC2199"/>
  </w:style>
  <w:style w:type="character" w:customStyle="1" w:styleId="WW8Num109z4">
    <w:name w:val="WW8Num109z4"/>
    <w:rsid w:val="00BC2199"/>
  </w:style>
  <w:style w:type="character" w:customStyle="1" w:styleId="WW8Num109z5">
    <w:name w:val="WW8Num109z5"/>
    <w:rsid w:val="00BC2199"/>
  </w:style>
  <w:style w:type="character" w:customStyle="1" w:styleId="WW8Num109z6">
    <w:name w:val="WW8Num109z6"/>
    <w:rsid w:val="00BC2199"/>
  </w:style>
  <w:style w:type="character" w:customStyle="1" w:styleId="WW8Num109z7">
    <w:name w:val="WW8Num109z7"/>
    <w:rsid w:val="00BC2199"/>
  </w:style>
  <w:style w:type="character" w:customStyle="1" w:styleId="WW8Num109z8">
    <w:name w:val="WW8Num109z8"/>
    <w:rsid w:val="00BC2199"/>
  </w:style>
  <w:style w:type="character" w:customStyle="1" w:styleId="WW8Num112z0">
    <w:name w:val="WW8Num112z0"/>
    <w:rsid w:val="00BC2199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rsid w:val="00BC2199"/>
    <w:rPr>
      <w:rFonts w:cs="Times New Roman"/>
      <w:bCs/>
      <w:szCs w:val="24"/>
    </w:rPr>
  </w:style>
  <w:style w:type="character" w:customStyle="1" w:styleId="WW8Num114z0">
    <w:name w:val="WW8Num114z0"/>
    <w:rsid w:val="00BC2199"/>
    <w:rPr>
      <w:rFonts w:cs="Times New Roman"/>
    </w:rPr>
  </w:style>
  <w:style w:type="character" w:customStyle="1" w:styleId="WW8Num115z0">
    <w:name w:val="WW8Num115z0"/>
    <w:rsid w:val="00BC2199"/>
    <w:rPr>
      <w:b/>
      <w:bCs/>
    </w:rPr>
  </w:style>
  <w:style w:type="character" w:customStyle="1" w:styleId="WW8Num116z0">
    <w:name w:val="WW8Num116z0"/>
    <w:rsid w:val="00BC2199"/>
  </w:style>
  <w:style w:type="character" w:customStyle="1" w:styleId="WW8Num117z0">
    <w:name w:val="WW8Num117z0"/>
    <w:rsid w:val="00BC2199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rsid w:val="00BC2199"/>
    <w:rPr>
      <w:rFonts w:cs="Times New Roman"/>
    </w:rPr>
  </w:style>
  <w:style w:type="character" w:customStyle="1" w:styleId="WW8Num119z0">
    <w:name w:val="WW8Num119z0"/>
    <w:rsid w:val="00BC2199"/>
    <w:rPr>
      <w:rFonts w:eastAsia="Times New Roman" w:cs="Times New Roman"/>
      <w:b w:val="0"/>
      <w:bCs w:val="0"/>
      <w:kern w:val="1"/>
      <w:szCs w:val="24"/>
      <w:lang w:eastAsia="ar-SA" w:bidi="ar-SA"/>
    </w:rPr>
  </w:style>
  <w:style w:type="character" w:customStyle="1" w:styleId="WW8Num120z0">
    <w:name w:val="WW8Num120z0"/>
    <w:rsid w:val="00BC2199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rsid w:val="00BC2199"/>
    <w:rPr>
      <w:b/>
      <w:bCs/>
    </w:rPr>
  </w:style>
  <w:style w:type="character" w:customStyle="1" w:styleId="WW8Num122z0">
    <w:name w:val="WW8Num122z0"/>
    <w:rsid w:val="00BC2199"/>
    <w:rPr>
      <w:b/>
      <w:bCs/>
    </w:rPr>
  </w:style>
  <w:style w:type="character" w:customStyle="1" w:styleId="WW8Num123z0">
    <w:name w:val="WW8Num123z0"/>
    <w:rsid w:val="00BC2199"/>
  </w:style>
  <w:style w:type="character" w:customStyle="1" w:styleId="WW8Num124z0">
    <w:name w:val="WW8Num124z0"/>
    <w:rsid w:val="00BC2199"/>
    <w:rPr>
      <w:b w:val="0"/>
      <w:bCs w:val="0"/>
    </w:rPr>
  </w:style>
  <w:style w:type="character" w:customStyle="1" w:styleId="WW8Num125z0">
    <w:name w:val="WW8Num125z0"/>
    <w:rsid w:val="00BC2199"/>
    <w:rPr>
      <w:rFonts w:eastAsia="Times New Roman" w:cs="Times New Roman"/>
      <w:b/>
      <w:bCs/>
      <w:kern w:val="1"/>
      <w:szCs w:val="24"/>
      <w:lang w:eastAsia="ar-SA" w:bidi="ar-SA"/>
    </w:rPr>
  </w:style>
  <w:style w:type="character" w:customStyle="1" w:styleId="WW8Num126z0">
    <w:name w:val="WW8Num126z0"/>
    <w:rsid w:val="00BC2199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rsid w:val="00BC2199"/>
    <w:rPr>
      <w:b/>
      <w:bCs/>
    </w:rPr>
  </w:style>
  <w:style w:type="character" w:customStyle="1" w:styleId="WW8Num128z0">
    <w:name w:val="WW8Num128z0"/>
    <w:rsid w:val="00BC2199"/>
    <w:rPr>
      <w:rFonts w:cs="Times New Roman"/>
      <w:b w:val="0"/>
      <w:bCs w:val="0"/>
    </w:rPr>
  </w:style>
  <w:style w:type="character" w:customStyle="1" w:styleId="WW8Num129z0">
    <w:name w:val="WW8Num129z0"/>
    <w:rsid w:val="00BC2199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rsid w:val="00BC2199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rsid w:val="00BC2199"/>
    <w:rPr>
      <w:rFonts w:cs="Times New Roman"/>
      <w:b/>
      <w:bCs/>
    </w:rPr>
  </w:style>
  <w:style w:type="character" w:customStyle="1" w:styleId="WW8Num132z0">
    <w:name w:val="WW8Num132z0"/>
    <w:rsid w:val="00BC2199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rsid w:val="00BC2199"/>
    <w:rPr>
      <w:rFonts w:cs="Times New Roman"/>
      <w:szCs w:val="24"/>
    </w:rPr>
  </w:style>
  <w:style w:type="character" w:customStyle="1" w:styleId="WW8Num134z0">
    <w:name w:val="WW8Num134z0"/>
    <w:rsid w:val="00BC2199"/>
  </w:style>
  <w:style w:type="character" w:customStyle="1" w:styleId="WW8Num134z1">
    <w:name w:val="WW8Num134z1"/>
    <w:rsid w:val="00BC2199"/>
    <w:rPr>
      <w:b/>
      <w:bCs/>
      <w:vanish/>
      <w:szCs w:val="24"/>
    </w:rPr>
  </w:style>
  <w:style w:type="character" w:customStyle="1" w:styleId="WW8Num134z2">
    <w:name w:val="WW8Num134z2"/>
    <w:rsid w:val="00BC2199"/>
  </w:style>
  <w:style w:type="character" w:customStyle="1" w:styleId="WW8Num134z3">
    <w:name w:val="WW8Num134z3"/>
    <w:rsid w:val="00BC2199"/>
  </w:style>
  <w:style w:type="character" w:customStyle="1" w:styleId="WW8Num134z4">
    <w:name w:val="WW8Num134z4"/>
    <w:rsid w:val="00BC2199"/>
  </w:style>
  <w:style w:type="character" w:customStyle="1" w:styleId="WW8Num134z5">
    <w:name w:val="WW8Num134z5"/>
    <w:rsid w:val="00BC2199"/>
  </w:style>
  <w:style w:type="character" w:customStyle="1" w:styleId="WW8Num134z6">
    <w:name w:val="WW8Num134z6"/>
    <w:rsid w:val="00BC2199"/>
  </w:style>
  <w:style w:type="character" w:customStyle="1" w:styleId="WW8Num134z7">
    <w:name w:val="WW8Num134z7"/>
    <w:rsid w:val="00BC2199"/>
  </w:style>
  <w:style w:type="character" w:customStyle="1" w:styleId="WW8Num134z8">
    <w:name w:val="WW8Num134z8"/>
    <w:rsid w:val="00BC2199"/>
  </w:style>
  <w:style w:type="character" w:customStyle="1" w:styleId="WW8Num135z0">
    <w:name w:val="WW8Num135z0"/>
    <w:rsid w:val="00BC2199"/>
    <w:rPr>
      <w:rFonts w:eastAsia="Times New Roman"/>
      <w:color w:val="000000"/>
      <w:sz w:val="20"/>
    </w:rPr>
  </w:style>
  <w:style w:type="character" w:customStyle="1" w:styleId="WW8Num136z0">
    <w:name w:val="WW8Num136z0"/>
    <w:rsid w:val="00BC2199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rsid w:val="00BC2199"/>
    <w:rPr>
      <w:rFonts w:cs="Times New Roman"/>
      <w:szCs w:val="24"/>
    </w:rPr>
  </w:style>
  <w:style w:type="character" w:customStyle="1" w:styleId="WW8Num138z0">
    <w:name w:val="WW8Num138z0"/>
    <w:rsid w:val="00BC2199"/>
    <w:rPr>
      <w:rFonts w:cs="Times New Roman"/>
      <w:b/>
      <w:bCs/>
    </w:rPr>
  </w:style>
  <w:style w:type="character" w:customStyle="1" w:styleId="WW8Num139z0">
    <w:name w:val="WW8Num139z0"/>
    <w:rsid w:val="00BC2199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rsid w:val="00BC2199"/>
    <w:rPr>
      <w:rFonts w:eastAsia="Arial" w:cs="Arial"/>
      <w:szCs w:val="24"/>
    </w:rPr>
  </w:style>
  <w:style w:type="character" w:customStyle="1" w:styleId="WW8Num141z0">
    <w:name w:val="WW8Num141z0"/>
    <w:rsid w:val="00BC2199"/>
    <w:rPr>
      <w:rFonts w:cs="Times New Roman"/>
      <w:b/>
      <w:bCs/>
      <w:sz w:val="28"/>
      <w:szCs w:val="24"/>
    </w:rPr>
  </w:style>
  <w:style w:type="character" w:customStyle="1" w:styleId="WW8Num142z0">
    <w:name w:val="WW8Num142z0"/>
    <w:rsid w:val="00BC2199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rsid w:val="00BC2199"/>
    <w:rPr>
      <w:b/>
      <w:bCs/>
    </w:rPr>
  </w:style>
  <w:style w:type="character" w:customStyle="1" w:styleId="WW8Num144z0">
    <w:name w:val="WW8Num144z0"/>
    <w:rsid w:val="00BC2199"/>
    <w:rPr>
      <w:rFonts w:cs="Times New Roman"/>
      <w:szCs w:val="24"/>
    </w:rPr>
  </w:style>
  <w:style w:type="character" w:customStyle="1" w:styleId="WW8Num145z0">
    <w:name w:val="WW8Num145z0"/>
    <w:rsid w:val="00BC2199"/>
    <w:rPr>
      <w:rFonts w:cs="Times New Roman"/>
      <w:b/>
      <w:bCs/>
      <w:szCs w:val="24"/>
    </w:rPr>
  </w:style>
  <w:style w:type="character" w:customStyle="1" w:styleId="WW8Num145z1">
    <w:name w:val="WW8Num145z1"/>
    <w:rsid w:val="00BC2199"/>
    <w:rPr>
      <w:rFonts w:cs="Times New Roman"/>
      <w:szCs w:val="24"/>
    </w:rPr>
  </w:style>
  <w:style w:type="character" w:customStyle="1" w:styleId="WW8Num145z3">
    <w:name w:val="WW8Num145z3"/>
    <w:rsid w:val="00BC2199"/>
  </w:style>
  <w:style w:type="character" w:customStyle="1" w:styleId="WW8Num145z4">
    <w:name w:val="WW8Num145z4"/>
    <w:rsid w:val="00BC2199"/>
  </w:style>
  <w:style w:type="character" w:customStyle="1" w:styleId="WW8Num145z5">
    <w:name w:val="WW8Num145z5"/>
    <w:rsid w:val="00BC2199"/>
  </w:style>
  <w:style w:type="character" w:customStyle="1" w:styleId="WW8Num145z6">
    <w:name w:val="WW8Num145z6"/>
    <w:rsid w:val="00BC2199"/>
  </w:style>
  <w:style w:type="character" w:customStyle="1" w:styleId="WW8Num145z7">
    <w:name w:val="WW8Num145z7"/>
    <w:rsid w:val="00BC2199"/>
  </w:style>
  <w:style w:type="character" w:customStyle="1" w:styleId="WW8Num145z8">
    <w:name w:val="WW8Num145z8"/>
    <w:rsid w:val="00BC2199"/>
  </w:style>
  <w:style w:type="character" w:customStyle="1" w:styleId="WW8Num146z0">
    <w:name w:val="WW8Num146z0"/>
    <w:rsid w:val="00BC2199"/>
    <w:rPr>
      <w:rFonts w:cs="Times New Roman"/>
      <w:b/>
      <w:bCs/>
    </w:rPr>
  </w:style>
  <w:style w:type="character" w:customStyle="1" w:styleId="WW8Num146z1">
    <w:name w:val="WW8Num146z1"/>
    <w:rsid w:val="00BC2199"/>
  </w:style>
  <w:style w:type="character" w:customStyle="1" w:styleId="WW8Num146z2">
    <w:name w:val="WW8Num146z2"/>
    <w:rsid w:val="00BC2199"/>
  </w:style>
  <w:style w:type="character" w:customStyle="1" w:styleId="WW8Num146z3">
    <w:name w:val="WW8Num146z3"/>
    <w:rsid w:val="00BC2199"/>
    <w:rPr>
      <w:rFonts w:eastAsia="Times" w:cs="Times New Roman"/>
      <w:color w:val="FF0000"/>
      <w:szCs w:val="24"/>
    </w:rPr>
  </w:style>
  <w:style w:type="character" w:customStyle="1" w:styleId="WW8Num146z4">
    <w:name w:val="WW8Num146z4"/>
    <w:rsid w:val="00BC2199"/>
  </w:style>
  <w:style w:type="character" w:customStyle="1" w:styleId="WW8Num146z5">
    <w:name w:val="WW8Num146z5"/>
    <w:rsid w:val="00BC2199"/>
  </w:style>
  <w:style w:type="character" w:customStyle="1" w:styleId="WW8Num146z6">
    <w:name w:val="WW8Num146z6"/>
    <w:rsid w:val="00BC2199"/>
  </w:style>
  <w:style w:type="character" w:customStyle="1" w:styleId="WW8Num146z7">
    <w:name w:val="WW8Num146z7"/>
    <w:rsid w:val="00BC2199"/>
  </w:style>
  <w:style w:type="character" w:customStyle="1" w:styleId="WW8Num146z8">
    <w:name w:val="WW8Num146z8"/>
    <w:rsid w:val="00BC2199"/>
  </w:style>
  <w:style w:type="character" w:customStyle="1" w:styleId="WW8Num147z0">
    <w:name w:val="WW8Num147z0"/>
    <w:rsid w:val="00BC2199"/>
    <w:rPr>
      <w:rFonts w:cs="Times New Roman"/>
      <w:sz w:val="28"/>
      <w:szCs w:val="28"/>
    </w:rPr>
  </w:style>
  <w:style w:type="character" w:customStyle="1" w:styleId="WW8Num147z1">
    <w:name w:val="WW8Num147z1"/>
    <w:rsid w:val="00BC2199"/>
  </w:style>
  <w:style w:type="character" w:customStyle="1" w:styleId="WW8Num147z2">
    <w:name w:val="WW8Num147z2"/>
    <w:rsid w:val="00BC2199"/>
  </w:style>
  <w:style w:type="character" w:customStyle="1" w:styleId="WW8Num147z3">
    <w:name w:val="WW8Num147z3"/>
    <w:rsid w:val="00BC2199"/>
  </w:style>
  <w:style w:type="character" w:customStyle="1" w:styleId="WW8Num147z4">
    <w:name w:val="WW8Num147z4"/>
    <w:rsid w:val="00BC2199"/>
  </w:style>
  <w:style w:type="character" w:customStyle="1" w:styleId="WW8Num147z5">
    <w:name w:val="WW8Num147z5"/>
    <w:rsid w:val="00BC2199"/>
  </w:style>
  <w:style w:type="character" w:customStyle="1" w:styleId="WW8Num147z6">
    <w:name w:val="WW8Num147z6"/>
    <w:rsid w:val="00BC2199"/>
  </w:style>
  <w:style w:type="character" w:customStyle="1" w:styleId="WW8Num147z7">
    <w:name w:val="WW8Num147z7"/>
    <w:rsid w:val="00BC2199"/>
  </w:style>
  <w:style w:type="character" w:customStyle="1" w:styleId="WW8Num147z8">
    <w:name w:val="WW8Num147z8"/>
    <w:rsid w:val="00BC2199"/>
  </w:style>
  <w:style w:type="character" w:customStyle="1" w:styleId="WW8Num148z0">
    <w:name w:val="WW8Num148z0"/>
    <w:rsid w:val="00BC2199"/>
    <w:rPr>
      <w:rFonts w:cs="Times New Roman"/>
      <w:b/>
      <w:bCs/>
      <w:sz w:val="28"/>
      <w:szCs w:val="28"/>
    </w:rPr>
  </w:style>
  <w:style w:type="character" w:customStyle="1" w:styleId="WW8Num148z1">
    <w:name w:val="WW8Num148z1"/>
    <w:rsid w:val="00BC2199"/>
  </w:style>
  <w:style w:type="character" w:customStyle="1" w:styleId="WW8Num148z2">
    <w:name w:val="WW8Num148z2"/>
    <w:rsid w:val="00BC2199"/>
  </w:style>
  <w:style w:type="character" w:customStyle="1" w:styleId="WW8Num148z3">
    <w:name w:val="WW8Num148z3"/>
    <w:rsid w:val="00BC2199"/>
  </w:style>
  <w:style w:type="character" w:customStyle="1" w:styleId="WW8Num148z4">
    <w:name w:val="WW8Num148z4"/>
    <w:rsid w:val="00BC2199"/>
  </w:style>
  <w:style w:type="character" w:customStyle="1" w:styleId="WW8Num148z5">
    <w:name w:val="WW8Num148z5"/>
    <w:rsid w:val="00BC2199"/>
  </w:style>
  <w:style w:type="character" w:customStyle="1" w:styleId="WW8Num148z6">
    <w:name w:val="WW8Num148z6"/>
    <w:rsid w:val="00BC2199"/>
  </w:style>
  <w:style w:type="character" w:customStyle="1" w:styleId="WW8Num148z7">
    <w:name w:val="WW8Num148z7"/>
    <w:rsid w:val="00BC2199"/>
  </w:style>
  <w:style w:type="character" w:customStyle="1" w:styleId="WW8Num148z8">
    <w:name w:val="WW8Num148z8"/>
    <w:rsid w:val="00BC2199"/>
  </w:style>
  <w:style w:type="character" w:customStyle="1" w:styleId="WW8Num149z0">
    <w:name w:val="WW8Num149z0"/>
    <w:rsid w:val="00BC2199"/>
    <w:rPr>
      <w:b/>
      <w:bCs/>
      <w:sz w:val="28"/>
      <w:szCs w:val="28"/>
    </w:rPr>
  </w:style>
  <w:style w:type="character" w:customStyle="1" w:styleId="WW8Num149z1">
    <w:name w:val="WW8Num149z1"/>
    <w:rsid w:val="00BC2199"/>
  </w:style>
  <w:style w:type="character" w:customStyle="1" w:styleId="WW8Num149z2">
    <w:name w:val="WW8Num149z2"/>
    <w:rsid w:val="00BC2199"/>
  </w:style>
  <w:style w:type="character" w:customStyle="1" w:styleId="WW8Num149z3">
    <w:name w:val="WW8Num149z3"/>
    <w:rsid w:val="00BC2199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rsid w:val="00BC2199"/>
  </w:style>
  <w:style w:type="character" w:customStyle="1" w:styleId="WW8Num149z6">
    <w:name w:val="WW8Num149z6"/>
    <w:rsid w:val="00BC2199"/>
  </w:style>
  <w:style w:type="character" w:customStyle="1" w:styleId="WW8Num149z7">
    <w:name w:val="WW8Num149z7"/>
    <w:rsid w:val="00BC2199"/>
  </w:style>
  <w:style w:type="character" w:customStyle="1" w:styleId="WW8Num149z8">
    <w:name w:val="WW8Num149z8"/>
    <w:rsid w:val="00BC2199"/>
  </w:style>
  <w:style w:type="character" w:customStyle="1" w:styleId="WW8Num150z0">
    <w:name w:val="WW8Num150z0"/>
    <w:rsid w:val="00BC2199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rsid w:val="00BC2199"/>
  </w:style>
  <w:style w:type="character" w:customStyle="1" w:styleId="WW8Num150z2">
    <w:name w:val="WW8Num150z2"/>
    <w:rsid w:val="00BC2199"/>
  </w:style>
  <w:style w:type="character" w:customStyle="1" w:styleId="WW8Num150z3">
    <w:name w:val="WW8Num150z3"/>
    <w:rsid w:val="00BC2199"/>
  </w:style>
  <w:style w:type="character" w:customStyle="1" w:styleId="WW8Num150z4">
    <w:name w:val="WW8Num150z4"/>
    <w:rsid w:val="00BC2199"/>
  </w:style>
  <w:style w:type="character" w:customStyle="1" w:styleId="WW8Num150z5">
    <w:name w:val="WW8Num150z5"/>
    <w:rsid w:val="00BC2199"/>
  </w:style>
  <w:style w:type="character" w:customStyle="1" w:styleId="WW8Num150z6">
    <w:name w:val="WW8Num150z6"/>
    <w:rsid w:val="00BC2199"/>
  </w:style>
  <w:style w:type="character" w:customStyle="1" w:styleId="WW8Num150z7">
    <w:name w:val="WW8Num150z7"/>
    <w:rsid w:val="00BC2199"/>
  </w:style>
  <w:style w:type="character" w:customStyle="1" w:styleId="WW8Num150z8">
    <w:name w:val="WW8Num150z8"/>
    <w:rsid w:val="00BC2199"/>
  </w:style>
  <w:style w:type="character" w:customStyle="1" w:styleId="WW8Num151z0">
    <w:name w:val="WW8Num151z0"/>
    <w:rsid w:val="00BC2199"/>
    <w:rPr>
      <w:rFonts w:eastAsia="Times New Roman" w:cs="Times New Roman"/>
      <w:sz w:val="16"/>
      <w:szCs w:val="24"/>
    </w:rPr>
  </w:style>
  <w:style w:type="character" w:customStyle="1" w:styleId="WW8Num151z1">
    <w:name w:val="WW8Num151z1"/>
    <w:rsid w:val="00BC2199"/>
  </w:style>
  <w:style w:type="character" w:customStyle="1" w:styleId="WW8Num151z2">
    <w:name w:val="WW8Num151z2"/>
    <w:rsid w:val="00BC2199"/>
  </w:style>
  <w:style w:type="character" w:customStyle="1" w:styleId="WW8Num151z3">
    <w:name w:val="WW8Num151z3"/>
    <w:rsid w:val="00BC2199"/>
  </w:style>
  <w:style w:type="character" w:customStyle="1" w:styleId="WW8Num151z4">
    <w:name w:val="WW8Num151z4"/>
    <w:rsid w:val="00BC2199"/>
  </w:style>
  <w:style w:type="character" w:customStyle="1" w:styleId="WW8Num151z5">
    <w:name w:val="WW8Num151z5"/>
    <w:rsid w:val="00BC2199"/>
  </w:style>
  <w:style w:type="character" w:customStyle="1" w:styleId="WW8Num151z6">
    <w:name w:val="WW8Num151z6"/>
    <w:rsid w:val="00BC2199"/>
  </w:style>
  <w:style w:type="character" w:customStyle="1" w:styleId="WW8Num151z7">
    <w:name w:val="WW8Num151z7"/>
    <w:rsid w:val="00BC2199"/>
  </w:style>
  <w:style w:type="character" w:customStyle="1" w:styleId="WW8Num151z8">
    <w:name w:val="WW8Num151z8"/>
    <w:rsid w:val="00BC2199"/>
  </w:style>
  <w:style w:type="character" w:customStyle="1" w:styleId="WW8Num152z0">
    <w:name w:val="WW8Num152z0"/>
    <w:rsid w:val="00BC2199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rsid w:val="00BC2199"/>
    <w:rPr>
      <w:rFonts w:cs="Times New Roman"/>
      <w:sz w:val="28"/>
      <w:szCs w:val="28"/>
    </w:rPr>
  </w:style>
  <w:style w:type="character" w:customStyle="1" w:styleId="WW8Num154z0">
    <w:name w:val="WW8Num154z0"/>
    <w:rsid w:val="00BC2199"/>
    <w:rPr>
      <w:rFonts w:cs="Times New Roman"/>
      <w:b/>
      <w:bCs/>
    </w:rPr>
  </w:style>
  <w:style w:type="character" w:customStyle="1" w:styleId="WW8Num155z0">
    <w:name w:val="WW8Num155z0"/>
    <w:rsid w:val="00BC2199"/>
    <w:rPr>
      <w:rFonts w:cs="Times New Roman"/>
      <w:color w:val="FF0000"/>
      <w:szCs w:val="24"/>
    </w:rPr>
  </w:style>
  <w:style w:type="character" w:customStyle="1" w:styleId="WW8Num155z1">
    <w:name w:val="WW8Num155z1"/>
    <w:rsid w:val="00BC2199"/>
  </w:style>
  <w:style w:type="character" w:customStyle="1" w:styleId="WW8Num155z2">
    <w:name w:val="WW8Num155z2"/>
    <w:rsid w:val="00BC2199"/>
  </w:style>
  <w:style w:type="character" w:customStyle="1" w:styleId="WW8Num155z3">
    <w:name w:val="WW8Num155z3"/>
    <w:rsid w:val="00BC2199"/>
  </w:style>
  <w:style w:type="character" w:customStyle="1" w:styleId="WW8Num155z4">
    <w:name w:val="WW8Num155z4"/>
    <w:rsid w:val="00BC2199"/>
  </w:style>
  <w:style w:type="character" w:customStyle="1" w:styleId="WW8Num155z5">
    <w:name w:val="WW8Num155z5"/>
    <w:rsid w:val="00BC2199"/>
  </w:style>
  <w:style w:type="character" w:customStyle="1" w:styleId="WW8Num155z6">
    <w:name w:val="WW8Num155z6"/>
    <w:rsid w:val="00BC2199"/>
  </w:style>
  <w:style w:type="character" w:customStyle="1" w:styleId="WW8Num155z7">
    <w:name w:val="WW8Num155z7"/>
    <w:rsid w:val="00BC2199"/>
  </w:style>
  <w:style w:type="character" w:customStyle="1" w:styleId="WW8Num155z8">
    <w:name w:val="WW8Num155z8"/>
    <w:rsid w:val="00BC2199"/>
  </w:style>
  <w:style w:type="character" w:customStyle="1" w:styleId="WW8Num52z1">
    <w:name w:val="WW8Num52z1"/>
    <w:rsid w:val="00BC2199"/>
  </w:style>
  <w:style w:type="character" w:customStyle="1" w:styleId="WW8Num52z4">
    <w:name w:val="WW8Num52z4"/>
    <w:rsid w:val="00BC2199"/>
  </w:style>
  <w:style w:type="character" w:customStyle="1" w:styleId="WW8Num56z1">
    <w:name w:val="WW8Num56z1"/>
    <w:rsid w:val="00BC2199"/>
    <w:rPr>
      <w:rFonts w:cs="Times New Roman"/>
      <w:i/>
      <w:szCs w:val="24"/>
    </w:rPr>
  </w:style>
  <w:style w:type="character" w:customStyle="1" w:styleId="WW8Num56z2">
    <w:name w:val="WW8Num56z2"/>
    <w:rsid w:val="00BC2199"/>
  </w:style>
  <w:style w:type="character" w:customStyle="1" w:styleId="WW8Num82z1">
    <w:name w:val="WW8Num82z1"/>
    <w:rsid w:val="00BC2199"/>
  </w:style>
  <w:style w:type="character" w:customStyle="1" w:styleId="WW8Num96z1">
    <w:name w:val="WW8Num96z1"/>
    <w:rsid w:val="00BC2199"/>
  </w:style>
  <w:style w:type="character" w:customStyle="1" w:styleId="WW8Num96z2">
    <w:name w:val="WW8Num96z2"/>
    <w:rsid w:val="00BC2199"/>
  </w:style>
  <w:style w:type="character" w:customStyle="1" w:styleId="WW8Num96z3">
    <w:name w:val="WW8Num96z3"/>
    <w:rsid w:val="00BC2199"/>
  </w:style>
  <w:style w:type="character" w:customStyle="1" w:styleId="WW8Num96z4">
    <w:name w:val="WW8Num96z4"/>
    <w:rsid w:val="00BC2199"/>
  </w:style>
  <w:style w:type="character" w:customStyle="1" w:styleId="WW8Num96z5">
    <w:name w:val="WW8Num96z5"/>
    <w:rsid w:val="00BC2199"/>
  </w:style>
  <w:style w:type="character" w:customStyle="1" w:styleId="WW8Num96z6">
    <w:name w:val="WW8Num96z6"/>
    <w:rsid w:val="00BC2199"/>
  </w:style>
  <w:style w:type="character" w:customStyle="1" w:styleId="WW8Num96z7">
    <w:name w:val="WW8Num96z7"/>
    <w:rsid w:val="00BC2199"/>
  </w:style>
  <w:style w:type="character" w:customStyle="1" w:styleId="WW8Num96z8">
    <w:name w:val="WW8Num96z8"/>
    <w:rsid w:val="00BC2199"/>
  </w:style>
  <w:style w:type="character" w:customStyle="1" w:styleId="WW8Num112z1">
    <w:name w:val="WW8Num112z1"/>
    <w:rsid w:val="00BC2199"/>
    <w:rPr>
      <w:sz w:val="16"/>
      <w:szCs w:val="16"/>
    </w:rPr>
  </w:style>
  <w:style w:type="character" w:customStyle="1" w:styleId="WW8Num112z2">
    <w:name w:val="WW8Num112z2"/>
    <w:rsid w:val="00BC2199"/>
    <w:rPr>
      <w:b w:val="0"/>
      <w:bCs w:val="0"/>
    </w:rPr>
  </w:style>
  <w:style w:type="character" w:customStyle="1" w:styleId="WW8Num114z1">
    <w:name w:val="WW8Num114z1"/>
    <w:rsid w:val="00BC2199"/>
  </w:style>
  <w:style w:type="character" w:customStyle="1" w:styleId="WW8Num114z2">
    <w:name w:val="WW8Num114z2"/>
    <w:rsid w:val="00BC2199"/>
  </w:style>
  <w:style w:type="character" w:customStyle="1" w:styleId="WW8Num114z3">
    <w:name w:val="WW8Num114z3"/>
    <w:rsid w:val="00BC2199"/>
  </w:style>
  <w:style w:type="character" w:customStyle="1" w:styleId="WW8Num114z4">
    <w:name w:val="WW8Num114z4"/>
    <w:rsid w:val="00BC2199"/>
  </w:style>
  <w:style w:type="character" w:customStyle="1" w:styleId="WW8Num116z1">
    <w:name w:val="WW8Num116z1"/>
    <w:rsid w:val="00BC2199"/>
  </w:style>
  <w:style w:type="character" w:customStyle="1" w:styleId="WW8Num116z2">
    <w:name w:val="WW8Num116z2"/>
    <w:rsid w:val="00BC2199"/>
  </w:style>
  <w:style w:type="character" w:customStyle="1" w:styleId="WW8Num122z1">
    <w:name w:val="WW8Num122z1"/>
    <w:rsid w:val="00BC2199"/>
  </w:style>
  <w:style w:type="character" w:customStyle="1" w:styleId="WW8Num122z2">
    <w:name w:val="WW8Num122z2"/>
    <w:rsid w:val="00BC2199"/>
  </w:style>
  <w:style w:type="character" w:customStyle="1" w:styleId="WW8Num122z3">
    <w:name w:val="WW8Num122z3"/>
    <w:rsid w:val="00BC2199"/>
  </w:style>
  <w:style w:type="character" w:customStyle="1" w:styleId="WW8Num122z4">
    <w:name w:val="WW8Num122z4"/>
    <w:rsid w:val="00BC2199"/>
  </w:style>
  <w:style w:type="character" w:customStyle="1" w:styleId="WW8Num122z5">
    <w:name w:val="WW8Num122z5"/>
    <w:rsid w:val="00BC2199"/>
  </w:style>
  <w:style w:type="character" w:customStyle="1" w:styleId="WW8Num122z6">
    <w:name w:val="WW8Num122z6"/>
    <w:rsid w:val="00BC2199"/>
  </w:style>
  <w:style w:type="character" w:customStyle="1" w:styleId="WW8Num122z7">
    <w:name w:val="WW8Num122z7"/>
    <w:rsid w:val="00BC2199"/>
  </w:style>
  <w:style w:type="character" w:customStyle="1" w:styleId="WW8Num122z8">
    <w:name w:val="WW8Num122z8"/>
    <w:rsid w:val="00BC2199"/>
  </w:style>
  <w:style w:type="character" w:customStyle="1" w:styleId="WW8Num141z1">
    <w:name w:val="WW8Num141z1"/>
    <w:rsid w:val="00BC2199"/>
    <w:rPr>
      <w:b/>
      <w:bCs/>
      <w:vanish/>
      <w:szCs w:val="24"/>
    </w:rPr>
  </w:style>
  <w:style w:type="character" w:customStyle="1" w:styleId="WW8Num141z2">
    <w:name w:val="WW8Num141z2"/>
    <w:rsid w:val="00BC2199"/>
  </w:style>
  <w:style w:type="character" w:customStyle="1" w:styleId="WW8Num141z3">
    <w:name w:val="WW8Num141z3"/>
    <w:rsid w:val="00BC2199"/>
  </w:style>
  <w:style w:type="character" w:customStyle="1" w:styleId="WW8Num141z4">
    <w:name w:val="WW8Num141z4"/>
    <w:rsid w:val="00BC2199"/>
  </w:style>
  <w:style w:type="character" w:customStyle="1" w:styleId="WW8Num141z5">
    <w:name w:val="WW8Num141z5"/>
    <w:rsid w:val="00BC2199"/>
  </w:style>
  <w:style w:type="character" w:customStyle="1" w:styleId="WW8Num141z6">
    <w:name w:val="WW8Num141z6"/>
    <w:rsid w:val="00BC2199"/>
  </w:style>
  <w:style w:type="character" w:customStyle="1" w:styleId="WW8Num141z7">
    <w:name w:val="WW8Num141z7"/>
    <w:rsid w:val="00BC2199"/>
  </w:style>
  <w:style w:type="character" w:customStyle="1" w:styleId="WW8Num141z8">
    <w:name w:val="WW8Num141z8"/>
    <w:rsid w:val="00BC2199"/>
  </w:style>
  <w:style w:type="character" w:customStyle="1" w:styleId="WW8Num152z1">
    <w:name w:val="WW8Num152z1"/>
    <w:rsid w:val="00BC2199"/>
    <w:rPr>
      <w:rFonts w:cs="Times New Roman"/>
      <w:b/>
      <w:bCs/>
      <w:szCs w:val="24"/>
    </w:rPr>
  </w:style>
  <w:style w:type="character" w:customStyle="1" w:styleId="WW8Num152z3">
    <w:name w:val="WW8Num152z3"/>
    <w:rsid w:val="00BC2199"/>
  </w:style>
  <w:style w:type="character" w:customStyle="1" w:styleId="WW8Num152z4">
    <w:name w:val="WW8Num152z4"/>
    <w:rsid w:val="00BC2199"/>
  </w:style>
  <w:style w:type="character" w:customStyle="1" w:styleId="WW8Num152z5">
    <w:name w:val="WW8Num152z5"/>
    <w:rsid w:val="00BC2199"/>
  </w:style>
  <w:style w:type="character" w:customStyle="1" w:styleId="WW8Num152z6">
    <w:name w:val="WW8Num152z6"/>
    <w:rsid w:val="00BC2199"/>
  </w:style>
  <w:style w:type="character" w:customStyle="1" w:styleId="WW8Num152z7">
    <w:name w:val="WW8Num152z7"/>
    <w:rsid w:val="00BC2199"/>
  </w:style>
  <w:style w:type="character" w:customStyle="1" w:styleId="WW8Num152z8">
    <w:name w:val="WW8Num152z8"/>
    <w:rsid w:val="00BC2199"/>
  </w:style>
  <w:style w:type="character" w:customStyle="1" w:styleId="WW8Num153z1">
    <w:name w:val="WW8Num153z1"/>
    <w:rsid w:val="00BC2199"/>
  </w:style>
  <w:style w:type="character" w:customStyle="1" w:styleId="WW8Num153z3">
    <w:name w:val="WW8Num153z3"/>
    <w:rsid w:val="00BC2199"/>
    <w:rPr>
      <w:rFonts w:eastAsia="Times" w:cs="Times New Roman"/>
      <w:szCs w:val="24"/>
    </w:rPr>
  </w:style>
  <w:style w:type="character" w:customStyle="1" w:styleId="WW8Num153z4">
    <w:name w:val="WW8Num153z4"/>
    <w:rsid w:val="00BC2199"/>
  </w:style>
  <w:style w:type="character" w:customStyle="1" w:styleId="WW8Num153z5">
    <w:name w:val="WW8Num153z5"/>
    <w:rsid w:val="00BC2199"/>
  </w:style>
  <w:style w:type="character" w:customStyle="1" w:styleId="WW8Num153z6">
    <w:name w:val="WW8Num153z6"/>
    <w:rsid w:val="00BC2199"/>
  </w:style>
  <w:style w:type="character" w:customStyle="1" w:styleId="WW8Num153z7">
    <w:name w:val="WW8Num153z7"/>
    <w:rsid w:val="00BC2199"/>
  </w:style>
  <w:style w:type="character" w:customStyle="1" w:styleId="WW8Num153z8">
    <w:name w:val="WW8Num153z8"/>
    <w:rsid w:val="00BC2199"/>
  </w:style>
  <w:style w:type="character" w:customStyle="1" w:styleId="WW8Num154z1">
    <w:name w:val="WW8Num154z1"/>
    <w:rsid w:val="00BC2199"/>
  </w:style>
  <w:style w:type="character" w:customStyle="1" w:styleId="WW8Num154z3">
    <w:name w:val="WW8Num154z3"/>
    <w:rsid w:val="00BC2199"/>
  </w:style>
  <w:style w:type="character" w:customStyle="1" w:styleId="WW8Num154z4">
    <w:name w:val="WW8Num154z4"/>
    <w:rsid w:val="00BC2199"/>
  </w:style>
  <w:style w:type="character" w:customStyle="1" w:styleId="WW8Num154z5">
    <w:name w:val="WW8Num154z5"/>
    <w:rsid w:val="00BC2199"/>
  </w:style>
  <w:style w:type="character" w:customStyle="1" w:styleId="WW8Num154z6">
    <w:name w:val="WW8Num154z6"/>
    <w:rsid w:val="00BC2199"/>
  </w:style>
  <w:style w:type="character" w:customStyle="1" w:styleId="WW8Num154z7">
    <w:name w:val="WW8Num154z7"/>
    <w:rsid w:val="00BC2199"/>
  </w:style>
  <w:style w:type="character" w:customStyle="1" w:styleId="WW8Num154z8">
    <w:name w:val="WW8Num154z8"/>
    <w:rsid w:val="00BC2199"/>
  </w:style>
  <w:style w:type="character" w:customStyle="1" w:styleId="WW8Num156z0">
    <w:name w:val="WW8Num156z0"/>
    <w:rsid w:val="00BC2199"/>
  </w:style>
  <w:style w:type="character" w:customStyle="1" w:styleId="WW8Num156z1">
    <w:name w:val="WW8Num156z1"/>
    <w:rsid w:val="00BC2199"/>
  </w:style>
  <w:style w:type="character" w:customStyle="1" w:styleId="WW8Num156z3">
    <w:name w:val="WW8Num156z3"/>
    <w:rsid w:val="00BC2199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rsid w:val="00BC2199"/>
    <w:rPr>
      <w:b w:val="0"/>
      <w:bCs w:val="0"/>
    </w:rPr>
  </w:style>
  <w:style w:type="character" w:customStyle="1" w:styleId="WW8Num156z5">
    <w:name w:val="WW8Num156z5"/>
    <w:rsid w:val="00BC2199"/>
  </w:style>
  <w:style w:type="character" w:customStyle="1" w:styleId="WW8Num156z6">
    <w:name w:val="WW8Num156z6"/>
    <w:rsid w:val="00BC2199"/>
  </w:style>
  <w:style w:type="character" w:customStyle="1" w:styleId="WW8Num156z7">
    <w:name w:val="WW8Num156z7"/>
    <w:rsid w:val="00BC2199"/>
  </w:style>
  <w:style w:type="character" w:customStyle="1" w:styleId="WW8Num156z8">
    <w:name w:val="WW8Num156z8"/>
    <w:rsid w:val="00BC2199"/>
  </w:style>
  <w:style w:type="character" w:customStyle="1" w:styleId="WW8Num157z0">
    <w:name w:val="WW8Num157z0"/>
    <w:rsid w:val="00BC2199"/>
    <w:rPr>
      <w:rFonts w:eastAsia="Times New Roman" w:cs="Times New Roman"/>
      <w:b w:val="0"/>
      <w:bCs w:val="0"/>
    </w:rPr>
  </w:style>
  <w:style w:type="character" w:customStyle="1" w:styleId="WW8Num157z1">
    <w:name w:val="WW8Num157z1"/>
    <w:rsid w:val="00BC2199"/>
  </w:style>
  <w:style w:type="character" w:customStyle="1" w:styleId="WW8Num157z2">
    <w:name w:val="WW8Num157z2"/>
    <w:rsid w:val="00BC2199"/>
  </w:style>
  <w:style w:type="character" w:customStyle="1" w:styleId="WW8Num157z3">
    <w:name w:val="WW8Num157z3"/>
    <w:rsid w:val="00BC2199"/>
  </w:style>
  <w:style w:type="character" w:customStyle="1" w:styleId="WW8Num157z4">
    <w:name w:val="WW8Num157z4"/>
    <w:rsid w:val="00BC2199"/>
  </w:style>
  <w:style w:type="character" w:customStyle="1" w:styleId="WW8Num157z5">
    <w:name w:val="WW8Num157z5"/>
    <w:rsid w:val="00BC2199"/>
  </w:style>
  <w:style w:type="character" w:customStyle="1" w:styleId="WW8Num157z6">
    <w:name w:val="WW8Num157z6"/>
    <w:rsid w:val="00BC2199"/>
  </w:style>
  <w:style w:type="character" w:customStyle="1" w:styleId="WW8Num157z7">
    <w:name w:val="WW8Num157z7"/>
    <w:rsid w:val="00BC2199"/>
  </w:style>
  <w:style w:type="character" w:customStyle="1" w:styleId="WW8Num157z8">
    <w:name w:val="WW8Num157z8"/>
    <w:rsid w:val="00BC2199"/>
  </w:style>
  <w:style w:type="character" w:customStyle="1" w:styleId="WW8Num158z0">
    <w:name w:val="WW8Num158z0"/>
    <w:rsid w:val="00BC2199"/>
    <w:rPr>
      <w:rFonts w:eastAsia="Times New Roman" w:cs="Times New Roman"/>
      <w:sz w:val="16"/>
      <w:szCs w:val="16"/>
    </w:rPr>
  </w:style>
  <w:style w:type="character" w:customStyle="1" w:styleId="WW8Num158z1">
    <w:name w:val="WW8Num158z1"/>
    <w:rsid w:val="00BC2199"/>
  </w:style>
  <w:style w:type="character" w:customStyle="1" w:styleId="WW8Num158z2">
    <w:name w:val="WW8Num158z2"/>
    <w:rsid w:val="00BC2199"/>
  </w:style>
  <w:style w:type="character" w:customStyle="1" w:styleId="WW8Num158z3">
    <w:name w:val="WW8Num158z3"/>
    <w:rsid w:val="00BC2199"/>
  </w:style>
  <w:style w:type="character" w:customStyle="1" w:styleId="WW8Num158z4">
    <w:name w:val="WW8Num158z4"/>
    <w:rsid w:val="00BC2199"/>
  </w:style>
  <w:style w:type="character" w:customStyle="1" w:styleId="WW8Num158z5">
    <w:name w:val="WW8Num158z5"/>
    <w:rsid w:val="00BC2199"/>
  </w:style>
  <w:style w:type="character" w:customStyle="1" w:styleId="WW8Num158z6">
    <w:name w:val="WW8Num158z6"/>
    <w:rsid w:val="00BC2199"/>
  </w:style>
  <w:style w:type="character" w:customStyle="1" w:styleId="WW8Num158z7">
    <w:name w:val="WW8Num158z7"/>
    <w:rsid w:val="00BC2199"/>
  </w:style>
  <w:style w:type="character" w:customStyle="1" w:styleId="WW8Num158z8">
    <w:name w:val="WW8Num158z8"/>
    <w:rsid w:val="00BC2199"/>
  </w:style>
  <w:style w:type="character" w:customStyle="1" w:styleId="WW8Num159z0">
    <w:name w:val="WW8Num159z0"/>
    <w:rsid w:val="00BC2199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rsid w:val="00BC2199"/>
    <w:rPr>
      <w:b w:val="0"/>
      <w:bCs w:val="0"/>
    </w:rPr>
  </w:style>
  <w:style w:type="character" w:customStyle="1" w:styleId="WW8Num160z1">
    <w:name w:val="WW8Num160z1"/>
    <w:rsid w:val="00BC2199"/>
    <w:rPr>
      <w:b w:val="0"/>
      <w:bCs w:val="0"/>
    </w:rPr>
  </w:style>
  <w:style w:type="character" w:customStyle="1" w:styleId="WW8Num161z0">
    <w:name w:val="WW8Num161z0"/>
    <w:rsid w:val="00BC2199"/>
    <w:rPr>
      <w:rFonts w:cs="Times New Roman"/>
      <w:b/>
      <w:bCs/>
    </w:rPr>
  </w:style>
  <w:style w:type="character" w:customStyle="1" w:styleId="WW8Num162z0">
    <w:name w:val="WW8Num162z0"/>
    <w:rsid w:val="00BC2199"/>
    <w:rPr>
      <w:rFonts w:cs="Times New Roman"/>
      <w:color w:val="FF0000"/>
      <w:szCs w:val="24"/>
    </w:rPr>
  </w:style>
  <w:style w:type="character" w:customStyle="1" w:styleId="WW8Num162z1">
    <w:name w:val="WW8Num162z1"/>
    <w:rsid w:val="00BC2199"/>
  </w:style>
  <w:style w:type="character" w:customStyle="1" w:styleId="WW8Num162z2">
    <w:name w:val="WW8Num162z2"/>
    <w:rsid w:val="00BC2199"/>
  </w:style>
  <w:style w:type="character" w:customStyle="1" w:styleId="WW8Num162z3">
    <w:name w:val="WW8Num162z3"/>
    <w:rsid w:val="00BC2199"/>
  </w:style>
  <w:style w:type="character" w:customStyle="1" w:styleId="WW8Num162z4">
    <w:name w:val="WW8Num162z4"/>
    <w:rsid w:val="00BC2199"/>
  </w:style>
  <w:style w:type="character" w:customStyle="1" w:styleId="WW8Num162z5">
    <w:name w:val="WW8Num162z5"/>
    <w:rsid w:val="00BC2199"/>
  </w:style>
  <w:style w:type="character" w:customStyle="1" w:styleId="WW8Num162z6">
    <w:name w:val="WW8Num162z6"/>
    <w:rsid w:val="00BC2199"/>
  </w:style>
  <w:style w:type="character" w:customStyle="1" w:styleId="WW8Num162z7">
    <w:name w:val="WW8Num162z7"/>
    <w:rsid w:val="00BC2199"/>
  </w:style>
  <w:style w:type="character" w:customStyle="1" w:styleId="WW8Num162z8">
    <w:name w:val="WW8Num162z8"/>
    <w:rsid w:val="00BC2199"/>
  </w:style>
  <w:style w:type="character" w:customStyle="1" w:styleId="WW8Num10z1">
    <w:name w:val="WW8Num10z1"/>
    <w:rsid w:val="00BC2199"/>
  </w:style>
  <w:style w:type="character" w:customStyle="1" w:styleId="WW8Num10z2">
    <w:name w:val="WW8Num10z2"/>
    <w:rsid w:val="00BC2199"/>
  </w:style>
  <w:style w:type="character" w:customStyle="1" w:styleId="WW8Num10z3">
    <w:name w:val="WW8Num10z3"/>
    <w:rsid w:val="00BC2199"/>
  </w:style>
  <w:style w:type="character" w:customStyle="1" w:styleId="WW8Num10z4">
    <w:name w:val="WW8Num10z4"/>
    <w:rsid w:val="00BC2199"/>
  </w:style>
  <w:style w:type="character" w:customStyle="1" w:styleId="WW8Num10z5">
    <w:name w:val="WW8Num10z5"/>
    <w:rsid w:val="00BC2199"/>
  </w:style>
  <w:style w:type="character" w:customStyle="1" w:styleId="WW8Num10z6">
    <w:name w:val="WW8Num10z6"/>
    <w:rsid w:val="00BC2199"/>
  </w:style>
  <w:style w:type="character" w:customStyle="1" w:styleId="WW8Num10z7">
    <w:name w:val="WW8Num10z7"/>
    <w:rsid w:val="00BC2199"/>
  </w:style>
  <w:style w:type="character" w:customStyle="1" w:styleId="WW8Num10z8">
    <w:name w:val="WW8Num10z8"/>
    <w:rsid w:val="00BC2199"/>
  </w:style>
  <w:style w:type="character" w:customStyle="1" w:styleId="WW8Num37z1">
    <w:name w:val="WW8Num37z1"/>
    <w:rsid w:val="00BC2199"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rsid w:val="00BC2199"/>
  </w:style>
  <w:style w:type="character" w:customStyle="1" w:styleId="WW8Num37z3">
    <w:name w:val="WW8Num37z3"/>
    <w:rsid w:val="00BC2199"/>
  </w:style>
  <w:style w:type="character" w:customStyle="1" w:styleId="WW8Num37z4">
    <w:name w:val="WW8Num37z4"/>
    <w:rsid w:val="00BC2199"/>
  </w:style>
  <w:style w:type="character" w:customStyle="1" w:styleId="WW8Num37z5">
    <w:name w:val="WW8Num37z5"/>
    <w:rsid w:val="00BC2199"/>
  </w:style>
  <w:style w:type="character" w:customStyle="1" w:styleId="WW8Num37z6">
    <w:name w:val="WW8Num37z6"/>
    <w:rsid w:val="00BC2199"/>
  </w:style>
  <w:style w:type="character" w:customStyle="1" w:styleId="WW8Num37z7">
    <w:name w:val="WW8Num37z7"/>
    <w:rsid w:val="00BC2199"/>
  </w:style>
  <w:style w:type="character" w:customStyle="1" w:styleId="WW8Num37z8">
    <w:name w:val="WW8Num37z8"/>
    <w:rsid w:val="00BC2199"/>
  </w:style>
  <w:style w:type="character" w:customStyle="1" w:styleId="WW8Num38z1">
    <w:name w:val="WW8Num38z1"/>
    <w:rsid w:val="00BC2199"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rsid w:val="00BC2199"/>
  </w:style>
  <w:style w:type="character" w:customStyle="1" w:styleId="WW8Num38z3">
    <w:name w:val="WW8Num38z3"/>
    <w:rsid w:val="00BC2199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rsid w:val="00BC2199"/>
    <w:rPr>
      <w:b w:val="0"/>
      <w:bCs w:val="0"/>
    </w:rPr>
  </w:style>
  <w:style w:type="character" w:customStyle="1" w:styleId="WW8Num39z1">
    <w:name w:val="WW8Num39z1"/>
    <w:rsid w:val="00BC2199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rsid w:val="00BC2199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rsid w:val="00BC2199"/>
  </w:style>
  <w:style w:type="character" w:customStyle="1" w:styleId="WW8Num39z4">
    <w:name w:val="WW8Num39z4"/>
    <w:rsid w:val="00BC2199"/>
  </w:style>
  <w:style w:type="character" w:customStyle="1" w:styleId="WW8Num39z5">
    <w:name w:val="WW8Num39z5"/>
    <w:rsid w:val="00BC2199"/>
  </w:style>
  <w:style w:type="character" w:customStyle="1" w:styleId="WW8Num39z6">
    <w:name w:val="WW8Num39z6"/>
    <w:rsid w:val="00BC2199"/>
  </w:style>
  <w:style w:type="character" w:customStyle="1" w:styleId="WW8Num39z7">
    <w:name w:val="WW8Num39z7"/>
    <w:rsid w:val="00BC2199"/>
  </w:style>
  <w:style w:type="character" w:customStyle="1" w:styleId="WW8Num39z8">
    <w:name w:val="WW8Num39z8"/>
    <w:rsid w:val="00BC2199"/>
  </w:style>
  <w:style w:type="character" w:customStyle="1" w:styleId="WW8Num40z1">
    <w:name w:val="WW8Num40z1"/>
    <w:rsid w:val="00BC2199"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rsid w:val="00BC2199"/>
  </w:style>
  <w:style w:type="character" w:customStyle="1" w:styleId="WW8Num40z3">
    <w:name w:val="WW8Num40z3"/>
    <w:rsid w:val="00BC2199"/>
  </w:style>
  <w:style w:type="character" w:customStyle="1" w:styleId="WW8Num40z4">
    <w:name w:val="WW8Num40z4"/>
    <w:rsid w:val="00BC2199"/>
  </w:style>
  <w:style w:type="character" w:customStyle="1" w:styleId="WW8Num40z5">
    <w:name w:val="WW8Num40z5"/>
    <w:rsid w:val="00BC2199"/>
  </w:style>
  <w:style w:type="character" w:customStyle="1" w:styleId="WW8Num40z6">
    <w:name w:val="WW8Num40z6"/>
    <w:rsid w:val="00BC2199"/>
  </w:style>
  <w:style w:type="character" w:customStyle="1" w:styleId="WW8Num40z7">
    <w:name w:val="WW8Num40z7"/>
    <w:rsid w:val="00BC2199"/>
  </w:style>
  <w:style w:type="character" w:customStyle="1" w:styleId="WW8Num40z8">
    <w:name w:val="WW8Num40z8"/>
    <w:rsid w:val="00BC2199"/>
  </w:style>
  <w:style w:type="character" w:customStyle="1" w:styleId="WW8Num41z1">
    <w:name w:val="WW8Num41z1"/>
    <w:rsid w:val="00BC2199"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rsid w:val="00BC2199"/>
  </w:style>
  <w:style w:type="character" w:customStyle="1" w:styleId="WW8Num41z3">
    <w:name w:val="WW8Num41z3"/>
    <w:rsid w:val="00BC2199"/>
  </w:style>
  <w:style w:type="character" w:customStyle="1" w:styleId="WW8Num41z4">
    <w:name w:val="WW8Num41z4"/>
    <w:rsid w:val="00BC2199"/>
  </w:style>
  <w:style w:type="character" w:customStyle="1" w:styleId="WW8Num41z5">
    <w:name w:val="WW8Num41z5"/>
    <w:rsid w:val="00BC2199"/>
  </w:style>
  <w:style w:type="character" w:customStyle="1" w:styleId="WW8Num41z6">
    <w:name w:val="WW8Num41z6"/>
    <w:rsid w:val="00BC2199"/>
  </w:style>
  <w:style w:type="character" w:customStyle="1" w:styleId="WW8Num41z7">
    <w:name w:val="WW8Num41z7"/>
    <w:rsid w:val="00BC2199"/>
  </w:style>
  <w:style w:type="character" w:customStyle="1" w:styleId="WW8Num41z8">
    <w:name w:val="WW8Num41z8"/>
    <w:rsid w:val="00BC2199"/>
  </w:style>
  <w:style w:type="character" w:customStyle="1" w:styleId="WW8Num43z1">
    <w:name w:val="WW8Num43z1"/>
    <w:rsid w:val="00BC2199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rsid w:val="00BC2199"/>
    <w:rPr>
      <w:rFonts w:ascii="Wingdings" w:hAnsi="Wingdings" w:cs="Wingdings"/>
    </w:rPr>
  </w:style>
  <w:style w:type="character" w:customStyle="1" w:styleId="WW8Num51z1">
    <w:name w:val="WW8Num51z1"/>
    <w:rsid w:val="00BC2199"/>
  </w:style>
  <w:style w:type="character" w:customStyle="1" w:styleId="WW8Num51z2">
    <w:name w:val="WW8Num51z2"/>
    <w:rsid w:val="00BC2199"/>
  </w:style>
  <w:style w:type="character" w:customStyle="1" w:styleId="WW8Num51z3">
    <w:name w:val="WW8Num51z3"/>
    <w:rsid w:val="00BC2199"/>
  </w:style>
  <w:style w:type="character" w:customStyle="1" w:styleId="WW8Num51z4">
    <w:name w:val="WW8Num51z4"/>
    <w:rsid w:val="00BC2199"/>
  </w:style>
  <w:style w:type="character" w:customStyle="1" w:styleId="WW8Num51z5">
    <w:name w:val="WW8Num51z5"/>
    <w:rsid w:val="00BC2199"/>
  </w:style>
  <w:style w:type="character" w:customStyle="1" w:styleId="WW8Num51z6">
    <w:name w:val="WW8Num51z6"/>
    <w:rsid w:val="00BC2199"/>
  </w:style>
  <w:style w:type="character" w:customStyle="1" w:styleId="WW8Num51z7">
    <w:name w:val="WW8Num51z7"/>
    <w:rsid w:val="00BC2199"/>
  </w:style>
  <w:style w:type="character" w:customStyle="1" w:styleId="WW8Num51z8">
    <w:name w:val="WW8Num51z8"/>
    <w:rsid w:val="00BC2199"/>
  </w:style>
  <w:style w:type="character" w:customStyle="1" w:styleId="WW8Num52z2">
    <w:name w:val="WW8Num52z2"/>
    <w:rsid w:val="00BC2199"/>
  </w:style>
  <w:style w:type="character" w:customStyle="1" w:styleId="WW8Num52z3">
    <w:name w:val="WW8Num52z3"/>
    <w:rsid w:val="00BC2199"/>
  </w:style>
  <w:style w:type="character" w:customStyle="1" w:styleId="WW8Num52z5">
    <w:name w:val="WW8Num52z5"/>
    <w:rsid w:val="00BC2199"/>
  </w:style>
  <w:style w:type="character" w:customStyle="1" w:styleId="WW8Num52z6">
    <w:name w:val="WW8Num52z6"/>
    <w:rsid w:val="00BC2199"/>
  </w:style>
  <w:style w:type="character" w:customStyle="1" w:styleId="WW8Num52z7">
    <w:name w:val="WW8Num52z7"/>
    <w:rsid w:val="00BC2199"/>
  </w:style>
  <w:style w:type="character" w:customStyle="1" w:styleId="WW8Num52z8">
    <w:name w:val="WW8Num52z8"/>
    <w:rsid w:val="00BC2199"/>
  </w:style>
  <w:style w:type="character" w:customStyle="1" w:styleId="WW8Num54z1">
    <w:name w:val="WW8Num54z1"/>
    <w:rsid w:val="00BC2199"/>
  </w:style>
  <w:style w:type="character" w:customStyle="1" w:styleId="WW8Num54z2">
    <w:name w:val="WW8Num54z2"/>
    <w:rsid w:val="00BC2199"/>
  </w:style>
  <w:style w:type="character" w:customStyle="1" w:styleId="WW8Num54z3">
    <w:name w:val="WW8Num54z3"/>
    <w:rsid w:val="00BC2199"/>
  </w:style>
  <w:style w:type="character" w:customStyle="1" w:styleId="WW8Num54z4">
    <w:name w:val="WW8Num54z4"/>
    <w:rsid w:val="00BC2199"/>
  </w:style>
  <w:style w:type="character" w:customStyle="1" w:styleId="WW8Num54z5">
    <w:name w:val="WW8Num54z5"/>
    <w:rsid w:val="00BC2199"/>
  </w:style>
  <w:style w:type="character" w:customStyle="1" w:styleId="WW8Num54z6">
    <w:name w:val="WW8Num54z6"/>
    <w:rsid w:val="00BC2199"/>
  </w:style>
  <w:style w:type="character" w:customStyle="1" w:styleId="WW8Num54z7">
    <w:name w:val="WW8Num54z7"/>
    <w:rsid w:val="00BC2199"/>
  </w:style>
  <w:style w:type="character" w:customStyle="1" w:styleId="WW8Num54z8">
    <w:name w:val="WW8Num54z8"/>
    <w:rsid w:val="00BC2199"/>
  </w:style>
  <w:style w:type="character" w:customStyle="1" w:styleId="WW8Num55z1">
    <w:name w:val="WW8Num55z1"/>
    <w:rsid w:val="00BC2199"/>
  </w:style>
  <w:style w:type="character" w:customStyle="1" w:styleId="WW8Num55z2">
    <w:name w:val="WW8Num55z2"/>
    <w:rsid w:val="00BC2199"/>
  </w:style>
  <w:style w:type="character" w:customStyle="1" w:styleId="WW8Num55z3">
    <w:name w:val="WW8Num55z3"/>
    <w:rsid w:val="00BC2199"/>
  </w:style>
  <w:style w:type="character" w:customStyle="1" w:styleId="WW8Num55z4">
    <w:name w:val="WW8Num55z4"/>
    <w:rsid w:val="00BC2199"/>
  </w:style>
  <w:style w:type="character" w:customStyle="1" w:styleId="WW8Num55z5">
    <w:name w:val="WW8Num55z5"/>
    <w:rsid w:val="00BC2199"/>
  </w:style>
  <w:style w:type="character" w:customStyle="1" w:styleId="WW8Num55z6">
    <w:name w:val="WW8Num55z6"/>
    <w:rsid w:val="00BC2199"/>
  </w:style>
  <w:style w:type="character" w:customStyle="1" w:styleId="WW8Num55z7">
    <w:name w:val="WW8Num55z7"/>
    <w:rsid w:val="00BC2199"/>
  </w:style>
  <w:style w:type="character" w:customStyle="1" w:styleId="WW8Num55z8">
    <w:name w:val="WW8Num55z8"/>
    <w:rsid w:val="00BC2199"/>
  </w:style>
  <w:style w:type="character" w:customStyle="1" w:styleId="WW8Num56z3">
    <w:name w:val="WW8Num56z3"/>
    <w:rsid w:val="00BC2199"/>
  </w:style>
  <w:style w:type="character" w:customStyle="1" w:styleId="WW8Num56z4">
    <w:name w:val="WW8Num56z4"/>
    <w:rsid w:val="00BC2199"/>
  </w:style>
  <w:style w:type="character" w:customStyle="1" w:styleId="WW8Num56z5">
    <w:name w:val="WW8Num56z5"/>
    <w:rsid w:val="00BC2199"/>
  </w:style>
  <w:style w:type="character" w:customStyle="1" w:styleId="WW8Num56z6">
    <w:name w:val="WW8Num56z6"/>
    <w:rsid w:val="00BC2199"/>
  </w:style>
  <w:style w:type="character" w:customStyle="1" w:styleId="WW8Num56z7">
    <w:name w:val="WW8Num56z7"/>
    <w:rsid w:val="00BC2199"/>
  </w:style>
  <w:style w:type="character" w:customStyle="1" w:styleId="WW8Num56z8">
    <w:name w:val="WW8Num56z8"/>
    <w:rsid w:val="00BC2199"/>
  </w:style>
  <w:style w:type="character" w:customStyle="1" w:styleId="WW8Num57z1">
    <w:name w:val="WW8Num57z1"/>
    <w:rsid w:val="00BC2199"/>
  </w:style>
  <w:style w:type="character" w:customStyle="1" w:styleId="WW8Num57z2">
    <w:name w:val="WW8Num57z2"/>
    <w:rsid w:val="00BC2199"/>
  </w:style>
  <w:style w:type="character" w:customStyle="1" w:styleId="WW8Num57z3">
    <w:name w:val="WW8Num57z3"/>
    <w:rsid w:val="00BC2199"/>
  </w:style>
  <w:style w:type="character" w:customStyle="1" w:styleId="WW8Num57z4">
    <w:name w:val="WW8Num57z4"/>
    <w:rsid w:val="00BC2199"/>
  </w:style>
  <w:style w:type="character" w:customStyle="1" w:styleId="WW8Num57z5">
    <w:name w:val="WW8Num57z5"/>
    <w:rsid w:val="00BC2199"/>
  </w:style>
  <w:style w:type="character" w:customStyle="1" w:styleId="WW8Num57z6">
    <w:name w:val="WW8Num57z6"/>
    <w:rsid w:val="00BC2199"/>
  </w:style>
  <w:style w:type="character" w:customStyle="1" w:styleId="WW8Num57z7">
    <w:name w:val="WW8Num57z7"/>
    <w:rsid w:val="00BC2199"/>
  </w:style>
  <w:style w:type="character" w:customStyle="1" w:styleId="WW8Num57z8">
    <w:name w:val="WW8Num57z8"/>
    <w:rsid w:val="00BC2199"/>
  </w:style>
  <w:style w:type="character" w:customStyle="1" w:styleId="WW8Num58z1">
    <w:name w:val="WW8Num58z1"/>
    <w:rsid w:val="00BC2199"/>
    <w:rPr>
      <w:rFonts w:ascii="Courier New" w:hAnsi="Courier New" w:cs="Courier New"/>
    </w:rPr>
  </w:style>
  <w:style w:type="character" w:customStyle="1" w:styleId="WW8Num58z2">
    <w:name w:val="WW8Num58z2"/>
    <w:rsid w:val="00BC2199"/>
    <w:rPr>
      <w:rFonts w:ascii="Wingdings" w:hAnsi="Wingdings" w:cs="Wingdings"/>
    </w:rPr>
  </w:style>
  <w:style w:type="character" w:customStyle="1" w:styleId="WW8Num61z1">
    <w:name w:val="WW8Num61z1"/>
    <w:rsid w:val="00BC2199"/>
  </w:style>
  <w:style w:type="character" w:customStyle="1" w:styleId="WW8Num61z2">
    <w:name w:val="WW8Num61z2"/>
    <w:rsid w:val="00BC2199"/>
  </w:style>
  <w:style w:type="character" w:customStyle="1" w:styleId="WW8Num61z3">
    <w:name w:val="WW8Num61z3"/>
    <w:rsid w:val="00BC2199"/>
  </w:style>
  <w:style w:type="character" w:customStyle="1" w:styleId="WW8Num61z4">
    <w:name w:val="WW8Num61z4"/>
    <w:rsid w:val="00BC2199"/>
  </w:style>
  <w:style w:type="character" w:customStyle="1" w:styleId="WW8Num61z5">
    <w:name w:val="WW8Num61z5"/>
    <w:rsid w:val="00BC2199"/>
  </w:style>
  <w:style w:type="character" w:customStyle="1" w:styleId="WW8Num61z6">
    <w:name w:val="WW8Num61z6"/>
    <w:rsid w:val="00BC2199"/>
  </w:style>
  <w:style w:type="character" w:customStyle="1" w:styleId="WW8Num61z7">
    <w:name w:val="WW8Num61z7"/>
    <w:rsid w:val="00BC2199"/>
  </w:style>
  <w:style w:type="character" w:customStyle="1" w:styleId="WW8Num61z8">
    <w:name w:val="WW8Num61z8"/>
    <w:rsid w:val="00BC2199"/>
  </w:style>
  <w:style w:type="character" w:customStyle="1" w:styleId="WW8Num64z1">
    <w:name w:val="WW8Num64z1"/>
    <w:rsid w:val="00BC2199"/>
  </w:style>
  <w:style w:type="character" w:customStyle="1" w:styleId="WW8Num64z2">
    <w:name w:val="WW8Num64z2"/>
    <w:rsid w:val="00BC2199"/>
  </w:style>
  <w:style w:type="character" w:customStyle="1" w:styleId="WW8Num64z3">
    <w:name w:val="WW8Num64z3"/>
    <w:rsid w:val="00BC2199"/>
  </w:style>
  <w:style w:type="character" w:customStyle="1" w:styleId="WW8Num64z4">
    <w:name w:val="WW8Num64z4"/>
    <w:rsid w:val="00BC2199"/>
  </w:style>
  <w:style w:type="character" w:customStyle="1" w:styleId="WW8Num64z5">
    <w:name w:val="WW8Num64z5"/>
    <w:rsid w:val="00BC2199"/>
  </w:style>
  <w:style w:type="character" w:customStyle="1" w:styleId="WW8Num64z6">
    <w:name w:val="WW8Num64z6"/>
    <w:rsid w:val="00BC2199"/>
  </w:style>
  <w:style w:type="character" w:customStyle="1" w:styleId="WW8Num64z7">
    <w:name w:val="WW8Num64z7"/>
    <w:rsid w:val="00BC2199"/>
  </w:style>
  <w:style w:type="character" w:customStyle="1" w:styleId="WW8Num64z8">
    <w:name w:val="WW8Num64z8"/>
    <w:rsid w:val="00BC2199"/>
  </w:style>
  <w:style w:type="character" w:customStyle="1" w:styleId="WW8Num65z1">
    <w:name w:val="WW8Num65z1"/>
    <w:rsid w:val="00BC2199"/>
    <w:rPr>
      <w:rFonts w:ascii="Courier New" w:hAnsi="Courier New" w:cs="Courier New"/>
    </w:rPr>
  </w:style>
  <w:style w:type="character" w:customStyle="1" w:styleId="WW8Num65z2">
    <w:name w:val="WW8Num65z2"/>
    <w:rsid w:val="00BC2199"/>
    <w:rPr>
      <w:rFonts w:ascii="Wingdings" w:hAnsi="Wingdings" w:cs="Wingdings"/>
    </w:rPr>
  </w:style>
  <w:style w:type="character" w:customStyle="1" w:styleId="WW8Num68z2">
    <w:name w:val="WW8Num68z2"/>
    <w:rsid w:val="00BC2199"/>
  </w:style>
  <w:style w:type="character" w:customStyle="1" w:styleId="WW8Num68z3">
    <w:name w:val="WW8Num68z3"/>
    <w:rsid w:val="00BC2199"/>
  </w:style>
  <w:style w:type="character" w:customStyle="1" w:styleId="WW8Num68z5">
    <w:name w:val="WW8Num68z5"/>
    <w:rsid w:val="00BC2199"/>
  </w:style>
  <w:style w:type="character" w:customStyle="1" w:styleId="WW8Num68z6">
    <w:name w:val="WW8Num68z6"/>
    <w:rsid w:val="00BC2199"/>
  </w:style>
  <w:style w:type="character" w:customStyle="1" w:styleId="WW8Num68z7">
    <w:name w:val="WW8Num68z7"/>
    <w:rsid w:val="00BC2199"/>
  </w:style>
  <w:style w:type="character" w:customStyle="1" w:styleId="WW8Num68z8">
    <w:name w:val="WW8Num68z8"/>
    <w:rsid w:val="00BC2199"/>
  </w:style>
  <w:style w:type="character" w:customStyle="1" w:styleId="WW8Num76z1">
    <w:name w:val="WW8Num76z1"/>
    <w:rsid w:val="00BC2199"/>
  </w:style>
  <w:style w:type="character" w:customStyle="1" w:styleId="WW8Num76z2">
    <w:name w:val="WW8Num76z2"/>
    <w:rsid w:val="00BC2199"/>
  </w:style>
  <w:style w:type="character" w:customStyle="1" w:styleId="WW8Num76z3">
    <w:name w:val="WW8Num76z3"/>
    <w:rsid w:val="00BC2199"/>
  </w:style>
  <w:style w:type="character" w:customStyle="1" w:styleId="WW8Num76z4">
    <w:name w:val="WW8Num76z4"/>
    <w:rsid w:val="00BC2199"/>
  </w:style>
  <w:style w:type="character" w:customStyle="1" w:styleId="WW8Num76z5">
    <w:name w:val="WW8Num76z5"/>
    <w:rsid w:val="00BC2199"/>
  </w:style>
  <w:style w:type="character" w:customStyle="1" w:styleId="WW8Num76z6">
    <w:name w:val="WW8Num76z6"/>
    <w:rsid w:val="00BC2199"/>
  </w:style>
  <w:style w:type="character" w:customStyle="1" w:styleId="WW8Num76z7">
    <w:name w:val="WW8Num76z7"/>
    <w:rsid w:val="00BC2199"/>
  </w:style>
  <w:style w:type="character" w:customStyle="1" w:styleId="WW8Num76z8">
    <w:name w:val="WW8Num76z8"/>
    <w:rsid w:val="00BC2199"/>
  </w:style>
  <w:style w:type="character" w:customStyle="1" w:styleId="WW8Num78z1">
    <w:name w:val="WW8Num78z1"/>
    <w:rsid w:val="00BC2199"/>
  </w:style>
  <w:style w:type="character" w:customStyle="1" w:styleId="WW8Num78z2">
    <w:name w:val="WW8Num78z2"/>
    <w:rsid w:val="00BC2199"/>
  </w:style>
  <w:style w:type="character" w:customStyle="1" w:styleId="WW8Num78z3">
    <w:name w:val="WW8Num78z3"/>
    <w:rsid w:val="00BC2199"/>
  </w:style>
  <w:style w:type="character" w:customStyle="1" w:styleId="WW8Num78z4">
    <w:name w:val="WW8Num78z4"/>
    <w:rsid w:val="00BC2199"/>
  </w:style>
  <w:style w:type="character" w:customStyle="1" w:styleId="WW8Num78z5">
    <w:name w:val="WW8Num78z5"/>
    <w:rsid w:val="00BC2199"/>
  </w:style>
  <w:style w:type="character" w:customStyle="1" w:styleId="WW8Num78z6">
    <w:name w:val="WW8Num78z6"/>
    <w:rsid w:val="00BC2199"/>
  </w:style>
  <w:style w:type="character" w:customStyle="1" w:styleId="WW8Num78z7">
    <w:name w:val="WW8Num78z7"/>
    <w:rsid w:val="00BC2199"/>
  </w:style>
  <w:style w:type="character" w:customStyle="1" w:styleId="WW8Num78z8">
    <w:name w:val="WW8Num78z8"/>
    <w:rsid w:val="00BC2199"/>
  </w:style>
  <w:style w:type="character" w:customStyle="1" w:styleId="WW8Num81z1">
    <w:name w:val="WW8Num81z1"/>
    <w:rsid w:val="00BC2199"/>
  </w:style>
  <w:style w:type="character" w:customStyle="1" w:styleId="WW8Num81z2">
    <w:name w:val="WW8Num81z2"/>
    <w:rsid w:val="00BC2199"/>
  </w:style>
  <w:style w:type="character" w:customStyle="1" w:styleId="WW8Num81z3">
    <w:name w:val="WW8Num81z3"/>
    <w:rsid w:val="00BC2199"/>
  </w:style>
  <w:style w:type="character" w:customStyle="1" w:styleId="WW8Num81z4">
    <w:name w:val="WW8Num81z4"/>
    <w:rsid w:val="00BC2199"/>
  </w:style>
  <w:style w:type="character" w:customStyle="1" w:styleId="WW8Num81z5">
    <w:name w:val="WW8Num81z5"/>
    <w:rsid w:val="00BC2199"/>
  </w:style>
  <w:style w:type="character" w:customStyle="1" w:styleId="WW8Num81z6">
    <w:name w:val="WW8Num81z6"/>
    <w:rsid w:val="00BC2199"/>
  </w:style>
  <w:style w:type="character" w:customStyle="1" w:styleId="WW8Num81z7">
    <w:name w:val="WW8Num81z7"/>
    <w:rsid w:val="00BC2199"/>
  </w:style>
  <w:style w:type="character" w:customStyle="1" w:styleId="WW8Num81z8">
    <w:name w:val="WW8Num81z8"/>
    <w:rsid w:val="00BC2199"/>
  </w:style>
  <w:style w:type="character" w:customStyle="1" w:styleId="WW8Num82z2">
    <w:name w:val="WW8Num82z2"/>
    <w:rsid w:val="00BC2199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rsid w:val="00BC2199"/>
    <w:rPr>
      <w:rFonts w:ascii="Symbol" w:hAnsi="Symbol" w:cs="StarSymbol"/>
      <w:sz w:val="18"/>
      <w:szCs w:val="18"/>
    </w:rPr>
  </w:style>
  <w:style w:type="character" w:customStyle="1" w:styleId="WW8Num83z1">
    <w:name w:val="WW8Num83z1"/>
    <w:rsid w:val="00BC2199"/>
  </w:style>
  <w:style w:type="character" w:customStyle="1" w:styleId="WW8Num83z2">
    <w:name w:val="WW8Num83z2"/>
    <w:rsid w:val="00BC2199"/>
  </w:style>
  <w:style w:type="character" w:customStyle="1" w:styleId="WW8Num83z3">
    <w:name w:val="WW8Num83z3"/>
    <w:rsid w:val="00BC2199"/>
  </w:style>
  <w:style w:type="character" w:customStyle="1" w:styleId="WW8Num83z4">
    <w:name w:val="WW8Num83z4"/>
    <w:rsid w:val="00BC2199"/>
  </w:style>
  <w:style w:type="character" w:customStyle="1" w:styleId="WW8Num83z5">
    <w:name w:val="WW8Num83z5"/>
    <w:rsid w:val="00BC2199"/>
  </w:style>
  <w:style w:type="character" w:customStyle="1" w:styleId="WW8Num83z6">
    <w:name w:val="WW8Num83z6"/>
    <w:rsid w:val="00BC2199"/>
  </w:style>
  <w:style w:type="character" w:customStyle="1" w:styleId="WW8Num83z7">
    <w:name w:val="WW8Num83z7"/>
    <w:rsid w:val="00BC2199"/>
  </w:style>
  <w:style w:type="character" w:customStyle="1" w:styleId="WW8Num83z8">
    <w:name w:val="WW8Num83z8"/>
    <w:rsid w:val="00BC2199"/>
  </w:style>
  <w:style w:type="character" w:customStyle="1" w:styleId="WW8Num84z1">
    <w:name w:val="WW8Num84z1"/>
    <w:rsid w:val="00BC2199"/>
  </w:style>
  <w:style w:type="character" w:customStyle="1" w:styleId="WW8Num85z1">
    <w:name w:val="WW8Num85z1"/>
    <w:rsid w:val="00BC2199"/>
  </w:style>
  <w:style w:type="character" w:customStyle="1" w:styleId="WW8Num85z2">
    <w:name w:val="WW8Num85z2"/>
    <w:rsid w:val="00BC2199"/>
  </w:style>
  <w:style w:type="character" w:customStyle="1" w:styleId="WW8Num85z3">
    <w:name w:val="WW8Num85z3"/>
    <w:rsid w:val="00BC2199"/>
  </w:style>
  <w:style w:type="character" w:customStyle="1" w:styleId="WW8Num85z4">
    <w:name w:val="WW8Num85z4"/>
    <w:rsid w:val="00BC2199"/>
  </w:style>
  <w:style w:type="character" w:customStyle="1" w:styleId="WW8Num85z5">
    <w:name w:val="WW8Num85z5"/>
    <w:rsid w:val="00BC2199"/>
  </w:style>
  <w:style w:type="character" w:customStyle="1" w:styleId="WW8Num85z6">
    <w:name w:val="WW8Num85z6"/>
    <w:rsid w:val="00BC2199"/>
  </w:style>
  <w:style w:type="character" w:customStyle="1" w:styleId="WW8Num85z7">
    <w:name w:val="WW8Num85z7"/>
    <w:rsid w:val="00BC2199"/>
  </w:style>
  <w:style w:type="character" w:customStyle="1" w:styleId="WW8Num85z8">
    <w:name w:val="WW8Num85z8"/>
    <w:rsid w:val="00BC2199"/>
  </w:style>
  <w:style w:type="character" w:customStyle="1" w:styleId="WW8Num86z1">
    <w:name w:val="WW8Num86z1"/>
    <w:rsid w:val="00BC2199"/>
  </w:style>
  <w:style w:type="character" w:customStyle="1" w:styleId="WW8Num86z2">
    <w:name w:val="WW8Num86z2"/>
    <w:rsid w:val="00BC2199"/>
  </w:style>
  <w:style w:type="character" w:customStyle="1" w:styleId="WW8Num86z3">
    <w:name w:val="WW8Num86z3"/>
    <w:rsid w:val="00BC2199"/>
  </w:style>
  <w:style w:type="character" w:customStyle="1" w:styleId="WW8Num86z4">
    <w:name w:val="WW8Num86z4"/>
    <w:rsid w:val="00BC2199"/>
  </w:style>
  <w:style w:type="character" w:customStyle="1" w:styleId="WW8Num86z5">
    <w:name w:val="WW8Num86z5"/>
    <w:rsid w:val="00BC2199"/>
  </w:style>
  <w:style w:type="character" w:customStyle="1" w:styleId="WW8Num86z6">
    <w:name w:val="WW8Num86z6"/>
    <w:rsid w:val="00BC2199"/>
  </w:style>
  <w:style w:type="character" w:customStyle="1" w:styleId="WW8Num86z7">
    <w:name w:val="WW8Num86z7"/>
    <w:rsid w:val="00BC2199"/>
  </w:style>
  <w:style w:type="character" w:customStyle="1" w:styleId="WW8Num86z8">
    <w:name w:val="WW8Num86z8"/>
    <w:rsid w:val="00BC2199"/>
  </w:style>
  <w:style w:type="character" w:customStyle="1" w:styleId="WW8Num87z1">
    <w:name w:val="WW8Num87z1"/>
    <w:rsid w:val="00BC2199"/>
  </w:style>
  <w:style w:type="character" w:customStyle="1" w:styleId="WW8Num87z2">
    <w:name w:val="WW8Num87z2"/>
    <w:rsid w:val="00BC2199"/>
  </w:style>
  <w:style w:type="character" w:customStyle="1" w:styleId="WW8Num87z3">
    <w:name w:val="WW8Num87z3"/>
    <w:rsid w:val="00BC2199"/>
  </w:style>
  <w:style w:type="character" w:customStyle="1" w:styleId="WW8Num87z4">
    <w:name w:val="WW8Num87z4"/>
    <w:rsid w:val="00BC2199"/>
  </w:style>
  <w:style w:type="character" w:customStyle="1" w:styleId="WW8Num87z5">
    <w:name w:val="WW8Num87z5"/>
    <w:rsid w:val="00BC2199"/>
  </w:style>
  <w:style w:type="character" w:customStyle="1" w:styleId="WW8Num87z6">
    <w:name w:val="WW8Num87z6"/>
    <w:rsid w:val="00BC2199"/>
  </w:style>
  <w:style w:type="character" w:customStyle="1" w:styleId="WW8Num87z7">
    <w:name w:val="WW8Num87z7"/>
    <w:rsid w:val="00BC2199"/>
  </w:style>
  <w:style w:type="character" w:customStyle="1" w:styleId="WW8Num87z8">
    <w:name w:val="WW8Num87z8"/>
    <w:rsid w:val="00BC2199"/>
  </w:style>
  <w:style w:type="character" w:customStyle="1" w:styleId="WW8Num89z1">
    <w:name w:val="WW8Num89z1"/>
    <w:rsid w:val="00BC2199"/>
  </w:style>
  <w:style w:type="character" w:customStyle="1" w:styleId="WW8Num89z2">
    <w:name w:val="WW8Num89z2"/>
    <w:rsid w:val="00BC2199"/>
    <w:rPr>
      <w:b w:val="0"/>
      <w:bCs w:val="0"/>
    </w:rPr>
  </w:style>
  <w:style w:type="character" w:customStyle="1" w:styleId="WW8Num90z1">
    <w:name w:val="WW8Num90z1"/>
    <w:rsid w:val="00BC2199"/>
  </w:style>
  <w:style w:type="character" w:customStyle="1" w:styleId="WW8Num90z2">
    <w:name w:val="WW8Num90z2"/>
    <w:rsid w:val="00BC2199"/>
  </w:style>
  <w:style w:type="character" w:customStyle="1" w:styleId="WW8Num90z3">
    <w:name w:val="WW8Num90z3"/>
    <w:rsid w:val="00BC2199"/>
  </w:style>
  <w:style w:type="character" w:customStyle="1" w:styleId="WW8Num90z4">
    <w:name w:val="WW8Num90z4"/>
    <w:rsid w:val="00BC2199"/>
  </w:style>
  <w:style w:type="character" w:customStyle="1" w:styleId="WW8Num90z5">
    <w:name w:val="WW8Num90z5"/>
    <w:rsid w:val="00BC2199"/>
  </w:style>
  <w:style w:type="character" w:customStyle="1" w:styleId="WW8Num90z6">
    <w:name w:val="WW8Num90z6"/>
    <w:rsid w:val="00BC2199"/>
  </w:style>
  <w:style w:type="character" w:customStyle="1" w:styleId="WW8Num90z7">
    <w:name w:val="WW8Num90z7"/>
    <w:rsid w:val="00BC2199"/>
  </w:style>
  <w:style w:type="character" w:customStyle="1" w:styleId="WW8Num90z8">
    <w:name w:val="WW8Num90z8"/>
    <w:rsid w:val="00BC2199"/>
  </w:style>
  <w:style w:type="character" w:customStyle="1" w:styleId="WW8Num91z1">
    <w:name w:val="WW8Num91z1"/>
    <w:rsid w:val="00BC2199"/>
  </w:style>
  <w:style w:type="character" w:customStyle="1" w:styleId="WW8Num91z2">
    <w:name w:val="WW8Num91z2"/>
    <w:rsid w:val="00BC2199"/>
  </w:style>
  <w:style w:type="character" w:customStyle="1" w:styleId="WW8Num91z3">
    <w:name w:val="WW8Num91z3"/>
    <w:rsid w:val="00BC2199"/>
  </w:style>
  <w:style w:type="character" w:customStyle="1" w:styleId="WW8Num91z4">
    <w:name w:val="WW8Num91z4"/>
    <w:rsid w:val="00BC2199"/>
  </w:style>
  <w:style w:type="character" w:customStyle="1" w:styleId="WW8Num91z5">
    <w:name w:val="WW8Num91z5"/>
    <w:rsid w:val="00BC2199"/>
  </w:style>
  <w:style w:type="character" w:customStyle="1" w:styleId="WW8Num91z6">
    <w:name w:val="WW8Num91z6"/>
    <w:rsid w:val="00BC2199"/>
  </w:style>
  <w:style w:type="character" w:customStyle="1" w:styleId="WW8Num91z7">
    <w:name w:val="WW8Num91z7"/>
    <w:rsid w:val="00BC2199"/>
  </w:style>
  <w:style w:type="character" w:customStyle="1" w:styleId="WW8Num91z8">
    <w:name w:val="WW8Num91z8"/>
    <w:rsid w:val="00BC2199"/>
  </w:style>
  <w:style w:type="character" w:customStyle="1" w:styleId="WW8Num92z1">
    <w:name w:val="WW8Num92z1"/>
    <w:rsid w:val="00BC2199"/>
  </w:style>
  <w:style w:type="character" w:customStyle="1" w:styleId="WW8Num93z1">
    <w:name w:val="WW8Num93z1"/>
    <w:rsid w:val="00BC2199"/>
  </w:style>
  <w:style w:type="character" w:customStyle="1" w:styleId="WW8Num93z2">
    <w:name w:val="WW8Num93z2"/>
    <w:rsid w:val="00BC2199"/>
  </w:style>
  <w:style w:type="character" w:customStyle="1" w:styleId="WW8Num93z3">
    <w:name w:val="WW8Num93z3"/>
    <w:rsid w:val="00BC2199"/>
  </w:style>
  <w:style w:type="character" w:customStyle="1" w:styleId="WW8Num93z4">
    <w:name w:val="WW8Num93z4"/>
    <w:rsid w:val="00BC2199"/>
  </w:style>
  <w:style w:type="character" w:customStyle="1" w:styleId="WW8Num93z5">
    <w:name w:val="WW8Num93z5"/>
    <w:rsid w:val="00BC2199"/>
  </w:style>
  <w:style w:type="character" w:customStyle="1" w:styleId="WW8Num93z6">
    <w:name w:val="WW8Num93z6"/>
    <w:rsid w:val="00BC2199"/>
  </w:style>
  <w:style w:type="character" w:customStyle="1" w:styleId="WW8Num93z7">
    <w:name w:val="WW8Num93z7"/>
    <w:rsid w:val="00BC2199"/>
  </w:style>
  <w:style w:type="character" w:customStyle="1" w:styleId="WW8Num93z8">
    <w:name w:val="WW8Num93z8"/>
    <w:rsid w:val="00BC2199"/>
  </w:style>
  <w:style w:type="character" w:customStyle="1" w:styleId="WW8Num95z1">
    <w:name w:val="WW8Num95z1"/>
    <w:rsid w:val="00BC2199"/>
  </w:style>
  <w:style w:type="character" w:customStyle="1" w:styleId="WW8Num95z2">
    <w:name w:val="WW8Num95z2"/>
    <w:rsid w:val="00BC2199"/>
  </w:style>
  <w:style w:type="character" w:customStyle="1" w:styleId="WW8Num95z3">
    <w:name w:val="WW8Num95z3"/>
    <w:rsid w:val="00BC2199"/>
  </w:style>
  <w:style w:type="character" w:customStyle="1" w:styleId="WW8Num95z4">
    <w:name w:val="WW8Num95z4"/>
    <w:rsid w:val="00BC2199"/>
  </w:style>
  <w:style w:type="character" w:customStyle="1" w:styleId="WW8Num95z5">
    <w:name w:val="WW8Num95z5"/>
    <w:rsid w:val="00BC2199"/>
  </w:style>
  <w:style w:type="character" w:customStyle="1" w:styleId="WW8Num95z6">
    <w:name w:val="WW8Num95z6"/>
    <w:rsid w:val="00BC2199"/>
  </w:style>
  <w:style w:type="character" w:customStyle="1" w:styleId="WW8Num95z7">
    <w:name w:val="WW8Num95z7"/>
    <w:rsid w:val="00BC2199"/>
  </w:style>
  <w:style w:type="character" w:customStyle="1" w:styleId="WW8Num95z8">
    <w:name w:val="WW8Num95z8"/>
    <w:rsid w:val="00BC2199"/>
  </w:style>
  <w:style w:type="character" w:customStyle="1" w:styleId="WW8Num97z1">
    <w:name w:val="WW8Num97z1"/>
    <w:rsid w:val="00BC2199"/>
  </w:style>
  <w:style w:type="character" w:customStyle="1" w:styleId="WW8Num97z2">
    <w:name w:val="WW8Num97z2"/>
    <w:rsid w:val="00BC2199"/>
  </w:style>
  <w:style w:type="character" w:customStyle="1" w:styleId="WW8Num110z1">
    <w:name w:val="WW8Num110z1"/>
    <w:rsid w:val="00BC2199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rsid w:val="00BC2199"/>
  </w:style>
  <w:style w:type="character" w:customStyle="1" w:styleId="WW8Num113z2">
    <w:name w:val="WW8Num113z2"/>
    <w:rsid w:val="00BC2199"/>
  </w:style>
  <w:style w:type="character" w:customStyle="1" w:styleId="WW8Num113z3">
    <w:name w:val="WW8Num113z3"/>
    <w:rsid w:val="00BC2199"/>
  </w:style>
  <w:style w:type="character" w:customStyle="1" w:styleId="WW8Num113z4">
    <w:name w:val="WW8Num113z4"/>
    <w:rsid w:val="00BC2199"/>
  </w:style>
  <w:style w:type="character" w:customStyle="1" w:styleId="WW8Num113z5">
    <w:name w:val="WW8Num113z5"/>
    <w:rsid w:val="00BC2199"/>
  </w:style>
  <w:style w:type="character" w:customStyle="1" w:styleId="WW8Num113z6">
    <w:name w:val="WW8Num113z6"/>
    <w:rsid w:val="00BC2199"/>
  </w:style>
  <w:style w:type="character" w:customStyle="1" w:styleId="WW8Num113z7">
    <w:name w:val="WW8Num113z7"/>
    <w:rsid w:val="00BC2199"/>
  </w:style>
  <w:style w:type="character" w:customStyle="1" w:styleId="WW8Num113z8">
    <w:name w:val="WW8Num113z8"/>
    <w:rsid w:val="00BC2199"/>
  </w:style>
  <w:style w:type="character" w:customStyle="1" w:styleId="WW8Num114z5">
    <w:name w:val="WW8Num114z5"/>
    <w:rsid w:val="00BC2199"/>
  </w:style>
  <w:style w:type="character" w:customStyle="1" w:styleId="WW8Num114z6">
    <w:name w:val="WW8Num114z6"/>
    <w:rsid w:val="00BC2199"/>
  </w:style>
  <w:style w:type="character" w:customStyle="1" w:styleId="WW8Num114z7">
    <w:name w:val="WW8Num114z7"/>
    <w:rsid w:val="00BC2199"/>
  </w:style>
  <w:style w:type="character" w:customStyle="1" w:styleId="WW8Num114z8">
    <w:name w:val="WW8Num114z8"/>
    <w:rsid w:val="00BC2199"/>
  </w:style>
  <w:style w:type="character" w:customStyle="1" w:styleId="WW8Num115z1">
    <w:name w:val="WW8Num115z1"/>
    <w:rsid w:val="00BC2199"/>
  </w:style>
  <w:style w:type="character" w:customStyle="1" w:styleId="WW8Num115z2">
    <w:name w:val="WW8Num115z2"/>
    <w:rsid w:val="00BC2199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rsid w:val="00BC2199"/>
  </w:style>
  <w:style w:type="character" w:customStyle="1" w:styleId="WW8Num116z4">
    <w:name w:val="WW8Num116z4"/>
    <w:rsid w:val="00BC2199"/>
  </w:style>
  <w:style w:type="character" w:customStyle="1" w:styleId="WW8Num116z5">
    <w:name w:val="WW8Num116z5"/>
    <w:rsid w:val="00BC2199"/>
  </w:style>
  <w:style w:type="character" w:customStyle="1" w:styleId="WW8Num116z6">
    <w:name w:val="WW8Num116z6"/>
    <w:rsid w:val="00BC2199"/>
  </w:style>
  <w:style w:type="character" w:customStyle="1" w:styleId="WW8Num116z7">
    <w:name w:val="WW8Num116z7"/>
    <w:rsid w:val="00BC2199"/>
  </w:style>
  <w:style w:type="character" w:customStyle="1" w:styleId="WW8Num116z8">
    <w:name w:val="WW8Num116z8"/>
    <w:rsid w:val="00BC2199"/>
  </w:style>
  <w:style w:type="character" w:customStyle="1" w:styleId="WW8Num117z1">
    <w:name w:val="WW8Num117z1"/>
    <w:rsid w:val="00BC2199"/>
    <w:rPr>
      <w:rFonts w:ascii="Courier New" w:hAnsi="Courier New" w:cs="Courier New"/>
    </w:rPr>
  </w:style>
  <w:style w:type="character" w:customStyle="1" w:styleId="WW8Num117z2">
    <w:name w:val="WW8Num117z2"/>
    <w:rsid w:val="00BC2199"/>
    <w:rPr>
      <w:rFonts w:ascii="Wingdings" w:hAnsi="Wingdings" w:cs="Wingdings"/>
    </w:rPr>
  </w:style>
  <w:style w:type="character" w:customStyle="1" w:styleId="WW8Num118z1">
    <w:name w:val="WW8Num118z1"/>
    <w:rsid w:val="00BC2199"/>
  </w:style>
  <w:style w:type="character" w:customStyle="1" w:styleId="WW8Num118z2">
    <w:name w:val="WW8Num118z2"/>
    <w:rsid w:val="00BC2199"/>
  </w:style>
  <w:style w:type="character" w:customStyle="1" w:styleId="WW8Num118z3">
    <w:name w:val="WW8Num118z3"/>
    <w:rsid w:val="00BC2199"/>
  </w:style>
  <w:style w:type="character" w:customStyle="1" w:styleId="WW8Num118z4">
    <w:name w:val="WW8Num118z4"/>
    <w:rsid w:val="00BC2199"/>
  </w:style>
  <w:style w:type="character" w:customStyle="1" w:styleId="WW8Num118z5">
    <w:name w:val="WW8Num118z5"/>
    <w:rsid w:val="00BC2199"/>
  </w:style>
  <w:style w:type="character" w:customStyle="1" w:styleId="WW8Num118z6">
    <w:name w:val="WW8Num118z6"/>
    <w:rsid w:val="00BC2199"/>
  </w:style>
  <w:style w:type="character" w:customStyle="1" w:styleId="WW8Num118z7">
    <w:name w:val="WW8Num118z7"/>
    <w:rsid w:val="00BC2199"/>
  </w:style>
  <w:style w:type="character" w:customStyle="1" w:styleId="WW8Num118z8">
    <w:name w:val="WW8Num118z8"/>
    <w:rsid w:val="00BC2199"/>
  </w:style>
  <w:style w:type="character" w:customStyle="1" w:styleId="WW8Num119z1">
    <w:name w:val="WW8Num119z1"/>
    <w:rsid w:val="00BC2199"/>
  </w:style>
  <w:style w:type="character" w:customStyle="1" w:styleId="WW8Num119z2">
    <w:name w:val="WW8Num119z2"/>
    <w:rsid w:val="00BC2199"/>
  </w:style>
  <w:style w:type="character" w:customStyle="1" w:styleId="WW8Num119z3">
    <w:name w:val="WW8Num119z3"/>
    <w:rsid w:val="00BC2199"/>
  </w:style>
  <w:style w:type="character" w:customStyle="1" w:styleId="WW8Num119z4">
    <w:name w:val="WW8Num119z4"/>
    <w:rsid w:val="00BC2199"/>
  </w:style>
  <w:style w:type="character" w:customStyle="1" w:styleId="WW8Num119z5">
    <w:name w:val="WW8Num119z5"/>
    <w:rsid w:val="00BC2199"/>
  </w:style>
  <w:style w:type="character" w:customStyle="1" w:styleId="WW8Num119z6">
    <w:name w:val="WW8Num119z6"/>
    <w:rsid w:val="00BC2199"/>
  </w:style>
  <w:style w:type="character" w:customStyle="1" w:styleId="WW8Num119z7">
    <w:name w:val="WW8Num119z7"/>
    <w:rsid w:val="00BC2199"/>
  </w:style>
  <w:style w:type="character" w:customStyle="1" w:styleId="WW8Num119z8">
    <w:name w:val="WW8Num119z8"/>
    <w:rsid w:val="00BC2199"/>
  </w:style>
  <w:style w:type="character" w:customStyle="1" w:styleId="WW8Num120z1">
    <w:name w:val="WW8Num120z1"/>
    <w:rsid w:val="00BC2199"/>
  </w:style>
  <w:style w:type="character" w:customStyle="1" w:styleId="WW8Num120z2">
    <w:name w:val="WW8Num120z2"/>
    <w:rsid w:val="00BC2199"/>
  </w:style>
  <w:style w:type="character" w:customStyle="1" w:styleId="WW8Num120z3">
    <w:name w:val="WW8Num120z3"/>
    <w:rsid w:val="00BC2199"/>
  </w:style>
  <w:style w:type="character" w:customStyle="1" w:styleId="WW8Num120z4">
    <w:name w:val="WW8Num120z4"/>
    <w:rsid w:val="00BC2199"/>
  </w:style>
  <w:style w:type="character" w:customStyle="1" w:styleId="WW8Num120z5">
    <w:name w:val="WW8Num120z5"/>
    <w:rsid w:val="00BC2199"/>
  </w:style>
  <w:style w:type="character" w:customStyle="1" w:styleId="WW8Num120z6">
    <w:name w:val="WW8Num120z6"/>
    <w:rsid w:val="00BC2199"/>
  </w:style>
  <w:style w:type="character" w:customStyle="1" w:styleId="WW8Num120z7">
    <w:name w:val="WW8Num120z7"/>
    <w:rsid w:val="00BC2199"/>
  </w:style>
  <w:style w:type="character" w:customStyle="1" w:styleId="WW8Num120z8">
    <w:name w:val="WW8Num120z8"/>
    <w:rsid w:val="00BC2199"/>
  </w:style>
  <w:style w:type="character" w:customStyle="1" w:styleId="WW8Num121z1">
    <w:name w:val="WW8Num121z1"/>
    <w:rsid w:val="00BC2199"/>
  </w:style>
  <w:style w:type="character" w:customStyle="1" w:styleId="WW8Num121z2">
    <w:name w:val="WW8Num121z2"/>
    <w:rsid w:val="00BC2199"/>
  </w:style>
  <w:style w:type="character" w:customStyle="1" w:styleId="WW8Num121z3">
    <w:name w:val="WW8Num121z3"/>
    <w:rsid w:val="00BC2199"/>
  </w:style>
  <w:style w:type="character" w:customStyle="1" w:styleId="WW8Num121z4">
    <w:name w:val="WW8Num121z4"/>
    <w:rsid w:val="00BC2199"/>
  </w:style>
  <w:style w:type="character" w:customStyle="1" w:styleId="WW8Num121z5">
    <w:name w:val="WW8Num121z5"/>
    <w:rsid w:val="00BC2199"/>
  </w:style>
  <w:style w:type="character" w:customStyle="1" w:styleId="WW8Num121z6">
    <w:name w:val="WW8Num121z6"/>
    <w:rsid w:val="00BC2199"/>
  </w:style>
  <w:style w:type="character" w:customStyle="1" w:styleId="WW8Num121z7">
    <w:name w:val="WW8Num121z7"/>
    <w:rsid w:val="00BC2199"/>
  </w:style>
  <w:style w:type="character" w:customStyle="1" w:styleId="WW8Num121z8">
    <w:name w:val="WW8Num121z8"/>
    <w:rsid w:val="00BC2199"/>
  </w:style>
  <w:style w:type="character" w:customStyle="1" w:styleId="WW8Num123z1">
    <w:name w:val="WW8Num123z1"/>
    <w:rsid w:val="00BC2199"/>
  </w:style>
  <w:style w:type="character" w:customStyle="1" w:styleId="WW8Num123z2">
    <w:name w:val="WW8Num123z2"/>
    <w:rsid w:val="00BC2199"/>
  </w:style>
  <w:style w:type="character" w:customStyle="1" w:styleId="WW8Num123z3">
    <w:name w:val="WW8Num123z3"/>
    <w:rsid w:val="00BC2199"/>
  </w:style>
  <w:style w:type="character" w:customStyle="1" w:styleId="WW8Num123z4">
    <w:name w:val="WW8Num123z4"/>
    <w:rsid w:val="00BC2199"/>
  </w:style>
  <w:style w:type="character" w:customStyle="1" w:styleId="WW8Num123z5">
    <w:name w:val="WW8Num123z5"/>
    <w:rsid w:val="00BC2199"/>
  </w:style>
  <w:style w:type="character" w:customStyle="1" w:styleId="WW8Num123z6">
    <w:name w:val="WW8Num123z6"/>
    <w:rsid w:val="00BC2199"/>
  </w:style>
  <w:style w:type="character" w:customStyle="1" w:styleId="WW8Num123z7">
    <w:name w:val="WW8Num123z7"/>
    <w:rsid w:val="00BC2199"/>
  </w:style>
  <w:style w:type="character" w:customStyle="1" w:styleId="WW8Num123z8">
    <w:name w:val="WW8Num123z8"/>
    <w:rsid w:val="00BC2199"/>
  </w:style>
  <w:style w:type="character" w:customStyle="1" w:styleId="WW8Num124z1">
    <w:name w:val="WW8Num124z1"/>
    <w:rsid w:val="00BC2199"/>
  </w:style>
  <w:style w:type="character" w:customStyle="1" w:styleId="WW8Num124z2">
    <w:name w:val="WW8Num124z2"/>
    <w:rsid w:val="00BC2199"/>
    <w:rPr>
      <w:rFonts w:cs="Times New Roman"/>
      <w:szCs w:val="24"/>
    </w:rPr>
  </w:style>
  <w:style w:type="character" w:customStyle="1" w:styleId="WW8Num124z3">
    <w:name w:val="WW8Num124z3"/>
    <w:rsid w:val="00BC2199"/>
  </w:style>
  <w:style w:type="character" w:customStyle="1" w:styleId="WW8Num124z4">
    <w:name w:val="WW8Num124z4"/>
    <w:rsid w:val="00BC2199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rsid w:val="00BC2199"/>
  </w:style>
  <w:style w:type="character" w:customStyle="1" w:styleId="WW8Num124z6">
    <w:name w:val="WW8Num124z6"/>
    <w:rsid w:val="00BC2199"/>
  </w:style>
  <w:style w:type="character" w:customStyle="1" w:styleId="WW8Num124z7">
    <w:name w:val="WW8Num124z7"/>
    <w:rsid w:val="00BC2199"/>
  </w:style>
  <w:style w:type="character" w:customStyle="1" w:styleId="WW8Num124z8">
    <w:name w:val="WW8Num124z8"/>
    <w:rsid w:val="00BC2199"/>
  </w:style>
  <w:style w:type="character" w:customStyle="1" w:styleId="WW8Num125z1">
    <w:name w:val="WW8Num125z1"/>
    <w:rsid w:val="00BC2199"/>
  </w:style>
  <w:style w:type="character" w:customStyle="1" w:styleId="WW8Num125z2">
    <w:name w:val="WW8Num125z2"/>
    <w:rsid w:val="00BC2199"/>
  </w:style>
  <w:style w:type="character" w:customStyle="1" w:styleId="WW8Num125z3">
    <w:name w:val="WW8Num125z3"/>
    <w:rsid w:val="00BC2199"/>
  </w:style>
  <w:style w:type="character" w:customStyle="1" w:styleId="WW8Num125z4">
    <w:name w:val="WW8Num125z4"/>
    <w:rsid w:val="00BC2199"/>
  </w:style>
  <w:style w:type="character" w:customStyle="1" w:styleId="WW8Num125z5">
    <w:name w:val="WW8Num125z5"/>
    <w:rsid w:val="00BC2199"/>
  </w:style>
  <w:style w:type="character" w:customStyle="1" w:styleId="WW8Num125z6">
    <w:name w:val="WW8Num125z6"/>
    <w:rsid w:val="00BC2199"/>
  </w:style>
  <w:style w:type="character" w:customStyle="1" w:styleId="WW8Num125z7">
    <w:name w:val="WW8Num125z7"/>
    <w:rsid w:val="00BC2199"/>
  </w:style>
  <w:style w:type="character" w:customStyle="1" w:styleId="WW8Num125z8">
    <w:name w:val="WW8Num125z8"/>
    <w:rsid w:val="00BC2199"/>
  </w:style>
  <w:style w:type="character" w:customStyle="1" w:styleId="WW8Num126z1">
    <w:name w:val="WW8Num126z1"/>
    <w:rsid w:val="00BC2199"/>
    <w:rPr>
      <w:rFonts w:ascii="Courier New" w:hAnsi="Courier New" w:cs="Courier New"/>
    </w:rPr>
  </w:style>
  <w:style w:type="character" w:customStyle="1" w:styleId="WW8Num126z2">
    <w:name w:val="WW8Num126z2"/>
    <w:rsid w:val="00BC2199"/>
    <w:rPr>
      <w:rFonts w:ascii="Wingdings" w:hAnsi="Wingdings" w:cs="Wingdings"/>
    </w:rPr>
  </w:style>
  <w:style w:type="character" w:customStyle="1" w:styleId="WW8Num127z1">
    <w:name w:val="WW8Num127z1"/>
    <w:rsid w:val="00BC2199"/>
  </w:style>
  <w:style w:type="character" w:customStyle="1" w:styleId="WW8Num127z2">
    <w:name w:val="WW8Num127z2"/>
    <w:rsid w:val="00BC2199"/>
  </w:style>
  <w:style w:type="character" w:customStyle="1" w:styleId="WW8Num127z3">
    <w:name w:val="WW8Num127z3"/>
    <w:rsid w:val="00BC2199"/>
  </w:style>
  <w:style w:type="character" w:customStyle="1" w:styleId="WW8Num127z4">
    <w:name w:val="WW8Num127z4"/>
    <w:rsid w:val="00BC2199"/>
  </w:style>
  <w:style w:type="character" w:customStyle="1" w:styleId="WW8Num127z5">
    <w:name w:val="WW8Num127z5"/>
    <w:rsid w:val="00BC2199"/>
  </w:style>
  <w:style w:type="character" w:customStyle="1" w:styleId="WW8Num127z6">
    <w:name w:val="WW8Num127z6"/>
    <w:rsid w:val="00BC2199"/>
  </w:style>
  <w:style w:type="character" w:customStyle="1" w:styleId="WW8Num127z7">
    <w:name w:val="WW8Num127z7"/>
    <w:rsid w:val="00BC2199"/>
  </w:style>
  <w:style w:type="character" w:customStyle="1" w:styleId="WW8Num127z8">
    <w:name w:val="WW8Num127z8"/>
    <w:rsid w:val="00BC2199"/>
  </w:style>
  <w:style w:type="character" w:customStyle="1" w:styleId="WW8Num128z1">
    <w:name w:val="WW8Num128z1"/>
    <w:rsid w:val="00BC2199"/>
  </w:style>
  <w:style w:type="character" w:customStyle="1" w:styleId="WW8Num128z2">
    <w:name w:val="WW8Num128z2"/>
    <w:rsid w:val="00BC2199"/>
  </w:style>
  <w:style w:type="character" w:customStyle="1" w:styleId="WW8Num128z3">
    <w:name w:val="WW8Num128z3"/>
    <w:rsid w:val="00BC2199"/>
  </w:style>
  <w:style w:type="character" w:customStyle="1" w:styleId="WW8Num128z4">
    <w:name w:val="WW8Num128z4"/>
    <w:rsid w:val="00BC2199"/>
  </w:style>
  <w:style w:type="character" w:customStyle="1" w:styleId="WW8Num128z5">
    <w:name w:val="WW8Num128z5"/>
    <w:rsid w:val="00BC2199"/>
  </w:style>
  <w:style w:type="character" w:customStyle="1" w:styleId="WW8Num128z6">
    <w:name w:val="WW8Num128z6"/>
    <w:rsid w:val="00BC2199"/>
  </w:style>
  <w:style w:type="character" w:customStyle="1" w:styleId="WW8Num128z7">
    <w:name w:val="WW8Num128z7"/>
    <w:rsid w:val="00BC2199"/>
  </w:style>
  <w:style w:type="character" w:customStyle="1" w:styleId="WW8Num128z8">
    <w:name w:val="WW8Num128z8"/>
    <w:rsid w:val="00BC2199"/>
  </w:style>
  <w:style w:type="character" w:customStyle="1" w:styleId="WW8Num129z1">
    <w:name w:val="WW8Num129z1"/>
    <w:rsid w:val="00BC2199"/>
  </w:style>
  <w:style w:type="character" w:customStyle="1" w:styleId="WW8Num129z2">
    <w:name w:val="WW8Num129z2"/>
    <w:rsid w:val="00BC2199"/>
  </w:style>
  <w:style w:type="character" w:customStyle="1" w:styleId="WW8Num129z3">
    <w:name w:val="WW8Num129z3"/>
    <w:rsid w:val="00BC2199"/>
  </w:style>
  <w:style w:type="character" w:customStyle="1" w:styleId="WW8Num129z4">
    <w:name w:val="WW8Num129z4"/>
    <w:rsid w:val="00BC2199"/>
  </w:style>
  <w:style w:type="character" w:customStyle="1" w:styleId="WW8Num129z5">
    <w:name w:val="WW8Num129z5"/>
    <w:rsid w:val="00BC2199"/>
  </w:style>
  <w:style w:type="character" w:customStyle="1" w:styleId="WW8Num129z6">
    <w:name w:val="WW8Num129z6"/>
    <w:rsid w:val="00BC2199"/>
  </w:style>
  <w:style w:type="character" w:customStyle="1" w:styleId="WW8Num129z7">
    <w:name w:val="WW8Num129z7"/>
    <w:rsid w:val="00BC2199"/>
  </w:style>
  <w:style w:type="character" w:customStyle="1" w:styleId="WW8Num129z8">
    <w:name w:val="WW8Num129z8"/>
    <w:rsid w:val="00BC2199"/>
  </w:style>
  <w:style w:type="character" w:customStyle="1" w:styleId="WW8Num131z1">
    <w:name w:val="WW8Num131z1"/>
    <w:rsid w:val="00BC2199"/>
    <w:rPr>
      <w:b w:val="0"/>
      <w:bCs w:val="0"/>
    </w:rPr>
  </w:style>
  <w:style w:type="character" w:customStyle="1" w:styleId="WW8Num132z1">
    <w:name w:val="WW8Num132z1"/>
    <w:rsid w:val="00BC2199"/>
  </w:style>
  <w:style w:type="character" w:customStyle="1" w:styleId="WW8Num132z2">
    <w:name w:val="WW8Num132z2"/>
    <w:rsid w:val="00BC2199"/>
  </w:style>
  <w:style w:type="character" w:customStyle="1" w:styleId="WW8Num132z3">
    <w:name w:val="WW8Num132z3"/>
    <w:rsid w:val="00BC2199"/>
  </w:style>
  <w:style w:type="character" w:customStyle="1" w:styleId="WW8Num132z4">
    <w:name w:val="WW8Num132z4"/>
    <w:rsid w:val="00BC2199"/>
  </w:style>
  <w:style w:type="character" w:customStyle="1" w:styleId="WW8Num132z5">
    <w:name w:val="WW8Num132z5"/>
    <w:rsid w:val="00BC2199"/>
  </w:style>
  <w:style w:type="character" w:customStyle="1" w:styleId="WW8Num132z6">
    <w:name w:val="WW8Num132z6"/>
    <w:rsid w:val="00BC2199"/>
  </w:style>
  <w:style w:type="character" w:customStyle="1" w:styleId="WW8Num132z7">
    <w:name w:val="WW8Num132z7"/>
    <w:rsid w:val="00BC2199"/>
  </w:style>
  <w:style w:type="character" w:customStyle="1" w:styleId="WW8Num132z8">
    <w:name w:val="WW8Num132z8"/>
    <w:rsid w:val="00BC2199"/>
  </w:style>
  <w:style w:type="character" w:customStyle="1" w:styleId="WW8Num133z1">
    <w:name w:val="WW8Num133z1"/>
    <w:rsid w:val="00BC2199"/>
  </w:style>
  <w:style w:type="character" w:customStyle="1" w:styleId="WW8Num133z2">
    <w:name w:val="WW8Num133z2"/>
    <w:rsid w:val="00BC2199"/>
  </w:style>
  <w:style w:type="character" w:customStyle="1" w:styleId="WW8Num133z3">
    <w:name w:val="WW8Num133z3"/>
    <w:rsid w:val="00BC2199"/>
  </w:style>
  <w:style w:type="character" w:customStyle="1" w:styleId="WW8Num133z4">
    <w:name w:val="WW8Num133z4"/>
    <w:rsid w:val="00BC2199"/>
  </w:style>
  <w:style w:type="character" w:customStyle="1" w:styleId="WW8Num133z5">
    <w:name w:val="WW8Num133z5"/>
    <w:rsid w:val="00BC2199"/>
  </w:style>
  <w:style w:type="character" w:customStyle="1" w:styleId="WW8Num133z6">
    <w:name w:val="WW8Num133z6"/>
    <w:rsid w:val="00BC2199"/>
  </w:style>
  <w:style w:type="character" w:customStyle="1" w:styleId="WW8Num133z7">
    <w:name w:val="WW8Num133z7"/>
    <w:rsid w:val="00BC2199"/>
  </w:style>
  <w:style w:type="character" w:customStyle="1" w:styleId="WW8Num133z8">
    <w:name w:val="WW8Num133z8"/>
    <w:rsid w:val="00BC2199"/>
  </w:style>
  <w:style w:type="character" w:customStyle="1" w:styleId="WW8Num135z1">
    <w:name w:val="WW8Num135z1"/>
    <w:rsid w:val="00BC2199"/>
  </w:style>
  <w:style w:type="character" w:customStyle="1" w:styleId="WW8Num135z2">
    <w:name w:val="WW8Num135z2"/>
    <w:rsid w:val="00BC2199"/>
  </w:style>
  <w:style w:type="character" w:customStyle="1" w:styleId="WW8Num135z3">
    <w:name w:val="WW8Num135z3"/>
    <w:rsid w:val="00BC2199"/>
  </w:style>
  <w:style w:type="character" w:customStyle="1" w:styleId="WW8Num135z4">
    <w:name w:val="WW8Num135z4"/>
    <w:rsid w:val="00BC2199"/>
  </w:style>
  <w:style w:type="character" w:customStyle="1" w:styleId="WW8Num135z5">
    <w:name w:val="WW8Num135z5"/>
    <w:rsid w:val="00BC2199"/>
  </w:style>
  <w:style w:type="character" w:customStyle="1" w:styleId="WW8Num135z6">
    <w:name w:val="WW8Num135z6"/>
    <w:rsid w:val="00BC2199"/>
  </w:style>
  <w:style w:type="character" w:customStyle="1" w:styleId="WW8Num135z7">
    <w:name w:val="WW8Num135z7"/>
    <w:rsid w:val="00BC2199"/>
  </w:style>
  <w:style w:type="character" w:customStyle="1" w:styleId="WW8Num135z8">
    <w:name w:val="WW8Num135z8"/>
    <w:rsid w:val="00BC2199"/>
  </w:style>
  <w:style w:type="character" w:customStyle="1" w:styleId="WW8Num136z1">
    <w:name w:val="WW8Num136z1"/>
    <w:rsid w:val="00BC2199"/>
  </w:style>
  <w:style w:type="character" w:customStyle="1" w:styleId="WW8Num136z2">
    <w:name w:val="WW8Num136z2"/>
    <w:rsid w:val="00BC2199"/>
  </w:style>
  <w:style w:type="character" w:customStyle="1" w:styleId="WW8Num136z3">
    <w:name w:val="WW8Num136z3"/>
    <w:rsid w:val="00BC2199"/>
  </w:style>
  <w:style w:type="character" w:customStyle="1" w:styleId="WW8Num136z4">
    <w:name w:val="WW8Num136z4"/>
    <w:rsid w:val="00BC2199"/>
  </w:style>
  <w:style w:type="character" w:customStyle="1" w:styleId="WW8Num136z5">
    <w:name w:val="WW8Num136z5"/>
    <w:rsid w:val="00BC2199"/>
  </w:style>
  <w:style w:type="character" w:customStyle="1" w:styleId="WW8Num136z6">
    <w:name w:val="WW8Num136z6"/>
    <w:rsid w:val="00BC2199"/>
  </w:style>
  <w:style w:type="character" w:customStyle="1" w:styleId="WW8Num136z7">
    <w:name w:val="WW8Num136z7"/>
    <w:rsid w:val="00BC2199"/>
  </w:style>
  <w:style w:type="character" w:customStyle="1" w:styleId="WW8Num136z8">
    <w:name w:val="WW8Num136z8"/>
    <w:rsid w:val="00BC2199"/>
  </w:style>
  <w:style w:type="character" w:customStyle="1" w:styleId="WW8Num137z1">
    <w:name w:val="WW8Num137z1"/>
    <w:rsid w:val="00BC2199"/>
  </w:style>
  <w:style w:type="character" w:customStyle="1" w:styleId="WW8Num137z2">
    <w:name w:val="WW8Num137z2"/>
    <w:rsid w:val="00BC2199"/>
  </w:style>
  <w:style w:type="character" w:customStyle="1" w:styleId="WW8Num137z3">
    <w:name w:val="WW8Num137z3"/>
    <w:rsid w:val="00BC2199"/>
  </w:style>
  <w:style w:type="character" w:customStyle="1" w:styleId="WW8Num137z4">
    <w:name w:val="WW8Num137z4"/>
    <w:rsid w:val="00BC2199"/>
  </w:style>
  <w:style w:type="character" w:customStyle="1" w:styleId="WW8Num137z5">
    <w:name w:val="WW8Num137z5"/>
    <w:rsid w:val="00BC2199"/>
  </w:style>
  <w:style w:type="character" w:customStyle="1" w:styleId="WW8Num137z6">
    <w:name w:val="WW8Num137z6"/>
    <w:rsid w:val="00BC2199"/>
  </w:style>
  <w:style w:type="character" w:customStyle="1" w:styleId="WW8Num137z7">
    <w:name w:val="WW8Num137z7"/>
    <w:rsid w:val="00BC2199"/>
  </w:style>
  <w:style w:type="character" w:customStyle="1" w:styleId="WW8Num137z8">
    <w:name w:val="WW8Num137z8"/>
    <w:rsid w:val="00BC2199"/>
  </w:style>
  <w:style w:type="character" w:customStyle="1" w:styleId="WW8Num138z1">
    <w:name w:val="WW8Num138z1"/>
    <w:rsid w:val="00BC2199"/>
  </w:style>
  <w:style w:type="character" w:customStyle="1" w:styleId="WW8Num138z2">
    <w:name w:val="WW8Num138z2"/>
    <w:rsid w:val="00BC2199"/>
  </w:style>
  <w:style w:type="character" w:customStyle="1" w:styleId="WW8Num138z3">
    <w:name w:val="WW8Num138z3"/>
    <w:rsid w:val="00BC2199"/>
  </w:style>
  <w:style w:type="character" w:customStyle="1" w:styleId="WW8Num138z4">
    <w:name w:val="WW8Num138z4"/>
    <w:rsid w:val="00BC2199"/>
  </w:style>
  <w:style w:type="character" w:customStyle="1" w:styleId="WW8Num138z5">
    <w:name w:val="WW8Num138z5"/>
    <w:rsid w:val="00BC2199"/>
  </w:style>
  <w:style w:type="character" w:customStyle="1" w:styleId="WW8Num138z6">
    <w:name w:val="WW8Num138z6"/>
    <w:rsid w:val="00BC2199"/>
  </w:style>
  <w:style w:type="character" w:customStyle="1" w:styleId="WW8Num138z7">
    <w:name w:val="WW8Num138z7"/>
    <w:rsid w:val="00BC2199"/>
  </w:style>
  <w:style w:type="character" w:customStyle="1" w:styleId="WW8Num138z8">
    <w:name w:val="WW8Num138z8"/>
    <w:rsid w:val="00BC2199"/>
  </w:style>
  <w:style w:type="character" w:customStyle="1" w:styleId="WW8Num139z1">
    <w:name w:val="WW8Num139z1"/>
    <w:rsid w:val="00BC2199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rsid w:val="00BC2199"/>
    <w:rPr>
      <w:rFonts w:ascii="Symbol" w:hAnsi="Symbol" w:cs="StarSymbol"/>
      <w:sz w:val="18"/>
      <w:szCs w:val="18"/>
    </w:rPr>
  </w:style>
  <w:style w:type="character" w:customStyle="1" w:styleId="WW8Num140z1">
    <w:name w:val="WW8Num140z1"/>
    <w:rsid w:val="00BC2199"/>
  </w:style>
  <w:style w:type="character" w:customStyle="1" w:styleId="WW8Num140z2">
    <w:name w:val="WW8Num140z2"/>
    <w:rsid w:val="00BC2199"/>
  </w:style>
  <w:style w:type="character" w:customStyle="1" w:styleId="WW8Num140z3">
    <w:name w:val="WW8Num140z3"/>
    <w:rsid w:val="00BC2199"/>
  </w:style>
  <w:style w:type="character" w:customStyle="1" w:styleId="WW8Num140z4">
    <w:name w:val="WW8Num140z4"/>
    <w:rsid w:val="00BC2199"/>
  </w:style>
  <w:style w:type="character" w:customStyle="1" w:styleId="WW8Num140z5">
    <w:name w:val="WW8Num140z5"/>
    <w:rsid w:val="00BC2199"/>
  </w:style>
  <w:style w:type="character" w:customStyle="1" w:styleId="WW8Num140z6">
    <w:name w:val="WW8Num140z6"/>
    <w:rsid w:val="00BC2199"/>
  </w:style>
  <w:style w:type="character" w:customStyle="1" w:styleId="WW8Num140z7">
    <w:name w:val="WW8Num140z7"/>
    <w:rsid w:val="00BC2199"/>
  </w:style>
  <w:style w:type="character" w:customStyle="1" w:styleId="WW8Num140z8">
    <w:name w:val="WW8Num140z8"/>
    <w:rsid w:val="00BC2199"/>
  </w:style>
  <w:style w:type="character" w:customStyle="1" w:styleId="WW8Num142z1">
    <w:name w:val="WW8Num142z1"/>
    <w:rsid w:val="00BC2199"/>
  </w:style>
  <w:style w:type="character" w:customStyle="1" w:styleId="WW8Num142z2">
    <w:name w:val="WW8Num142z2"/>
    <w:rsid w:val="00BC2199"/>
  </w:style>
  <w:style w:type="character" w:customStyle="1" w:styleId="WW8Num142z3">
    <w:name w:val="WW8Num142z3"/>
    <w:rsid w:val="00BC2199"/>
  </w:style>
  <w:style w:type="character" w:customStyle="1" w:styleId="WW8Num142z4">
    <w:name w:val="WW8Num142z4"/>
    <w:rsid w:val="00BC2199"/>
  </w:style>
  <w:style w:type="character" w:customStyle="1" w:styleId="WW8Num142z5">
    <w:name w:val="WW8Num142z5"/>
    <w:rsid w:val="00BC2199"/>
  </w:style>
  <w:style w:type="character" w:customStyle="1" w:styleId="WW8Num142z6">
    <w:name w:val="WW8Num142z6"/>
    <w:rsid w:val="00BC2199"/>
  </w:style>
  <w:style w:type="character" w:customStyle="1" w:styleId="WW8Num142z7">
    <w:name w:val="WW8Num142z7"/>
    <w:rsid w:val="00BC2199"/>
  </w:style>
  <w:style w:type="character" w:customStyle="1" w:styleId="WW8Num142z8">
    <w:name w:val="WW8Num142z8"/>
    <w:rsid w:val="00BC2199"/>
  </w:style>
  <w:style w:type="character" w:customStyle="1" w:styleId="WW8Num143z1">
    <w:name w:val="WW8Num143z1"/>
    <w:rsid w:val="00BC2199"/>
  </w:style>
  <w:style w:type="character" w:customStyle="1" w:styleId="WW8Num143z2">
    <w:name w:val="WW8Num143z2"/>
    <w:rsid w:val="00BC2199"/>
  </w:style>
  <w:style w:type="character" w:customStyle="1" w:styleId="WW8Num143z3">
    <w:name w:val="WW8Num143z3"/>
    <w:rsid w:val="00BC2199"/>
  </w:style>
  <w:style w:type="character" w:customStyle="1" w:styleId="WW8Num143z4">
    <w:name w:val="WW8Num143z4"/>
    <w:rsid w:val="00BC2199"/>
  </w:style>
  <w:style w:type="character" w:customStyle="1" w:styleId="WW8Num143z5">
    <w:name w:val="WW8Num143z5"/>
    <w:rsid w:val="00BC2199"/>
  </w:style>
  <w:style w:type="character" w:customStyle="1" w:styleId="WW8Num143z6">
    <w:name w:val="WW8Num143z6"/>
    <w:rsid w:val="00BC2199"/>
  </w:style>
  <w:style w:type="character" w:customStyle="1" w:styleId="WW8Num143z7">
    <w:name w:val="WW8Num143z7"/>
    <w:rsid w:val="00BC2199"/>
  </w:style>
  <w:style w:type="character" w:customStyle="1" w:styleId="WW8Num143z8">
    <w:name w:val="WW8Num143z8"/>
    <w:rsid w:val="00BC2199"/>
  </w:style>
  <w:style w:type="character" w:customStyle="1" w:styleId="WW8Num144z1">
    <w:name w:val="WW8Num144z1"/>
    <w:rsid w:val="00BC2199"/>
  </w:style>
  <w:style w:type="character" w:customStyle="1" w:styleId="WW8Num144z2">
    <w:name w:val="WW8Num144z2"/>
    <w:rsid w:val="00BC2199"/>
  </w:style>
  <w:style w:type="character" w:customStyle="1" w:styleId="WW8Num144z3">
    <w:name w:val="WW8Num144z3"/>
    <w:rsid w:val="00BC2199"/>
  </w:style>
  <w:style w:type="character" w:customStyle="1" w:styleId="WW8Num144z4">
    <w:name w:val="WW8Num144z4"/>
    <w:rsid w:val="00BC2199"/>
  </w:style>
  <w:style w:type="character" w:customStyle="1" w:styleId="WW8Num144z5">
    <w:name w:val="WW8Num144z5"/>
    <w:rsid w:val="00BC2199"/>
  </w:style>
  <w:style w:type="character" w:customStyle="1" w:styleId="WW8Num144z6">
    <w:name w:val="WW8Num144z6"/>
    <w:rsid w:val="00BC2199"/>
  </w:style>
  <w:style w:type="character" w:customStyle="1" w:styleId="WW8Num144z7">
    <w:name w:val="WW8Num144z7"/>
    <w:rsid w:val="00BC2199"/>
  </w:style>
  <w:style w:type="character" w:customStyle="1" w:styleId="WW8Num144z8">
    <w:name w:val="WW8Num144z8"/>
    <w:rsid w:val="00BC2199"/>
  </w:style>
  <w:style w:type="character" w:customStyle="1" w:styleId="WW8Num145z2">
    <w:name w:val="WW8Num145z2"/>
    <w:rsid w:val="00BC2199"/>
  </w:style>
  <w:style w:type="character" w:customStyle="1" w:styleId="WW8Num152z2">
    <w:name w:val="WW8Num152z2"/>
    <w:rsid w:val="00BC2199"/>
  </w:style>
  <w:style w:type="character" w:customStyle="1" w:styleId="WW8Num153z2">
    <w:name w:val="WW8Num153z2"/>
    <w:rsid w:val="00BC2199"/>
  </w:style>
  <w:style w:type="character" w:customStyle="1" w:styleId="WW8Num154z2">
    <w:name w:val="WW8Num154z2"/>
    <w:rsid w:val="00BC2199"/>
  </w:style>
  <w:style w:type="character" w:customStyle="1" w:styleId="WW8Num156z2">
    <w:name w:val="WW8Num156z2"/>
    <w:rsid w:val="00BC2199"/>
  </w:style>
  <w:style w:type="character" w:customStyle="1" w:styleId="WW8Num159z1">
    <w:name w:val="WW8Num159z1"/>
    <w:rsid w:val="00BC2199"/>
  </w:style>
  <w:style w:type="character" w:customStyle="1" w:styleId="WW8Num159z2">
    <w:name w:val="WW8Num159z2"/>
    <w:rsid w:val="00BC2199"/>
  </w:style>
  <w:style w:type="character" w:customStyle="1" w:styleId="WW8Num159z3">
    <w:name w:val="WW8Num159z3"/>
    <w:rsid w:val="00BC2199"/>
  </w:style>
  <w:style w:type="character" w:customStyle="1" w:styleId="WW8Num159z4">
    <w:name w:val="WW8Num159z4"/>
    <w:rsid w:val="00BC2199"/>
  </w:style>
  <w:style w:type="character" w:customStyle="1" w:styleId="WW8Num159z5">
    <w:name w:val="WW8Num159z5"/>
    <w:rsid w:val="00BC2199"/>
  </w:style>
  <w:style w:type="character" w:customStyle="1" w:styleId="WW8Num159z6">
    <w:name w:val="WW8Num159z6"/>
    <w:rsid w:val="00BC2199"/>
  </w:style>
  <w:style w:type="character" w:customStyle="1" w:styleId="WW8Num159z7">
    <w:name w:val="WW8Num159z7"/>
    <w:rsid w:val="00BC2199"/>
  </w:style>
  <w:style w:type="character" w:customStyle="1" w:styleId="WW8Num159z8">
    <w:name w:val="WW8Num159z8"/>
    <w:rsid w:val="00BC2199"/>
  </w:style>
  <w:style w:type="character" w:customStyle="1" w:styleId="WW8Num161z1">
    <w:name w:val="WW8Num161z1"/>
    <w:rsid w:val="00BC2199"/>
  </w:style>
  <w:style w:type="character" w:customStyle="1" w:styleId="WW8Num161z2">
    <w:name w:val="WW8Num161z2"/>
    <w:rsid w:val="00BC2199"/>
  </w:style>
  <w:style w:type="character" w:customStyle="1" w:styleId="WW8Num161z3">
    <w:name w:val="WW8Num161z3"/>
    <w:rsid w:val="00BC2199"/>
  </w:style>
  <w:style w:type="character" w:customStyle="1" w:styleId="WW8Num161z4">
    <w:name w:val="WW8Num161z4"/>
    <w:rsid w:val="00BC2199"/>
  </w:style>
  <w:style w:type="character" w:customStyle="1" w:styleId="WW8Num161z5">
    <w:name w:val="WW8Num161z5"/>
    <w:rsid w:val="00BC2199"/>
  </w:style>
  <w:style w:type="character" w:customStyle="1" w:styleId="WW8Num161z6">
    <w:name w:val="WW8Num161z6"/>
    <w:rsid w:val="00BC2199"/>
  </w:style>
  <w:style w:type="character" w:customStyle="1" w:styleId="WW8Num161z7">
    <w:name w:val="WW8Num161z7"/>
    <w:rsid w:val="00BC2199"/>
  </w:style>
  <w:style w:type="character" w:customStyle="1" w:styleId="WW8Num161z8">
    <w:name w:val="WW8Num161z8"/>
    <w:rsid w:val="00BC2199"/>
  </w:style>
  <w:style w:type="character" w:customStyle="1" w:styleId="WW8Num163z0">
    <w:name w:val="WW8Num163z0"/>
    <w:rsid w:val="00BC2199"/>
    <w:rPr>
      <w:rFonts w:cs="Times New Roman"/>
    </w:rPr>
  </w:style>
  <w:style w:type="character" w:customStyle="1" w:styleId="WW8Num163z1">
    <w:name w:val="WW8Num163z1"/>
    <w:rsid w:val="00BC2199"/>
  </w:style>
  <w:style w:type="character" w:customStyle="1" w:styleId="WW8Num163z2">
    <w:name w:val="WW8Num163z2"/>
    <w:rsid w:val="00BC2199"/>
  </w:style>
  <w:style w:type="character" w:customStyle="1" w:styleId="WW8Num163z3">
    <w:name w:val="WW8Num163z3"/>
    <w:rsid w:val="00BC2199"/>
  </w:style>
  <w:style w:type="character" w:customStyle="1" w:styleId="WW8Num163z4">
    <w:name w:val="WW8Num163z4"/>
    <w:rsid w:val="00BC2199"/>
  </w:style>
  <w:style w:type="character" w:customStyle="1" w:styleId="WW8Num163z5">
    <w:name w:val="WW8Num163z5"/>
    <w:rsid w:val="00BC2199"/>
  </w:style>
  <w:style w:type="character" w:customStyle="1" w:styleId="WW8Num163z6">
    <w:name w:val="WW8Num163z6"/>
    <w:rsid w:val="00BC2199"/>
  </w:style>
  <w:style w:type="character" w:customStyle="1" w:styleId="WW8Num163z7">
    <w:name w:val="WW8Num163z7"/>
    <w:rsid w:val="00BC2199"/>
  </w:style>
  <w:style w:type="character" w:customStyle="1" w:styleId="WW8Num163z8">
    <w:name w:val="WW8Num163z8"/>
    <w:rsid w:val="00BC2199"/>
  </w:style>
  <w:style w:type="character" w:customStyle="1" w:styleId="WW8Num164z0">
    <w:name w:val="WW8Num164z0"/>
    <w:rsid w:val="00BC2199"/>
  </w:style>
  <w:style w:type="character" w:customStyle="1" w:styleId="WW8Num164z1">
    <w:name w:val="WW8Num164z1"/>
    <w:rsid w:val="00BC2199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rsid w:val="00BC2199"/>
    <w:rPr>
      <w:rFonts w:ascii="Symbol" w:hAnsi="Symbol" w:cs="Symbol"/>
      <w:b w:val="0"/>
      <w:bCs w:val="0"/>
    </w:rPr>
  </w:style>
  <w:style w:type="character" w:customStyle="1" w:styleId="WW8Num165z0">
    <w:name w:val="WW8Num165z0"/>
    <w:rsid w:val="00BC2199"/>
  </w:style>
  <w:style w:type="character" w:customStyle="1" w:styleId="WW8Num165z1">
    <w:name w:val="WW8Num165z1"/>
    <w:rsid w:val="00BC2199"/>
  </w:style>
  <w:style w:type="character" w:customStyle="1" w:styleId="WW8Num165z2">
    <w:name w:val="WW8Num165z2"/>
    <w:rsid w:val="00BC2199"/>
  </w:style>
  <w:style w:type="character" w:customStyle="1" w:styleId="WW8Num165z3">
    <w:name w:val="WW8Num165z3"/>
    <w:rsid w:val="00BC2199"/>
  </w:style>
  <w:style w:type="character" w:customStyle="1" w:styleId="WW8Num165z4">
    <w:name w:val="WW8Num165z4"/>
    <w:rsid w:val="00BC2199"/>
  </w:style>
  <w:style w:type="character" w:customStyle="1" w:styleId="WW8Num165z5">
    <w:name w:val="WW8Num165z5"/>
    <w:rsid w:val="00BC2199"/>
  </w:style>
  <w:style w:type="character" w:customStyle="1" w:styleId="WW8Num165z6">
    <w:name w:val="WW8Num165z6"/>
    <w:rsid w:val="00BC2199"/>
  </w:style>
  <w:style w:type="character" w:customStyle="1" w:styleId="WW8Num165z7">
    <w:name w:val="WW8Num165z7"/>
    <w:rsid w:val="00BC2199"/>
  </w:style>
  <w:style w:type="character" w:customStyle="1" w:styleId="WW8Num165z8">
    <w:name w:val="WW8Num165z8"/>
    <w:rsid w:val="00BC2199"/>
  </w:style>
  <w:style w:type="character" w:customStyle="1" w:styleId="WW8Num166z0">
    <w:name w:val="WW8Num166z0"/>
    <w:rsid w:val="00BC2199"/>
    <w:rPr>
      <w:rFonts w:cs="Times New Roman"/>
    </w:rPr>
  </w:style>
  <w:style w:type="character" w:customStyle="1" w:styleId="WW8Num166z1">
    <w:name w:val="WW8Num166z1"/>
    <w:rsid w:val="00BC2199"/>
  </w:style>
  <w:style w:type="character" w:customStyle="1" w:styleId="WW8Num166z2">
    <w:name w:val="WW8Num166z2"/>
    <w:rsid w:val="00BC2199"/>
  </w:style>
  <w:style w:type="character" w:customStyle="1" w:styleId="WW8Num166z3">
    <w:name w:val="WW8Num166z3"/>
    <w:rsid w:val="00BC2199"/>
  </w:style>
  <w:style w:type="character" w:customStyle="1" w:styleId="WW8Num166z4">
    <w:name w:val="WW8Num166z4"/>
    <w:rsid w:val="00BC2199"/>
  </w:style>
  <w:style w:type="character" w:customStyle="1" w:styleId="WW8Num166z5">
    <w:name w:val="WW8Num166z5"/>
    <w:rsid w:val="00BC2199"/>
  </w:style>
  <w:style w:type="character" w:customStyle="1" w:styleId="WW8Num166z6">
    <w:name w:val="WW8Num166z6"/>
    <w:rsid w:val="00BC2199"/>
  </w:style>
  <w:style w:type="character" w:customStyle="1" w:styleId="WW8Num166z7">
    <w:name w:val="WW8Num166z7"/>
    <w:rsid w:val="00BC2199"/>
  </w:style>
  <w:style w:type="character" w:customStyle="1" w:styleId="WW8Num166z8">
    <w:name w:val="WW8Num166z8"/>
    <w:rsid w:val="00BC2199"/>
  </w:style>
  <w:style w:type="character" w:customStyle="1" w:styleId="WW8Num167z0">
    <w:name w:val="WW8Num167z0"/>
    <w:rsid w:val="00BC2199"/>
    <w:rPr>
      <w:b w:val="0"/>
      <w:bCs w:val="0"/>
    </w:rPr>
  </w:style>
  <w:style w:type="character" w:customStyle="1" w:styleId="WW8Num167z1">
    <w:name w:val="WW8Num167z1"/>
    <w:rsid w:val="00BC2199"/>
    <w:rPr>
      <w:rFonts w:cs="Times New Roman"/>
      <w:color w:val="000000"/>
      <w:szCs w:val="24"/>
    </w:rPr>
  </w:style>
  <w:style w:type="character" w:customStyle="1" w:styleId="WW8Num167z4">
    <w:name w:val="WW8Num167z4"/>
    <w:rsid w:val="00BC2199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rsid w:val="00BC2199"/>
  </w:style>
  <w:style w:type="character" w:customStyle="1" w:styleId="WW8Num168z1">
    <w:name w:val="WW8Num168z1"/>
    <w:rsid w:val="00BC2199"/>
    <w:rPr>
      <w:sz w:val="16"/>
      <w:szCs w:val="16"/>
    </w:rPr>
  </w:style>
  <w:style w:type="character" w:customStyle="1" w:styleId="WW8Num168z2">
    <w:name w:val="WW8Num168z2"/>
    <w:rsid w:val="00BC2199"/>
    <w:rPr>
      <w:b w:val="0"/>
      <w:bCs w:val="0"/>
    </w:rPr>
  </w:style>
  <w:style w:type="character" w:customStyle="1" w:styleId="WW8Num169z0">
    <w:name w:val="WW8Num169z0"/>
    <w:rsid w:val="00BC2199"/>
    <w:rPr>
      <w:rFonts w:cs="Times New Roman"/>
    </w:rPr>
  </w:style>
  <w:style w:type="character" w:customStyle="1" w:styleId="WW8Num169z1">
    <w:name w:val="WW8Num169z1"/>
    <w:rsid w:val="00BC2199"/>
  </w:style>
  <w:style w:type="character" w:customStyle="1" w:styleId="WW8Num169z2">
    <w:name w:val="WW8Num169z2"/>
    <w:rsid w:val="00BC2199"/>
  </w:style>
  <w:style w:type="character" w:customStyle="1" w:styleId="WW8Num169z3">
    <w:name w:val="WW8Num169z3"/>
    <w:rsid w:val="00BC2199"/>
  </w:style>
  <w:style w:type="character" w:customStyle="1" w:styleId="WW8Num169z4">
    <w:name w:val="WW8Num169z4"/>
    <w:rsid w:val="00BC2199"/>
  </w:style>
  <w:style w:type="character" w:customStyle="1" w:styleId="WW8Num169z5">
    <w:name w:val="WW8Num169z5"/>
    <w:rsid w:val="00BC2199"/>
  </w:style>
  <w:style w:type="character" w:customStyle="1" w:styleId="WW8Num169z6">
    <w:name w:val="WW8Num169z6"/>
    <w:rsid w:val="00BC2199"/>
  </w:style>
  <w:style w:type="character" w:customStyle="1" w:styleId="WW8Num169z7">
    <w:name w:val="WW8Num169z7"/>
    <w:rsid w:val="00BC2199"/>
  </w:style>
  <w:style w:type="character" w:customStyle="1" w:styleId="WW8Num169z8">
    <w:name w:val="WW8Num169z8"/>
    <w:rsid w:val="00BC2199"/>
  </w:style>
  <w:style w:type="character" w:customStyle="1" w:styleId="WW8Num170z0">
    <w:name w:val="WW8Num170z0"/>
    <w:rsid w:val="00BC2199"/>
  </w:style>
  <w:style w:type="character" w:customStyle="1" w:styleId="WW8Num170z1">
    <w:name w:val="WW8Num170z1"/>
    <w:rsid w:val="00BC2199"/>
  </w:style>
  <w:style w:type="character" w:customStyle="1" w:styleId="WW8Num170z2">
    <w:name w:val="WW8Num170z2"/>
    <w:rsid w:val="00BC2199"/>
  </w:style>
  <w:style w:type="character" w:customStyle="1" w:styleId="WW8Num170z3">
    <w:name w:val="WW8Num170z3"/>
    <w:rsid w:val="00BC2199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rsid w:val="00BC2199"/>
    <w:rPr>
      <w:b w:val="0"/>
      <w:bCs w:val="0"/>
    </w:rPr>
  </w:style>
  <w:style w:type="character" w:customStyle="1" w:styleId="WW8Num171z0">
    <w:name w:val="WW8Num171z0"/>
    <w:rsid w:val="00BC2199"/>
  </w:style>
  <w:style w:type="character" w:customStyle="1" w:styleId="WW8Num171z1">
    <w:name w:val="WW8Num171z1"/>
    <w:rsid w:val="00BC2199"/>
  </w:style>
  <w:style w:type="character" w:customStyle="1" w:styleId="WW8Num171z2">
    <w:name w:val="WW8Num171z2"/>
    <w:rsid w:val="00BC2199"/>
  </w:style>
  <w:style w:type="character" w:customStyle="1" w:styleId="WW8Num171z3">
    <w:name w:val="WW8Num171z3"/>
    <w:rsid w:val="00BC2199"/>
  </w:style>
  <w:style w:type="character" w:customStyle="1" w:styleId="WW8Num171z4">
    <w:name w:val="WW8Num171z4"/>
    <w:rsid w:val="00BC2199"/>
  </w:style>
  <w:style w:type="character" w:customStyle="1" w:styleId="WW8Num171z5">
    <w:name w:val="WW8Num171z5"/>
    <w:rsid w:val="00BC2199"/>
  </w:style>
  <w:style w:type="character" w:customStyle="1" w:styleId="WW8Num171z6">
    <w:name w:val="WW8Num171z6"/>
    <w:rsid w:val="00BC2199"/>
  </w:style>
  <w:style w:type="character" w:customStyle="1" w:styleId="WW8Num171z7">
    <w:name w:val="WW8Num171z7"/>
    <w:rsid w:val="00BC2199"/>
  </w:style>
  <w:style w:type="character" w:customStyle="1" w:styleId="WW8Num171z8">
    <w:name w:val="WW8Num171z8"/>
    <w:rsid w:val="00BC2199"/>
  </w:style>
  <w:style w:type="character" w:customStyle="1" w:styleId="WW8Num172z0">
    <w:name w:val="WW8Num172z0"/>
    <w:rsid w:val="00BC2199"/>
  </w:style>
  <w:style w:type="character" w:customStyle="1" w:styleId="WW8Num172z1">
    <w:name w:val="WW8Num172z1"/>
    <w:rsid w:val="00BC2199"/>
  </w:style>
  <w:style w:type="character" w:customStyle="1" w:styleId="WW8Num172z2">
    <w:name w:val="WW8Num172z2"/>
    <w:rsid w:val="00BC2199"/>
    <w:rPr>
      <w:b w:val="0"/>
      <w:bCs w:val="0"/>
    </w:rPr>
  </w:style>
  <w:style w:type="character" w:customStyle="1" w:styleId="WW8Num173z0">
    <w:name w:val="WW8Num173z0"/>
    <w:rsid w:val="00BC2199"/>
    <w:rPr>
      <w:rFonts w:cs="Times New Roman"/>
    </w:rPr>
  </w:style>
  <w:style w:type="character" w:customStyle="1" w:styleId="WW8Num173z1">
    <w:name w:val="WW8Num173z1"/>
    <w:rsid w:val="00BC2199"/>
  </w:style>
  <w:style w:type="character" w:customStyle="1" w:styleId="WW8Num173z2">
    <w:name w:val="WW8Num173z2"/>
    <w:rsid w:val="00BC2199"/>
  </w:style>
  <w:style w:type="character" w:customStyle="1" w:styleId="WW8Num173z3">
    <w:name w:val="WW8Num173z3"/>
    <w:rsid w:val="00BC2199"/>
  </w:style>
  <w:style w:type="character" w:customStyle="1" w:styleId="WW8Num173z4">
    <w:name w:val="WW8Num173z4"/>
    <w:rsid w:val="00BC2199"/>
  </w:style>
  <w:style w:type="character" w:customStyle="1" w:styleId="WW8Num173z5">
    <w:name w:val="WW8Num173z5"/>
    <w:rsid w:val="00BC2199"/>
  </w:style>
  <w:style w:type="character" w:customStyle="1" w:styleId="WW8Num173z6">
    <w:name w:val="WW8Num173z6"/>
    <w:rsid w:val="00BC2199"/>
  </w:style>
  <w:style w:type="character" w:customStyle="1" w:styleId="WW8Num173z7">
    <w:name w:val="WW8Num173z7"/>
    <w:rsid w:val="00BC2199"/>
  </w:style>
  <w:style w:type="character" w:customStyle="1" w:styleId="WW8Num173z8">
    <w:name w:val="WW8Num173z8"/>
    <w:rsid w:val="00BC2199"/>
  </w:style>
  <w:style w:type="character" w:customStyle="1" w:styleId="WW8Num174z0">
    <w:name w:val="WW8Num174z0"/>
    <w:rsid w:val="00BC2199"/>
  </w:style>
  <w:style w:type="character" w:customStyle="1" w:styleId="WW8Num174z1">
    <w:name w:val="WW8Num174z1"/>
    <w:rsid w:val="00BC2199"/>
  </w:style>
  <w:style w:type="character" w:customStyle="1" w:styleId="WW8Num174z2">
    <w:name w:val="WW8Num174z2"/>
    <w:rsid w:val="00BC2199"/>
  </w:style>
  <w:style w:type="character" w:customStyle="1" w:styleId="WW8Num174z3">
    <w:name w:val="WW8Num174z3"/>
    <w:rsid w:val="00BC2199"/>
  </w:style>
  <w:style w:type="character" w:customStyle="1" w:styleId="WW8Num174z4">
    <w:name w:val="WW8Num174z4"/>
    <w:rsid w:val="00BC2199"/>
  </w:style>
  <w:style w:type="character" w:customStyle="1" w:styleId="WW8Num174z5">
    <w:name w:val="WW8Num174z5"/>
    <w:rsid w:val="00BC2199"/>
  </w:style>
  <w:style w:type="character" w:customStyle="1" w:styleId="WW8Num174z6">
    <w:name w:val="WW8Num174z6"/>
    <w:rsid w:val="00BC2199"/>
  </w:style>
  <w:style w:type="character" w:customStyle="1" w:styleId="WW8Num174z7">
    <w:name w:val="WW8Num174z7"/>
    <w:rsid w:val="00BC2199"/>
  </w:style>
  <w:style w:type="character" w:customStyle="1" w:styleId="WW8Num174z8">
    <w:name w:val="WW8Num174z8"/>
    <w:rsid w:val="00BC2199"/>
  </w:style>
  <w:style w:type="character" w:customStyle="1" w:styleId="WW8Num175z0">
    <w:name w:val="WW8Num175z0"/>
    <w:rsid w:val="00BC2199"/>
    <w:rPr>
      <w:rFonts w:cs="Times New Roman"/>
    </w:rPr>
  </w:style>
  <w:style w:type="character" w:customStyle="1" w:styleId="WW8Num175z1">
    <w:name w:val="WW8Num175z1"/>
    <w:rsid w:val="00BC2199"/>
  </w:style>
  <w:style w:type="character" w:customStyle="1" w:styleId="WW8Num175z2">
    <w:name w:val="WW8Num175z2"/>
    <w:rsid w:val="00BC2199"/>
  </w:style>
  <w:style w:type="character" w:customStyle="1" w:styleId="WW8Num175z3">
    <w:name w:val="WW8Num175z3"/>
    <w:rsid w:val="00BC2199"/>
  </w:style>
  <w:style w:type="character" w:customStyle="1" w:styleId="WW8Num175z4">
    <w:name w:val="WW8Num175z4"/>
    <w:rsid w:val="00BC2199"/>
  </w:style>
  <w:style w:type="character" w:customStyle="1" w:styleId="WW8Num175z5">
    <w:name w:val="WW8Num175z5"/>
    <w:rsid w:val="00BC2199"/>
  </w:style>
  <w:style w:type="character" w:customStyle="1" w:styleId="WW8Num175z6">
    <w:name w:val="WW8Num175z6"/>
    <w:rsid w:val="00BC2199"/>
  </w:style>
  <w:style w:type="character" w:customStyle="1" w:styleId="WW8Num175z7">
    <w:name w:val="WW8Num175z7"/>
    <w:rsid w:val="00BC2199"/>
  </w:style>
  <w:style w:type="character" w:customStyle="1" w:styleId="WW8Num175z8">
    <w:name w:val="WW8Num175z8"/>
    <w:rsid w:val="00BC2199"/>
  </w:style>
  <w:style w:type="character" w:customStyle="1" w:styleId="WW8Num176z0">
    <w:name w:val="WW8Num176z0"/>
    <w:rsid w:val="00BC2199"/>
  </w:style>
  <w:style w:type="character" w:customStyle="1" w:styleId="WW8Num176z1">
    <w:name w:val="WW8Num176z1"/>
    <w:rsid w:val="00BC2199"/>
  </w:style>
  <w:style w:type="character" w:customStyle="1" w:styleId="WW8Num176z2">
    <w:name w:val="WW8Num176z2"/>
    <w:rsid w:val="00BC2199"/>
  </w:style>
  <w:style w:type="character" w:customStyle="1" w:styleId="WW8Num176z3">
    <w:name w:val="WW8Num176z3"/>
    <w:rsid w:val="00BC2199"/>
  </w:style>
  <w:style w:type="character" w:customStyle="1" w:styleId="WW8Num176z4">
    <w:name w:val="WW8Num176z4"/>
    <w:rsid w:val="00BC2199"/>
  </w:style>
  <w:style w:type="character" w:customStyle="1" w:styleId="WW8Num176z5">
    <w:name w:val="WW8Num176z5"/>
    <w:rsid w:val="00BC2199"/>
  </w:style>
  <w:style w:type="character" w:customStyle="1" w:styleId="WW8Num176z6">
    <w:name w:val="WW8Num176z6"/>
    <w:rsid w:val="00BC2199"/>
  </w:style>
  <w:style w:type="character" w:customStyle="1" w:styleId="WW8Num176z7">
    <w:name w:val="WW8Num176z7"/>
    <w:rsid w:val="00BC2199"/>
  </w:style>
  <w:style w:type="character" w:customStyle="1" w:styleId="WW8Num176z8">
    <w:name w:val="WW8Num176z8"/>
    <w:rsid w:val="00BC2199"/>
  </w:style>
  <w:style w:type="character" w:customStyle="1" w:styleId="WW8Num177z0">
    <w:name w:val="WW8Num177z0"/>
    <w:rsid w:val="00BC2199"/>
  </w:style>
  <w:style w:type="character" w:customStyle="1" w:styleId="WW8Num177z1">
    <w:name w:val="WW8Num177z1"/>
    <w:rsid w:val="00BC2199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rsid w:val="00BC2199"/>
    <w:rPr>
      <w:rFonts w:ascii="Symbol" w:hAnsi="Symbol" w:cs="StarSymbol"/>
      <w:sz w:val="18"/>
      <w:szCs w:val="18"/>
    </w:rPr>
  </w:style>
  <w:style w:type="character" w:customStyle="1" w:styleId="WW8Num178z0">
    <w:name w:val="WW8Num178z0"/>
    <w:rsid w:val="00BC2199"/>
  </w:style>
  <w:style w:type="character" w:customStyle="1" w:styleId="WW8Num178z1">
    <w:name w:val="WW8Num178z1"/>
    <w:rsid w:val="00BC2199"/>
  </w:style>
  <w:style w:type="character" w:customStyle="1" w:styleId="WW8Num178z2">
    <w:name w:val="WW8Num178z2"/>
    <w:rsid w:val="00BC2199"/>
  </w:style>
  <w:style w:type="character" w:customStyle="1" w:styleId="WW8Num178z3">
    <w:name w:val="WW8Num178z3"/>
    <w:rsid w:val="00BC2199"/>
  </w:style>
  <w:style w:type="character" w:customStyle="1" w:styleId="WW8Num178z4">
    <w:name w:val="WW8Num178z4"/>
    <w:rsid w:val="00BC2199"/>
  </w:style>
  <w:style w:type="character" w:customStyle="1" w:styleId="WW8Num178z5">
    <w:name w:val="WW8Num178z5"/>
    <w:rsid w:val="00BC2199"/>
  </w:style>
  <w:style w:type="character" w:customStyle="1" w:styleId="WW8Num178z6">
    <w:name w:val="WW8Num178z6"/>
    <w:rsid w:val="00BC2199"/>
  </w:style>
  <w:style w:type="character" w:customStyle="1" w:styleId="WW8Num178z7">
    <w:name w:val="WW8Num178z7"/>
    <w:rsid w:val="00BC2199"/>
  </w:style>
  <w:style w:type="character" w:customStyle="1" w:styleId="WW8Num178z8">
    <w:name w:val="WW8Num178z8"/>
    <w:rsid w:val="00BC2199"/>
  </w:style>
  <w:style w:type="character" w:customStyle="1" w:styleId="WW8Num179z0">
    <w:name w:val="WW8Num179z0"/>
    <w:rsid w:val="00BC2199"/>
    <w:rPr>
      <w:rFonts w:cs="Times New Roman"/>
      <w:szCs w:val="24"/>
    </w:rPr>
  </w:style>
  <w:style w:type="character" w:customStyle="1" w:styleId="WW8Num179z1">
    <w:name w:val="WW8Num179z1"/>
    <w:rsid w:val="00BC2199"/>
  </w:style>
  <w:style w:type="character" w:customStyle="1" w:styleId="WW8Num179z2">
    <w:name w:val="WW8Num179z2"/>
    <w:rsid w:val="00BC2199"/>
  </w:style>
  <w:style w:type="character" w:customStyle="1" w:styleId="WW8Num179z3">
    <w:name w:val="WW8Num179z3"/>
    <w:rsid w:val="00BC2199"/>
  </w:style>
  <w:style w:type="character" w:customStyle="1" w:styleId="WW8Num179z4">
    <w:name w:val="WW8Num179z4"/>
    <w:rsid w:val="00BC2199"/>
  </w:style>
  <w:style w:type="character" w:customStyle="1" w:styleId="WW8Num179z5">
    <w:name w:val="WW8Num179z5"/>
    <w:rsid w:val="00BC2199"/>
  </w:style>
  <w:style w:type="character" w:customStyle="1" w:styleId="WW8Num179z6">
    <w:name w:val="WW8Num179z6"/>
    <w:rsid w:val="00BC2199"/>
  </w:style>
  <w:style w:type="character" w:customStyle="1" w:styleId="WW8Num179z7">
    <w:name w:val="WW8Num179z7"/>
    <w:rsid w:val="00BC2199"/>
  </w:style>
  <w:style w:type="character" w:customStyle="1" w:styleId="WW8Num179z8">
    <w:name w:val="WW8Num179z8"/>
    <w:rsid w:val="00BC2199"/>
  </w:style>
  <w:style w:type="character" w:customStyle="1" w:styleId="WW8Num180z0">
    <w:name w:val="WW8Num180z0"/>
    <w:rsid w:val="00BC2199"/>
    <w:rPr>
      <w:rFonts w:ascii="Symbol" w:hAnsi="Symbol" w:cs="Symbol"/>
    </w:rPr>
  </w:style>
  <w:style w:type="character" w:customStyle="1" w:styleId="WW8Num180z1">
    <w:name w:val="WW8Num180z1"/>
    <w:rsid w:val="00BC2199"/>
    <w:rPr>
      <w:rFonts w:ascii="Courier New" w:hAnsi="Courier New" w:cs="Courier New"/>
    </w:rPr>
  </w:style>
  <w:style w:type="character" w:customStyle="1" w:styleId="WW8Num180z2">
    <w:name w:val="WW8Num180z2"/>
    <w:rsid w:val="00BC2199"/>
    <w:rPr>
      <w:rFonts w:ascii="Wingdings" w:hAnsi="Wingdings" w:cs="Wingdings"/>
    </w:rPr>
  </w:style>
  <w:style w:type="character" w:customStyle="1" w:styleId="WW8Num181z0">
    <w:name w:val="WW8Num181z0"/>
    <w:rsid w:val="00BC2199"/>
    <w:rPr>
      <w:rFonts w:eastAsia="Times New Roman" w:cs="Times New Roman"/>
      <w:b w:val="0"/>
      <w:bCs w:val="0"/>
    </w:rPr>
  </w:style>
  <w:style w:type="character" w:customStyle="1" w:styleId="WW8Num181z1">
    <w:name w:val="WW8Num181z1"/>
    <w:rsid w:val="00BC2199"/>
  </w:style>
  <w:style w:type="character" w:customStyle="1" w:styleId="WW8Num181z2">
    <w:name w:val="WW8Num181z2"/>
    <w:rsid w:val="00BC2199"/>
  </w:style>
  <w:style w:type="character" w:customStyle="1" w:styleId="WW8Num181z3">
    <w:name w:val="WW8Num181z3"/>
    <w:rsid w:val="00BC2199"/>
  </w:style>
  <w:style w:type="character" w:customStyle="1" w:styleId="WW8Num181z4">
    <w:name w:val="WW8Num181z4"/>
    <w:rsid w:val="00BC2199"/>
  </w:style>
  <w:style w:type="character" w:customStyle="1" w:styleId="WW8Num181z5">
    <w:name w:val="WW8Num181z5"/>
    <w:rsid w:val="00BC2199"/>
  </w:style>
  <w:style w:type="character" w:customStyle="1" w:styleId="WW8Num181z6">
    <w:name w:val="WW8Num181z6"/>
    <w:rsid w:val="00BC2199"/>
  </w:style>
  <w:style w:type="character" w:customStyle="1" w:styleId="WW8Num181z7">
    <w:name w:val="WW8Num181z7"/>
    <w:rsid w:val="00BC2199"/>
  </w:style>
  <w:style w:type="character" w:customStyle="1" w:styleId="WW8Num181z8">
    <w:name w:val="WW8Num181z8"/>
    <w:rsid w:val="00BC2199"/>
  </w:style>
  <w:style w:type="character" w:customStyle="1" w:styleId="WW8Num182z0">
    <w:name w:val="WW8Num182z0"/>
    <w:rsid w:val="00BC2199"/>
  </w:style>
  <w:style w:type="character" w:customStyle="1" w:styleId="WW8Num182z1">
    <w:name w:val="WW8Num182z1"/>
    <w:rsid w:val="00BC2199"/>
  </w:style>
  <w:style w:type="character" w:customStyle="1" w:styleId="WW8Num182z2">
    <w:name w:val="WW8Num182z2"/>
    <w:rsid w:val="00BC2199"/>
  </w:style>
  <w:style w:type="character" w:customStyle="1" w:styleId="WW8Num182z3">
    <w:name w:val="WW8Num182z3"/>
    <w:rsid w:val="00BC2199"/>
  </w:style>
  <w:style w:type="character" w:customStyle="1" w:styleId="WW8Num182z4">
    <w:name w:val="WW8Num182z4"/>
    <w:rsid w:val="00BC2199"/>
  </w:style>
  <w:style w:type="character" w:customStyle="1" w:styleId="WW8Num182z5">
    <w:name w:val="WW8Num182z5"/>
    <w:rsid w:val="00BC2199"/>
  </w:style>
  <w:style w:type="character" w:customStyle="1" w:styleId="WW8Num182z6">
    <w:name w:val="WW8Num182z6"/>
    <w:rsid w:val="00BC2199"/>
  </w:style>
  <w:style w:type="character" w:customStyle="1" w:styleId="WW8Num182z7">
    <w:name w:val="WW8Num182z7"/>
    <w:rsid w:val="00BC2199"/>
  </w:style>
  <w:style w:type="character" w:customStyle="1" w:styleId="WW8Num182z8">
    <w:name w:val="WW8Num182z8"/>
    <w:rsid w:val="00BC2199"/>
  </w:style>
  <w:style w:type="character" w:customStyle="1" w:styleId="WW8Num183z0">
    <w:name w:val="WW8Num183z0"/>
    <w:rsid w:val="00BC2199"/>
  </w:style>
  <w:style w:type="character" w:customStyle="1" w:styleId="WW8Num183z1">
    <w:name w:val="WW8Num183z1"/>
    <w:rsid w:val="00BC2199"/>
  </w:style>
  <w:style w:type="character" w:customStyle="1" w:styleId="WW8Num183z2">
    <w:name w:val="WW8Num183z2"/>
    <w:rsid w:val="00BC2199"/>
  </w:style>
  <w:style w:type="character" w:customStyle="1" w:styleId="WW8Num183z3">
    <w:name w:val="WW8Num183z3"/>
    <w:rsid w:val="00BC2199"/>
  </w:style>
  <w:style w:type="character" w:customStyle="1" w:styleId="WW8Num183z4">
    <w:name w:val="WW8Num183z4"/>
    <w:rsid w:val="00BC2199"/>
  </w:style>
  <w:style w:type="character" w:customStyle="1" w:styleId="WW8Num183z5">
    <w:name w:val="WW8Num183z5"/>
    <w:rsid w:val="00BC2199"/>
  </w:style>
  <w:style w:type="character" w:customStyle="1" w:styleId="WW8Num183z6">
    <w:name w:val="WW8Num183z6"/>
    <w:rsid w:val="00BC2199"/>
  </w:style>
  <w:style w:type="character" w:customStyle="1" w:styleId="WW8Num183z7">
    <w:name w:val="WW8Num183z7"/>
    <w:rsid w:val="00BC2199"/>
  </w:style>
  <w:style w:type="character" w:customStyle="1" w:styleId="WW8Num183z8">
    <w:name w:val="WW8Num183z8"/>
    <w:rsid w:val="00BC2199"/>
  </w:style>
  <w:style w:type="character" w:customStyle="1" w:styleId="WW8Num184z0">
    <w:name w:val="WW8Num184z0"/>
    <w:rsid w:val="00BC2199"/>
    <w:rPr>
      <w:rFonts w:eastAsia="Times New Roman" w:cs="Times New Roman"/>
      <w:kern w:val="1"/>
      <w:lang w:eastAsia="ar-SA" w:bidi="ar-SA"/>
    </w:rPr>
  </w:style>
  <w:style w:type="character" w:customStyle="1" w:styleId="WW8Num184z1">
    <w:name w:val="WW8Num184z1"/>
    <w:rsid w:val="00BC2199"/>
  </w:style>
  <w:style w:type="character" w:customStyle="1" w:styleId="WW8Num184z2">
    <w:name w:val="WW8Num184z2"/>
    <w:rsid w:val="00BC2199"/>
  </w:style>
  <w:style w:type="character" w:customStyle="1" w:styleId="WW8Num184z3">
    <w:name w:val="WW8Num184z3"/>
    <w:rsid w:val="00BC2199"/>
  </w:style>
  <w:style w:type="character" w:customStyle="1" w:styleId="WW8Num184z4">
    <w:name w:val="WW8Num184z4"/>
    <w:rsid w:val="00BC2199"/>
  </w:style>
  <w:style w:type="character" w:customStyle="1" w:styleId="WW8Num184z5">
    <w:name w:val="WW8Num184z5"/>
    <w:rsid w:val="00BC2199"/>
  </w:style>
  <w:style w:type="character" w:customStyle="1" w:styleId="WW8Num184z6">
    <w:name w:val="WW8Num184z6"/>
    <w:rsid w:val="00BC2199"/>
  </w:style>
  <w:style w:type="character" w:customStyle="1" w:styleId="WW8Num184z7">
    <w:name w:val="WW8Num184z7"/>
    <w:rsid w:val="00BC2199"/>
  </w:style>
  <w:style w:type="character" w:customStyle="1" w:styleId="WW8Num184z8">
    <w:name w:val="WW8Num184z8"/>
    <w:rsid w:val="00BC2199"/>
  </w:style>
  <w:style w:type="character" w:customStyle="1" w:styleId="WW8Num185z0">
    <w:name w:val="WW8Num185z0"/>
    <w:rsid w:val="00BC2199"/>
  </w:style>
  <w:style w:type="character" w:customStyle="1" w:styleId="WW8Num185z1">
    <w:name w:val="WW8Num185z1"/>
    <w:rsid w:val="00BC2199"/>
  </w:style>
  <w:style w:type="character" w:customStyle="1" w:styleId="WW8Num185z2">
    <w:name w:val="WW8Num185z2"/>
    <w:rsid w:val="00BC2199"/>
  </w:style>
  <w:style w:type="character" w:customStyle="1" w:styleId="WW8Num185z3">
    <w:name w:val="WW8Num185z3"/>
    <w:rsid w:val="00BC2199"/>
  </w:style>
  <w:style w:type="character" w:customStyle="1" w:styleId="WW8Num185z4">
    <w:name w:val="WW8Num185z4"/>
    <w:rsid w:val="00BC2199"/>
  </w:style>
  <w:style w:type="character" w:customStyle="1" w:styleId="WW8Num185z5">
    <w:name w:val="WW8Num185z5"/>
    <w:rsid w:val="00BC2199"/>
  </w:style>
  <w:style w:type="character" w:customStyle="1" w:styleId="WW8Num185z6">
    <w:name w:val="WW8Num185z6"/>
    <w:rsid w:val="00BC2199"/>
  </w:style>
  <w:style w:type="character" w:customStyle="1" w:styleId="WW8Num185z7">
    <w:name w:val="WW8Num185z7"/>
    <w:rsid w:val="00BC2199"/>
  </w:style>
  <w:style w:type="character" w:customStyle="1" w:styleId="WW8Num185z8">
    <w:name w:val="WW8Num185z8"/>
    <w:rsid w:val="00BC2199"/>
  </w:style>
  <w:style w:type="character" w:customStyle="1" w:styleId="WW8Num186z0">
    <w:name w:val="WW8Num186z0"/>
    <w:rsid w:val="00BC2199"/>
    <w:rPr>
      <w:b w:val="0"/>
      <w:bCs w:val="0"/>
    </w:rPr>
  </w:style>
  <w:style w:type="character" w:customStyle="1" w:styleId="WW8Num187z0">
    <w:name w:val="WW8Num187z0"/>
    <w:rsid w:val="00BC2199"/>
    <w:rPr>
      <w:rFonts w:cs="Times New Roman"/>
      <w:szCs w:val="24"/>
    </w:rPr>
  </w:style>
  <w:style w:type="character" w:customStyle="1" w:styleId="WW8Num187z1">
    <w:name w:val="WW8Num187z1"/>
    <w:rsid w:val="00BC2199"/>
  </w:style>
  <w:style w:type="character" w:customStyle="1" w:styleId="WW8Num187z2">
    <w:name w:val="WW8Num187z2"/>
    <w:rsid w:val="00BC2199"/>
  </w:style>
  <w:style w:type="character" w:customStyle="1" w:styleId="WW8Num187z3">
    <w:name w:val="WW8Num187z3"/>
    <w:rsid w:val="00BC2199"/>
  </w:style>
  <w:style w:type="character" w:customStyle="1" w:styleId="WW8Num187z4">
    <w:name w:val="WW8Num187z4"/>
    <w:rsid w:val="00BC2199"/>
  </w:style>
  <w:style w:type="character" w:customStyle="1" w:styleId="WW8Num187z5">
    <w:name w:val="WW8Num187z5"/>
    <w:rsid w:val="00BC2199"/>
  </w:style>
  <w:style w:type="character" w:customStyle="1" w:styleId="WW8Num187z6">
    <w:name w:val="WW8Num187z6"/>
    <w:rsid w:val="00BC2199"/>
  </w:style>
  <w:style w:type="character" w:customStyle="1" w:styleId="WW8Num187z7">
    <w:name w:val="WW8Num187z7"/>
    <w:rsid w:val="00BC2199"/>
  </w:style>
  <w:style w:type="character" w:customStyle="1" w:styleId="WW8Num187z8">
    <w:name w:val="WW8Num187z8"/>
    <w:rsid w:val="00BC2199"/>
  </w:style>
  <w:style w:type="character" w:customStyle="1" w:styleId="WW8Num188z0">
    <w:name w:val="WW8Num188z0"/>
    <w:rsid w:val="00BC2199"/>
    <w:rPr>
      <w:rFonts w:cs="Times New Roman"/>
      <w:szCs w:val="24"/>
    </w:rPr>
  </w:style>
  <w:style w:type="character" w:customStyle="1" w:styleId="WW8Num188z1">
    <w:name w:val="WW8Num188z1"/>
    <w:rsid w:val="00BC2199"/>
  </w:style>
  <w:style w:type="character" w:customStyle="1" w:styleId="WW8Num188z2">
    <w:name w:val="WW8Num188z2"/>
    <w:rsid w:val="00BC2199"/>
  </w:style>
  <w:style w:type="character" w:customStyle="1" w:styleId="WW8Num188z3">
    <w:name w:val="WW8Num188z3"/>
    <w:rsid w:val="00BC2199"/>
  </w:style>
  <w:style w:type="character" w:customStyle="1" w:styleId="WW8Num188z4">
    <w:name w:val="WW8Num188z4"/>
    <w:rsid w:val="00BC2199"/>
  </w:style>
  <w:style w:type="character" w:customStyle="1" w:styleId="WW8Num188z5">
    <w:name w:val="WW8Num188z5"/>
    <w:rsid w:val="00BC2199"/>
  </w:style>
  <w:style w:type="character" w:customStyle="1" w:styleId="WW8Num188z6">
    <w:name w:val="WW8Num188z6"/>
    <w:rsid w:val="00BC2199"/>
  </w:style>
  <w:style w:type="character" w:customStyle="1" w:styleId="WW8Num188z7">
    <w:name w:val="WW8Num188z7"/>
    <w:rsid w:val="00BC2199"/>
  </w:style>
  <w:style w:type="character" w:customStyle="1" w:styleId="WW8Num188z8">
    <w:name w:val="WW8Num188z8"/>
    <w:rsid w:val="00BC2199"/>
  </w:style>
  <w:style w:type="character" w:customStyle="1" w:styleId="WW8Num189z0">
    <w:name w:val="WW8Num189z0"/>
    <w:rsid w:val="00BC2199"/>
  </w:style>
  <w:style w:type="character" w:customStyle="1" w:styleId="WW8Num189z1">
    <w:name w:val="WW8Num189z1"/>
    <w:rsid w:val="00BC2199"/>
  </w:style>
  <w:style w:type="character" w:customStyle="1" w:styleId="WW8Num189z2">
    <w:name w:val="WW8Num189z2"/>
    <w:rsid w:val="00BC2199"/>
  </w:style>
  <w:style w:type="character" w:customStyle="1" w:styleId="WW8Num189z3">
    <w:name w:val="WW8Num189z3"/>
    <w:rsid w:val="00BC2199"/>
  </w:style>
  <w:style w:type="character" w:customStyle="1" w:styleId="WW8Num189z4">
    <w:name w:val="WW8Num189z4"/>
    <w:rsid w:val="00BC2199"/>
  </w:style>
  <w:style w:type="character" w:customStyle="1" w:styleId="WW8Num189z5">
    <w:name w:val="WW8Num189z5"/>
    <w:rsid w:val="00BC2199"/>
  </w:style>
  <w:style w:type="character" w:customStyle="1" w:styleId="WW8Num189z6">
    <w:name w:val="WW8Num189z6"/>
    <w:rsid w:val="00BC2199"/>
  </w:style>
  <w:style w:type="character" w:customStyle="1" w:styleId="WW8Num189z7">
    <w:name w:val="WW8Num189z7"/>
    <w:rsid w:val="00BC2199"/>
  </w:style>
  <w:style w:type="character" w:customStyle="1" w:styleId="WW8Num189z8">
    <w:name w:val="WW8Num189z8"/>
    <w:rsid w:val="00BC2199"/>
  </w:style>
  <w:style w:type="character" w:customStyle="1" w:styleId="WW8Num190z0">
    <w:name w:val="WW8Num190z0"/>
    <w:rsid w:val="00BC2199"/>
  </w:style>
  <w:style w:type="character" w:customStyle="1" w:styleId="WW8Num190z1">
    <w:name w:val="WW8Num190z1"/>
    <w:rsid w:val="00BC2199"/>
  </w:style>
  <w:style w:type="character" w:customStyle="1" w:styleId="WW8Num190z2">
    <w:name w:val="WW8Num190z2"/>
    <w:rsid w:val="00BC2199"/>
  </w:style>
  <w:style w:type="character" w:customStyle="1" w:styleId="WW8Num190z3">
    <w:name w:val="WW8Num190z3"/>
    <w:rsid w:val="00BC2199"/>
  </w:style>
  <w:style w:type="character" w:customStyle="1" w:styleId="WW8Num190z4">
    <w:name w:val="WW8Num190z4"/>
    <w:rsid w:val="00BC2199"/>
  </w:style>
  <w:style w:type="character" w:customStyle="1" w:styleId="WW8Num190z5">
    <w:name w:val="WW8Num190z5"/>
    <w:rsid w:val="00BC2199"/>
  </w:style>
  <w:style w:type="character" w:customStyle="1" w:styleId="WW8Num190z6">
    <w:name w:val="WW8Num190z6"/>
    <w:rsid w:val="00BC2199"/>
  </w:style>
  <w:style w:type="character" w:customStyle="1" w:styleId="WW8Num190z7">
    <w:name w:val="WW8Num190z7"/>
    <w:rsid w:val="00BC2199"/>
  </w:style>
  <w:style w:type="character" w:customStyle="1" w:styleId="WW8Num190z8">
    <w:name w:val="WW8Num190z8"/>
    <w:rsid w:val="00BC2199"/>
  </w:style>
  <w:style w:type="character" w:customStyle="1" w:styleId="WW8Num191z0">
    <w:name w:val="WW8Num191z0"/>
    <w:rsid w:val="00BC2199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rsid w:val="00BC2199"/>
    <w:rPr>
      <w:rFonts w:cs="Times New Roman"/>
      <w:szCs w:val="24"/>
    </w:rPr>
  </w:style>
  <w:style w:type="character" w:customStyle="1" w:styleId="WW8Num192z1">
    <w:name w:val="WW8Num192z1"/>
    <w:rsid w:val="00BC2199"/>
  </w:style>
  <w:style w:type="character" w:customStyle="1" w:styleId="WW8Num192z2">
    <w:name w:val="WW8Num192z2"/>
    <w:rsid w:val="00BC2199"/>
  </w:style>
  <w:style w:type="character" w:customStyle="1" w:styleId="WW8Num192z3">
    <w:name w:val="WW8Num192z3"/>
    <w:rsid w:val="00BC2199"/>
  </w:style>
  <w:style w:type="character" w:customStyle="1" w:styleId="WW8Num192z4">
    <w:name w:val="WW8Num192z4"/>
    <w:rsid w:val="00BC2199"/>
  </w:style>
  <w:style w:type="character" w:customStyle="1" w:styleId="WW8Num192z5">
    <w:name w:val="WW8Num192z5"/>
    <w:rsid w:val="00BC2199"/>
  </w:style>
  <w:style w:type="character" w:customStyle="1" w:styleId="WW8Num192z6">
    <w:name w:val="WW8Num192z6"/>
    <w:rsid w:val="00BC2199"/>
  </w:style>
  <w:style w:type="character" w:customStyle="1" w:styleId="WW8Num192z7">
    <w:name w:val="WW8Num192z7"/>
    <w:rsid w:val="00BC2199"/>
  </w:style>
  <w:style w:type="character" w:customStyle="1" w:styleId="WW8Num192z8">
    <w:name w:val="WW8Num192z8"/>
    <w:rsid w:val="00BC2199"/>
  </w:style>
  <w:style w:type="character" w:customStyle="1" w:styleId="WW8Num193z0">
    <w:name w:val="WW8Num193z0"/>
    <w:rsid w:val="00BC2199"/>
  </w:style>
  <w:style w:type="character" w:customStyle="1" w:styleId="WW8Num193z1">
    <w:name w:val="WW8Num193z1"/>
    <w:rsid w:val="00BC2199"/>
  </w:style>
  <w:style w:type="character" w:customStyle="1" w:styleId="WW8Num193z2">
    <w:name w:val="WW8Num193z2"/>
    <w:rsid w:val="00BC2199"/>
  </w:style>
  <w:style w:type="character" w:customStyle="1" w:styleId="WW8Num193z3">
    <w:name w:val="WW8Num193z3"/>
    <w:rsid w:val="00BC2199"/>
  </w:style>
  <w:style w:type="character" w:customStyle="1" w:styleId="WW8Num193z4">
    <w:name w:val="WW8Num193z4"/>
    <w:rsid w:val="00BC2199"/>
  </w:style>
  <w:style w:type="character" w:customStyle="1" w:styleId="WW8Num193z5">
    <w:name w:val="WW8Num193z5"/>
    <w:rsid w:val="00BC2199"/>
  </w:style>
  <w:style w:type="character" w:customStyle="1" w:styleId="WW8Num193z6">
    <w:name w:val="WW8Num193z6"/>
    <w:rsid w:val="00BC2199"/>
  </w:style>
  <w:style w:type="character" w:customStyle="1" w:styleId="WW8Num193z7">
    <w:name w:val="WW8Num193z7"/>
    <w:rsid w:val="00BC2199"/>
  </w:style>
  <w:style w:type="character" w:customStyle="1" w:styleId="WW8Num193z8">
    <w:name w:val="WW8Num193z8"/>
    <w:rsid w:val="00BC2199"/>
  </w:style>
  <w:style w:type="character" w:customStyle="1" w:styleId="WW8Num194z0">
    <w:name w:val="WW8Num194z0"/>
    <w:rsid w:val="00BC2199"/>
  </w:style>
  <w:style w:type="character" w:customStyle="1" w:styleId="WW8Num194z1">
    <w:name w:val="WW8Num194z1"/>
    <w:rsid w:val="00BC2199"/>
  </w:style>
  <w:style w:type="character" w:customStyle="1" w:styleId="WW8Num194z2">
    <w:name w:val="WW8Num194z2"/>
    <w:rsid w:val="00BC2199"/>
  </w:style>
  <w:style w:type="character" w:customStyle="1" w:styleId="WW8Num194z3">
    <w:name w:val="WW8Num194z3"/>
    <w:rsid w:val="00BC2199"/>
  </w:style>
  <w:style w:type="character" w:customStyle="1" w:styleId="WW8Num194z4">
    <w:name w:val="WW8Num194z4"/>
    <w:rsid w:val="00BC2199"/>
  </w:style>
  <w:style w:type="character" w:customStyle="1" w:styleId="WW8Num194z5">
    <w:name w:val="WW8Num194z5"/>
    <w:rsid w:val="00BC2199"/>
  </w:style>
  <w:style w:type="character" w:customStyle="1" w:styleId="WW8Num194z6">
    <w:name w:val="WW8Num194z6"/>
    <w:rsid w:val="00BC2199"/>
  </w:style>
  <w:style w:type="character" w:customStyle="1" w:styleId="WW8Num194z7">
    <w:name w:val="WW8Num194z7"/>
    <w:rsid w:val="00BC2199"/>
  </w:style>
  <w:style w:type="character" w:customStyle="1" w:styleId="WW8Num194z8">
    <w:name w:val="WW8Num194z8"/>
    <w:rsid w:val="00BC2199"/>
  </w:style>
  <w:style w:type="character" w:customStyle="1" w:styleId="WW8Num195z0">
    <w:name w:val="WW8Num195z0"/>
    <w:rsid w:val="00BC2199"/>
    <w:rPr>
      <w:rFonts w:cs="Times New Roman"/>
    </w:rPr>
  </w:style>
  <w:style w:type="character" w:customStyle="1" w:styleId="WW8Num195z1">
    <w:name w:val="WW8Num195z1"/>
    <w:rsid w:val="00BC2199"/>
  </w:style>
  <w:style w:type="character" w:customStyle="1" w:styleId="WW8Num195z2">
    <w:name w:val="WW8Num195z2"/>
    <w:rsid w:val="00BC2199"/>
  </w:style>
  <w:style w:type="character" w:customStyle="1" w:styleId="WW8Num195z3">
    <w:name w:val="WW8Num195z3"/>
    <w:rsid w:val="00BC2199"/>
  </w:style>
  <w:style w:type="character" w:customStyle="1" w:styleId="WW8Num195z4">
    <w:name w:val="WW8Num195z4"/>
    <w:rsid w:val="00BC2199"/>
  </w:style>
  <w:style w:type="character" w:customStyle="1" w:styleId="WW8Num195z5">
    <w:name w:val="WW8Num195z5"/>
    <w:rsid w:val="00BC2199"/>
  </w:style>
  <w:style w:type="character" w:customStyle="1" w:styleId="WW8Num195z6">
    <w:name w:val="WW8Num195z6"/>
    <w:rsid w:val="00BC2199"/>
  </w:style>
  <w:style w:type="character" w:customStyle="1" w:styleId="WW8Num195z7">
    <w:name w:val="WW8Num195z7"/>
    <w:rsid w:val="00BC2199"/>
  </w:style>
  <w:style w:type="character" w:customStyle="1" w:styleId="WW8Num195z8">
    <w:name w:val="WW8Num195z8"/>
    <w:rsid w:val="00BC2199"/>
  </w:style>
  <w:style w:type="character" w:customStyle="1" w:styleId="WW8Num196z0">
    <w:name w:val="WW8Num196z0"/>
    <w:rsid w:val="00BC2199"/>
    <w:rPr>
      <w:rFonts w:cs="Times New Roman"/>
      <w:b w:val="0"/>
      <w:bCs w:val="0"/>
    </w:rPr>
  </w:style>
  <w:style w:type="character" w:customStyle="1" w:styleId="WW8Num197z0">
    <w:name w:val="WW8Num197z0"/>
    <w:rsid w:val="00BC2199"/>
  </w:style>
  <w:style w:type="character" w:customStyle="1" w:styleId="WW8Num197z1">
    <w:name w:val="WW8Num197z1"/>
    <w:rsid w:val="00BC2199"/>
  </w:style>
  <w:style w:type="character" w:customStyle="1" w:styleId="WW8Num197z2">
    <w:name w:val="WW8Num197z2"/>
    <w:rsid w:val="00BC2199"/>
  </w:style>
  <w:style w:type="character" w:customStyle="1" w:styleId="WW8Num197z3">
    <w:name w:val="WW8Num197z3"/>
    <w:rsid w:val="00BC2199"/>
  </w:style>
  <w:style w:type="character" w:customStyle="1" w:styleId="WW8Num197z4">
    <w:name w:val="WW8Num197z4"/>
    <w:rsid w:val="00BC2199"/>
  </w:style>
  <w:style w:type="character" w:customStyle="1" w:styleId="WW8Num197z5">
    <w:name w:val="WW8Num197z5"/>
    <w:rsid w:val="00BC2199"/>
  </w:style>
  <w:style w:type="character" w:customStyle="1" w:styleId="WW8Num197z6">
    <w:name w:val="WW8Num197z6"/>
    <w:rsid w:val="00BC2199"/>
  </w:style>
  <w:style w:type="character" w:customStyle="1" w:styleId="WW8Num197z7">
    <w:name w:val="WW8Num197z7"/>
    <w:rsid w:val="00BC2199"/>
  </w:style>
  <w:style w:type="character" w:customStyle="1" w:styleId="WW8Num197z8">
    <w:name w:val="WW8Num197z8"/>
    <w:rsid w:val="00BC2199"/>
  </w:style>
  <w:style w:type="character" w:customStyle="1" w:styleId="WW8Num198z0">
    <w:name w:val="WW8Num198z0"/>
    <w:rsid w:val="00BC2199"/>
    <w:rPr>
      <w:b w:val="0"/>
      <w:bCs w:val="0"/>
    </w:rPr>
  </w:style>
  <w:style w:type="character" w:customStyle="1" w:styleId="WW8Num199z0">
    <w:name w:val="WW8Num199z0"/>
    <w:rsid w:val="00BC2199"/>
    <w:rPr>
      <w:rFonts w:cs="Times New Roman"/>
      <w:szCs w:val="24"/>
    </w:rPr>
  </w:style>
  <w:style w:type="character" w:customStyle="1" w:styleId="WW8Num199z1">
    <w:name w:val="WW8Num199z1"/>
    <w:rsid w:val="00BC2199"/>
  </w:style>
  <w:style w:type="character" w:customStyle="1" w:styleId="WW8Num199z2">
    <w:name w:val="WW8Num199z2"/>
    <w:rsid w:val="00BC2199"/>
  </w:style>
  <w:style w:type="character" w:customStyle="1" w:styleId="WW8Num199z3">
    <w:name w:val="WW8Num199z3"/>
    <w:rsid w:val="00BC2199"/>
  </w:style>
  <w:style w:type="character" w:customStyle="1" w:styleId="WW8Num199z4">
    <w:name w:val="WW8Num199z4"/>
    <w:rsid w:val="00BC2199"/>
  </w:style>
  <w:style w:type="character" w:customStyle="1" w:styleId="WW8Num199z5">
    <w:name w:val="WW8Num199z5"/>
    <w:rsid w:val="00BC2199"/>
  </w:style>
  <w:style w:type="character" w:customStyle="1" w:styleId="WW8Num199z6">
    <w:name w:val="WW8Num199z6"/>
    <w:rsid w:val="00BC2199"/>
  </w:style>
  <w:style w:type="character" w:customStyle="1" w:styleId="WW8Num199z7">
    <w:name w:val="WW8Num199z7"/>
    <w:rsid w:val="00BC2199"/>
  </w:style>
  <w:style w:type="character" w:customStyle="1" w:styleId="WW8Num199z8">
    <w:name w:val="WW8Num199z8"/>
    <w:rsid w:val="00BC2199"/>
  </w:style>
  <w:style w:type="character" w:customStyle="1" w:styleId="WW8Num200z0">
    <w:name w:val="WW8Num200z0"/>
    <w:rsid w:val="00BC2199"/>
    <w:rPr>
      <w:rFonts w:cs="Times New Roman"/>
      <w:color w:val="0070C0"/>
    </w:rPr>
  </w:style>
  <w:style w:type="character" w:customStyle="1" w:styleId="WW8Num200z1">
    <w:name w:val="WW8Num200z1"/>
    <w:rsid w:val="00BC2199"/>
  </w:style>
  <w:style w:type="character" w:customStyle="1" w:styleId="WW8Num200z2">
    <w:name w:val="WW8Num200z2"/>
    <w:rsid w:val="00BC2199"/>
  </w:style>
  <w:style w:type="character" w:customStyle="1" w:styleId="WW8Num200z3">
    <w:name w:val="WW8Num200z3"/>
    <w:rsid w:val="00BC2199"/>
  </w:style>
  <w:style w:type="character" w:customStyle="1" w:styleId="WW8Num200z4">
    <w:name w:val="WW8Num200z4"/>
    <w:rsid w:val="00BC2199"/>
  </w:style>
  <w:style w:type="character" w:customStyle="1" w:styleId="WW8Num200z5">
    <w:name w:val="WW8Num200z5"/>
    <w:rsid w:val="00BC2199"/>
  </w:style>
  <w:style w:type="character" w:customStyle="1" w:styleId="WW8Num200z6">
    <w:name w:val="WW8Num200z6"/>
    <w:rsid w:val="00BC2199"/>
  </w:style>
  <w:style w:type="character" w:customStyle="1" w:styleId="WW8Num200z7">
    <w:name w:val="WW8Num200z7"/>
    <w:rsid w:val="00BC2199"/>
  </w:style>
  <w:style w:type="character" w:customStyle="1" w:styleId="WW8Num200z8">
    <w:name w:val="WW8Num200z8"/>
    <w:rsid w:val="00BC2199"/>
  </w:style>
  <w:style w:type="character" w:customStyle="1" w:styleId="WW8Num201z0">
    <w:name w:val="WW8Num201z0"/>
    <w:rsid w:val="00BC2199"/>
    <w:rPr>
      <w:szCs w:val="24"/>
    </w:rPr>
  </w:style>
  <w:style w:type="character" w:customStyle="1" w:styleId="WW8Num201z1">
    <w:name w:val="WW8Num201z1"/>
    <w:rsid w:val="00BC2199"/>
  </w:style>
  <w:style w:type="character" w:customStyle="1" w:styleId="WW8Num201z2">
    <w:name w:val="WW8Num201z2"/>
    <w:rsid w:val="00BC2199"/>
  </w:style>
  <w:style w:type="character" w:customStyle="1" w:styleId="WW8Num201z3">
    <w:name w:val="WW8Num201z3"/>
    <w:rsid w:val="00BC2199"/>
  </w:style>
  <w:style w:type="character" w:customStyle="1" w:styleId="WW8Num201z4">
    <w:name w:val="WW8Num201z4"/>
    <w:rsid w:val="00BC2199"/>
  </w:style>
  <w:style w:type="character" w:customStyle="1" w:styleId="WW8Num201z5">
    <w:name w:val="WW8Num201z5"/>
    <w:rsid w:val="00BC2199"/>
  </w:style>
  <w:style w:type="character" w:customStyle="1" w:styleId="WW8Num201z6">
    <w:name w:val="WW8Num201z6"/>
    <w:rsid w:val="00BC2199"/>
  </w:style>
  <w:style w:type="character" w:customStyle="1" w:styleId="WW8Num201z7">
    <w:name w:val="WW8Num201z7"/>
    <w:rsid w:val="00BC2199"/>
  </w:style>
  <w:style w:type="character" w:customStyle="1" w:styleId="WW8Num201z8">
    <w:name w:val="WW8Num201z8"/>
    <w:rsid w:val="00BC2199"/>
  </w:style>
  <w:style w:type="character" w:customStyle="1" w:styleId="WW8Num202z0">
    <w:name w:val="WW8Num202z0"/>
    <w:rsid w:val="00BC2199"/>
    <w:rPr>
      <w:rFonts w:cs="Times New Roman"/>
    </w:rPr>
  </w:style>
  <w:style w:type="character" w:customStyle="1" w:styleId="WW8Num202z1">
    <w:name w:val="WW8Num202z1"/>
    <w:rsid w:val="00BC2199"/>
  </w:style>
  <w:style w:type="character" w:customStyle="1" w:styleId="WW8Num202z2">
    <w:name w:val="WW8Num202z2"/>
    <w:rsid w:val="00BC2199"/>
  </w:style>
  <w:style w:type="character" w:customStyle="1" w:styleId="WW8Num202z3">
    <w:name w:val="WW8Num202z3"/>
    <w:rsid w:val="00BC2199"/>
  </w:style>
  <w:style w:type="character" w:customStyle="1" w:styleId="WW8Num202z4">
    <w:name w:val="WW8Num202z4"/>
    <w:rsid w:val="00BC2199"/>
  </w:style>
  <w:style w:type="character" w:customStyle="1" w:styleId="WW8Num202z5">
    <w:name w:val="WW8Num202z5"/>
    <w:rsid w:val="00BC2199"/>
  </w:style>
  <w:style w:type="character" w:customStyle="1" w:styleId="WW8Num202z6">
    <w:name w:val="WW8Num202z6"/>
    <w:rsid w:val="00BC2199"/>
  </w:style>
  <w:style w:type="character" w:customStyle="1" w:styleId="WW8Num202z7">
    <w:name w:val="WW8Num202z7"/>
    <w:rsid w:val="00BC2199"/>
  </w:style>
  <w:style w:type="character" w:customStyle="1" w:styleId="WW8Num202z8">
    <w:name w:val="WW8Num202z8"/>
    <w:rsid w:val="00BC2199"/>
  </w:style>
  <w:style w:type="character" w:customStyle="1" w:styleId="WW8Num203z0">
    <w:name w:val="WW8Num203z0"/>
    <w:rsid w:val="00BC2199"/>
    <w:rPr>
      <w:rFonts w:cs="Times New Roman"/>
      <w:color w:val="000000"/>
      <w:szCs w:val="24"/>
    </w:rPr>
  </w:style>
  <w:style w:type="character" w:customStyle="1" w:styleId="WW8Num203z1">
    <w:name w:val="WW8Num203z1"/>
    <w:rsid w:val="00BC2199"/>
  </w:style>
  <w:style w:type="character" w:customStyle="1" w:styleId="WW8Num203z2">
    <w:name w:val="WW8Num203z2"/>
    <w:rsid w:val="00BC2199"/>
  </w:style>
  <w:style w:type="character" w:customStyle="1" w:styleId="WW8Num203z3">
    <w:name w:val="WW8Num203z3"/>
    <w:rsid w:val="00BC2199"/>
  </w:style>
  <w:style w:type="character" w:customStyle="1" w:styleId="WW8Num203z4">
    <w:name w:val="WW8Num203z4"/>
    <w:rsid w:val="00BC2199"/>
  </w:style>
  <w:style w:type="character" w:customStyle="1" w:styleId="WW8Num203z5">
    <w:name w:val="WW8Num203z5"/>
    <w:rsid w:val="00BC2199"/>
  </w:style>
  <w:style w:type="character" w:customStyle="1" w:styleId="WW8Num203z6">
    <w:name w:val="WW8Num203z6"/>
    <w:rsid w:val="00BC2199"/>
  </w:style>
  <w:style w:type="character" w:customStyle="1" w:styleId="WW8Num203z7">
    <w:name w:val="WW8Num203z7"/>
    <w:rsid w:val="00BC2199"/>
  </w:style>
  <w:style w:type="character" w:customStyle="1" w:styleId="WW8Num203z8">
    <w:name w:val="WW8Num203z8"/>
    <w:rsid w:val="00BC2199"/>
  </w:style>
  <w:style w:type="character" w:customStyle="1" w:styleId="WW8Num204z0">
    <w:name w:val="WW8Num204z0"/>
    <w:rsid w:val="00BC2199"/>
    <w:rPr>
      <w:rFonts w:cs="Times New Roman"/>
    </w:rPr>
  </w:style>
  <w:style w:type="character" w:customStyle="1" w:styleId="WW8Num204z1">
    <w:name w:val="WW8Num204z1"/>
    <w:rsid w:val="00BC2199"/>
  </w:style>
  <w:style w:type="character" w:customStyle="1" w:styleId="WW8Num204z2">
    <w:name w:val="WW8Num204z2"/>
    <w:rsid w:val="00BC2199"/>
  </w:style>
  <w:style w:type="character" w:customStyle="1" w:styleId="WW8Num204z3">
    <w:name w:val="WW8Num204z3"/>
    <w:rsid w:val="00BC2199"/>
  </w:style>
  <w:style w:type="character" w:customStyle="1" w:styleId="WW8Num204z4">
    <w:name w:val="WW8Num204z4"/>
    <w:rsid w:val="00BC2199"/>
  </w:style>
  <w:style w:type="character" w:customStyle="1" w:styleId="WW8Num204z5">
    <w:name w:val="WW8Num204z5"/>
    <w:rsid w:val="00BC2199"/>
  </w:style>
  <w:style w:type="character" w:customStyle="1" w:styleId="WW8Num204z6">
    <w:name w:val="WW8Num204z6"/>
    <w:rsid w:val="00BC2199"/>
  </w:style>
  <w:style w:type="character" w:customStyle="1" w:styleId="WW8Num204z7">
    <w:name w:val="WW8Num204z7"/>
    <w:rsid w:val="00BC2199"/>
  </w:style>
  <w:style w:type="character" w:customStyle="1" w:styleId="WW8Num204z8">
    <w:name w:val="WW8Num204z8"/>
    <w:rsid w:val="00BC2199"/>
  </w:style>
  <w:style w:type="character" w:customStyle="1" w:styleId="WW8Num205z0">
    <w:name w:val="WW8Num205z0"/>
    <w:rsid w:val="00BC2199"/>
  </w:style>
  <w:style w:type="character" w:customStyle="1" w:styleId="WW8Num205z1">
    <w:name w:val="WW8Num205z1"/>
    <w:rsid w:val="00BC2199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rsid w:val="00BC2199"/>
    <w:rPr>
      <w:rFonts w:ascii="Symbol" w:hAnsi="Symbol" w:cs="StarSymbol"/>
      <w:sz w:val="18"/>
      <w:szCs w:val="18"/>
    </w:rPr>
  </w:style>
  <w:style w:type="character" w:customStyle="1" w:styleId="WW8Num206z0">
    <w:name w:val="WW8Num206z0"/>
    <w:rsid w:val="00BC2199"/>
  </w:style>
  <w:style w:type="character" w:customStyle="1" w:styleId="WW8Num206z1">
    <w:name w:val="WW8Num206z1"/>
    <w:rsid w:val="00BC2199"/>
  </w:style>
  <w:style w:type="character" w:customStyle="1" w:styleId="WW8Num206z2">
    <w:name w:val="WW8Num206z2"/>
    <w:rsid w:val="00BC2199"/>
  </w:style>
  <w:style w:type="character" w:customStyle="1" w:styleId="WW8Num206z3">
    <w:name w:val="WW8Num206z3"/>
    <w:rsid w:val="00BC2199"/>
  </w:style>
  <w:style w:type="character" w:customStyle="1" w:styleId="WW8Num206z4">
    <w:name w:val="WW8Num206z4"/>
    <w:rsid w:val="00BC2199"/>
  </w:style>
  <w:style w:type="character" w:customStyle="1" w:styleId="WW8Num206z5">
    <w:name w:val="WW8Num206z5"/>
    <w:rsid w:val="00BC2199"/>
  </w:style>
  <w:style w:type="character" w:customStyle="1" w:styleId="WW8Num206z6">
    <w:name w:val="WW8Num206z6"/>
    <w:rsid w:val="00BC2199"/>
  </w:style>
  <w:style w:type="character" w:customStyle="1" w:styleId="WW8Num206z7">
    <w:name w:val="WW8Num206z7"/>
    <w:rsid w:val="00BC2199"/>
  </w:style>
  <w:style w:type="character" w:customStyle="1" w:styleId="WW8Num206z8">
    <w:name w:val="WW8Num206z8"/>
    <w:rsid w:val="00BC2199"/>
  </w:style>
  <w:style w:type="character" w:customStyle="1" w:styleId="WW8Num207z0">
    <w:name w:val="WW8Num207z0"/>
    <w:rsid w:val="00BC2199"/>
  </w:style>
  <w:style w:type="character" w:customStyle="1" w:styleId="WW8Num207z1">
    <w:name w:val="WW8Num207z1"/>
    <w:rsid w:val="00BC2199"/>
    <w:rPr>
      <w:rFonts w:eastAsia="Times New Roman" w:cs="Times New Roman"/>
      <w:color w:val="000000"/>
      <w:kern w:val="1"/>
      <w:lang w:eastAsia="ar-SA" w:bidi="ar-SA"/>
    </w:rPr>
  </w:style>
  <w:style w:type="character" w:customStyle="1" w:styleId="WW8Num207z2">
    <w:name w:val="WW8Num207z2"/>
    <w:rsid w:val="00BC2199"/>
  </w:style>
  <w:style w:type="character" w:customStyle="1" w:styleId="WW8Num207z3">
    <w:name w:val="WW8Num207z3"/>
    <w:rsid w:val="00BC2199"/>
  </w:style>
  <w:style w:type="character" w:customStyle="1" w:styleId="WW8Num207z4">
    <w:name w:val="WW8Num207z4"/>
    <w:rsid w:val="00BC2199"/>
  </w:style>
  <w:style w:type="character" w:customStyle="1" w:styleId="WW8Num207z5">
    <w:name w:val="WW8Num207z5"/>
    <w:rsid w:val="00BC2199"/>
  </w:style>
  <w:style w:type="character" w:customStyle="1" w:styleId="WW8Num207z6">
    <w:name w:val="WW8Num207z6"/>
    <w:rsid w:val="00BC2199"/>
  </w:style>
  <w:style w:type="character" w:customStyle="1" w:styleId="WW8Num207z7">
    <w:name w:val="WW8Num207z7"/>
    <w:rsid w:val="00BC2199"/>
  </w:style>
  <w:style w:type="character" w:customStyle="1" w:styleId="WW8Num207z8">
    <w:name w:val="WW8Num207z8"/>
    <w:rsid w:val="00BC2199"/>
  </w:style>
  <w:style w:type="character" w:customStyle="1" w:styleId="WW8Num208z0">
    <w:name w:val="WW8Num208z0"/>
    <w:rsid w:val="00BC2199"/>
  </w:style>
  <w:style w:type="character" w:customStyle="1" w:styleId="WW8Num208z1">
    <w:name w:val="WW8Num208z1"/>
    <w:rsid w:val="00BC2199"/>
  </w:style>
  <w:style w:type="character" w:customStyle="1" w:styleId="WW8Num208z2">
    <w:name w:val="WW8Num208z2"/>
    <w:rsid w:val="00BC2199"/>
  </w:style>
  <w:style w:type="character" w:customStyle="1" w:styleId="WW8Num208z3">
    <w:name w:val="WW8Num208z3"/>
    <w:rsid w:val="00BC2199"/>
  </w:style>
  <w:style w:type="character" w:customStyle="1" w:styleId="WW8Num208z4">
    <w:name w:val="WW8Num208z4"/>
    <w:rsid w:val="00BC2199"/>
  </w:style>
  <w:style w:type="character" w:customStyle="1" w:styleId="WW8Num208z5">
    <w:name w:val="WW8Num208z5"/>
    <w:rsid w:val="00BC2199"/>
  </w:style>
  <w:style w:type="character" w:customStyle="1" w:styleId="WW8Num208z6">
    <w:name w:val="WW8Num208z6"/>
    <w:rsid w:val="00BC2199"/>
  </w:style>
  <w:style w:type="character" w:customStyle="1" w:styleId="WW8Num208z7">
    <w:name w:val="WW8Num208z7"/>
    <w:rsid w:val="00BC2199"/>
  </w:style>
  <w:style w:type="character" w:customStyle="1" w:styleId="WW8Num208z8">
    <w:name w:val="WW8Num208z8"/>
    <w:rsid w:val="00BC2199"/>
  </w:style>
  <w:style w:type="character" w:customStyle="1" w:styleId="WW8Num209z0">
    <w:name w:val="WW8Num209z0"/>
    <w:rsid w:val="00BC2199"/>
  </w:style>
  <w:style w:type="character" w:customStyle="1" w:styleId="WW8Num209z1">
    <w:name w:val="WW8Num209z1"/>
    <w:rsid w:val="00BC2199"/>
  </w:style>
  <w:style w:type="character" w:customStyle="1" w:styleId="WW8Num209z2">
    <w:name w:val="WW8Num209z2"/>
    <w:rsid w:val="00BC2199"/>
  </w:style>
  <w:style w:type="character" w:customStyle="1" w:styleId="WW8Num209z3">
    <w:name w:val="WW8Num209z3"/>
    <w:rsid w:val="00BC2199"/>
  </w:style>
  <w:style w:type="character" w:customStyle="1" w:styleId="WW8Num209z4">
    <w:name w:val="WW8Num209z4"/>
    <w:rsid w:val="00BC2199"/>
  </w:style>
  <w:style w:type="character" w:customStyle="1" w:styleId="WW8Num209z5">
    <w:name w:val="WW8Num209z5"/>
    <w:rsid w:val="00BC2199"/>
  </w:style>
  <w:style w:type="character" w:customStyle="1" w:styleId="WW8Num209z6">
    <w:name w:val="WW8Num209z6"/>
    <w:rsid w:val="00BC2199"/>
  </w:style>
  <w:style w:type="character" w:customStyle="1" w:styleId="WW8Num209z7">
    <w:name w:val="WW8Num209z7"/>
    <w:rsid w:val="00BC2199"/>
  </w:style>
  <w:style w:type="character" w:customStyle="1" w:styleId="WW8Num209z8">
    <w:name w:val="WW8Num209z8"/>
    <w:rsid w:val="00BC2199"/>
  </w:style>
  <w:style w:type="character" w:customStyle="1" w:styleId="WW8Num210z0">
    <w:name w:val="WW8Num210z0"/>
    <w:rsid w:val="00BC2199"/>
  </w:style>
  <w:style w:type="character" w:customStyle="1" w:styleId="WW8Num210z1">
    <w:name w:val="WW8Num210z1"/>
    <w:rsid w:val="00BC2199"/>
  </w:style>
  <w:style w:type="character" w:customStyle="1" w:styleId="WW8Num210z2">
    <w:name w:val="WW8Num210z2"/>
    <w:rsid w:val="00BC2199"/>
  </w:style>
  <w:style w:type="character" w:customStyle="1" w:styleId="WW8Num210z3">
    <w:name w:val="WW8Num210z3"/>
    <w:rsid w:val="00BC2199"/>
  </w:style>
  <w:style w:type="character" w:customStyle="1" w:styleId="WW8Num210z4">
    <w:name w:val="WW8Num210z4"/>
    <w:rsid w:val="00BC2199"/>
  </w:style>
  <w:style w:type="character" w:customStyle="1" w:styleId="WW8Num210z5">
    <w:name w:val="WW8Num210z5"/>
    <w:rsid w:val="00BC2199"/>
  </w:style>
  <w:style w:type="character" w:customStyle="1" w:styleId="WW8Num210z6">
    <w:name w:val="WW8Num210z6"/>
    <w:rsid w:val="00BC2199"/>
  </w:style>
  <w:style w:type="character" w:customStyle="1" w:styleId="WW8Num210z7">
    <w:name w:val="WW8Num210z7"/>
    <w:rsid w:val="00BC2199"/>
  </w:style>
  <w:style w:type="character" w:customStyle="1" w:styleId="WW8Num210z8">
    <w:name w:val="WW8Num210z8"/>
    <w:rsid w:val="00BC2199"/>
  </w:style>
  <w:style w:type="character" w:customStyle="1" w:styleId="WW8Num211z0">
    <w:name w:val="WW8Num211z0"/>
    <w:rsid w:val="00BC2199"/>
    <w:rPr>
      <w:rFonts w:cs="Times New Roman"/>
    </w:rPr>
  </w:style>
  <w:style w:type="character" w:customStyle="1" w:styleId="WW8Num211z1">
    <w:name w:val="WW8Num211z1"/>
    <w:rsid w:val="00BC2199"/>
  </w:style>
  <w:style w:type="character" w:customStyle="1" w:styleId="WW8Num211z2">
    <w:name w:val="WW8Num211z2"/>
    <w:rsid w:val="00BC2199"/>
  </w:style>
  <w:style w:type="character" w:customStyle="1" w:styleId="WW8Num211z3">
    <w:name w:val="WW8Num211z3"/>
    <w:rsid w:val="00BC2199"/>
  </w:style>
  <w:style w:type="character" w:customStyle="1" w:styleId="WW8Num211z4">
    <w:name w:val="WW8Num211z4"/>
    <w:rsid w:val="00BC2199"/>
  </w:style>
  <w:style w:type="character" w:customStyle="1" w:styleId="WW8Num211z5">
    <w:name w:val="WW8Num211z5"/>
    <w:rsid w:val="00BC2199"/>
  </w:style>
  <w:style w:type="character" w:customStyle="1" w:styleId="WW8Num211z6">
    <w:name w:val="WW8Num211z6"/>
    <w:rsid w:val="00BC2199"/>
  </w:style>
  <w:style w:type="character" w:customStyle="1" w:styleId="WW8Num211z7">
    <w:name w:val="WW8Num211z7"/>
    <w:rsid w:val="00BC2199"/>
  </w:style>
  <w:style w:type="character" w:customStyle="1" w:styleId="WW8Num211z8">
    <w:name w:val="WW8Num211z8"/>
    <w:rsid w:val="00BC2199"/>
  </w:style>
  <w:style w:type="character" w:customStyle="1" w:styleId="WW8Num212z0">
    <w:name w:val="WW8Num212z0"/>
    <w:rsid w:val="00BC2199"/>
  </w:style>
  <w:style w:type="character" w:customStyle="1" w:styleId="WW8Num212z1">
    <w:name w:val="WW8Num212z1"/>
    <w:rsid w:val="00BC2199"/>
  </w:style>
  <w:style w:type="character" w:customStyle="1" w:styleId="WW8Num212z2">
    <w:name w:val="WW8Num212z2"/>
    <w:rsid w:val="00BC2199"/>
  </w:style>
  <w:style w:type="character" w:customStyle="1" w:styleId="WW8Num212z3">
    <w:name w:val="WW8Num212z3"/>
    <w:rsid w:val="00BC2199"/>
  </w:style>
  <w:style w:type="character" w:customStyle="1" w:styleId="WW8Num212z4">
    <w:name w:val="WW8Num212z4"/>
    <w:rsid w:val="00BC2199"/>
  </w:style>
  <w:style w:type="character" w:customStyle="1" w:styleId="WW8Num212z5">
    <w:name w:val="WW8Num212z5"/>
    <w:rsid w:val="00BC2199"/>
  </w:style>
  <w:style w:type="character" w:customStyle="1" w:styleId="WW8Num212z6">
    <w:name w:val="WW8Num212z6"/>
    <w:rsid w:val="00BC2199"/>
  </w:style>
  <w:style w:type="character" w:customStyle="1" w:styleId="WW8Num212z7">
    <w:name w:val="WW8Num212z7"/>
    <w:rsid w:val="00BC2199"/>
  </w:style>
  <w:style w:type="character" w:customStyle="1" w:styleId="WW8Num212z8">
    <w:name w:val="WW8Num212z8"/>
    <w:rsid w:val="00BC2199"/>
  </w:style>
  <w:style w:type="character" w:customStyle="1" w:styleId="WW8Num213z0">
    <w:name w:val="WW8Num213z0"/>
    <w:rsid w:val="00BC2199"/>
  </w:style>
  <w:style w:type="character" w:customStyle="1" w:styleId="WW8Num213z1">
    <w:name w:val="WW8Num213z1"/>
    <w:rsid w:val="00BC2199"/>
  </w:style>
  <w:style w:type="character" w:customStyle="1" w:styleId="WW8Num213z2">
    <w:name w:val="WW8Num213z2"/>
    <w:rsid w:val="00BC2199"/>
  </w:style>
  <w:style w:type="character" w:customStyle="1" w:styleId="WW8Num213z3">
    <w:name w:val="WW8Num213z3"/>
    <w:rsid w:val="00BC2199"/>
  </w:style>
  <w:style w:type="character" w:customStyle="1" w:styleId="WW8Num213z4">
    <w:name w:val="WW8Num213z4"/>
    <w:rsid w:val="00BC2199"/>
  </w:style>
  <w:style w:type="character" w:customStyle="1" w:styleId="WW8Num213z5">
    <w:name w:val="WW8Num213z5"/>
    <w:rsid w:val="00BC2199"/>
  </w:style>
  <w:style w:type="character" w:customStyle="1" w:styleId="WW8Num213z6">
    <w:name w:val="WW8Num213z6"/>
    <w:rsid w:val="00BC2199"/>
  </w:style>
  <w:style w:type="character" w:customStyle="1" w:styleId="WW8Num213z7">
    <w:name w:val="WW8Num213z7"/>
    <w:rsid w:val="00BC2199"/>
  </w:style>
  <w:style w:type="character" w:customStyle="1" w:styleId="WW8Num213z8">
    <w:name w:val="WW8Num213z8"/>
    <w:rsid w:val="00BC2199"/>
  </w:style>
  <w:style w:type="character" w:customStyle="1" w:styleId="WW8Num214z0">
    <w:name w:val="WW8Num214z0"/>
    <w:rsid w:val="00BC2199"/>
  </w:style>
  <w:style w:type="character" w:customStyle="1" w:styleId="WW8Num214z1">
    <w:name w:val="WW8Num214z1"/>
    <w:rsid w:val="00BC2199"/>
  </w:style>
  <w:style w:type="character" w:customStyle="1" w:styleId="WW8Num214z2">
    <w:name w:val="WW8Num214z2"/>
    <w:rsid w:val="00BC2199"/>
  </w:style>
  <w:style w:type="character" w:customStyle="1" w:styleId="WW8Num214z3">
    <w:name w:val="WW8Num214z3"/>
    <w:rsid w:val="00BC2199"/>
  </w:style>
  <w:style w:type="character" w:customStyle="1" w:styleId="WW8Num214z4">
    <w:name w:val="WW8Num214z4"/>
    <w:rsid w:val="00BC2199"/>
  </w:style>
  <w:style w:type="character" w:customStyle="1" w:styleId="WW8Num214z5">
    <w:name w:val="WW8Num214z5"/>
    <w:rsid w:val="00BC2199"/>
  </w:style>
  <w:style w:type="character" w:customStyle="1" w:styleId="WW8Num214z6">
    <w:name w:val="WW8Num214z6"/>
    <w:rsid w:val="00BC2199"/>
  </w:style>
  <w:style w:type="character" w:customStyle="1" w:styleId="WW8Num214z7">
    <w:name w:val="WW8Num214z7"/>
    <w:rsid w:val="00BC2199"/>
  </w:style>
  <w:style w:type="character" w:customStyle="1" w:styleId="WW8Num214z8">
    <w:name w:val="WW8Num214z8"/>
    <w:rsid w:val="00BC2199"/>
  </w:style>
  <w:style w:type="character" w:customStyle="1" w:styleId="WW8Num215z0">
    <w:name w:val="WW8Num215z0"/>
    <w:rsid w:val="00BC2199"/>
    <w:rPr>
      <w:rFonts w:cs="Times New Roman"/>
    </w:rPr>
  </w:style>
  <w:style w:type="character" w:customStyle="1" w:styleId="WW8Num215z1">
    <w:name w:val="WW8Num215z1"/>
    <w:rsid w:val="00BC2199"/>
  </w:style>
  <w:style w:type="character" w:customStyle="1" w:styleId="WW8Num215z2">
    <w:name w:val="WW8Num215z2"/>
    <w:rsid w:val="00BC2199"/>
  </w:style>
  <w:style w:type="character" w:customStyle="1" w:styleId="WW8Num215z3">
    <w:name w:val="WW8Num215z3"/>
    <w:rsid w:val="00BC2199"/>
  </w:style>
  <w:style w:type="character" w:customStyle="1" w:styleId="WW8Num215z4">
    <w:name w:val="WW8Num215z4"/>
    <w:rsid w:val="00BC2199"/>
  </w:style>
  <w:style w:type="character" w:customStyle="1" w:styleId="WW8Num215z5">
    <w:name w:val="WW8Num215z5"/>
    <w:rsid w:val="00BC2199"/>
  </w:style>
  <w:style w:type="character" w:customStyle="1" w:styleId="WW8Num215z6">
    <w:name w:val="WW8Num215z6"/>
    <w:rsid w:val="00BC2199"/>
  </w:style>
  <w:style w:type="character" w:customStyle="1" w:styleId="WW8Num215z7">
    <w:name w:val="WW8Num215z7"/>
    <w:rsid w:val="00BC2199"/>
  </w:style>
  <w:style w:type="character" w:customStyle="1" w:styleId="WW8Num215z8">
    <w:name w:val="WW8Num215z8"/>
    <w:rsid w:val="00BC2199"/>
  </w:style>
  <w:style w:type="character" w:customStyle="1" w:styleId="WW8Num216z0">
    <w:name w:val="WW8Num216z0"/>
    <w:rsid w:val="00BC2199"/>
  </w:style>
  <w:style w:type="character" w:customStyle="1" w:styleId="WW8Num216z1">
    <w:name w:val="WW8Num216z1"/>
    <w:rsid w:val="00BC2199"/>
  </w:style>
  <w:style w:type="character" w:customStyle="1" w:styleId="WW8Num216z2">
    <w:name w:val="WW8Num216z2"/>
    <w:rsid w:val="00BC2199"/>
  </w:style>
  <w:style w:type="character" w:customStyle="1" w:styleId="WW8Num216z3">
    <w:name w:val="WW8Num216z3"/>
    <w:rsid w:val="00BC2199"/>
  </w:style>
  <w:style w:type="character" w:customStyle="1" w:styleId="WW8Num216z4">
    <w:name w:val="WW8Num216z4"/>
    <w:rsid w:val="00BC2199"/>
  </w:style>
  <w:style w:type="character" w:customStyle="1" w:styleId="WW8Num216z5">
    <w:name w:val="WW8Num216z5"/>
    <w:rsid w:val="00BC2199"/>
  </w:style>
  <w:style w:type="character" w:customStyle="1" w:styleId="WW8Num216z6">
    <w:name w:val="WW8Num216z6"/>
    <w:rsid w:val="00BC2199"/>
  </w:style>
  <w:style w:type="character" w:customStyle="1" w:styleId="WW8Num216z7">
    <w:name w:val="WW8Num216z7"/>
    <w:rsid w:val="00BC2199"/>
  </w:style>
  <w:style w:type="character" w:customStyle="1" w:styleId="WW8Num216z8">
    <w:name w:val="WW8Num216z8"/>
    <w:rsid w:val="00BC2199"/>
  </w:style>
  <w:style w:type="character" w:customStyle="1" w:styleId="WW8Num217z0">
    <w:name w:val="WW8Num217z0"/>
    <w:rsid w:val="00BC2199"/>
  </w:style>
  <w:style w:type="character" w:customStyle="1" w:styleId="WW8Num217z1">
    <w:name w:val="WW8Num217z1"/>
    <w:rsid w:val="00BC2199"/>
  </w:style>
  <w:style w:type="character" w:customStyle="1" w:styleId="WW8Num217z2">
    <w:name w:val="WW8Num217z2"/>
    <w:rsid w:val="00BC2199"/>
  </w:style>
  <w:style w:type="character" w:customStyle="1" w:styleId="WW8Num217z3">
    <w:name w:val="WW8Num217z3"/>
    <w:rsid w:val="00BC2199"/>
  </w:style>
  <w:style w:type="character" w:customStyle="1" w:styleId="WW8Num217z4">
    <w:name w:val="WW8Num217z4"/>
    <w:rsid w:val="00BC2199"/>
  </w:style>
  <w:style w:type="character" w:customStyle="1" w:styleId="WW8Num217z5">
    <w:name w:val="WW8Num217z5"/>
    <w:rsid w:val="00BC2199"/>
  </w:style>
  <w:style w:type="character" w:customStyle="1" w:styleId="WW8Num217z6">
    <w:name w:val="WW8Num217z6"/>
    <w:rsid w:val="00BC2199"/>
  </w:style>
  <w:style w:type="character" w:customStyle="1" w:styleId="WW8Num217z7">
    <w:name w:val="WW8Num217z7"/>
    <w:rsid w:val="00BC2199"/>
  </w:style>
  <w:style w:type="character" w:customStyle="1" w:styleId="WW8Num217z8">
    <w:name w:val="WW8Num217z8"/>
    <w:rsid w:val="00BC2199"/>
  </w:style>
  <w:style w:type="character" w:customStyle="1" w:styleId="WW8Num218z0">
    <w:name w:val="WW8Num218z0"/>
    <w:rsid w:val="00BC2199"/>
  </w:style>
  <w:style w:type="character" w:customStyle="1" w:styleId="WW8Num218z1">
    <w:name w:val="WW8Num218z1"/>
    <w:rsid w:val="00BC2199"/>
  </w:style>
  <w:style w:type="character" w:customStyle="1" w:styleId="WW8Num218z2">
    <w:name w:val="WW8Num218z2"/>
    <w:rsid w:val="00BC2199"/>
  </w:style>
  <w:style w:type="character" w:customStyle="1" w:styleId="WW8Num218z3">
    <w:name w:val="WW8Num218z3"/>
    <w:rsid w:val="00BC2199"/>
  </w:style>
  <w:style w:type="character" w:customStyle="1" w:styleId="WW8Num218z4">
    <w:name w:val="WW8Num218z4"/>
    <w:rsid w:val="00BC2199"/>
  </w:style>
  <w:style w:type="character" w:customStyle="1" w:styleId="WW8Num218z5">
    <w:name w:val="WW8Num218z5"/>
    <w:rsid w:val="00BC2199"/>
  </w:style>
  <w:style w:type="character" w:customStyle="1" w:styleId="WW8Num218z6">
    <w:name w:val="WW8Num218z6"/>
    <w:rsid w:val="00BC2199"/>
  </w:style>
  <w:style w:type="character" w:customStyle="1" w:styleId="WW8Num218z7">
    <w:name w:val="WW8Num218z7"/>
    <w:rsid w:val="00BC2199"/>
  </w:style>
  <w:style w:type="character" w:customStyle="1" w:styleId="WW8Num218z8">
    <w:name w:val="WW8Num218z8"/>
    <w:rsid w:val="00BC2199"/>
  </w:style>
  <w:style w:type="character" w:customStyle="1" w:styleId="WW8Num219z0">
    <w:name w:val="WW8Num219z0"/>
    <w:rsid w:val="00BC2199"/>
  </w:style>
  <w:style w:type="character" w:customStyle="1" w:styleId="WW8Num219z1">
    <w:name w:val="WW8Num219z1"/>
    <w:rsid w:val="00BC2199"/>
  </w:style>
  <w:style w:type="character" w:customStyle="1" w:styleId="WW8Num219z2">
    <w:name w:val="WW8Num219z2"/>
    <w:rsid w:val="00BC2199"/>
  </w:style>
  <w:style w:type="character" w:customStyle="1" w:styleId="WW8Num219z3">
    <w:name w:val="WW8Num219z3"/>
    <w:rsid w:val="00BC2199"/>
  </w:style>
  <w:style w:type="character" w:customStyle="1" w:styleId="WW8Num219z4">
    <w:name w:val="WW8Num219z4"/>
    <w:rsid w:val="00BC2199"/>
  </w:style>
  <w:style w:type="character" w:customStyle="1" w:styleId="WW8Num219z5">
    <w:name w:val="WW8Num219z5"/>
    <w:rsid w:val="00BC2199"/>
  </w:style>
  <w:style w:type="character" w:customStyle="1" w:styleId="WW8Num219z6">
    <w:name w:val="WW8Num219z6"/>
    <w:rsid w:val="00BC2199"/>
  </w:style>
  <w:style w:type="character" w:customStyle="1" w:styleId="WW8Num219z7">
    <w:name w:val="WW8Num219z7"/>
    <w:rsid w:val="00BC2199"/>
  </w:style>
  <w:style w:type="character" w:customStyle="1" w:styleId="WW8Num219z8">
    <w:name w:val="WW8Num219z8"/>
    <w:rsid w:val="00BC2199"/>
  </w:style>
  <w:style w:type="character" w:customStyle="1" w:styleId="WW8Num220z0">
    <w:name w:val="WW8Num220z0"/>
    <w:rsid w:val="00BC2199"/>
  </w:style>
  <w:style w:type="character" w:customStyle="1" w:styleId="WW8Num220z1">
    <w:name w:val="WW8Num220z1"/>
    <w:rsid w:val="00BC2199"/>
  </w:style>
  <w:style w:type="character" w:customStyle="1" w:styleId="WW8Num220z2">
    <w:name w:val="WW8Num220z2"/>
    <w:rsid w:val="00BC2199"/>
  </w:style>
  <w:style w:type="character" w:customStyle="1" w:styleId="WW8Num220z3">
    <w:name w:val="WW8Num220z3"/>
    <w:rsid w:val="00BC2199"/>
  </w:style>
  <w:style w:type="character" w:customStyle="1" w:styleId="WW8Num220z4">
    <w:name w:val="WW8Num220z4"/>
    <w:rsid w:val="00BC2199"/>
  </w:style>
  <w:style w:type="character" w:customStyle="1" w:styleId="WW8Num220z5">
    <w:name w:val="WW8Num220z5"/>
    <w:rsid w:val="00BC2199"/>
  </w:style>
  <w:style w:type="character" w:customStyle="1" w:styleId="WW8Num220z6">
    <w:name w:val="WW8Num220z6"/>
    <w:rsid w:val="00BC2199"/>
  </w:style>
  <w:style w:type="character" w:customStyle="1" w:styleId="WW8Num220z7">
    <w:name w:val="WW8Num220z7"/>
    <w:rsid w:val="00BC2199"/>
  </w:style>
  <w:style w:type="character" w:customStyle="1" w:styleId="WW8Num220z8">
    <w:name w:val="WW8Num220z8"/>
    <w:rsid w:val="00BC2199"/>
  </w:style>
  <w:style w:type="character" w:customStyle="1" w:styleId="WW8Num221z0">
    <w:name w:val="WW8Num221z0"/>
    <w:rsid w:val="00BC2199"/>
    <w:rPr>
      <w:rFonts w:cs="Times New Roman"/>
      <w:szCs w:val="24"/>
    </w:rPr>
  </w:style>
  <w:style w:type="character" w:customStyle="1" w:styleId="WW8Num221z1">
    <w:name w:val="WW8Num221z1"/>
    <w:rsid w:val="00BC2199"/>
  </w:style>
  <w:style w:type="character" w:customStyle="1" w:styleId="WW8Num221z2">
    <w:name w:val="WW8Num221z2"/>
    <w:rsid w:val="00BC2199"/>
  </w:style>
  <w:style w:type="character" w:customStyle="1" w:styleId="WW8Num221z3">
    <w:name w:val="WW8Num221z3"/>
    <w:rsid w:val="00BC2199"/>
  </w:style>
  <w:style w:type="character" w:customStyle="1" w:styleId="WW8Num221z4">
    <w:name w:val="WW8Num221z4"/>
    <w:rsid w:val="00BC2199"/>
  </w:style>
  <w:style w:type="character" w:customStyle="1" w:styleId="WW8Num221z5">
    <w:name w:val="WW8Num221z5"/>
    <w:rsid w:val="00BC2199"/>
  </w:style>
  <w:style w:type="character" w:customStyle="1" w:styleId="WW8Num221z6">
    <w:name w:val="WW8Num221z6"/>
    <w:rsid w:val="00BC2199"/>
  </w:style>
  <w:style w:type="character" w:customStyle="1" w:styleId="WW8Num221z7">
    <w:name w:val="WW8Num221z7"/>
    <w:rsid w:val="00BC2199"/>
  </w:style>
  <w:style w:type="character" w:customStyle="1" w:styleId="WW8Num221z8">
    <w:name w:val="WW8Num221z8"/>
    <w:rsid w:val="00BC2199"/>
  </w:style>
  <w:style w:type="character" w:customStyle="1" w:styleId="WW8Num222z0">
    <w:name w:val="WW8Num222z0"/>
    <w:rsid w:val="00BC2199"/>
  </w:style>
  <w:style w:type="character" w:customStyle="1" w:styleId="WW8Num222z1">
    <w:name w:val="WW8Num222z1"/>
    <w:rsid w:val="00BC2199"/>
  </w:style>
  <w:style w:type="character" w:customStyle="1" w:styleId="WW8Num222z2">
    <w:name w:val="WW8Num222z2"/>
    <w:rsid w:val="00BC2199"/>
  </w:style>
  <w:style w:type="character" w:customStyle="1" w:styleId="WW8Num222z3">
    <w:name w:val="WW8Num222z3"/>
    <w:rsid w:val="00BC2199"/>
  </w:style>
  <w:style w:type="character" w:customStyle="1" w:styleId="WW8Num222z4">
    <w:name w:val="WW8Num222z4"/>
    <w:rsid w:val="00BC2199"/>
  </w:style>
  <w:style w:type="character" w:customStyle="1" w:styleId="WW8Num222z5">
    <w:name w:val="WW8Num222z5"/>
    <w:rsid w:val="00BC2199"/>
  </w:style>
  <w:style w:type="character" w:customStyle="1" w:styleId="WW8Num222z6">
    <w:name w:val="WW8Num222z6"/>
    <w:rsid w:val="00BC2199"/>
  </w:style>
  <w:style w:type="character" w:customStyle="1" w:styleId="WW8Num222z7">
    <w:name w:val="WW8Num222z7"/>
    <w:rsid w:val="00BC2199"/>
  </w:style>
  <w:style w:type="character" w:customStyle="1" w:styleId="WW8Num222z8">
    <w:name w:val="WW8Num222z8"/>
    <w:rsid w:val="00BC2199"/>
  </w:style>
  <w:style w:type="character" w:customStyle="1" w:styleId="WW8Num223z0">
    <w:name w:val="WW8Num223z0"/>
    <w:rsid w:val="00BC2199"/>
    <w:rPr>
      <w:rFonts w:cs="Times New Roman"/>
    </w:rPr>
  </w:style>
  <w:style w:type="character" w:customStyle="1" w:styleId="WW8Num223z1">
    <w:name w:val="WW8Num223z1"/>
    <w:rsid w:val="00BC2199"/>
  </w:style>
  <w:style w:type="character" w:customStyle="1" w:styleId="WW8Num223z2">
    <w:name w:val="WW8Num223z2"/>
    <w:rsid w:val="00BC2199"/>
  </w:style>
  <w:style w:type="character" w:customStyle="1" w:styleId="WW8Num223z3">
    <w:name w:val="WW8Num223z3"/>
    <w:rsid w:val="00BC2199"/>
  </w:style>
  <w:style w:type="character" w:customStyle="1" w:styleId="WW8Num223z4">
    <w:name w:val="WW8Num223z4"/>
    <w:rsid w:val="00BC2199"/>
  </w:style>
  <w:style w:type="character" w:customStyle="1" w:styleId="WW8Num223z5">
    <w:name w:val="WW8Num223z5"/>
    <w:rsid w:val="00BC2199"/>
  </w:style>
  <w:style w:type="character" w:customStyle="1" w:styleId="WW8Num223z6">
    <w:name w:val="WW8Num223z6"/>
    <w:rsid w:val="00BC2199"/>
  </w:style>
  <w:style w:type="character" w:customStyle="1" w:styleId="WW8Num223z7">
    <w:name w:val="WW8Num223z7"/>
    <w:rsid w:val="00BC2199"/>
  </w:style>
  <w:style w:type="character" w:customStyle="1" w:styleId="WW8Num223z8">
    <w:name w:val="WW8Num223z8"/>
    <w:rsid w:val="00BC2199"/>
  </w:style>
  <w:style w:type="character" w:customStyle="1" w:styleId="WW8Num224z0">
    <w:name w:val="WW8Num224z0"/>
    <w:rsid w:val="00BC2199"/>
  </w:style>
  <w:style w:type="character" w:customStyle="1" w:styleId="WW8Num224z1">
    <w:name w:val="WW8Num224z1"/>
    <w:rsid w:val="00BC2199"/>
  </w:style>
  <w:style w:type="character" w:customStyle="1" w:styleId="WW8Num224z2">
    <w:name w:val="WW8Num224z2"/>
    <w:rsid w:val="00BC2199"/>
  </w:style>
  <w:style w:type="character" w:customStyle="1" w:styleId="WW8Num224z3">
    <w:name w:val="WW8Num224z3"/>
    <w:rsid w:val="00BC2199"/>
  </w:style>
  <w:style w:type="character" w:customStyle="1" w:styleId="WW8Num224z4">
    <w:name w:val="WW8Num224z4"/>
    <w:rsid w:val="00BC2199"/>
  </w:style>
  <w:style w:type="character" w:customStyle="1" w:styleId="WW8Num224z5">
    <w:name w:val="WW8Num224z5"/>
    <w:rsid w:val="00BC2199"/>
  </w:style>
  <w:style w:type="character" w:customStyle="1" w:styleId="WW8Num224z6">
    <w:name w:val="WW8Num224z6"/>
    <w:rsid w:val="00BC2199"/>
  </w:style>
  <w:style w:type="character" w:customStyle="1" w:styleId="WW8Num224z7">
    <w:name w:val="WW8Num224z7"/>
    <w:rsid w:val="00BC2199"/>
  </w:style>
  <w:style w:type="character" w:customStyle="1" w:styleId="WW8Num224z8">
    <w:name w:val="WW8Num224z8"/>
    <w:rsid w:val="00BC2199"/>
  </w:style>
  <w:style w:type="character" w:customStyle="1" w:styleId="WW8Num225z0">
    <w:name w:val="WW8Num225z0"/>
    <w:rsid w:val="00BC2199"/>
  </w:style>
  <w:style w:type="character" w:customStyle="1" w:styleId="WW8Num225z1">
    <w:name w:val="WW8Num225z1"/>
    <w:rsid w:val="00BC2199"/>
  </w:style>
  <w:style w:type="character" w:customStyle="1" w:styleId="WW8Num225z2">
    <w:name w:val="WW8Num225z2"/>
    <w:rsid w:val="00BC2199"/>
  </w:style>
  <w:style w:type="character" w:customStyle="1" w:styleId="WW8Num225z3">
    <w:name w:val="WW8Num225z3"/>
    <w:rsid w:val="00BC2199"/>
  </w:style>
  <w:style w:type="character" w:customStyle="1" w:styleId="WW8Num225z4">
    <w:name w:val="WW8Num225z4"/>
    <w:rsid w:val="00BC2199"/>
  </w:style>
  <w:style w:type="character" w:customStyle="1" w:styleId="WW8Num225z5">
    <w:name w:val="WW8Num225z5"/>
    <w:rsid w:val="00BC2199"/>
  </w:style>
  <w:style w:type="character" w:customStyle="1" w:styleId="WW8Num225z6">
    <w:name w:val="WW8Num225z6"/>
    <w:rsid w:val="00BC2199"/>
  </w:style>
  <w:style w:type="character" w:customStyle="1" w:styleId="WW8Num225z7">
    <w:name w:val="WW8Num225z7"/>
    <w:rsid w:val="00BC2199"/>
  </w:style>
  <w:style w:type="character" w:customStyle="1" w:styleId="WW8Num225z8">
    <w:name w:val="WW8Num225z8"/>
    <w:rsid w:val="00BC2199"/>
  </w:style>
  <w:style w:type="character" w:customStyle="1" w:styleId="WW8Num226z0">
    <w:name w:val="WW8Num226z0"/>
    <w:rsid w:val="00BC2199"/>
  </w:style>
  <w:style w:type="character" w:customStyle="1" w:styleId="WW8Num226z1">
    <w:name w:val="WW8Num226z1"/>
    <w:rsid w:val="00BC2199"/>
  </w:style>
  <w:style w:type="character" w:customStyle="1" w:styleId="WW8Num226z2">
    <w:name w:val="WW8Num226z2"/>
    <w:rsid w:val="00BC2199"/>
  </w:style>
  <w:style w:type="character" w:customStyle="1" w:styleId="WW8Num226z3">
    <w:name w:val="WW8Num226z3"/>
    <w:rsid w:val="00BC2199"/>
  </w:style>
  <w:style w:type="character" w:customStyle="1" w:styleId="WW8Num226z4">
    <w:name w:val="WW8Num226z4"/>
    <w:rsid w:val="00BC2199"/>
  </w:style>
  <w:style w:type="character" w:customStyle="1" w:styleId="WW8Num226z5">
    <w:name w:val="WW8Num226z5"/>
    <w:rsid w:val="00BC2199"/>
  </w:style>
  <w:style w:type="character" w:customStyle="1" w:styleId="WW8Num226z6">
    <w:name w:val="WW8Num226z6"/>
    <w:rsid w:val="00BC2199"/>
  </w:style>
  <w:style w:type="character" w:customStyle="1" w:styleId="WW8Num226z7">
    <w:name w:val="WW8Num226z7"/>
    <w:rsid w:val="00BC2199"/>
  </w:style>
  <w:style w:type="character" w:customStyle="1" w:styleId="WW8Num226z8">
    <w:name w:val="WW8Num226z8"/>
    <w:rsid w:val="00BC2199"/>
  </w:style>
  <w:style w:type="character" w:customStyle="1" w:styleId="Domylnaczcionkaakapitu1">
    <w:name w:val="Domyślna czcionka akapitu1"/>
    <w:rsid w:val="00BC2199"/>
  </w:style>
  <w:style w:type="character" w:customStyle="1" w:styleId="Absatz-Standardschriftart">
    <w:name w:val="Absatz-Standardschriftart"/>
    <w:rsid w:val="00BC2199"/>
  </w:style>
  <w:style w:type="character" w:customStyle="1" w:styleId="WW-Absatz-Standardschriftart">
    <w:name w:val="WW-Absatz-Standardschriftart"/>
    <w:rsid w:val="00BC2199"/>
  </w:style>
  <w:style w:type="character" w:customStyle="1" w:styleId="WW-Absatz-Standardschriftart1">
    <w:name w:val="WW-Absatz-Standardschriftart1"/>
    <w:rsid w:val="00BC2199"/>
  </w:style>
  <w:style w:type="character" w:customStyle="1" w:styleId="WW-Absatz-Standardschriftart11">
    <w:name w:val="WW-Absatz-Standardschriftart11"/>
    <w:rsid w:val="00BC2199"/>
  </w:style>
  <w:style w:type="character" w:customStyle="1" w:styleId="WW-Absatz-Standardschriftart111">
    <w:name w:val="WW-Absatz-Standardschriftart111"/>
    <w:rsid w:val="00BC2199"/>
  </w:style>
  <w:style w:type="character" w:customStyle="1" w:styleId="WW-Absatz-Standardschriftart1111">
    <w:name w:val="WW-Absatz-Standardschriftart1111"/>
    <w:rsid w:val="00BC2199"/>
  </w:style>
  <w:style w:type="character" w:customStyle="1" w:styleId="WW-Absatz-Standardschriftart11111">
    <w:name w:val="WW-Absatz-Standardschriftart11111"/>
    <w:rsid w:val="00BC2199"/>
  </w:style>
  <w:style w:type="character" w:customStyle="1" w:styleId="WW-Absatz-Standardschriftart111111">
    <w:name w:val="WW-Absatz-Standardschriftart111111"/>
    <w:rsid w:val="00BC2199"/>
  </w:style>
  <w:style w:type="character" w:customStyle="1" w:styleId="WW-Absatz-Standardschriftart1111111">
    <w:name w:val="WW-Absatz-Standardschriftart1111111"/>
    <w:rsid w:val="00BC2199"/>
  </w:style>
  <w:style w:type="character" w:customStyle="1" w:styleId="WW-Absatz-Standardschriftart11111111">
    <w:name w:val="WW-Absatz-Standardschriftart11111111"/>
    <w:rsid w:val="00BC2199"/>
  </w:style>
  <w:style w:type="character" w:customStyle="1" w:styleId="WW-Absatz-Standardschriftart111111111">
    <w:name w:val="WW-Absatz-Standardschriftart111111111"/>
    <w:rsid w:val="00BC2199"/>
  </w:style>
  <w:style w:type="character" w:customStyle="1" w:styleId="WW-Absatz-Standardschriftart1111111111">
    <w:name w:val="WW-Absatz-Standardschriftart1111111111"/>
    <w:rsid w:val="00BC2199"/>
  </w:style>
  <w:style w:type="character" w:customStyle="1" w:styleId="WW-Absatz-Standardschriftart11111111111">
    <w:name w:val="WW-Absatz-Standardschriftart11111111111"/>
    <w:rsid w:val="00BC2199"/>
  </w:style>
  <w:style w:type="character" w:customStyle="1" w:styleId="WW-Absatz-Standardschriftart111111111111">
    <w:name w:val="WW-Absatz-Standardschriftart111111111111"/>
    <w:rsid w:val="00BC2199"/>
  </w:style>
  <w:style w:type="character" w:customStyle="1" w:styleId="WW-Absatz-Standardschriftart1111111111111">
    <w:name w:val="WW-Absatz-Standardschriftart1111111111111"/>
    <w:rsid w:val="00BC2199"/>
  </w:style>
  <w:style w:type="character" w:customStyle="1" w:styleId="WW-Absatz-Standardschriftart11111111111111">
    <w:name w:val="WW-Absatz-Standardschriftart11111111111111"/>
    <w:rsid w:val="00BC2199"/>
  </w:style>
  <w:style w:type="character" w:customStyle="1" w:styleId="WW-Absatz-Standardschriftart111111111111111">
    <w:name w:val="WW-Absatz-Standardschriftart111111111111111"/>
    <w:rsid w:val="00BC2199"/>
  </w:style>
  <w:style w:type="character" w:customStyle="1" w:styleId="WW-Absatz-Standardschriftart1111111111111111">
    <w:name w:val="WW-Absatz-Standardschriftart1111111111111111"/>
    <w:rsid w:val="00BC2199"/>
  </w:style>
  <w:style w:type="character" w:customStyle="1" w:styleId="WW-Absatz-Standardschriftart11111111111111111">
    <w:name w:val="WW-Absatz-Standardschriftart11111111111111111"/>
    <w:rsid w:val="00BC2199"/>
  </w:style>
  <w:style w:type="character" w:customStyle="1" w:styleId="WW-Absatz-Standardschriftart111111111111111111">
    <w:name w:val="WW-Absatz-Standardschriftart111111111111111111"/>
    <w:rsid w:val="00BC2199"/>
  </w:style>
  <w:style w:type="character" w:customStyle="1" w:styleId="WW-Absatz-Standardschriftart1111111111111111111">
    <w:name w:val="WW-Absatz-Standardschriftart1111111111111111111"/>
    <w:rsid w:val="00BC2199"/>
  </w:style>
  <w:style w:type="character" w:customStyle="1" w:styleId="WW-Absatz-Standardschriftart11111111111111111111">
    <w:name w:val="WW-Absatz-Standardschriftart11111111111111111111"/>
    <w:rsid w:val="00BC2199"/>
  </w:style>
  <w:style w:type="character" w:customStyle="1" w:styleId="WW-Absatz-Standardschriftart111111111111111111111">
    <w:name w:val="WW-Absatz-Standardschriftart111111111111111111111"/>
    <w:rsid w:val="00BC2199"/>
  </w:style>
  <w:style w:type="character" w:customStyle="1" w:styleId="WW-Absatz-Standardschriftart1111111111111111111111">
    <w:name w:val="WW-Absatz-Standardschriftart1111111111111111111111"/>
    <w:rsid w:val="00BC2199"/>
  </w:style>
  <w:style w:type="character" w:customStyle="1" w:styleId="WW-Absatz-Standardschriftart11111111111111111111111">
    <w:name w:val="WW-Absatz-Standardschriftart11111111111111111111111"/>
    <w:rsid w:val="00BC2199"/>
  </w:style>
  <w:style w:type="character" w:customStyle="1" w:styleId="WW-Absatz-Standardschriftart111111111111111111111111">
    <w:name w:val="WW-Absatz-Standardschriftart111111111111111111111111"/>
    <w:rsid w:val="00BC2199"/>
  </w:style>
  <w:style w:type="character" w:customStyle="1" w:styleId="WW-Absatz-Standardschriftart1111111111111111111111111">
    <w:name w:val="WW-Absatz-Standardschriftart1111111111111111111111111"/>
    <w:rsid w:val="00BC2199"/>
  </w:style>
  <w:style w:type="character" w:customStyle="1" w:styleId="WW-Absatz-Standardschriftart11111111111111111111111111">
    <w:name w:val="WW-Absatz-Standardschriftart11111111111111111111111111"/>
    <w:rsid w:val="00BC2199"/>
  </w:style>
  <w:style w:type="character" w:customStyle="1" w:styleId="WW-Absatz-Standardschriftart111111111111111111111111111">
    <w:name w:val="WW-Absatz-Standardschriftart111111111111111111111111111"/>
    <w:rsid w:val="00BC2199"/>
  </w:style>
  <w:style w:type="character" w:customStyle="1" w:styleId="WW-Absatz-Standardschriftart1111111111111111111111111111">
    <w:name w:val="WW-Absatz-Standardschriftart1111111111111111111111111111"/>
    <w:rsid w:val="00BC2199"/>
  </w:style>
  <w:style w:type="character" w:customStyle="1" w:styleId="WW-Absatz-Standardschriftart11111111111111111111111111111">
    <w:name w:val="WW-Absatz-Standardschriftart11111111111111111111111111111"/>
    <w:rsid w:val="00BC2199"/>
  </w:style>
  <w:style w:type="character" w:customStyle="1" w:styleId="WW-Absatz-Standardschriftart111111111111111111111111111111">
    <w:name w:val="WW-Absatz-Standardschriftart111111111111111111111111111111"/>
    <w:rsid w:val="00BC2199"/>
  </w:style>
  <w:style w:type="character" w:customStyle="1" w:styleId="WW-Absatz-Standardschriftart1111111111111111111111111111111">
    <w:name w:val="WW-Absatz-Standardschriftart1111111111111111111111111111111"/>
    <w:rsid w:val="00BC2199"/>
  </w:style>
  <w:style w:type="character" w:customStyle="1" w:styleId="WW-Absatz-Standardschriftart11111111111111111111111111111111">
    <w:name w:val="WW-Absatz-Standardschriftart11111111111111111111111111111111"/>
    <w:rsid w:val="00BC2199"/>
  </w:style>
  <w:style w:type="character" w:customStyle="1" w:styleId="WW-Absatz-Standardschriftart111111111111111111111111111111111">
    <w:name w:val="WW-Absatz-Standardschriftart111111111111111111111111111111111"/>
    <w:rsid w:val="00BC2199"/>
  </w:style>
  <w:style w:type="character" w:customStyle="1" w:styleId="WW-Absatz-Standardschriftart1111111111111111111111111111111111">
    <w:name w:val="WW-Absatz-Standardschriftart1111111111111111111111111111111111"/>
    <w:rsid w:val="00BC2199"/>
  </w:style>
  <w:style w:type="character" w:customStyle="1" w:styleId="WW-Absatz-Standardschriftart11111111111111111111111111111111111">
    <w:name w:val="WW-Absatz-Standardschriftart11111111111111111111111111111111111"/>
    <w:rsid w:val="00BC2199"/>
  </w:style>
  <w:style w:type="character" w:customStyle="1" w:styleId="WW-Absatz-Standardschriftart111111111111111111111111111111111111">
    <w:name w:val="WW-Absatz-Standardschriftart111111111111111111111111111111111111"/>
    <w:rsid w:val="00BC2199"/>
  </w:style>
  <w:style w:type="character" w:customStyle="1" w:styleId="WW-Absatz-Standardschriftart1111111111111111111111111111111111111">
    <w:name w:val="WW-Absatz-Standardschriftart1111111111111111111111111111111111111"/>
    <w:rsid w:val="00BC2199"/>
  </w:style>
  <w:style w:type="character" w:customStyle="1" w:styleId="FootnoteSymbol">
    <w:name w:val="Footnote Symbol"/>
    <w:rsid w:val="00BC2199"/>
  </w:style>
  <w:style w:type="character" w:customStyle="1" w:styleId="NumberingSymbols">
    <w:name w:val="Numbering Symbols"/>
    <w:rsid w:val="00BC2199"/>
    <w:rPr>
      <w:b w:val="0"/>
      <w:bCs w:val="0"/>
    </w:rPr>
  </w:style>
  <w:style w:type="character" w:customStyle="1" w:styleId="Internetlink">
    <w:name w:val="Internet link"/>
    <w:rsid w:val="00BC2199"/>
    <w:rPr>
      <w:color w:val="000080"/>
      <w:u w:val="single"/>
    </w:rPr>
  </w:style>
  <w:style w:type="character" w:customStyle="1" w:styleId="VisitedInternetLink">
    <w:name w:val="Visited Internet Link"/>
    <w:rsid w:val="00BC2199"/>
    <w:rPr>
      <w:color w:val="800000"/>
      <w:u w:val="single"/>
    </w:rPr>
  </w:style>
  <w:style w:type="character" w:customStyle="1" w:styleId="EndnoteSymbol">
    <w:name w:val="Endnote Symbol"/>
    <w:rsid w:val="00BC2199"/>
    <w:rPr>
      <w:vertAlign w:val="superscript"/>
    </w:rPr>
  </w:style>
  <w:style w:type="character" w:customStyle="1" w:styleId="Footnoteanchor">
    <w:name w:val="Footnote anchor"/>
    <w:rsid w:val="00BC2199"/>
    <w:rPr>
      <w:vertAlign w:val="superscript"/>
    </w:rPr>
  </w:style>
  <w:style w:type="character" w:customStyle="1" w:styleId="Endnoteanchor">
    <w:name w:val="Endnote anchor"/>
    <w:rsid w:val="00BC2199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rsid w:val="00BC2199"/>
  </w:style>
  <w:style w:type="character" w:customStyle="1" w:styleId="WW-Absatz-Standardschriftart111111111111111111111111111111111111111">
    <w:name w:val="WW-Absatz-Standardschriftart111111111111111111111111111111111111111"/>
    <w:rsid w:val="00BC2199"/>
  </w:style>
  <w:style w:type="character" w:customStyle="1" w:styleId="WW-Znakiprzypiswkocowych">
    <w:name w:val="WW-Znaki przypisów końcowych"/>
    <w:rsid w:val="00BC2199"/>
  </w:style>
  <w:style w:type="character" w:customStyle="1" w:styleId="BulletSymbols">
    <w:name w:val="Bullet Symbols"/>
    <w:rsid w:val="00BC2199"/>
    <w:rPr>
      <w:rFonts w:ascii="Times New Roman" w:eastAsia="Lucida Sans Unicode" w:hAnsi="Times New Roman" w:cs="Times New Roman"/>
      <w:color w:val="000000"/>
      <w:sz w:val="24"/>
      <w:szCs w:val="20"/>
      <w:u w:val="none"/>
      <w:lang w:val="pl-PL"/>
    </w:rPr>
  </w:style>
  <w:style w:type="character" w:customStyle="1" w:styleId="value">
    <w:name w:val="value"/>
    <w:basedOn w:val="Domylnaczcionkaakapitu1"/>
    <w:rsid w:val="00BC2199"/>
  </w:style>
  <w:style w:type="character" w:customStyle="1" w:styleId="UserEntry">
    <w:name w:val="User Entry"/>
    <w:rsid w:val="00BC2199"/>
    <w:rPr>
      <w:rFonts w:ascii="Times New Roman" w:eastAsia="Courier New" w:hAnsi="Times New Roman" w:cs="Courier New"/>
      <w:b/>
      <w:bCs/>
    </w:rPr>
  </w:style>
  <w:style w:type="character" w:customStyle="1" w:styleId="StrongEmphasis">
    <w:name w:val="Strong Emphasis"/>
    <w:rsid w:val="00BC2199"/>
    <w:rPr>
      <w:b/>
      <w:bCs/>
    </w:rPr>
  </w:style>
  <w:style w:type="character" w:customStyle="1" w:styleId="Znakiprzypiswdolnych">
    <w:name w:val="Znaki przypisów dolnych"/>
    <w:rsid w:val="00BC2199"/>
    <w:rPr>
      <w:vertAlign w:val="superscript"/>
    </w:rPr>
  </w:style>
  <w:style w:type="character" w:styleId="Hipercze">
    <w:name w:val="Hyperlink"/>
    <w:rsid w:val="00BC2199"/>
    <w:rPr>
      <w:color w:val="0000FF"/>
      <w:u w:val="single"/>
    </w:rPr>
  </w:style>
  <w:style w:type="character" w:customStyle="1" w:styleId="NagwekZnak">
    <w:name w:val="Nagłówek Znak"/>
    <w:rsid w:val="00BC2199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TekstdymkaZnak">
    <w:name w:val="Tekst dymka Znak"/>
    <w:rsid w:val="00BC2199"/>
    <w:rPr>
      <w:rFonts w:ascii="Tahoma" w:hAnsi="Tahoma" w:cs="Tahoma"/>
      <w:kern w:val="1"/>
      <w:sz w:val="16"/>
      <w:szCs w:val="14"/>
      <w:lang w:eastAsia="hi-IN" w:bidi="hi-IN"/>
    </w:rPr>
  </w:style>
  <w:style w:type="character" w:customStyle="1" w:styleId="TekstpodstawowyZnak">
    <w:name w:val="Tekst podstawowy Znak"/>
    <w:rsid w:val="00BC2199"/>
    <w:rPr>
      <w:rFonts w:ascii="Luxi Serif" w:eastAsia="Luxi Sans" w:hAnsi="Luxi Serif" w:cs="Times New Roman"/>
      <w:sz w:val="24"/>
      <w:szCs w:val="24"/>
    </w:rPr>
  </w:style>
  <w:style w:type="character" w:customStyle="1" w:styleId="Znakinumeracji">
    <w:name w:val="Znaki numeracji"/>
    <w:rsid w:val="00BC2199"/>
    <w:rPr>
      <w:b w:val="0"/>
      <w:bCs w:val="0"/>
    </w:rPr>
  </w:style>
  <w:style w:type="character" w:customStyle="1" w:styleId="Znakiwypunktowania">
    <w:name w:val="Znaki wypunktowania"/>
    <w:rsid w:val="00BC2199"/>
    <w:rPr>
      <w:rFonts w:ascii="OpenSymbol" w:eastAsia="OpenSymbol" w:hAnsi="OpenSymbol" w:cs="OpenSymbol"/>
    </w:rPr>
  </w:style>
  <w:style w:type="character" w:customStyle="1" w:styleId="Odwoanieprzypisudolnego2">
    <w:name w:val="Odwo³anie przypisu dolnego2"/>
    <w:rsid w:val="00BC2199"/>
    <w:rPr>
      <w:position w:val="1"/>
      <w:sz w:val="14"/>
    </w:rPr>
  </w:style>
  <w:style w:type="character" w:customStyle="1" w:styleId="Odwoanieprzypisudolnego1">
    <w:name w:val="Odwołanie przypisu dolnego1"/>
    <w:rsid w:val="00BC2199"/>
    <w:rPr>
      <w:vertAlign w:val="superscript"/>
    </w:rPr>
  </w:style>
  <w:style w:type="character" w:customStyle="1" w:styleId="Odwoanieprzypisudolnego20">
    <w:name w:val="Odwołanie przypisu dolnego2"/>
    <w:rsid w:val="00BC2199"/>
    <w:rPr>
      <w:vertAlign w:val="superscript"/>
    </w:rPr>
  </w:style>
  <w:style w:type="character" w:customStyle="1" w:styleId="Znakiprzypiswkocowych">
    <w:name w:val="Znaki przypisów końcowych"/>
    <w:rsid w:val="00BC2199"/>
    <w:rPr>
      <w:vertAlign w:val="superscript"/>
    </w:rPr>
  </w:style>
  <w:style w:type="character" w:customStyle="1" w:styleId="WW-Znakiprzypiswkocowych1">
    <w:name w:val="WW-Znaki przypisów końcowych1"/>
    <w:rsid w:val="00BC2199"/>
  </w:style>
  <w:style w:type="character" w:customStyle="1" w:styleId="Odwoanieprzypisukocowego1">
    <w:name w:val="Odwołanie przypisu końcowego1"/>
    <w:rsid w:val="00BC2199"/>
    <w:rPr>
      <w:vertAlign w:val="superscript"/>
    </w:rPr>
  </w:style>
  <w:style w:type="character" w:customStyle="1" w:styleId="Symbolewypunktowania">
    <w:name w:val="Symbole wypunktowania"/>
    <w:rsid w:val="00BC2199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BC2199"/>
    <w:rPr>
      <w:sz w:val="16"/>
      <w:szCs w:val="16"/>
    </w:rPr>
  </w:style>
  <w:style w:type="character" w:customStyle="1" w:styleId="TekstkomentarzaZnak">
    <w:name w:val="Tekst komentarza Znak"/>
    <w:rsid w:val="00BC2199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sid w:val="00BC2199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Odwoanieprzypisudolnego3">
    <w:name w:val="Odwołanie przypisu dolnego3"/>
    <w:rsid w:val="00BC2199"/>
    <w:rPr>
      <w:vertAlign w:val="superscript"/>
    </w:rPr>
  </w:style>
  <w:style w:type="character" w:customStyle="1" w:styleId="Odwoanieprzypisukocowego2">
    <w:name w:val="Odwołanie przypisu końcowego2"/>
    <w:rsid w:val="00BC2199"/>
    <w:rPr>
      <w:vertAlign w:val="superscript"/>
    </w:rPr>
  </w:style>
  <w:style w:type="character" w:styleId="UyteHipercze">
    <w:name w:val="FollowedHyperlink"/>
    <w:rsid w:val="00BC2199"/>
    <w:rPr>
      <w:color w:val="800080"/>
      <w:u w:val="single"/>
    </w:rPr>
  </w:style>
  <w:style w:type="character" w:customStyle="1" w:styleId="Odwoanieprzypisudolnego4">
    <w:name w:val="Odwołanie przypisu dolnego4"/>
    <w:rsid w:val="00BC2199"/>
    <w:rPr>
      <w:vertAlign w:val="superscript"/>
    </w:rPr>
  </w:style>
  <w:style w:type="character" w:customStyle="1" w:styleId="Odwoanieprzypisukocowego3">
    <w:name w:val="Odwołanie przypisu końcowego3"/>
    <w:rsid w:val="00BC2199"/>
    <w:rPr>
      <w:vertAlign w:val="superscript"/>
    </w:rPr>
  </w:style>
  <w:style w:type="character" w:customStyle="1" w:styleId="Odwoaniedokomentarza2">
    <w:name w:val="Odwołanie do komentarza2"/>
    <w:rsid w:val="00BC2199"/>
    <w:rPr>
      <w:sz w:val="16"/>
      <w:szCs w:val="16"/>
    </w:rPr>
  </w:style>
  <w:style w:type="character" w:customStyle="1" w:styleId="TekstkomentarzaZnak1">
    <w:name w:val="Tekst komentarza Znak1"/>
    <w:rsid w:val="00BC2199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rsid w:val="00BC2199"/>
    <w:rPr>
      <w:vertAlign w:val="superscript"/>
    </w:rPr>
  </w:style>
  <w:style w:type="character" w:styleId="Odwoanieprzypisukocowego">
    <w:name w:val="endnote reference"/>
    <w:rsid w:val="00BC2199"/>
    <w:rPr>
      <w:vertAlign w:val="superscript"/>
    </w:rPr>
  </w:style>
  <w:style w:type="paragraph" w:customStyle="1" w:styleId="Nagwek40">
    <w:name w:val="Nagłówek4"/>
    <w:basedOn w:val="Nagwek"/>
    <w:next w:val="Textbody"/>
    <w:rsid w:val="00BC2199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1"/>
    <w:rsid w:val="00BC2199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character" w:customStyle="1" w:styleId="TekstpodstawowyZnak1">
    <w:name w:val="Tekst podstawowy Znak1"/>
    <w:basedOn w:val="Domylnaczcionkaakapitu"/>
    <w:link w:val="Tekstpodstawowy"/>
    <w:rsid w:val="00BC2199"/>
    <w:rPr>
      <w:rFonts w:ascii="Luxi Serif" w:eastAsia="Luxi Sans" w:hAnsi="Luxi Serif" w:cs="Times New Roman"/>
      <w:kern w:val="1"/>
      <w:sz w:val="24"/>
      <w:szCs w:val="24"/>
      <w:lang w:eastAsia="ar-SA"/>
    </w:rPr>
  </w:style>
  <w:style w:type="paragraph" w:styleId="Lista">
    <w:name w:val="List"/>
    <w:basedOn w:val="Textbody"/>
    <w:rsid w:val="00BC2199"/>
  </w:style>
  <w:style w:type="paragraph" w:customStyle="1" w:styleId="Podpis3">
    <w:name w:val="Podpis3"/>
    <w:basedOn w:val="Normalny"/>
    <w:rsid w:val="00BC21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C2199"/>
    <w:pPr>
      <w:suppressLineNumbers/>
    </w:pPr>
  </w:style>
  <w:style w:type="paragraph" w:customStyle="1" w:styleId="Standard">
    <w:name w:val="Standard"/>
    <w:qFormat/>
    <w:rsid w:val="00BC219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styleId="Nagwek">
    <w:name w:val="header"/>
    <w:basedOn w:val="Standard"/>
    <w:next w:val="Textbody"/>
    <w:link w:val="NagwekZnak1"/>
    <w:rsid w:val="00BC21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rsid w:val="00BC2199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Textbody">
    <w:name w:val="Text body"/>
    <w:basedOn w:val="Standard"/>
    <w:rsid w:val="00BC2199"/>
    <w:pPr>
      <w:spacing w:after="120"/>
    </w:pPr>
  </w:style>
  <w:style w:type="paragraph" w:customStyle="1" w:styleId="Nagwek30">
    <w:name w:val="Nagłówek3"/>
    <w:basedOn w:val="Normalny"/>
    <w:next w:val="Tekstpodstawowy"/>
    <w:rsid w:val="00BC21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rsid w:val="00BC2199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rsid w:val="00BC21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BC2199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C21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BC2199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rsid w:val="00BC2199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rsid w:val="00BC2199"/>
    <w:pPr>
      <w:suppressLineNumbers/>
    </w:pPr>
  </w:style>
  <w:style w:type="paragraph" w:customStyle="1" w:styleId="Heading">
    <w:name w:val="Heading"/>
    <w:basedOn w:val="Standard"/>
    <w:next w:val="Textbody"/>
    <w:rsid w:val="00BC21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link w:val="StopkaZnak"/>
    <w:rsid w:val="00BC2199"/>
    <w:pPr>
      <w:suppressLineNumbers/>
    </w:pPr>
  </w:style>
  <w:style w:type="character" w:customStyle="1" w:styleId="StopkaZnak">
    <w:name w:val="Stopka Znak"/>
    <w:basedOn w:val="Domylnaczcionkaakapitu"/>
    <w:link w:val="Stopka"/>
    <w:rsid w:val="00BC2199"/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customStyle="1" w:styleId="TableContents">
    <w:name w:val="Table Contents"/>
    <w:basedOn w:val="Standard"/>
    <w:rsid w:val="00BC2199"/>
    <w:pPr>
      <w:suppressLineNumbers/>
    </w:pPr>
  </w:style>
  <w:style w:type="paragraph" w:customStyle="1" w:styleId="TableHeading">
    <w:name w:val="Table Heading"/>
    <w:basedOn w:val="TableContents"/>
    <w:rsid w:val="00BC2199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rsid w:val="00BC2199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rsid w:val="00BC2199"/>
    <w:pPr>
      <w:spacing w:before="280" w:after="119"/>
    </w:pPr>
  </w:style>
  <w:style w:type="paragraph" w:customStyle="1" w:styleId="HorizontalLine">
    <w:name w:val="Horizontal Line"/>
    <w:basedOn w:val="Standard"/>
    <w:next w:val="Textbody"/>
    <w:rsid w:val="00BC2199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  <w:rsid w:val="00BC2199"/>
  </w:style>
  <w:style w:type="paragraph" w:customStyle="1" w:styleId="PreformattedText">
    <w:name w:val="Preformatted Text"/>
    <w:basedOn w:val="Standard"/>
    <w:rsid w:val="00BC2199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rsid w:val="00BC2199"/>
    <w:pPr>
      <w:spacing w:before="280" w:after="280"/>
    </w:pPr>
  </w:style>
  <w:style w:type="paragraph" w:customStyle="1" w:styleId="Tekstpodstawowy22">
    <w:name w:val="Tekst podstawowy 22"/>
    <w:basedOn w:val="Standard"/>
    <w:rsid w:val="00BC2199"/>
    <w:pPr>
      <w:jc w:val="center"/>
    </w:pPr>
    <w:rPr>
      <w:b/>
    </w:rPr>
  </w:style>
  <w:style w:type="paragraph" w:customStyle="1" w:styleId="Textbodyindent">
    <w:name w:val="Text body indent"/>
    <w:basedOn w:val="Standard"/>
    <w:rsid w:val="00BC2199"/>
    <w:pPr>
      <w:ind w:firstLine="1"/>
    </w:pPr>
    <w:rPr>
      <w:b/>
      <w:bCs/>
      <w:szCs w:val="24"/>
    </w:rPr>
  </w:style>
  <w:style w:type="paragraph" w:customStyle="1" w:styleId="Table">
    <w:name w:val="Table"/>
    <w:basedOn w:val="Legenda1"/>
    <w:rsid w:val="00BC2199"/>
  </w:style>
  <w:style w:type="paragraph" w:customStyle="1" w:styleId="Quotations">
    <w:name w:val="Quotations"/>
    <w:basedOn w:val="Standard"/>
    <w:rsid w:val="00BC2199"/>
    <w:pPr>
      <w:spacing w:after="283"/>
      <w:ind w:left="567" w:right="567"/>
    </w:pPr>
  </w:style>
  <w:style w:type="paragraph" w:styleId="Podtytu">
    <w:name w:val="Subtitle"/>
    <w:basedOn w:val="Nagwek"/>
    <w:next w:val="Textbody"/>
    <w:link w:val="PodtytuZnak"/>
    <w:qFormat/>
    <w:rsid w:val="00BC2199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BC2199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styleId="Akapitzlist">
    <w:name w:val="List Paragraph"/>
    <w:basedOn w:val="Normalny"/>
    <w:uiPriority w:val="34"/>
    <w:qFormat/>
    <w:rsid w:val="00BC2199"/>
    <w:pPr>
      <w:ind w:left="708"/>
    </w:pPr>
    <w:rPr>
      <w:szCs w:val="21"/>
    </w:rPr>
  </w:style>
  <w:style w:type="paragraph" w:customStyle="1" w:styleId="western">
    <w:name w:val="western"/>
    <w:basedOn w:val="Normalny"/>
    <w:rsid w:val="00BC2199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rsid w:val="00BC2199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rsid w:val="00BC2199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link w:val="TekstdymkaZnak1"/>
    <w:rsid w:val="00BC2199"/>
    <w:rPr>
      <w:rFonts w:ascii="Tahoma" w:hAnsi="Tahoma" w:cs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rsid w:val="00BC2199"/>
    <w:rPr>
      <w:rFonts w:ascii="Tahoma" w:eastAsia="Lucida Sans Unicode" w:hAnsi="Tahoma" w:cs="Tahoma"/>
      <w:kern w:val="1"/>
      <w:sz w:val="16"/>
      <w:szCs w:val="14"/>
      <w:lang w:eastAsia="hi-IN" w:bidi="hi-IN"/>
    </w:rPr>
  </w:style>
  <w:style w:type="paragraph" w:customStyle="1" w:styleId="Zawartoramki">
    <w:name w:val="Zawartość ramki"/>
    <w:basedOn w:val="Tekstpodstawowy"/>
    <w:rsid w:val="00BC2199"/>
  </w:style>
  <w:style w:type="paragraph" w:customStyle="1" w:styleId="Zawartotabeli">
    <w:name w:val="Zawartość tabeli"/>
    <w:basedOn w:val="Normalny"/>
    <w:qFormat/>
    <w:rsid w:val="00BC2199"/>
    <w:pPr>
      <w:suppressLineNumbers/>
    </w:pPr>
  </w:style>
  <w:style w:type="paragraph" w:customStyle="1" w:styleId="Nagwektabeli">
    <w:name w:val="Nagłówek tabeli"/>
    <w:basedOn w:val="Zawartotabeli"/>
    <w:rsid w:val="00BC2199"/>
    <w:pPr>
      <w:jc w:val="center"/>
    </w:pPr>
    <w:rPr>
      <w:b/>
      <w:bCs/>
    </w:rPr>
  </w:style>
  <w:style w:type="paragraph" w:customStyle="1" w:styleId="Styl1">
    <w:name w:val="Styl1"/>
    <w:basedOn w:val="Normalny"/>
    <w:rsid w:val="00BC2199"/>
    <w:pPr>
      <w:spacing w:before="240"/>
    </w:pPr>
    <w:rPr>
      <w:rFonts w:ascii="Arial" w:eastAsia="Times New Roman" w:hAnsi="Arial" w:cs="Arial"/>
      <w:szCs w:val="20"/>
    </w:rPr>
  </w:style>
  <w:style w:type="paragraph" w:customStyle="1" w:styleId="Cytaty">
    <w:name w:val="Cytaty"/>
    <w:basedOn w:val="Normalny"/>
    <w:rsid w:val="00BC2199"/>
    <w:pPr>
      <w:spacing w:after="283"/>
      <w:ind w:left="567" w:right="567"/>
    </w:pPr>
  </w:style>
  <w:style w:type="paragraph" w:styleId="Tekstprzypisudolnego">
    <w:name w:val="footnote text"/>
    <w:basedOn w:val="Normalny"/>
    <w:link w:val="TekstprzypisudolnegoZnak"/>
    <w:rsid w:val="00BC2199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2199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ekstprzypisudolnego1">
    <w:name w:val="Tekst przypisu dolnego1"/>
    <w:basedOn w:val="Normalny"/>
    <w:rsid w:val="00BC2199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rsid w:val="00BC2199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sid w:val="00BC2199"/>
    <w:rPr>
      <w:sz w:val="20"/>
      <w:szCs w:val="18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BC2199"/>
    <w:rPr>
      <w:sz w:val="20"/>
      <w:szCs w:val="18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BC219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1"/>
    <w:next w:val="Tekstkomentarza1"/>
    <w:link w:val="TematkomentarzaZnak1"/>
    <w:rsid w:val="00BC2199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rsid w:val="00BC2199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pkt">
    <w:name w:val="pkt"/>
    <w:basedOn w:val="Normalny"/>
    <w:rsid w:val="00BC2199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link w:val="TekstpodstawowywcityZnak"/>
    <w:rsid w:val="00BC21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C219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komentarza2">
    <w:name w:val="Tekst komentarza2"/>
    <w:basedOn w:val="Normalny"/>
    <w:rsid w:val="00BC2199"/>
    <w:rPr>
      <w:sz w:val="20"/>
      <w:szCs w:val="18"/>
    </w:rPr>
  </w:style>
  <w:style w:type="paragraph" w:customStyle="1" w:styleId="Default">
    <w:name w:val="Default"/>
    <w:rsid w:val="00BC21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rsid w:val="00BC2199"/>
    <w:pPr>
      <w:keepLines/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199"/>
    <w:rPr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BC2199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C2199"/>
    <w:pPr>
      <w:shd w:val="clear" w:color="auto" w:fill="FFFFFF"/>
      <w:suppressAutoHyphens w:val="0"/>
      <w:spacing w:after="540" w:line="0" w:lineRule="atLeast"/>
      <w:ind w:hanging="1020"/>
      <w:jc w:val="right"/>
      <w:textAlignment w:val="auto"/>
    </w:pPr>
    <w:rPr>
      <w:rFonts w:asciiTheme="minorHAnsi" w:eastAsiaTheme="minorHAnsi" w:hAnsiTheme="minorHAnsi" w:cstheme="minorBidi"/>
      <w:kern w:val="0"/>
      <w:sz w:val="23"/>
      <w:szCs w:val="23"/>
      <w:lang w:eastAsia="en-US" w:bidi="ar-SA"/>
    </w:rPr>
  </w:style>
  <w:style w:type="numbering" w:customStyle="1" w:styleId="WW8Num4">
    <w:name w:val="WW8Num4"/>
    <w:rsid w:val="00BC2199"/>
    <w:pPr>
      <w:numPr>
        <w:numId w:val="28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C2199"/>
    <w:pPr>
      <w:widowControl/>
      <w:suppressAutoHyphens w:val="0"/>
      <w:autoSpaceDE w:val="0"/>
      <w:autoSpaceDN w:val="0"/>
      <w:spacing w:before="90" w:line="380" w:lineRule="atLeast"/>
      <w:jc w:val="both"/>
      <w:textAlignment w:val="auto"/>
    </w:pPr>
    <w:rPr>
      <w:rFonts w:ascii="Courier New" w:eastAsia="Times New Roman" w:hAnsi="Courier New" w:cs="Courier New"/>
      <w:w w:val="89"/>
      <w:kern w:val="0"/>
      <w:sz w:val="25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C2199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character" w:customStyle="1" w:styleId="czeinternetowe">
    <w:name w:val="Łącze internetowe"/>
    <w:rsid w:val="00BC2199"/>
    <w:rPr>
      <w:color w:val="0000FF"/>
      <w:u w:val="single"/>
    </w:rPr>
  </w:style>
  <w:style w:type="table" w:styleId="Tabela-Siatka">
    <w:name w:val="Table Grid"/>
    <w:basedOn w:val="Standardowy"/>
    <w:uiPriority w:val="39"/>
    <w:rsid w:val="00BC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B5CE-4218-4084-AAE6-0092555D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Marcińska Edyta</dc:creator>
  <cp:lastModifiedBy>Bogdan Gagatek</cp:lastModifiedBy>
  <cp:revision>2</cp:revision>
  <cp:lastPrinted>2018-12-13T06:55:00Z</cp:lastPrinted>
  <dcterms:created xsi:type="dcterms:W3CDTF">2018-12-13T06:55:00Z</dcterms:created>
  <dcterms:modified xsi:type="dcterms:W3CDTF">2018-12-13T06:55:00Z</dcterms:modified>
</cp:coreProperties>
</file>