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3CF" w:rsidRPr="007959C8" w:rsidRDefault="00D75232" w:rsidP="006F3BA8">
      <w:pPr>
        <w:pStyle w:val="Nagwek1"/>
      </w:pPr>
      <w:bookmarkStart w:id="0" w:name="_Toc130369690"/>
      <w:bookmarkStart w:id="1" w:name="_Toc249789990"/>
      <w:bookmarkStart w:id="2" w:name="_Toc320613653"/>
      <w:bookmarkStart w:id="3" w:name="_Toc321123606"/>
      <w:r w:rsidRPr="007959C8">
        <w:t xml:space="preserve">Załącznik nr </w:t>
      </w:r>
      <w:r w:rsidR="002E1373" w:rsidRPr="007959C8">
        <w:t>4</w:t>
      </w:r>
      <w:r w:rsidRPr="007959C8">
        <w:t xml:space="preserve"> do Umowy </w:t>
      </w:r>
      <w:r w:rsidR="009643C5" w:rsidRPr="007959C8">
        <w:t xml:space="preserve">nr </w:t>
      </w:r>
      <w:r w:rsidR="0070321E" w:rsidRPr="007959C8">
        <w:t>…</w:t>
      </w:r>
      <w:r w:rsidR="009643C5" w:rsidRPr="007959C8">
        <w:t xml:space="preserve"> z dnia ………….…</w:t>
      </w:r>
    </w:p>
    <w:p w:rsidR="00D75232" w:rsidRPr="007959C8" w:rsidRDefault="00AF57D6" w:rsidP="0057755B">
      <w:pPr>
        <w:jc w:val="center"/>
        <w:rPr>
          <w:rFonts w:ascii="Arial Black" w:hAnsi="Arial Black"/>
          <w:sz w:val="32"/>
          <w:szCs w:val="32"/>
        </w:rPr>
      </w:pPr>
      <w:r w:rsidRPr="007959C8">
        <w:rPr>
          <w:rFonts w:ascii="Arial Black" w:hAnsi="Arial Black"/>
          <w:sz w:val="32"/>
        </w:rPr>
        <w:t>Dokumentacja Systemu i wymagania w tym zakresie</w:t>
      </w:r>
    </w:p>
    <w:p w:rsidR="0057755B" w:rsidRPr="007959C8" w:rsidRDefault="0057755B" w:rsidP="00593794"/>
    <w:p w:rsidR="003378BA" w:rsidRPr="007959C8" w:rsidRDefault="003378BA" w:rsidP="00593794"/>
    <w:p w:rsidR="00BD4AE4" w:rsidRPr="007959C8" w:rsidRDefault="00BD4AE4" w:rsidP="002F24C1">
      <w:pPr>
        <w:pStyle w:val="Nagwek1"/>
      </w:pPr>
      <w:r w:rsidRPr="007959C8">
        <w:t xml:space="preserve">1. </w:t>
      </w:r>
      <w:r w:rsidR="009D2484" w:rsidRPr="007959C8">
        <w:t>Dokumentacja System</w:t>
      </w:r>
      <w:r w:rsidR="007376D5">
        <w:t>u</w:t>
      </w:r>
    </w:p>
    <w:p w:rsidR="00F75B93" w:rsidRPr="007959C8" w:rsidRDefault="00F75B93" w:rsidP="00F75B93">
      <w:bookmarkStart w:id="4" w:name="_Toc51467495"/>
      <w:bookmarkStart w:id="5" w:name="_Toc249789992"/>
      <w:bookmarkStart w:id="6" w:name="_Toc320613656"/>
      <w:bookmarkStart w:id="7" w:name="_Toc321123609"/>
      <w:bookmarkStart w:id="8" w:name="_Toc51467496"/>
      <w:bookmarkEnd w:id="0"/>
      <w:bookmarkEnd w:id="1"/>
      <w:bookmarkEnd w:id="2"/>
      <w:bookmarkEnd w:id="3"/>
    </w:p>
    <w:p w:rsidR="00511C50" w:rsidRPr="007959C8" w:rsidRDefault="00597302" w:rsidP="00597302">
      <w:pPr>
        <w:pStyle w:val="Nagwek2"/>
      </w:pPr>
      <w:r w:rsidRPr="007959C8">
        <w:t>1</w:t>
      </w:r>
      <w:r w:rsidR="00E82F92" w:rsidRPr="007959C8">
        <w:t xml:space="preserve">.1. </w:t>
      </w:r>
      <w:bookmarkEnd w:id="4"/>
      <w:bookmarkEnd w:id="5"/>
      <w:bookmarkEnd w:id="6"/>
      <w:bookmarkEnd w:id="7"/>
      <w:r w:rsidR="00A5274C" w:rsidRPr="007959C8">
        <w:t>Dokumentacja System</w:t>
      </w:r>
      <w:r w:rsidR="00F57F8F">
        <w:t>u OSOZ 2</w:t>
      </w:r>
      <w:r w:rsidR="00A5274C" w:rsidRPr="007959C8">
        <w:t xml:space="preserve"> PLUS</w:t>
      </w:r>
    </w:p>
    <w:p w:rsidR="00A5274C" w:rsidRPr="007959C8" w:rsidRDefault="00EB3AF1" w:rsidP="00593794">
      <w:r w:rsidRPr="007959C8">
        <w:t xml:space="preserve">Wykonawca będzie zobowiązany do wytworzenia i dostarczenia </w:t>
      </w:r>
      <w:r w:rsidR="00C65B46" w:rsidRPr="007959C8">
        <w:t xml:space="preserve">Zamawiającemu </w:t>
      </w:r>
      <w:r w:rsidRPr="007959C8">
        <w:t>dokumentacji</w:t>
      </w:r>
      <w:r w:rsidR="007335C3" w:rsidRPr="007959C8">
        <w:t xml:space="preserve"> </w:t>
      </w:r>
      <w:r w:rsidR="009A10C7" w:rsidRPr="007959C8">
        <w:t>wymienionej w Tabeli 1</w:t>
      </w:r>
      <w:r w:rsidRPr="007959C8">
        <w:t>.</w:t>
      </w:r>
      <w:r w:rsidR="00D80015" w:rsidRPr="007959C8">
        <w:t xml:space="preserve"> </w:t>
      </w:r>
      <w:r w:rsidR="00A42FAA" w:rsidRPr="007959C8">
        <w:t>Dokumentacja ma uwzględniać wymagania wynikające z SIWZ i Umowy, elementy określone w załączonych szablonach</w:t>
      </w:r>
      <w:r w:rsidR="008B5ED3" w:rsidRPr="007959C8">
        <w:t xml:space="preserve">, wymagania zdefiniowane dla </w:t>
      </w:r>
      <w:r w:rsidR="00774763" w:rsidRPr="007959C8">
        <w:t>poszczególnych dokumentów w ni</w:t>
      </w:r>
      <w:r w:rsidR="008B5ED3" w:rsidRPr="007959C8">
        <w:t>niejszym załączniku</w:t>
      </w:r>
      <w:r w:rsidR="00E074A6" w:rsidRPr="007959C8">
        <w:t>, a także</w:t>
      </w:r>
      <w:r w:rsidR="00A42FAA" w:rsidRPr="007959C8">
        <w:t xml:space="preserve"> dotychczasową </w:t>
      </w:r>
      <w:r w:rsidR="00A5274C" w:rsidRPr="007959C8">
        <w:t xml:space="preserve">zawartość </w:t>
      </w:r>
      <w:r w:rsidR="008B5ED3" w:rsidRPr="007959C8">
        <w:t>odnośnej</w:t>
      </w:r>
      <w:r w:rsidR="007335C3" w:rsidRPr="007959C8">
        <w:t xml:space="preserve"> </w:t>
      </w:r>
      <w:r w:rsidR="00A42FAA" w:rsidRPr="007959C8">
        <w:t>dokumen</w:t>
      </w:r>
      <w:r w:rsidR="008B5ED3" w:rsidRPr="007959C8">
        <w:t xml:space="preserve">tacji </w:t>
      </w:r>
      <w:r w:rsidR="00E074A6" w:rsidRPr="007959C8">
        <w:t xml:space="preserve">dla </w:t>
      </w:r>
      <w:r w:rsidR="00A42FAA" w:rsidRPr="007959C8">
        <w:t xml:space="preserve">Systemu </w:t>
      </w:r>
      <w:r w:rsidR="005471F3">
        <w:t>OSOZ 2</w:t>
      </w:r>
      <w:r w:rsidR="00A42FAA" w:rsidRPr="007959C8">
        <w:t xml:space="preserve"> </w:t>
      </w:r>
      <w:r w:rsidR="008B5ED3" w:rsidRPr="007959C8">
        <w:t>określonej</w:t>
      </w:r>
      <w:r w:rsidR="00A5274C" w:rsidRPr="007959C8">
        <w:t xml:space="preserve"> w punkcie 1.3. </w:t>
      </w:r>
      <w:r w:rsidR="00A42FAA" w:rsidRPr="007959C8">
        <w:t>w zakresie</w:t>
      </w:r>
      <w:r w:rsidR="00A5274C" w:rsidRPr="007959C8">
        <w:t>, który nie ulega zmian</w:t>
      </w:r>
      <w:r w:rsidR="008B5ED3" w:rsidRPr="007959C8">
        <w:t>om</w:t>
      </w:r>
      <w:r w:rsidR="00CE6B80" w:rsidRPr="007959C8">
        <w:t xml:space="preserve">, w tym również </w:t>
      </w:r>
      <w:r w:rsidR="00941E16" w:rsidRPr="007959C8">
        <w:t>zawartość wynikającą z uzupełnienia dokumen</w:t>
      </w:r>
      <w:r w:rsidR="00CE6B80" w:rsidRPr="007959C8">
        <w:t xml:space="preserve">tacji określonej w punkcie 1.3., dokonanej przez Wykonawcę w </w:t>
      </w:r>
      <w:r w:rsidR="00941E16" w:rsidRPr="007959C8">
        <w:t xml:space="preserve">oparciu o przeprowadzoną inwentaryzację z natury </w:t>
      </w:r>
      <w:r w:rsidR="005471F3">
        <w:t>S</w:t>
      </w:r>
      <w:r w:rsidR="00941E16" w:rsidRPr="007959C8">
        <w:t xml:space="preserve">ystem </w:t>
      </w:r>
      <w:r w:rsidR="005471F3">
        <w:t>OSOZ 2</w:t>
      </w:r>
      <w:r w:rsidR="00941E16" w:rsidRPr="007959C8">
        <w:t>, w trakcie której Wykonawca zobowiązany jest do zidentyfikowania i udokumentowania wszystkich właściwości t</w:t>
      </w:r>
      <w:r w:rsidR="005471F3">
        <w:t>ego</w:t>
      </w:r>
      <w:r w:rsidR="00941E16" w:rsidRPr="007959C8">
        <w:t xml:space="preserve"> </w:t>
      </w:r>
      <w:r w:rsidR="005471F3">
        <w:t>S</w:t>
      </w:r>
      <w:r w:rsidR="00941E16" w:rsidRPr="007959C8">
        <w:t>ystem</w:t>
      </w:r>
      <w:r w:rsidR="005471F3">
        <w:t>u</w:t>
      </w:r>
      <w:r w:rsidR="00941E16" w:rsidRPr="007959C8">
        <w:t>.</w:t>
      </w:r>
      <w:r w:rsidR="00734855">
        <w:t xml:space="preserve"> Aktualizacja dokumentu Projekt Infrastruktury Technicznej Systemu </w:t>
      </w:r>
      <w:r w:rsidR="005471F3">
        <w:t>OSOZ 2</w:t>
      </w:r>
      <w:r w:rsidR="00734855">
        <w:t xml:space="preserve"> obejmuje przeniesienie treści dokumentu do Projektu Infrastruktury Teleinformatycznej Systemu oraz jego uzupełnienie zgodnie z szablonem dokumentu z pkt. 3.</w:t>
      </w:r>
    </w:p>
    <w:p w:rsidR="00EB3AF1" w:rsidRPr="007959C8" w:rsidRDefault="00C65B46" w:rsidP="00593794">
      <w:r w:rsidRPr="007959C8">
        <w:t>Po dokonaniu odbioru dokumentacji przez Zamawiającego, Wykonawca będzie zobowiązany do jej bieżącej aktualizacji zgodnie z postanowieniami Umowy.</w:t>
      </w:r>
    </w:p>
    <w:p w:rsidR="00FE2485" w:rsidRPr="007959C8" w:rsidRDefault="00FE2485" w:rsidP="00A01467">
      <w:r w:rsidRPr="007959C8">
        <w:t>Wytworzenie dokumentacji nastąpi z wykorzystan</w:t>
      </w:r>
      <w:r w:rsidR="0069630F" w:rsidRPr="007959C8">
        <w:t>iem szablonów dokumentów</w:t>
      </w:r>
      <w:r w:rsidRPr="007959C8">
        <w:t xml:space="preserve"> z pkt 3 „Wykaz szablonów</w:t>
      </w:r>
      <w:r w:rsidR="008D2F37" w:rsidRPr="007959C8">
        <w:t xml:space="preserve"> dokumentów</w:t>
      </w:r>
      <w:r w:rsidRPr="007959C8">
        <w:t xml:space="preserve">” </w:t>
      </w:r>
      <w:r w:rsidR="00852144" w:rsidRPr="007959C8">
        <w:t xml:space="preserve">(dotyczy dokumentów, dla których szablony zostały określone) </w:t>
      </w:r>
      <w:r w:rsidR="008D2F37" w:rsidRPr="007959C8">
        <w:t>oraz</w:t>
      </w:r>
      <w:r w:rsidR="007335C3" w:rsidRPr="007959C8">
        <w:t xml:space="preserve"> </w:t>
      </w:r>
      <w:r w:rsidR="0069630F" w:rsidRPr="007959C8">
        <w:t xml:space="preserve">zgodnie z wymaganiami z </w:t>
      </w:r>
      <w:r w:rsidR="008D2F37" w:rsidRPr="007959C8">
        <w:t xml:space="preserve">pkt 4 „Wykaz wymagań w zakresie minimalnej zawartości dokumentów” </w:t>
      </w:r>
      <w:r w:rsidRPr="007959C8">
        <w:t xml:space="preserve">niniejszego </w:t>
      </w:r>
      <w:r w:rsidR="00EA5596" w:rsidRPr="007959C8">
        <w:t>Z</w:t>
      </w:r>
      <w:r w:rsidRPr="007959C8">
        <w:t>ałącznika</w:t>
      </w:r>
      <w:r w:rsidR="00852144" w:rsidRPr="007959C8">
        <w:t xml:space="preserve"> (dotyczy dokumentów, dla których zostały określone wymagania)</w:t>
      </w:r>
      <w:r w:rsidRPr="007959C8">
        <w:t>.</w:t>
      </w:r>
      <w:r w:rsidR="0032708A" w:rsidRPr="007959C8">
        <w:t xml:space="preserve"> </w:t>
      </w:r>
    </w:p>
    <w:p w:rsidR="00154BA7" w:rsidRPr="007959C8" w:rsidRDefault="00154BA7" w:rsidP="00593794">
      <w:pPr>
        <w:rPr>
          <w:i/>
        </w:rPr>
      </w:pPr>
    </w:p>
    <w:p w:rsidR="00EB3AF1" w:rsidRPr="007959C8" w:rsidRDefault="00EB3AF1" w:rsidP="00593794"/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6521"/>
        <w:gridCol w:w="2126"/>
      </w:tblGrid>
      <w:tr w:rsidR="00F63251" w:rsidRPr="007959C8" w:rsidTr="00F945D4">
        <w:trPr>
          <w:cantSplit/>
          <w:tblHeader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5B93" w:rsidRPr="007959C8" w:rsidRDefault="00F75B93" w:rsidP="00BB548D">
            <w:pPr>
              <w:jc w:val="center"/>
              <w:rPr>
                <w:b/>
                <w:sz w:val="20"/>
                <w:szCs w:val="20"/>
              </w:rPr>
            </w:pPr>
            <w:r w:rsidRPr="007959C8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5B93" w:rsidRPr="007959C8" w:rsidRDefault="00F75B93" w:rsidP="00BB548D">
            <w:pPr>
              <w:jc w:val="center"/>
              <w:rPr>
                <w:b/>
                <w:sz w:val="20"/>
                <w:szCs w:val="20"/>
              </w:rPr>
            </w:pPr>
            <w:r w:rsidRPr="007959C8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5B93" w:rsidRPr="007959C8" w:rsidRDefault="00F75B93" w:rsidP="00BB548D">
            <w:pPr>
              <w:jc w:val="center"/>
              <w:rPr>
                <w:b/>
                <w:sz w:val="20"/>
                <w:szCs w:val="20"/>
              </w:rPr>
            </w:pPr>
            <w:r w:rsidRPr="007959C8">
              <w:rPr>
                <w:b/>
                <w:sz w:val="20"/>
                <w:szCs w:val="20"/>
              </w:rPr>
              <w:t>Szablon/Wymaganie</w:t>
            </w:r>
          </w:p>
        </w:tc>
      </w:tr>
      <w:tr w:rsidR="006C1F18" w:rsidRPr="007959C8" w:rsidTr="00F945D4">
        <w:trPr>
          <w:cantSplit/>
        </w:trPr>
        <w:tc>
          <w:tcPr>
            <w:tcW w:w="9356" w:type="dxa"/>
            <w:gridSpan w:val="3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C1F18" w:rsidRPr="007959C8" w:rsidRDefault="006C1F18" w:rsidP="006C1F18">
            <w:pPr>
              <w:numPr>
                <w:ilvl w:val="0"/>
                <w:numId w:val="40"/>
              </w:numPr>
              <w:jc w:val="center"/>
              <w:rPr>
                <w:b/>
                <w:sz w:val="20"/>
                <w:szCs w:val="20"/>
              </w:rPr>
            </w:pPr>
            <w:r w:rsidRPr="007959C8">
              <w:rPr>
                <w:b/>
                <w:sz w:val="20"/>
                <w:szCs w:val="20"/>
              </w:rPr>
              <w:t>Dokumentacja zarządcza</w:t>
            </w:r>
          </w:p>
        </w:tc>
      </w:tr>
      <w:tr w:rsidR="006C1F18" w:rsidRPr="007959C8" w:rsidTr="00F945D4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C1F18" w:rsidRPr="007959C8" w:rsidRDefault="006C1F18" w:rsidP="00D71D02">
            <w:pPr>
              <w:jc w:val="center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1.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C1F18" w:rsidRPr="007959C8" w:rsidRDefault="006C1F18" w:rsidP="00D71D02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Plan zarządzania wymaganiami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C1F18" w:rsidRPr="007959C8" w:rsidRDefault="006C1F18" w:rsidP="00D71D02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Szablon Z1</w:t>
            </w:r>
          </w:p>
        </w:tc>
      </w:tr>
      <w:tr w:rsidR="006C1F18" w:rsidRPr="007959C8" w:rsidTr="00F945D4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C1F18" w:rsidRPr="007959C8" w:rsidRDefault="006C1F18" w:rsidP="00D71D02">
            <w:pPr>
              <w:jc w:val="center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2.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C1F18" w:rsidRPr="007959C8" w:rsidRDefault="006C1F18" w:rsidP="00D71D02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Plan zarządzania konfiguracją oprogramowania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C1F18" w:rsidRPr="007959C8" w:rsidRDefault="006C1F18" w:rsidP="00D71D02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Szablon Z2</w:t>
            </w:r>
          </w:p>
        </w:tc>
      </w:tr>
      <w:tr w:rsidR="00582A0F" w:rsidRPr="007959C8" w:rsidTr="00F945D4">
        <w:trPr>
          <w:cantSplit/>
        </w:trPr>
        <w:tc>
          <w:tcPr>
            <w:tcW w:w="9356" w:type="dxa"/>
            <w:gridSpan w:val="3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82A0F" w:rsidRPr="007959C8" w:rsidRDefault="00582A0F" w:rsidP="00E074A6">
            <w:pPr>
              <w:numPr>
                <w:ilvl w:val="0"/>
                <w:numId w:val="40"/>
              </w:numPr>
              <w:jc w:val="center"/>
              <w:rPr>
                <w:b/>
                <w:sz w:val="20"/>
                <w:szCs w:val="20"/>
              </w:rPr>
            </w:pPr>
            <w:r w:rsidRPr="007959C8">
              <w:rPr>
                <w:b/>
                <w:sz w:val="20"/>
                <w:szCs w:val="20"/>
              </w:rPr>
              <w:t xml:space="preserve">System </w:t>
            </w:r>
            <w:r w:rsidR="005471F3">
              <w:rPr>
                <w:b/>
                <w:sz w:val="20"/>
                <w:szCs w:val="20"/>
              </w:rPr>
              <w:t>OSOZ 2</w:t>
            </w:r>
            <w:r w:rsidRPr="007959C8">
              <w:rPr>
                <w:b/>
                <w:sz w:val="20"/>
                <w:szCs w:val="20"/>
              </w:rPr>
              <w:t xml:space="preserve"> PLUS</w:t>
            </w:r>
          </w:p>
        </w:tc>
      </w:tr>
      <w:tr w:rsidR="00582A0F" w:rsidRPr="007959C8" w:rsidTr="00F945D4">
        <w:trPr>
          <w:cantSplit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82A0F" w:rsidRPr="007959C8" w:rsidRDefault="00582A0F" w:rsidP="00D71D02">
            <w:pPr>
              <w:jc w:val="center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1.</w:t>
            </w:r>
          </w:p>
        </w:tc>
        <w:tc>
          <w:tcPr>
            <w:tcW w:w="652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82A0F" w:rsidRPr="007959C8" w:rsidRDefault="00582A0F" w:rsidP="00D71D02">
            <w:pPr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 xml:space="preserve">Specyfikacja Procesów Biznesowych Systemu </w:t>
            </w:r>
            <w:r w:rsidR="005471F3">
              <w:rPr>
                <w:sz w:val="20"/>
                <w:szCs w:val="20"/>
              </w:rPr>
              <w:t>OSOZ 2</w:t>
            </w:r>
            <w:r w:rsidRPr="007959C8">
              <w:rPr>
                <w:sz w:val="20"/>
                <w:szCs w:val="20"/>
              </w:rPr>
              <w:t xml:space="preserve"> PLUS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82A0F" w:rsidRPr="007959C8" w:rsidRDefault="00582A0F" w:rsidP="00D71D02">
            <w:pPr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Szablon nr 1</w:t>
            </w:r>
          </w:p>
        </w:tc>
      </w:tr>
      <w:tr w:rsidR="00582A0F" w:rsidRPr="007959C8" w:rsidTr="00F945D4">
        <w:trPr>
          <w:cantSplit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82A0F" w:rsidRPr="007959C8" w:rsidRDefault="00582A0F" w:rsidP="00D71D02">
            <w:pPr>
              <w:jc w:val="center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2.</w:t>
            </w:r>
          </w:p>
        </w:tc>
        <w:tc>
          <w:tcPr>
            <w:tcW w:w="652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82A0F" w:rsidRPr="007959C8" w:rsidRDefault="00582A0F" w:rsidP="00D71D02">
            <w:pPr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 xml:space="preserve">Specyfikacja Wymagań Systemu </w:t>
            </w:r>
            <w:r w:rsidR="005471F3">
              <w:rPr>
                <w:sz w:val="20"/>
                <w:szCs w:val="20"/>
              </w:rPr>
              <w:t>OSOZ 2</w:t>
            </w:r>
            <w:r w:rsidRPr="007959C8">
              <w:rPr>
                <w:sz w:val="20"/>
                <w:szCs w:val="20"/>
              </w:rPr>
              <w:t xml:space="preserve"> PLUS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82A0F" w:rsidRPr="007959C8" w:rsidRDefault="00582A0F" w:rsidP="00D71D02">
            <w:pPr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Szablon nr 2</w:t>
            </w:r>
          </w:p>
        </w:tc>
      </w:tr>
      <w:tr w:rsidR="00582A0F" w:rsidRPr="007959C8" w:rsidTr="00F945D4">
        <w:trPr>
          <w:cantSplit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82A0F" w:rsidRPr="007959C8" w:rsidRDefault="00582A0F" w:rsidP="00D71D02">
            <w:pPr>
              <w:jc w:val="center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3.</w:t>
            </w:r>
          </w:p>
        </w:tc>
        <w:tc>
          <w:tcPr>
            <w:tcW w:w="652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82A0F" w:rsidRPr="007959C8" w:rsidRDefault="00582A0F" w:rsidP="00D71D02">
            <w:pPr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 xml:space="preserve">Mapa Wymagań Systemu </w:t>
            </w:r>
            <w:r w:rsidR="005471F3">
              <w:rPr>
                <w:sz w:val="20"/>
                <w:szCs w:val="20"/>
              </w:rPr>
              <w:t>OSOZ 2</w:t>
            </w:r>
            <w:r w:rsidRPr="007959C8">
              <w:rPr>
                <w:sz w:val="20"/>
                <w:szCs w:val="20"/>
              </w:rPr>
              <w:t xml:space="preserve"> PLUS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82A0F" w:rsidRPr="007959C8" w:rsidRDefault="00582A0F" w:rsidP="00D71D02">
            <w:pPr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Szablon nr 3</w:t>
            </w:r>
          </w:p>
        </w:tc>
      </w:tr>
      <w:tr w:rsidR="00582A0F" w:rsidRPr="007959C8" w:rsidTr="00F945D4">
        <w:trPr>
          <w:cantSplit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82A0F" w:rsidRPr="007959C8" w:rsidRDefault="00582A0F" w:rsidP="00D71D02">
            <w:pPr>
              <w:jc w:val="center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4.</w:t>
            </w:r>
          </w:p>
        </w:tc>
        <w:tc>
          <w:tcPr>
            <w:tcW w:w="652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82A0F" w:rsidRPr="007959C8" w:rsidRDefault="00582A0F" w:rsidP="00D71D02">
            <w:pPr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 xml:space="preserve">Model Danych Systemu </w:t>
            </w:r>
            <w:r w:rsidR="005471F3">
              <w:rPr>
                <w:sz w:val="20"/>
                <w:szCs w:val="20"/>
              </w:rPr>
              <w:t>OSOZ 2</w:t>
            </w:r>
            <w:r w:rsidRPr="007959C8">
              <w:rPr>
                <w:sz w:val="20"/>
                <w:szCs w:val="20"/>
              </w:rPr>
              <w:t xml:space="preserve"> PLUS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82A0F" w:rsidRPr="007959C8" w:rsidRDefault="00573746" w:rsidP="00D71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Wymaganie WD05</w:t>
            </w:r>
          </w:p>
        </w:tc>
      </w:tr>
      <w:tr w:rsidR="00582A0F" w:rsidRPr="007959C8" w:rsidTr="00F945D4">
        <w:trPr>
          <w:cantSplit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82A0F" w:rsidRPr="007959C8" w:rsidRDefault="00582A0F" w:rsidP="00D71D02">
            <w:pPr>
              <w:jc w:val="center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5.</w:t>
            </w:r>
          </w:p>
        </w:tc>
        <w:tc>
          <w:tcPr>
            <w:tcW w:w="652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82A0F" w:rsidRPr="007959C8" w:rsidRDefault="00582A0F" w:rsidP="009201B3">
            <w:pPr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 xml:space="preserve">Projekt Infrastruktury Teleinformatycznej Systemu </w:t>
            </w:r>
            <w:r w:rsidR="006721C2">
              <w:rPr>
                <w:sz w:val="20"/>
                <w:szCs w:val="20"/>
              </w:rPr>
              <w:t>OSOZ 2</w:t>
            </w:r>
            <w:r w:rsidRPr="007959C8">
              <w:rPr>
                <w:sz w:val="20"/>
                <w:szCs w:val="20"/>
              </w:rPr>
              <w:t xml:space="preserve"> PLUS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82A0F" w:rsidRPr="007959C8" w:rsidRDefault="00582A0F" w:rsidP="007E63FA">
            <w:pPr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Szablon nr 4</w:t>
            </w:r>
            <w:r w:rsidR="00573746">
              <w:rPr>
                <w:sz w:val="20"/>
                <w:szCs w:val="20"/>
              </w:rPr>
              <w:t xml:space="preserve"> oraz wymaganie WD03</w:t>
            </w:r>
          </w:p>
        </w:tc>
      </w:tr>
      <w:tr w:rsidR="00A81AE8" w:rsidRPr="007959C8" w:rsidTr="00F945D4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81AE8" w:rsidRPr="007959C8" w:rsidRDefault="00D80015" w:rsidP="00D71D02">
            <w:pPr>
              <w:jc w:val="center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6.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81AE8" w:rsidRPr="007959C8" w:rsidRDefault="00A81AE8" w:rsidP="00D71D02">
            <w:pPr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 xml:space="preserve">Projekt realizacji systemu informatycznego </w:t>
            </w:r>
            <w:r w:rsidR="00F945D4" w:rsidRPr="007959C8">
              <w:rPr>
                <w:sz w:val="20"/>
                <w:szCs w:val="20"/>
              </w:rPr>
              <w:t xml:space="preserve">dla </w:t>
            </w:r>
            <w:r w:rsidRPr="007959C8">
              <w:rPr>
                <w:sz w:val="20"/>
                <w:szCs w:val="20"/>
              </w:rPr>
              <w:t xml:space="preserve">Systemu </w:t>
            </w:r>
            <w:r w:rsidR="006721C2">
              <w:rPr>
                <w:sz w:val="20"/>
                <w:szCs w:val="20"/>
              </w:rPr>
              <w:t>OSOZ 2</w:t>
            </w:r>
            <w:r w:rsidRPr="007959C8">
              <w:rPr>
                <w:sz w:val="20"/>
                <w:szCs w:val="20"/>
              </w:rPr>
              <w:t xml:space="preserve"> PLUS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81AE8" w:rsidRPr="007959C8" w:rsidRDefault="00D80015" w:rsidP="00D71D02">
            <w:pPr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Szablon nr 5</w:t>
            </w:r>
          </w:p>
        </w:tc>
      </w:tr>
      <w:tr w:rsidR="00582A0F" w:rsidRPr="007959C8" w:rsidTr="00F945D4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82A0F" w:rsidRPr="007959C8" w:rsidRDefault="00582A0F" w:rsidP="00D71D02">
            <w:pPr>
              <w:jc w:val="center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7.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82A0F" w:rsidRPr="007959C8" w:rsidRDefault="00582A0F" w:rsidP="00D71D02">
            <w:pPr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 xml:space="preserve">Projekt Interfejsu Użytkownika Systemu </w:t>
            </w:r>
            <w:r w:rsidR="006721C2">
              <w:rPr>
                <w:sz w:val="20"/>
                <w:szCs w:val="20"/>
              </w:rPr>
              <w:t>OSOZ 2</w:t>
            </w:r>
            <w:r w:rsidRPr="007959C8">
              <w:rPr>
                <w:sz w:val="20"/>
                <w:szCs w:val="20"/>
              </w:rPr>
              <w:t xml:space="preserve"> PLUS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82A0F" w:rsidRPr="007959C8" w:rsidRDefault="00582A0F" w:rsidP="00D71D02">
            <w:pPr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Szablon nr 6</w:t>
            </w:r>
          </w:p>
        </w:tc>
      </w:tr>
      <w:tr w:rsidR="00582A0F" w:rsidRPr="007959C8" w:rsidTr="00F945D4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82A0F" w:rsidRPr="007959C8" w:rsidRDefault="00582A0F" w:rsidP="00D71D02">
            <w:pPr>
              <w:jc w:val="center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8.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82A0F" w:rsidRPr="007959C8" w:rsidRDefault="00582A0F" w:rsidP="00D71D02">
            <w:pPr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 xml:space="preserve">Plan Integracji Systemu </w:t>
            </w:r>
            <w:r w:rsidR="006721C2">
              <w:rPr>
                <w:sz w:val="20"/>
                <w:szCs w:val="20"/>
              </w:rPr>
              <w:t>OSOZ 2</w:t>
            </w:r>
            <w:r w:rsidRPr="007959C8">
              <w:rPr>
                <w:sz w:val="20"/>
                <w:szCs w:val="20"/>
              </w:rPr>
              <w:t xml:space="preserve"> PLUS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82A0F" w:rsidRPr="007959C8" w:rsidRDefault="00582A0F" w:rsidP="00D71D02">
            <w:pPr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Szablon nr 7</w:t>
            </w:r>
          </w:p>
        </w:tc>
      </w:tr>
      <w:tr w:rsidR="00582A0F" w:rsidRPr="007959C8" w:rsidTr="00F945D4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82A0F" w:rsidRPr="007959C8" w:rsidRDefault="00582A0F" w:rsidP="00D71D02">
            <w:pPr>
              <w:jc w:val="center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82A0F" w:rsidRPr="007959C8" w:rsidRDefault="00582A0F" w:rsidP="00D71D02">
            <w:pPr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Plan Wdrożenia</w:t>
            </w:r>
            <w:r w:rsidR="007335C3" w:rsidRPr="007959C8">
              <w:rPr>
                <w:sz w:val="20"/>
                <w:szCs w:val="20"/>
              </w:rPr>
              <w:t xml:space="preserve"> </w:t>
            </w:r>
            <w:r w:rsidRPr="007959C8">
              <w:rPr>
                <w:sz w:val="20"/>
                <w:szCs w:val="20"/>
              </w:rPr>
              <w:t xml:space="preserve">Systemu </w:t>
            </w:r>
            <w:r w:rsidR="006721C2">
              <w:rPr>
                <w:sz w:val="20"/>
                <w:szCs w:val="20"/>
              </w:rPr>
              <w:t>OSOZ 2</w:t>
            </w:r>
            <w:r w:rsidRPr="007959C8">
              <w:rPr>
                <w:sz w:val="20"/>
                <w:szCs w:val="20"/>
              </w:rPr>
              <w:t xml:space="preserve"> PLUS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82A0F" w:rsidRPr="007959C8" w:rsidRDefault="00582A0F" w:rsidP="00D71D02">
            <w:pPr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Szablon nr 8</w:t>
            </w:r>
          </w:p>
        </w:tc>
      </w:tr>
      <w:tr w:rsidR="002457AF" w:rsidRPr="007959C8" w:rsidTr="00F945D4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57AF" w:rsidRPr="007959C8" w:rsidRDefault="002457AF" w:rsidP="00D80015">
            <w:pPr>
              <w:jc w:val="center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1</w:t>
            </w:r>
            <w:r w:rsidR="006721C2">
              <w:rPr>
                <w:sz w:val="20"/>
                <w:szCs w:val="20"/>
              </w:rPr>
              <w:t>0</w:t>
            </w:r>
            <w:r w:rsidRPr="007959C8">
              <w:rPr>
                <w:sz w:val="20"/>
                <w:szCs w:val="20"/>
              </w:rPr>
              <w:t>.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57AF" w:rsidRPr="007959C8" w:rsidRDefault="002457AF" w:rsidP="00D71D02">
            <w:pPr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 xml:space="preserve">Dokumentacja Architektury Systemu </w:t>
            </w:r>
            <w:r w:rsidR="006721C2">
              <w:rPr>
                <w:sz w:val="20"/>
                <w:szCs w:val="20"/>
              </w:rPr>
              <w:t>OSOZ 2</w:t>
            </w:r>
            <w:r w:rsidRPr="007959C8">
              <w:rPr>
                <w:sz w:val="20"/>
                <w:szCs w:val="20"/>
              </w:rPr>
              <w:t xml:space="preserve"> PLUS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57AF" w:rsidRPr="007959C8" w:rsidRDefault="002457AF" w:rsidP="00D80015">
            <w:pPr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Szablon nr 1</w:t>
            </w:r>
            <w:r w:rsidR="00D80015" w:rsidRPr="007959C8">
              <w:rPr>
                <w:sz w:val="20"/>
                <w:szCs w:val="20"/>
              </w:rPr>
              <w:t>0</w:t>
            </w:r>
          </w:p>
        </w:tc>
      </w:tr>
      <w:tr w:rsidR="002457AF" w:rsidRPr="007959C8" w:rsidTr="00F945D4">
        <w:trPr>
          <w:cantSplit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57AF" w:rsidRPr="007959C8" w:rsidRDefault="002457AF" w:rsidP="00D80015">
            <w:pPr>
              <w:jc w:val="center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1</w:t>
            </w:r>
            <w:r w:rsidR="006721C2">
              <w:rPr>
                <w:sz w:val="20"/>
                <w:szCs w:val="20"/>
              </w:rPr>
              <w:t>1</w:t>
            </w:r>
            <w:r w:rsidRPr="007959C8">
              <w:rPr>
                <w:sz w:val="20"/>
                <w:szCs w:val="20"/>
              </w:rPr>
              <w:t>.</w:t>
            </w:r>
          </w:p>
        </w:tc>
        <w:tc>
          <w:tcPr>
            <w:tcW w:w="652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57AF" w:rsidRPr="007959C8" w:rsidRDefault="002457AF" w:rsidP="00D71D02">
            <w:pPr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Specyfikacja Techniczna XML</w:t>
            </w:r>
            <w:r w:rsidR="007335C3" w:rsidRPr="007959C8">
              <w:rPr>
                <w:sz w:val="20"/>
                <w:szCs w:val="20"/>
              </w:rPr>
              <w:t xml:space="preserve"> </w:t>
            </w:r>
            <w:r w:rsidRPr="007959C8">
              <w:rPr>
                <w:sz w:val="20"/>
                <w:szCs w:val="20"/>
              </w:rPr>
              <w:t xml:space="preserve">Systemu </w:t>
            </w:r>
            <w:r w:rsidR="006721C2">
              <w:rPr>
                <w:sz w:val="20"/>
                <w:szCs w:val="20"/>
              </w:rPr>
              <w:t>OSOZ 2</w:t>
            </w:r>
            <w:r w:rsidRPr="007959C8">
              <w:rPr>
                <w:sz w:val="20"/>
                <w:szCs w:val="20"/>
              </w:rPr>
              <w:t xml:space="preserve"> PLUS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57AF" w:rsidRPr="007959C8" w:rsidRDefault="00573746" w:rsidP="00D71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Wymaganie WD02</w:t>
            </w:r>
          </w:p>
        </w:tc>
      </w:tr>
      <w:tr w:rsidR="002457AF" w:rsidRPr="007959C8" w:rsidTr="00F945D4">
        <w:trPr>
          <w:cantSplit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57AF" w:rsidRPr="007959C8" w:rsidRDefault="002457AF" w:rsidP="00D80015">
            <w:pPr>
              <w:jc w:val="center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1</w:t>
            </w:r>
            <w:r w:rsidR="006721C2">
              <w:rPr>
                <w:sz w:val="20"/>
                <w:szCs w:val="20"/>
              </w:rPr>
              <w:t>2</w:t>
            </w:r>
            <w:r w:rsidRPr="007959C8">
              <w:rPr>
                <w:sz w:val="20"/>
                <w:szCs w:val="20"/>
              </w:rPr>
              <w:t>.</w:t>
            </w:r>
          </w:p>
        </w:tc>
        <w:tc>
          <w:tcPr>
            <w:tcW w:w="652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57AF" w:rsidRPr="007959C8" w:rsidRDefault="002457AF" w:rsidP="00E074A6">
            <w:pPr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Podręcznik Administratora</w:t>
            </w:r>
            <w:r w:rsidR="007335C3" w:rsidRPr="007959C8">
              <w:rPr>
                <w:sz w:val="20"/>
                <w:szCs w:val="20"/>
              </w:rPr>
              <w:t xml:space="preserve"> </w:t>
            </w:r>
            <w:r w:rsidRPr="007959C8">
              <w:rPr>
                <w:sz w:val="20"/>
                <w:szCs w:val="20"/>
              </w:rPr>
              <w:t xml:space="preserve">Systemu </w:t>
            </w:r>
            <w:r w:rsidR="006721C2">
              <w:rPr>
                <w:sz w:val="20"/>
                <w:szCs w:val="20"/>
              </w:rPr>
              <w:t>OSOZ 2</w:t>
            </w:r>
            <w:r w:rsidRPr="007959C8">
              <w:rPr>
                <w:sz w:val="20"/>
                <w:szCs w:val="20"/>
              </w:rPr>
              <w:t xml:space="preserve"> PLUS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57AF" w:rsidRPr="007959C8" w:rsidRDefault="002457AF" w:rsidP="00D71D02">
            <w:pPr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Szablon nr 1</w:t>
            </w:r>
            <w:r w:rsidR="00D80015" w:rsidRPr="007959C8">
              <w:rPr>
                <w:sz w:val="20"/>
                <w:szCs w:val="20"/>
              </w:rPr>
              <w:t>1</w:t>
            </w:r>
            <w:r w:rsidR="00573746">
              <w:rPr>
                <w:sz w:val="20"/>
                <w:szCs w:val="20"/>
              </w:rPr>
              <w:t xml:space="preserve"> oraz wymaganie WD01</w:t>
            </w:r>
          </w:p>
        </w:tc>
      </w:tr>
      <w:tr w:rsidR="002457AF" w:rsidRPr="007959C8" w:rsidTr="00F945D4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57AF" w:rsidRPr="007959C8" w:rsidRDefault="00F57413" w:rsidP="001876C6">
            <w:pPr>
              <w:jc w:val="center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1</w:t>
            </w:r>
            <w:r w:rsidR="006721C2">
              <w:rPr>
                <w:sz w:val="20"/>
                <w:szCs w:val="20"/>
              </w:rPr>
              <w:t>3</w:t>
            </w:r>
            <w:r w:rsidR="002457AF" w:rsidRPr="007959C8">
              <w:rPr>
                <w:sz w:val="20"/>
                <w:szCs w:val="20"/>
              </w:rPr>
              <w:t>.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57AF" w:rsidRPr="007959C8" w:rsidRDefault="002457AF" w:rsidP="00D71D02">
            <w:pPr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Podręcznik Użytkownika</w:t>
            </w:r>
            <w:r w:rsidR="007335C3" w:rsidRPr="007959C8">
              <w:rPr>
                <w:sz w:val="20"/>
                <w:szCs w:val="20"/>
              </w:rPr>
              <w:t xml:space="preserve"> </w:t>
            </w:r>
            <w:r w:rsidRPr="007959C8">
              <w:rPr>
                <w:sz w:val="20"/>
                <w:szCs w:val="20"/>
              </w:rPr>
              <w:t xml:space="preserve">Systemu </w:t>
            </w:r>
            <w:r w:rsidR="006721C2">
              <w:rPr>
                <w:sz w:val="20"/>
                <w:szCs w:val="20"/>
              </w:rPr>
              <w:t>OSOZ 2</w:t>
            </w:r>
            <w:r w:rsidRPr="007959C8">
              <w:rPr>
                <w:sz w:val="20"/>
                <w:szCs w:val="20"/>
              </w:rPr>
              <w:t xml:space="preserve"> PLUS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57AF" w:rsidRPr="007959C8" w:rsidRDefault="0068213A" w:rsidP="00D71D02">
            <w:pPr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Szablon nr 1</w:t>
            </w:r>
            <w:r w:rsidR="009A4811" w:rsidRPr="007959C8">
              <w:rPr>
                <w:sz w:val="20"/>
                <w:szCs w:val="20"/>
              </w:rPr>
              <w:t>5</w:t>
            </w:r>
            <w:r w:rsidR="00573746">
              <w:rPr>
                <w:sz w:val="20"/>
                <w:szCs w:val="20"/>
              </w:rPr>
              <w:t xml:space="preserve"> oraz wymaganie WD04</w:t>
            </w:r>
          </w:p>
        </w:tc>
      </w:tr>
      <w:tr w:rsidR="002457AF" w:rsidRPr="007959C8" w:rsidTr="00F945D4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457AF" w:rsidRPr="007959C8" w:rsidRDefault="002457AF" w:rsidP="001876C6">
            <w:pPr>
              <w:jc w:val="center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1</w:t>
            </w:r>
            <w:r w:rsidR="006721C2">
              <w:rPr>
                <w:sz w:val="20"/>
                <w:szCs w:val="20"/>
              </w:rPr>
              <w:t>4</w:t>
            </w:r>
            <w:r w:rsidRPr="007959C8">
              <w:rPr>
                <w:sz w:val="20"/>
                <w:szCs w:val="20"/>
              </w:rPr>
              <w:t>.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457AF" w:rsidRPr="007959C8" w:rsidRDefault="002457AF" w:rsidP="00D71D02">
            <w:pPr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 xml:space="preserve">Dokumentacja Bezpieczeństwa Systemu </w:t>
            </w:r>
            <w:r w:rsidR="006721C2">
              <w:rPr>
                <w:sz w:val="20"/>
                <w:szCs w:val="20"/>
              </w:rPr>
              <w:t>OSOZ 2</w:t>
            </w:r>
            <w:r w:rsidRPr="007959C8">
              <w:rPr>
                <w:sz w:val="20"/>
                <w:szCs w:val="20"/>
              </w:rPr>
              <w:t xml:space="preserve"> PLUS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457AF" w:rsidRPr="007959C8" w:rsidRDefault="002457AF" w:rsidP="00D80015">
            <w:pPr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Szablon nr 1</w:t>
            </w:r>
            <w:r w:rsidR="00D80015" w:rsidRPr="007959C8">
              <w:rPr>
                <w:sz w:val="20"/>
                <w:szCs w:val="20"/>
              </w:rPr>
              <w:t>2</w:t>
            </w:r>
          </w:p>
        </w:tc>
      </w:tr>
      <w:tr w:rsidR="002457AF" w:rsidRPr="007959C8" w:rsidTr="00F945D4">
        <w:trPr>
          <w:cantSplit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457AF" w:rsidRPr="007959C8" w:rsidRDefault="002457AF" w:rsidP="001876C6">
            <w:pPr>
              <w:jc w:val="center"/>
            </w:pPr>
            <w:r w:rsidRPr="007959C8">
              <w:rPr>
                <w:sz w:val="20"/>
                <w:szCs w:val="20"/>
              </w:rPr>
              <w:t>1</w:t>
            </w:r>
            <w:r w:rsidR="006721C2">
              <w:rPr>
                <w:sz w:val="20"/>
                <w:szCs w:val="20"/>
              </w:rPr>
              <w:t>5</w:t>
            </w:r>
            <w:r w:rsidRPr="007959C8">
              <w:rPr>
                <w:sz w:val="20"/>
                <w:szCs w:val="20"/>
              </w:rPr>
              <w:t>.</w:t>
            </w:r>
          </w:p>
        </w:tc>
        <w:tc>
          <w:tcPr>
            <w:tcW w:w="65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457AF" w:rsidRPr="007959C8" w:rsidRDefault="002457AF" w:rsidP="00D71D02">
            <w:pPr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Pakiet kodów źródłowych *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457AF" w:rsidRPr="007959C8" w:rsidRDefault="002457AF" w:rsidP="00D80015">
            <w:pPr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Szablon nr 1</w:t>
            </w:r>
            <w:r w:rsidR="00D80015" w:rsidRPr="007959C8">
              <w:rPr>
                <w:sz w:val="20"/>
                <w:szCs w:val="20"/>
              </w:rPr>
              <w:t>3</w:t>
            </w:r>
          </w:p>
        </w:tc>
      </w:tr>
      <w:tr w:rsidR="007E63FA" w:rsidRPr="007959C8" w:rsidTr="00F945D4">
        <w:trPr>
          <w:cantSplit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63FA" w:rsidRPr="007959C8" w:rsidRDefault="007E63FA" w:rsidP="0018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52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63FA" w:rsidRPr="007959C8" w:rsidRDefault="007E63FA" w:rsidP="00D71D02">
            <w:pPr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Wyniki badania satysfakcji klientów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63FA" w:rsidRPr="007959C8" w:rsidRDefault="007E77B1" w:rsidP="00D80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Wymaganie WD06</w:t>
            </w:r>
            <w:bookmarkStart w:id="9" w:name="_GoBack"/>
            <w:bookmarkEnd w:id="9"/>
          </w:p>
        </w:tc>
      </w:tr>
    </w:tbl>
    <w:p w:rsidR="004243E2" w:rsidRPr="007959C8" w:rsidRDefault="000A2F17" w:rsidP="000A2F17">
      <w:pPr>
        <w:pStyle w:val="Legenda"/>
      </w:pPr>
      <w:r w:rsidRPr="007959C8">
        <w:t xml:space="preserve">Tabela </w:t>
      </w:r>
      <w:r w:rsidR="007827AE" w:rsidRPr="007959C8">
        <w:fldChar w:fldCharType="begin"/>
      </w:r>
      <w:r w:rsidRPr="007959C8">
        <w:instrText xml:space="preserve"> SEQ Tabela \* ARABIC </w:instrText>
      </w:r>
      <w:r w:rsidR="007827AE" w:rsidRPr="007959C8">
        <w:fldChar w:fldCharType="separate"/>
      </w:r>
      <w:r w:rsidR="006567BE" w:rsidRPr="007959C8">
        <w:rPr>
          <w:noProof/>
        </w:rPr>
        <w:t>1</w:t>
      </w:r>
      <w:r w:rsidR="007827AE" w:rsidRPr="007959C8">
        <w:fldChar w:fldCharType="end"/>
      </w:r>
      <w:r w:rsidRPr="007959C8">
        <w:t xml:space="preserve">. </w:t>
      </w:r>
      <w:r w:rsidR="00C12E83" w:rsidRPr="007959C8">
        <w:t xml:space="preserve">Dokumentacja Systemu </w:t>
      </w:r>
    </w:p>
    <w:p w:rsidR="00C1281A" w:rsidRPr="007959C8" w:rsidRDefault="00C1281A" w:rsidP="00593794"/>
    <w:p w:rsidR="00372BA1" w:rsidRPr="007959C8" w:rsidRDefault="001E3935" w:rsidP="00465AD8">
      <w:pPr>
        <w:rPr>
          <w:sz w:val="16"/>
          <w:szCs w:val="16"/>
        </w:rPr>
      </w:pPr>
      <w:r w:rsidRPr="007959C8">
        <w:rPr>
          <w:sz w:val="16"/>
          <w:szCs w:val="16"/>
        </w:rPr>
        <w:t>*dokument</w:t>
      </w:r>
      <w:r w:rsidR="00B74449" w:rsidRPr="007959C8">
        <w:rPr>
          <w:sz w:val="16"/>
          <w:szCs w:val="16"/>
        </w:rPr>
        <w:t xml:space="preserve"> dostarczany przy każdej dostawie oprogramowania</w:t>
      </w:r>
    </w:p>
    <w:p w:rsidR="004243E2" w:rsidRPr="007959C8" w:rsidRDefault="004243E2" w:rsidP="00465AD8"/>
    <w:p w:rsidR="004243E2" w:rsidRPr="007959C8" w:rsidRDefault="004243E2" w:rsidP="00465AD8"/>
    <w:p w:rsidR="00465AD8" w:rsidRPr="007959C8" w:rsidRDefault="0098620A" w:rsidP="00465AD8">
      <w:pPr>
        <w:pStyle w:val="Nagwek2"/>
      </w:pPr>
      <w:r w:rsidRPr="007959C8">
        <w:t>1.2</w:t>
      </w:r>
      <w:r w:rsidR="00465AD8" w:rsidRPr="007959C8">
        <w:t xml:space="preserve">. Dokumentacja </w:t>
      </w:r>
      <w:r w:rsidR="00C27F1E" w:rsidRPr="007959C8">
        <w:t>referencyjna</w:t>
      </w:r>
    </w:p>
    <w:p w:rsidR="008D188A" w:rsidRPr="007959C8" w:rsidRDefault="004575DE">
      <w:r w:rsidRPr="007959C8">
        <w:t xml:space="preserve">Zamawiający dostarczy Wykonawcy dokumentację </w:t>
      </w:r>
      <w:r w:rsidR="00C27F1E" w:rsidRPr="007959C8">
        <w:t>referencyjną, której zapisy muszą być uwzględnione</w:t>
      </w:r>
      <w:r w:rsidRPr="007959C8">
        <w:t xml:space="preserve"> przy re</w:t>
      </w:r>
      <w:r w:rsidR="00C27F1E" w:rsidRPr="007959C8">
        <w:t xml:space="preserve">alizacji przedmiotu zamówienia. </w:t>
      </w:r>
      <w:r w:rsidR="00184191" w:rsidRPr="007959C8">
        <w:t xml:space="preserve">Wersje dokumentów mogą ulec zmianom. </w:t>
      </w:r>
    </w:p>
    <w:p w:rsidR="00BE5B27" w:rsidRPr="007959C8" w:rsidRDefault="0098620A" w:rsidP="008D188A">
      <w:pPr>
        <w:pStyle w:val="Nagwek3"/>
        <w:ind w:left="0" w:firstLine="0"/>
      </w:pPr>
      <w:r w:rsidRPr="007959C8">
        <w:t>1.2</w:t>
      </w:r>
      <w:r w:rsidR="00BE5B27" w:rsidRPr="007959C8">
        <w:t xml:space="preserve">.1. </w:t>
      </w:r>
      <w:r w:rsidR="00A556A9" w:rsidRPr="007959C8">
        <w:t>Dokumentacja Komisji Europejskiej dotycząca systemów</w:t>
      </w:r>
      <w:r w:rsidR="008D188A" w:rsidRPr="007959C8">
        <w:t>.</w:t>
      </w:r>
    </w:p>
    <w:p w:rsidR="00691938" w:rsidRPr="007959C8" w:rsidRDefault="00691938" w:rsidP="007959C8">
      <w:r w:rsidRPr="007959C8">
        <w:t>Dokumentacja zostanie przekazana po zawarciu Umowy.</w:t>
      </w:r>
    </w:p>
    <w:p w:rsidR="00691938" w:rsidRPr="007959C8" w:rsidRDefault="00691938" w:rsidP="007959C8"/>
    <w:tbl>
      <w:tblPr>
        <w:tblW w:w="9214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09"/>
        <w:gridCol w:w="4534"/>
        <w:gridCol w:w="2696"/>
        <w:gridCol w:w="1275"/>
      </w:tblGrid>
      <w:tr w:rsidR="00F63251" w:rsidRPr="007959C8" w:rsidTr="00807D02">
        <w:trPr>
          <w:cantSplit/>
          <w:tblHeader/>
        </w:trPr>
        <w:tc>
          <w:tcPr>
            <w:tcW w:w="709" w:type="dxa"/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57D4" w:rsidRPr="007959C8" w:rsidRDefault="000B57D4" w:rsidP="0089687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59C8">
              <w:rPr>
                <w:rFonts w:cs="Arial"/>
                <w:b/>
                <w:sz w:val="20"/>
                <w:szCs w:val="20"/>
              </w:rPr>
              <w:t>L.p.</w:t>
            </w:r>
          </w:p>
        </w:tc>
        <w:tc>
          <w:tcPr>
            <w:tcW w:w="4534" w:type="dxa"/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57D4" w:rsidRPr="007959C8" w:rsidRDefault="000B57D4" w:rsidP="0089687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59C8">
              <w:rPr>
                <w:rFonts w:cs="Arial"/>
                <w:b/>
                <w:sz w:val="20"/>
                <w:szCs w:val="20"/>
              </w:rPr>
              <w:t>Nazwa</w:t>
            </w:r>
          </w:p>
        </w:tc>
        <w:tc>
          <w:tcPr>
            <w:tcW w:w="2696" w:type="dxa"/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57D4" w:rsidRPr="007959C8" w:rsidRDefault="000B57D4" w:rsidP="0089687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59C8">
              <w:rPr>
                <w:rFonts w:cs="Arial"/>
                <w:b/>
                <w:sz w:val="20"/>
                <w:szCs w:val="20"/>
              </w:rPr>
              <w:t>Oznaczenie</w:t>
            </w:r>
          </w:p>
        </w:tc>
        <w:tc>
          <w:tcPr>
            <w:tcW w:w="1275" w:type="dxa"/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57D4" w:rsidRPr="007959C8" w:rsidRDefault="000B57D4" w:rsidP="0089687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59C8">
              <w:rPr>
                <w:rFonts w:cs="Arial"/>
                <w:b/>
                <w:sz w:val="20"/>
                <w:szCs w:val="20"/>
              </w:rPr>
              <w:t>Wersja</w:t>
            </w:r>
          </w:p>
        </w:tc>
      </w:tr>
      <w:tr w:rsidR="000B57D4" w:rsidRPr="007959C8" w:rsidTr="00807D02">
        <w:trPr>
          <w:cantSplit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57D4" w:rsidRPr="007959C8" w:rsidRDefault="00E36565" w:rsidP="00B17ABE">
            <w:pPr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</w:t>
            </w:r>
            <w:r w:rsidR="005D6755" w:rsidRPr="007959C8">
              <w:rPr>
                <w:rFonts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45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57D4" w:rsidRPr="007959C8" w:rsidRDefault="000B57D4" w:rsidP="00B17ABE">
            <w:pPr>
              <w:jc w:val="left"/>
              <w:rPr>
                <w:rFonts w:cs="Arial"/>
                <w:sz w:val="20"/>
                <w:szCs w:val="20"/>
              </w:rPr>
            </w:pPr>
            <w:r w:rsidRPr="007959C8">
              <w:rPr>
                <w:rFonts w:cs="Arial"/>
                <w:sz w:val="20"/>
                <w:szCs w:val="20"/>
              </w:rPr>
              <w:t>Rozporządzenie delegowane Komisji (UE) Nr 2015/2446 z dnia 28 lipca 2015 r. uzupełniające rozporządzenie Parlamentu Europejskiego i Rady (UE) nr 952/2013 w odniesieniu do szczegółowych zasad dotyczących niektórych przepisów unijnego kodeksu celnego;</w:t>
            </w:r>
          </w:p>
        </w:tc>
        <w:tc>
          <w:tcPr>
            <w:tcW w:w="26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57D4" w:rsidRPr="007959C8" w:rsidRDefault="000B57D4" w:rsidP="00B17ABE">
            <w:pPr>
              <w:jc w:val="left"/>
              <w:rPr>
                <w:rFonts w:cs="Arial"/>
                <w:sz w:val="20"/>
                <w:szCs w:val="20"/>
              </w:rPr>
            </w:pPr>
            <w:r w:rsidRPr="007959C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57D4" w:rsidRPr="007959C8" w:rsidRDefault="000B57D4" w:rsidP="00B17ABE">
            <w:pPr>
              <w:jc w:val="left"/>
              <w:rPr>
                <w:rFonts w:cs="Arial"/>
                <w:sz w:val="20"/>
                <w:szCs w:val="20"/>
              </w:rPr>
            </w:pPr>
            <w:r w:rsidRPr="007959C8">
              <w:rPr>
                <w:rFonts w:cs="Arial"/>
                <w:sz w:val="20"/>
                <w:szCs w:val="20"/>
              </w:rPr>
              <w:t>-</w:t>
            </w:r>
          </w:p>
        </w:tc>
      </w:tr>
      <w:tr w:rsidR="000B57D4" w:rsidRPr="007959C8" w:rsidTr="00807D02">
        <w:trPr>
          <w:cantSplit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57D4" w:rsidRPr="007959C8" w:rsidRDefault="00E36565" w:rsidP="00B17ABE">
            <w:pPr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2</w:t>
            </w:r>
            <w:r w:rsidR="005D6755" w:rsidRPr="007959C8">
              <w:rPr>
                <w:rFonts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45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57D4" w:rsidRPr="007959C8" w:rsidRDefault="000B57D4" w:rsidP="00B17ABE">
            <w:pPr>
              <w:jc w:val="left"/>
              <w:rPr>
                <w:rFonts w:cs="Arial"/>
                <w:sz w:val="20"/>
                <w:szCs w:val="20"/>
              </w:rPr>
            </w:pPr>
            <w:r w:rsidRPr="007959C8">
              <w:rPr>
                <w:rFonts w:cs="Arial"/>
                <w:sz w:val="20"/>
                <w:szCs w:val="20"/>
              </w:rPr>
              <w:t>Rozporządzenie Wykonawcze Komisji (UE) Nr 2015/2447 z dnia 24 listopada 2015 r. ustanawiające szczegółowe zasady wykonania niektórych przepisów rozporządzenia Parlamentu Europejskiego i Rady (UE) nr 952/2013 ustanawiającego unijny kodeks celny.</w:t>
            </w:r>
          </w:p>
        </w:tc>
        <w:tc>
          <w:tcPr>
            <w:tcW w:w="26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57D4" w:rsidRPr="007959C8" w:rsidRDefault="000B57D4" w:rsidP="00B17ABE">
            <w:pPr>
              <w:jc w:val="left"/>
              <w:rPr>
                <w:rFonts w:cs="Arial"/>
                <w:sz w:val="20"/>
                <w:szCs w:val="20"/>
              </w:rPr>
            </w:pPr>
            <w:r w:rsidRPr="007959C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57D4" w:rsidRPr="007959C8" w:rsidRDefault="000B57D4" w:rsidP="00B17ABE">
            <w:pPr>
              <w:jc w:val="left"/>
              <w:rPr>
                <w:rFonts w:cs="Arial"/>
                <w:sz w:val="20"/>
                <w:szCs w:val="20"/>
              </w:rPr>
            </w:pPr>
            <w:r w:rsidRPr="007959C8">
              <w:rPr>
                <w:rFonts w:cs="Arial"/>
                <w:sz w:val="20"/>
                <w:szCs w:val="20"/>
              </w:rPr>
              <w:t>-</w:t>
            </w:r>
          </w:p>
        </w:tc>
      </w:tr>
      <w:tr w:rsidR="000B57D4" w:rsidRPr="007959C8" w:rsidTr="00B50944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709" w:type="dxa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0B57D4" w:rsidRPr="007959C8" w:rsidRDefault="00E36565" w:rsidP="00A410DA">
            <w:pPr>
              <w:pStyle w:val="NormalnyWeb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3</w:t>
            </w:r>
            <w:r w:rsidR="005D6755" w:rsidRPr="007959C8">
              <w:rPr>
                <w:rFonts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4534" w:type="dxa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0B57D4" w:rsidRPr="007959C8" w:rsidRDefault="00FC30AE" w:rsidP="00A410DA">
            <w:pPr>
              <w:pStyle w:val="NormalnyWeb"/>
              <w:ind w:left="33"/>
              <w:jc w:val="left"/>
              <w:rPr>
                <w:rFonts w:cs="Arial"/>
                <w:sz w:val="20"/>
                <w:szCs w:val="20"/>
                <w:lang w:val="en-US"/>
              </w:rPr>
            </w:pPr>
            <w:r w:rsidRPr="00FC30AE">
              <w:rPr>
                <w:rFonts w:cs="Arial"/>
                <w:sz w:val="20"/>
                <w:szCs w:val="20"/>
                <w:lang w:val="en-US"/>
              </w:rPr>
              <w:t>Design Document for National Transit Application (DDNTA)</w:t>
            </w:r>
          </w:p>
        </w:tc>
        <w:tc>
          <w:tcPr>
            <w:tcW w:w="2696" w:type="dxa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0B57D4" w:rsidRPr="007959C8" w:rsidRDefault="00973E09" w:rsidP="00B17ABE">
            <w:pPr>
              <w:pStyle w:val="NormalnyWeb"/>
              <w:jc w:val="left"/>
              <w:rPr>
                <w:rFonts w:cs="Arial"/>
                <w:sz w:val="20"/>
                <w:szCs w:val="20"/>
              </w:rPr>
            </w:pPr>
            <w:r w:rsidRPr="007959C8">
              <w:rPr>
                <w:rFonts w:cs="Arial"/>
                <w:sz w:val="20"/>
                <w:szCs w:val="20"/>
              </w:rPr>
              <w:t>CD3-EOS-DDNA-SfA-v22.10-EN</w:t>
            </w:r>
          </w:p>
        </w:tc>
        <w:tc>
          <w:tcPr>
            <w:tcW w:w="1275" w:type="dxa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807D02" w:rsidRPr="007959C8" w:rsidRDefault="00FC30AE" w:rsidP="00807D02">
            <w:pPr>
              <w:pStyle w:val="NormalnyWeb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16.50</w:t>
            </w:r>
          </w:p>
          <w:p w:rsidR="00BA3D8F" w:rsidRPr="007959C8" w:rsidRDefault="00FC30AE" w:rsidP="00B17ABE">
            <w:pPr>
              <w:pStyle w:val="NormalnyWeb"/>
              <w:jc w:val="left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08</w:t>
            </w:r>
            <w:r w:rsidR="005F7B9E" w:rsidRPr="007959C8">
              <w:rPr>
                <w:rFonts w:cs="Arial"/>
                <w:sz w:val="20"/>
                <w:szCs w:val="20"/>
                <w:lang w:val="en-GB"/>
              </w:rPr>
              <w:t>.</w:t>
            </w:r>
            <w:r>
              <w:rPr>
                <w:rFonts w:cs="Arial"/>
                <w:sz w:val="20"/>
                <w:szCs w:val="20"/>
                <w:lang w:val="en-GB"/>
              </w:rPr>
              <w:t>04</w:t>
            </w:r>
            <w:r w:rsidR="00BA3D8F" w:rsidRPr="007959C8">
              <w:rPr>
                <w:rFonts w:cs="Arial"/>
                <w:sz w:val="20"/>
                <w:szCs w:val="20"/>
                <w:lang w:val="en-GB"/>
              </w:rPr>
              <w:t>.201</w:t>
            </w:r>
            <w:r>
              <w:rPr>
                <w:rFonts w:cs="Arial"/>
                <w:sz w:val="20"/>
                <w:szCs w:val="20"/>
                <w:lang w:val="en-GB"/>
              </w:rPr>
              <w:t>3</w:t>
            </w:r>
          </w:p>
          <w:p w:rsidR="000B57D4" w:rsidRPr="007959C8" w:rsidRDefault="000B57D4" w:rsidP="00B17ABE">
            <w:pPr>
              <w:pStyle w:val="NormalnyWeb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:rsidR="00BE5B27" w:rsidRPr="007959C8" w:rsidRDefault="000A2F17" w:rsidP="00B17ABE">
      <w:pPr>
        <w:pStyle w:val="Legenda"/>
        <w:jc w:val="left"/>
      </w:pPr>
      <w:r w:rsidRPr="007959C8">
        <w:t xml:space="preserve">Tabela </w:t>
      </w:r>
      <w:r w:rsidR="007827AE" w:rsidRPr="007959C8">
        <w:fldChar w:fldCharType="begin"/>
      </w:r>
      <w:r w:rsidRPr="007959C8">
        <w:instrText xml:space="preserve"> SEQ Tabela \* ARABIC </w:instrText>
      </w:r>
      <w:r w:rsidR="007827AE" w:rsidRPr="007959C8">
        <w:fldChar w:fldCharType="separate"/>
      </w:r>
      <w:r w:rsidR="006567BE" w:rsidRPr="007959C8">
        <w:rPr>
          <w:noProof/>
        </w:rPr>
        <w:t>2</w:t>
      </w:r>
      <w:r w:rsidR="007827AE" w:rsidRPr="007959C8">
        <w:fldChar w:fldCharType="end"/>
      </w:r>
      <w:r w:rsidRPr="007959C8">
        <w:t xml:space="preserve">. </w:t>
      </w:r>
      <w:r w:rsidR="00F75B93" w:rsidRPr="007959C8">
        <w:t>Przekazana przez Komisję Europejską dokumentacja</w:t>
      </w:r>
      <w:r w:rsidR="004A3FEE" w:rsidRPr="007959C8">
        <w:t xml:space="preserve"> referencyjna dotycząca Systemu</w:t>
      </w:r>
    </w:p>
    <w:p w:rsidR="003948C6" w:rsidRPr="007959C8" w:rsidRDefault="003948C6" w:rsidP="00B17ABE">
      <w:pPr>
        <w:jc w:val="left"/>
      </w:pPr>
    </w:p>
    <w:p w:rsidR="00F0263A" w:rsidRPr="007959C8" w:rsidRDefault="0098620A" w:rsidP="00B17ABE">
      <w:pPr>
        <w:pStyle w:val="Nagwek3"/>
        <w:jc w:val="left"/>
      </w:pPr>
      <w:r w:rsidRPr="007959C8">
        <w:lastRenderedPageBreak/>
        <w:t>1.2</w:t>
      </w:r>
      <w:r w:rsidR="00F0263A" w:rsidRPr="007959C8">
        <w:t xml:space="preserve">.2. </w:t>
      </w:r>
      <w:r w:rsidR="00392FFE" w:rsidRPr="007959C8">
        <w:t xml:space="preserve">Krajowa </w:t>
      </w:r>
      <w:r w:rsidR="003628A8" w:rsidRPr="007959C8">
        <w:t>dokumentacja</w:t>
      </w:r>
      <w:r w:rsidR="00527F34" w:rsidRPr="007959C8">
        <w:t xml:space="preserve"> </w:t>
      </w:r>
      <w:r w:rsidR="00392FFE" w:rsidRPr="007959C8">
        <w:t>referencyjna</w:t>
      </w:r>
      <w:r w:rsidR="001712C5" w:rsidRPr="007959C8">
        <w:t xml:space="preserve"> udostępniana w ramach SIWZ</w:t>
      </w:r>
    </w:p>
    <w:p w:rsidR="007F3978" w:rsidRPr="007959C8" w:rsidRDefault="007F3978" w:rsidP="007959C8">
      <w:r w:rsidRPr="007959C8">
        <w:t>Krajowa dokumentacja referencyjna składa się z elementów dokumentacji technicznej Resortu Finansów, określanych w Umowie jako EDIT, w skład których wchodzi Techniczna Architektura Referencyjna, określana w Umowie jako ARIT. Poniższe zestawienie zawiera wykaz dokumentacji ARIT i EDIT.</w:t>
      </w:r>
    </w:p>
    <w:p w:rsidR="00F0263A" w:rsidRPr="007959C8" w:rsidRDefault="00F0263A" w:rsidP="00B17ABE">
      <w:pPr>
        <w:jc w:val="left"/>
      </w:pPr>
    </w:p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154"/>
        <w:gridCol w:w="2693"/>
        <w:gridCol w:w="800"/>
      </w:tblGrid>
      <w:tr w:rsidR="00F63251" w:rsidRPr="007959C8" w:rsidTr="00645FF3">
        <w:trPr>
          <w:cantSplit/>
          <w:tblHeader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263A" w:rsidRPr="007959C8" w:rsidRDefault="00F0263A" w:rsidP="00B17ABE">
            <w:pPr>
              <w:jc w:val="left"/>
              <w:rPr>
                <w:b/>
                <w:sz w:val="20"/>
                <w:szCs w:val="20"/>
              </w:rPr>
            </w:pPr>
            <w:r w:rsidRPr="007959C8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263A" w:rsidRPr="007959C8" w:rsidRDefault="00F0263A" w:rsidP="00B17ABE">
            <w:pPr>
              <w:jc w:val="left"/>
              <w:rPr>
                <w:b/>
                <w:sz w:val="20"/>
                <w:szCs w:val="20"/>
              </w:rPr>
            </w:pPr>
            <w:r w:rsidRPr="007959C8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263A" w:rsidRPr="007959C8" w:rsidRDefault="00F0263A" w:rsidP="00B17ABE">
            <w:pPr>
              <w:jc w:val="left"/>
              <w:rPr>
                <w:b/>
                <w:sz w:val="20"/>
                <w:szCs w:val="20"/>
              </w:rPr>
            </w:pPr>
            <w:r w:rsidRPr="007959C8">
              <w:rPr>
                <w:b/>
                <w:sz w:val="20"/>
                <w:szCs w:val="20"/>
              </w:rPr>
              <w:t>Oznaczenie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263A" w:rsidRPr="007959C8" w:rsidRDefault="00F0263A" w:rsidP="00B17ABE">
            <w:pPr>
              <w:jc w:val="left"/>
              <w:rPr>
                <w:b/>
                <w:sz w:val="20"/>
                <w:szCs w:val="20"/>
              </w:rPr>
            </w:pPr>
            <w:r w:rsidRPr="007959C8">
              <w:rPr>
                <w:b/>
                <w:sz w:val="20"/>
                <w:szCs w:val="20"/>
              </w:rPr>
              <w:t>Wersja</w:t>
            </w:r>
          </w:p>
        </w:tc>
      </w:tr>
      <w:tr w:rsidR="00F0263A" w:rsidRPr="007959C8" w:rsidTr="00250914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263A" w:rsidRPr="007959C8" w:rsidRDefault="001712C5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1</w:t>
            </w:r>
            <w:r w:rsidR="00E00B22" w:rsidRPr="007959C8">
              <w:rPr>
                <w:sz w:val="20"/>
                <w:szCs w:val="20"/>
              </w:rPr>
              <w:t>.</w:t>
            </w: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263A" w:rsidRPr="007959C8" w:rsidRDefault="00D46FD3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 xml:space="preserve">Architektura Referencyjna Środowiska  IT CPD MF (ARIT)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263A" w:rsidRPr="007959C8" w:rsidRDefault="00D46FD3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ARIT</w:t>
            </w:r>
            <w:r w:rsidR="00F137B2" w:rsidRPr="007959C8">
              <w:rPr>
                <w:sz w:val="20"/>
                <w:szCs w:val="20"/>
              </w:rPr>
              <w:t xml:space="preserve"> (</w:t>
            </w:r>
            <w:r w:rsidR="005D3228" w:rsidRPr="007959C8">
              <w:rPr>
                <w:sz w:val="20"/>
                <w:szCs w:val="20"/>
              </w:rPr>
              <w:t xml:space="preserve">Załącznik </w:t>
            </w:r>
            <w:r w:rsidR="007F3978" w:rsidRPr="007959C8">
              <w:rPr>
                <w:sz w:val="20"/>
                <w:szCs w:val="20"/>
              </w:rPr>
              <w:t xml:space="preserve">nr </w:t>
            </w:r>
            <w:r w:rsidR="005D3228" w:rsidRPr="007959C8">
              <w:rPr>
                <w:sz w:val="20"/>
                <w:szCs w:val="20"/>
              </w:rPr>
              <w:t xml:space="preserve">1 do </w:t>
            </w:r>
            <w:r w:rsidR="00F137B2" w:rsidRPr="007959C8">
              <w:rPr>
                <w:sz w:val="20"/>
                <w:szCs w:val="20"/>
              </w:rPr>
              <w:t>EDIT</w:t>
            </w:r>
            <w:r w:rsidR="005D3228" w:rsidRPr="007959C8">
              <w:rPr>
                <w:sz w:val="20"/>
                <w:szCs w:val="20"/>
              </w:rPr>
              <w:t xml:space="preserve"> - EDIT</w:t>
            </w:r>
            <w:r w:rsidR="00F74290" w:rsidRPr="007959C8">
              <w:rPr>
                <w:sz w:val="20"/>
                <w:szCs w:val="20"/>
              </w:rPr>
              <w:t>_</w:t>
            </w:r>
            <w:r w:rsidR="00F137B2" w:rsidRPr="007959C8">
              <w:rPr>
                <w:sz w:val="20"/>
                <w:szCs w:val="20"/>
              </w:rPr>
              <w:t xml:space="preserve">1) 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263A" w:rsidRPr="007959C8" w:rsidRDefault="00F137B2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1</w:t>
            </w:r>
            <w:r w:rsidR="00A61444" w:rsidRPr="007959C8">
              <w:rPr>
                <w:sz w:val="20"/>
                <w:szCs w:val="20"/>
              </w:rPr>
              <w:t>.</w:t>
            </w:r>
            <w:r w:rsidRPr="007959C8">
              <w:rPr>
                <w:sz w:val="20"/>
                <w:szCs w:val="20"/>
              </w:rPr>
              <w:t>6</w:t>
            </w:r>
          </w:p>
        </w:tc>
      </w:tr>
      <w:tr w:rsidR="00F0263A" w:rsidRPr="007959C8" w:rsidTr="00250914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263A" w:rsidRPr="007959C8" w:rsidRDefault="001712C5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2</w:t>
            </w:r>
            <w:r w:rsidR="00E00B22" w:rsidRPr="007959C8">
              <w:rPr>
                <w:sz w:val="20"/>
                <w:szCs w:val="20"/>
              </w:rPr>
              <w:t>.</w:t>
            </w: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263A" w:rsidRPr="007959C8" w:rsidRDefault="00D46FD3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Załącznik A do ARIT - Bloki architektoniczne środowiska teleinformatycznego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263A" w:rsidRPr="007959C8" w:rsidRDefault="00D46FD3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ARIT</w:t>
            </w:r>
            <w:r w:rsidR="00F74290" w:rsidRPr="007959C8">
              <w:rPr>
                <w:sz w:val="20"/>
                <w:szCs w:val="20"/>
              </w:rPr>
              <w:t>-</w:t>
            </w:r>
            <w:r w:rsidRPr="007959C8">
              <w:rPr>
                <w:sz w:val="20"/>
                <w:szCs w:val="20"/>
              </w:rPr>
              <w:t>A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263A" w:rsidRPr="007959C8" w:rsidRDefault="00D46FD3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1.9</w:t>
            </w:r>
          </w:p>
        </w:tc>
      </w:tr>
      <w:tr w:rsidR="00F0263A" w:rsidRPr="007959C8" w:rsidTr="00250914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263A" w:rsidRPr="007959C8" w:rsidRDefault="001712C5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3</w:t>
            </w:r>
            <w:r w:rsidR="00E00B22" w:rsidRPr="007959C8">
              <w:rPr>
                <w:sz w:val="20"/>
                <w:szCs w:val="20"/>
              </w:rPr>
              <w:t>.</w:t>
            </w: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263A" w:rsidRPr="007959C8" w:rsidRDefault="00D46FD3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Załącznik B do ARIT - Standardy parametrów oprogramowania infrastrukturalnego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263A" w:rsidRPr="007959C8" w:rsidRDefault="00D46FD3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ARIT</w:t>
            </w:r>
            <w:r w:rsidR="00F74290" w:rsidRPr="007959C8">
              <w:rPr>
                <w:sz w:val="20"/>
                <w:szCs w:val="20"/>
              </w:rPr>
              <w:t>-</w:t>
            </w:r>
            <w:r w:rsidRPr="007959C8">
              <w:rPr>
                <w:sz w:val="20"/>
                <w:szCs w:val="20"/>
              </w:rPr>
              <w:t>B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263A" w:rsidRPr="007959C8" w:rsidRDefault="00A61444" w:rsidP="00611D74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2.</w:t>
            </w:r>
            <w:r w:rsidR="00611D74" w:rsidRPr="007959C8">
              <w:rPr>
                <w:sz w:val="20"/>
                <w:szCs w:val="20"/>
              </w:rPr>
              <w:t>5</w:t>
            </w:r>
          </w:p>
        </w:tc>
      </w:tr>
      <w:tr w:rsidR="00F0263A" w:rsidRPr="007959C8" w:rsidTr="00250914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263A" w:rsidRPr="007959C8" w:rsidRDefault="001712C5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4</w:t>
            </w:r>
            <w:r w:rsidR="00E00B22" w:rsidRPr="007959C8">
              <w:rPr>
                <w:sz w:val="20"/>
                <w:szCs w:val="20"/>
              </w:rPr>
              <w:t>.</w:t>
            </w: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263A" w:rsidRPr="007959C8" w:rsidRDefault="00D46FD3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Załącznik C do ARIT - Standardy parametrów technicznych urządzeń teleinformatycznych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263A" w:rsidRPr="007959C8" w:rsidRDefault="00D46FD3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ARIT</w:t>
            </w:r>
            <w:r w:rsidR="00F74290" w:rsidRPr="007959C8">
              <w:rPr>
                <w:sz w:val="20"/>
                <w:szCs w:val="20"/>
              </w:rPr>
              <w:t>-</w:t>
            </w:r>
            <w:r w:rsidRPr="007959C8">
              <w:rPr>
                <w:sz w:val="20"/>
                <w:szCs w:val="20"/>
              </w:rPr>
              <w:t>C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263A" w:rsidRPr="007959C8" w:rsidRDefault="00225AA4" w:rsidP="00611D74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2.</w:t>
            </w:r>
            <w:r w:rsidR="00611D74" w:rsidRPr="007959C8">
              <w:rPr>
                <w:sz w:val="20"/>
                <w:szCs w:val="20"/>
              </w:rPr>
              <w:t>8</w:t>
            </w:r>
          </w:p>
        </w:tc>
      </w:tr>
      <w:tr w:rsidR="00F0263A" w:rsidRPr="007959C8" w:rsidTr="00250914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263A" w:rsidRPr="007959C8" w:rsidRDefault="001712C5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5</w:t>
            </w:r>
            <w:r w:rsidR="00E00B22" w:rsidRPr="007959C8">
              <w:rPr>
                <w:sz w:val="20"/>
                <w:szCs w:val="20"/>
              </w:rPr>
              <w:t>.</w:t>
            </w: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263A" w:rsidRPr="007959C8" w:rsidRDefault="00D46FD3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Załącznik D do ARIT - Wsparcie dla klas bezpieczeństwa i systemów informatycznych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263A" w:rsidRPr="007959C8" w:rsidRDefault="00D46FD3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ARIT</w:t>
            </w:r>
            <w:r w:rsidR="00F74290" w:rsidRPr="007959C8">
              <w:rPr>
                <w:sz w:val="20"/>
                <w:szCs w:val="20"/>
              </w:rPr>
              <w:t>-</w:t>
            </w:r>
            <w:r w:rsidRPr="007959C8">
              <w:rPr>
                <w:sz w:val="20"/>
                <w:szCs w:val="20"/>
              </w:rPr>
              <w:t>D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263A" w:rsidRPr="007959C8" w:rsidRDefault="00F137B2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1</w:t>
            </w:r>
            <w:r w:rsidR="00225AA4" w:rsidRPr="007959C8">
              <w:rPr>
                <w:sz w:val="20"/>
                <w:szCs w:val="20"/>
              </w:rPr>
              <w:t>.</w:t>
            </w:r>
            <w:r w:rsidRPr="007959C8">
              <w:rPr>
                <w:sz w:val="20"/>
                <w:szCs w:val="20"/>
              </w:rPr>
              <w:t>6</w:t>
            </w:r>
          </w:p>
        </w:tc>
      </w:tr>
      <w:tr w:rsidR="00F0263A" w:rsidRPr="007959C8" w:rsidTr="00250914">
        <w:trPr>
          <w:cantSplit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263A" w:rsidRPr="007959C8" w:rsidRDefault="00996E78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6</w:t>
            </w:r>
            <w:r w:rsidR="00E00B22" w:rsidRPr="007959C8">
              <w:rPr>
                <w:sz w:val="20"/>
                <w:szCs w:val="20"/>
              </w:rPr>
              <w:t>.</w:t>
            </w:r>
          </w:p>
        </w:tc>
        <w:tc>
          <w:tcPr>
            <w:tcW w:w="51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263A" w:rsidRPr="007959C8" w:rsidRDefault="00D46FD3" w:rsidP="00BC39F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 xml:space="preserve">Załącznik </w:t>
            </w:r>
            <w:r w:rsidR="00BC39FE" w:rsidRPr="007959C8">
              <w:rPr>
                <w:sz w:val="20"/>
                <w:szCs w:val="20"/>
              </w:rPr>
              <w:t>E</w:t>
            </w:r>
            <w:r w:rsidRPr="007959C8">
              <w:rPr>
                <w:sz w:val="20"/>
                <w:szCs w:val="20"/>
              </w:rPr>
              <w:t xml:space="preserve"> do ARIT - Standardy proceduralne i dokumentacyjne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263A" w:rsidRPr="007959C8" w:rsidRDefault="00D46FD3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ARIT</w:t>
            </w:r>
            <w:r w:rsidR="00F74290" w:rsidRPr="007959C8">
              <w:rPr>
                <w:sz w:val="20"/>
                <w:szCs w:val="20"/>
              </w:rPr>
              <w:t>-</w:t>
            </w:r>
            <w:r w:rsidRPr="007959C8">
              <w:rPr>
                <w:sz w:val="20"/>
                <w:szCs w:val="20"/>
              </w:rPr>
              <w:t xml:space="preserve">E </w:t>
            </w:r>
          </w:p>
        </w:tc>
        <w:tc>
          <w:tcPr>
            <w:tcW w:w="8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263A" w:rsidRPr="007959C8" w:rsidRDefault="00F137B2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1</w:t>
            </w:r>
            <w:r w:rsidR="00225AA4" w:rsidRPr="007959C8">
              <w:rPr>
                <w:sz w:val="20"/>
                <w:szCs w:val="20"/>
              </w:rPr>
              <w:t>.</w:t>
            </w:r>
            <w:r w:rsidRPr="007959C8">
              <w:rPr>
                <w:sz w:val="20"/>
                <w:szCs w:val="20"/>
              </w:rPr>
              <w:t>9</w:t>
            </w:r>
          </w:p>
        </w:tc>
      </w:tr>
      <w:tr w:rsidR="00F137B2" w:rsidRPr="007959C8" w:rsidTr="00250914">
        <w:trPr>
          <w:cantSplit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37B2" w:rsidRPr="007959C8" w:rsidRDefault="00066930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7.</w:t>
            </w:r>
          </w:p>
        </w:tc>
        <w:tc>
          <w:tcPr>
            <w:tcW w:w="51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37B2" w:rsidRPr="007959C8" w:rsidRDefault="00F137B2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Specyfikacja konfiguracji bloków architektonicznych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37B2" w:rsidRPr="007959C8" w:rsidRDefault="00AE1483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ARIT</w:t>
            </w:r>
            <w:r w:rsidR="00F74290" w:rsidRPr="007959C8">
              <w:rPr>
                <w:sz w:val="20"/>
                <w:szCs w:val="20"/>
              </w:rPr>
              <w:t>-</w:t>
            </w:r>
            <w:r w:rsidR="00F137B2" w:rsidRPr="007959C8">
              <w:rPr>
                <w:sz w:val="20"/>
                <w:szCs w:val="20"/>
              </w:rPr>
              <w:t xml:space="preserve">4 </w:t>
            </w:r>
          </w:p>
        </w:tc>
        <w:tc>
          <w:tcPr>
            <w:tcW w:w="8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37B2" w:rsidRPr="007959C8" w:rsidRDefault="00F137B2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0.0</w:t>
            </w:r>
            <w:r w:rsidR="00611D74" w:rsidRPr="007959C8">
              <w:rPr>
                <w:sz w:val="20"/>
                <w:szCs w:val="20"/>
              </w:rPr>
              <w:t>5</w:t>
            </w:r>
          </w:p>
        </w:tc>
      </w:tr>
      <w:tr w:rsidR="00F137B2" w:rsidRPr="007959C8" w:rsidTr="00250914">
        <w:trPr>
          <w:cantSplit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37B2" w:rsidRPr="007959C8" w:rsidRDefault="00066930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8.</w:t>
            </w:r>
          </w:p>
        </w:tc>
        <w:tc>
          <w:tcPr>
            <w:tcW w:w="51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37B2" w:rsidRPr="007959C8" w:rsidRDefault="00F74290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Standard określania klasy bezpieczeństwa systemu informatycznego resortu finansów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37B2" w:rsidRPr="007959C8" w:rsidRDefault="00AE1483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ARIT</w:t>
            </w:r>
            <w:r w:rsidR="00F74290" w:rsidRPr="007959C8">
              <w:rPr>
                <w:sz w:val="20"/>
                <w:szCs w:val="20"/>
              </w:rPr>
              <w:t xml:space="preserve">-3 </w:t>
            </w:r>
          </w:p>
        </w:tc>
        <w:tc>
          <w:tcPr>
            <w:tcW w:w="8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37B2" w:rsidRPr="007959C8" w:rsidRDefault="00F74290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2.0</w:t>
            </w:r>
          </w:p>
        </w:tc>
      </w:tr>
      <w:tr w:rsidR="00F137B2" w:rsidRPr="007959C8" w:rsidTr="00250914">
        <w:trPr>
          <w:cantSplit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37B2" w:rsidRPr="007959C8" w:rsidRDefault="00066930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9.</w:t>
            </w:r>
          </w:p>
        </w:tc>
        <w:tc>
          <w:tcPr>
            <w:tcW w:w="51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37B2" w:rsidRPr="007959C8" w:rsidRDefault="00F74290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Standard określania klasy systemu informatycznego resortu finansów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37B2" w:rsidRPr="007959C8" w:rsidRDefault="00AE1483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ARIT</w:t>
            </w:r>
            <w:r w:rsidR="00F74290" w:rsidRPr="007959C8">
              <w:rPr>
                <w:sz w:val="20"/>
                <w:szCs w:val="20"/>
              </w:rPr>
              <w:t>-2</w:t>
            </w:r>
          </w:p>
        </w:tc>
        <w:tc>
          <w:tcPr>
            <w:tcW w:w="8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37B2" w:rsidRPr="007959C8" w:rsidRDefault="00F74290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2.0</w:t>
            </w:r>
          </w:p>
        </w:tc>
      </w:tr>
      <w:tr w:rsidR="00F137B2" w:rsidRPr="007959C8" w:rsidTr="00250914">
        <w:trPr>
          <w:cantSplit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37B2" w:rsidRPr="007959C8" w:rsidRDefault="00066930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10.</w:t>
            </w:r>
          </w:p>
        </w:tc>
        <w:tc>
          <w:tcPr>
            <w:tcW w:w="51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37B2" w:rsidRPr="007959C8" w:rsidRDefault="00F74290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Szablon Projektu Infrastruktury Teleinformatycznej Systemu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37B2" w:rsidRPr="007959C8" w:rsidRDefault="00F74290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ITS (EDIT-5)</w:t>
            </w:r>
          </w:p>
        </w:tc>
        <w:tc>
          <w:tcPr>
            <w:tcW w:w="8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37B2" w:rsidRPr="007959C8" w:rsidRDefault="00F74290" w:rsidP="00611D74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0.</w:t>
            </w:r>
            <w:r w:rsidR="00611D74" w:rsidRPr="007959C8">
              <w:rPr>
                <w:sz w:val="20"/>
                <w:szCs w:val="20"/>
              </w:rPr>
              <w:t>05</w:t>
            </w:r>
          </w:p>
        </w:tc>
      </w:tr>
      <w:tr w:rsidR="00F137B2" w:rsidRPr="007959C8" w:rsidTr="00250914">
        <w:trPr>
          <w:cantSplit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37B2" w:rsidRPr="007959C8" w:rsidRDefault="00066930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11.</w:t>
            </w:r>
          </w:p>
        </w:tc>
        <w:tc>
          <w:tcPr>
            <w:tcW w:w="51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D296E" w:rsidRPr="007959C8" w:rsidRDefault="00F74290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Klasyfikacja Komponentu SISC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37B2" w:rsidRPr="007959C8" w:rsidRDefault="00F74290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EDIT-6</w:t>
            </w:r>
          </w:p>
        </w:tc>
        <w:tc>
          <w:tcPr>
            <w:tcW w:w="8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37B2" w:rsidRPr="007959C8" w:rsidRDefault="00F74290" w:rsidP="00611D74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0.</w:t>
            </w:r>
            <w:r w:rsidR="00611D74" w:rsidRPr="007959C8">
              <w:rPr>
                <w:sz w:val="20"/>
                <w:szCs w:val="20"/>
              </w:rPr>
              <w:t>03</w:t>
            </w:r>
          </w:p>
        </w:tc>
      </w:tr>
      <w:tr w:rsidR="00F137B2" w:rsidRPr="007959C8" w:rsidTr="00250914">
        <w:trPr>
          <w:cantSplit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37B2" w:rsidRPr="007959C8" w:rsidRDefault="00066930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12.</w:t>
            </w:r>
          </w:p>
        </w:tc>
        <w:tc>
          <w:tcPr>
            <w:tcW w:w="51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37B2" w:rsidRPr="007959C8" w:rsidRDefault="009A162B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 xml:space="preserve">Szablon </w:t>
            </w:r>
            <w:r w:rsidR="00F74290" w:rsidRPr="007959C8">
              <w:rPr>
                <w:sz w:val="20"/>
                <w:szCs w:val="20"/>
              </w:rPr>
              <w:t>Plan</w:t>
            </w:r>
            <w:r w:rsidRPr="007959C8">
              <w:rPr>
                <w:sz w:val="20"/>
                <w:szCs w:val="20"/>
              </w:rPr>
              <w:t>u</w:t>
            </w:r>
            <w:r w:rsidR="00F74290" w:rsidRPr="007959C8">
              <w:rPr>
                <w:sz w:val="20"/>
                <w:szCs w:val="20"/>
              </w:rPr>
              <w:t xml:space="preserve"> testów, wraz z załącznikami</w:t>
            </w:r>
            <w:r w:rsidRPr="007959C8">
              <w:rPr>
                <w:sz w:val="20"/>
                <w:szCs w:val="20"/>
              </w:rPr>
              <w:t xml:space="preserve"> (szablonami)</w:t>
            </w:r>
            <w:r w:rsidR="00F74290" w:rsidRPr="007959C8">
              <w:rPr>
                <w:sz w:val="20"/>
                <w:szCs w:val="20"/>
              </w:rPr>
              <w:t>:</w:t>
            </w:r>
          </w:p>
          <w:p w:rsidR="00F74290" w:rsidRPr="007959C8" w:rsidRDefault="00F74290" w:rsidP="00B17ABE">
            <w:pPr>
              <w:numPr>
                <w:ilvl w:val="0"/>
                <w:numId w:val="36"/>
              </w:num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Scenariusze testowe</w:t>
            </w:r>
          </w:p>
          <w:p w:rsidR="00F74290" w:rsidRPr="007959C8" w:rsidRDefault="00F74290" w:rsidP="00B17ABE">
            <w:pPr>
              <w:numPr>
                <w:ilvl w:val="0"/>
                <w:numId w:val="36"/>
              </w:num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Dane testowe</w:t>
            </w:r>
          </w:p>
          <w:p w:rsidR="00F74290" w:rsidRPr="007959C8" w:rsidRDefault="00F74290" w:rsidP="00B17ABE">
            <w:pPr>
              <w:numPr>
                <w:ilvl w:val="0"/>
                <w:numId w:val="36"/>
              </w:num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Przypadki testowe</w:t>
            </w:r>
          </w:p>
          <w:p w:rsidR="00F74290" w:rsidRPr="007959C8" w:rsidRDefault="00F74290" w:rsidP="00B17ABE">
            <w:pPr>
              <w:numPr>
                <w:ilvl w:val="0"/>
                <w:numId w:val="36"/>
              </w:num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Raport z testów</w:t>
            </w:r>
          </w:p>
          <w:p w:rsidR="00F74290" w:rsidRPr="007959C8" w:rsidRDefault="00F74290" w:rsidP="00B17ABE">
            <w:pPr>
              <w:numPr>
                <w:ilvl w:val="0"/>
                <w:numId w:val="36"/>
              </w:num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Skrócony raport z testów</w:t>
            </w:r>
          </w:p>
          <w:p w:rsidR="00F74290" w:rsidRPr="007959C8" w:rsidRDefault="00F74290" w:rsidP="00B17ABE">
            <w:pPr>
              <w:numPr>
                <w:ilvl w:val="0"/>
                <w:numId w:val="36"/>
              </w:num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Listy kontrolne dla testów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37B2" w:rsidRPr="007959C8" w:rsidRDefault="00F74290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EDIT-7</w:t>
            </w:r>
          </w:p>
        </w:tc>
        <w:tc>
          <w:tcPr>
            <w:tcW w:w="8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963B4" w:rsidRPr="007959C8" w:rsidRDefault="00AF5425" w:rsidP="003963B4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1</w:t>
            </w:r>
            <w:r w:rsidR="003963B4" w:rsidRPr="007959C8">
              <w:rPr>
                <w:sz w:val="20"/>
                <w:szCs w:val="20"/>
              </w:rPr>
              <w:t>.</w:t>
            </w:r>
            <w:r w:rsidRPr="007959C8">
              <w:rPr>
                <w:sz w:val="20"/>
                <w:szCs w:val="20"/>
              </w:rPr>
              <w:t>0</w:t>
            </w:r>
          </w:p>
          <w:p w:rsidR="003963B4" w:rsidRPr="007959C8" w:rsidRDefault="00AF5425" w:rsidP="003963B4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1</w:t>
            </w:r>
            <w:r w:rsidR="003963B4" w:rsidRPr="007959C8">
              <w:rPr>
                <w:sz w:val="20"/>
                <w:szCs w:val="20"/>
              </w:rPr>
              <w:t>.</w:t>
            </w:r>
            <w:r w:rsidRPr="007959C8">
              <w:rPr>
                <w:sz w:val="20"/>
                <w:szCs w:val="20"/>
              </w:rPr>
              <w:t>0</w:t>
            </w:r>
          </w:p>
          <w:p w:rsidR="003963B4" w:rsidRPr="007959C8" w:rsidRDefault="00AF5425" w:rsidP="003963B4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1</w:t>
            </w:r>
            <w:r w:rsidR="003963B4" w:rsidRPr="007959C8">
              <w:rPr>
                <w:sz w:val="20"/>
                <w:szCs w:val="20"/>
              </w:rPr>
              <w:t>.</w:t>
            </w:r>
            <w:r w:rsidRPr="007959C8">
              <w:rPr>
                <w:sz w:val="20"/>
                <w:szCs w:val="20"/>
              </w:rPr>
              <w:t>0</w:t>
            </w:r>
          </w:p>
          <w:p w:rsidR="003963B4" w:rsidRPr="007959C8" w:rsidRDefault="00AF5425" w:rsidP="003963B4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1</w:t>
            </w:r>
            <w:r w:rsidR="003963B4" w:rsidRPr="007959C8">
              <w:rPr>
                <w:sz w:val="20"/>
                <w:szCs w:val="20"/>
              </w:rPr>
              <w:t>.</w:t>
            </w:r>
            <w:r w:rsidRPr="007959C8">
              <w:rPr>
                <w:sz w:val="20"/>
                <w:szCs w:val="20"/>
              </w:rPr>
              <w:t>0</w:t>
            </w:r>
          </w:p>
          <w:p w:rsidR="003963B4" w:rsidRPr="007959C8" w:rsidRDefault="00AF5425" w:rsidP="003963B4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1</w:t>
            </w:r>
            <w:r w:rsidR="003963B4" w:rsidRPr="007959C8">
              <w:rPr>
                <w:sz w:val="20"/>
                <w:szCs w:val="20"/>
              </w:rPr>
              <w:t>.</w:t>
            </w:r>
            <w:r w:rsidRPr="007959C8">
              <w:rPr>
                <w:sz w:val="20"/>
                <w:szCs w:val="20"/>
              </w:rPr>
              <w:t>0</w:t>
            </w:r>
          </w:p>
          <w:p w:rsidR="003963B4" w:rsidRPr="007959C8" w:rsidRDefault="00AF5425" w:rsidP="003963B4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1</w:t>
            </w:r>
            <w:r w:rsidR="003963B4" w:rsidRPr="007959C8">
              <w:rPr>
                <w:sz w:val="20"/>
                <w:szCs w:val="20"/>
              </w:rPr>
              <w:t>.</w:t>
            </w:r>
            <w:r w:rsidRPr="007959C8">
              <w:rPr>
                <w:sz w:val="20"/>
                <w:szCs w:val="20"/>
              </w:rPr>
              <w:t>0</w:t>
            </w:r>
          </w:p>
          <w:p w:rsidR="00F137B2" w:rsidRPr="007959C8" w:rsidRDefault="003963B4" w:rsidP="00AF5425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0.</w:t>
            </w:r>
            <w:r w:rsidR="00AF5425" w:rsidRPr="007959C8">
              <w:rPr>
                <w:sz w:val="20"/>
                <w:szCs w:val="20"/>
              </w:rPr>
              <w:t>19</w:t>
            </w:r>
          </w:p>
        </w:tc>
      </w:tr>
      <w:tr w:rsidR="00F74290" w:rsidRPr="007959C8" w:rsidTr="00250914">
        <w:trPr>
          <w:cantSplit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4290" w:rsidRPr="007959C8" w:rsidRDefault="00066930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13.</w:t>
            </w:r>
          </w:p>
        </w:tc>
        <w:tc>
          <w:tcPr>
            <w:tcW w:w="51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E31DE" w:rsidRPr="007959C8" w:rsidRDefault="006B3240" w:rsidP="006B3240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 xml:space="preserve">Podręcznik Użytkownika Systemu </w:t>
            </w:r>
            <w:proofErr w:type="spellStart"/>
            <w:r w:rsidRPr="007959C8">
              <w:rPr>
                <w:sz w:val="20"/>
                <w:szCs w:val="20"/>
              </w:rPr>
              <w:t>TestReg_Mantis</w:t>
            </w:r>
            <w:proofErr w:type="spellEnd"/>
          </w:p>
          <w:p w:rsidR="009E31DE" w:rsidRPr="007959C8" w:rsidRDefault="009E31DE" w:rsidP="007959C8">
            <w:pPr>
              <w:pStyle w:val="Akapitzlist"/>
              <w:numPr>
                <w:ilvl w:val="0"/>
                <w:numId w:val="49"/>
              </w:num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Formularz zgłoszenia użytkownika</w:t>
            </w:r>
          </w:p>
          <w:p w:rsidR="009E31DE" w:rsidRPr="007959C8" w:rsidRDefault="009E31DE" w:rsidP="007959C8">
            <w:pPr>
              <w:pStyle w:val="Akapitzlist"/>
              <w:numPr>
                <w:ilvl w:val="0"/>
                <w:numId w:val="49"/>
              </w:num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Formularz awaryjnego zgłoszenia z testów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4290" w:rsidRPr="007959C8" w:rsidRDefault="00F74290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EDIT-8</w:t>
            </w:r>
          </w:p>
        </w:tc>
        <w:tc>
          <w:tcPr>
            <w:tcW w:w="8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4290" w:rsidRPr="007959C8" w:rsidRDefault="006B3240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2</w:t>
            </w:r>
            <w:r w:rsidR="00F74290" w:rsidRPr="007959C8">
              <w:rPr>
                <w:sz w:val="20"/>
                <w:szCs w:val="20"/>
              </w:rPr>
              <w:t>.0</w:t>
            </w:r>
          </w:p>
        </w:tc>
      </w:tr>
      <w:tr w:rsidR="00F74290" w:rsidRPr="007959C8" w:rsidTr="00250914">
        <w:trPr>
          <w:cantSplit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4290" w:rsidRPr="007959C8" w:rsidRDefault="00066930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14.</w:t>
            </w:r>
          </w:p>
        </w:tc>
        <w:tc>
          <w:tcPr>
            <w:tcW w:w="51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4290" w:rsidRPr="007959C8" w:rsidRDefault="00BE350F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Podręcznik operatora III Linii Wsparcia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4290" w:rsidRPr="007959C8" w:rsidRDefault="00BE350F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EDIT-9</w:t>
            </w:r>
          </w:p>
        </w:tc>
        <w:tc>
          <w:tcPr>
            <w:tcW w:w="8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4290" w:rsidRPr="007959C8" w:rsidRDefault="00F74290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0.7</w:t>
            </w:r>
          </w:p>
        </w:tc>
      </w:tr>
      <w:tr w:rsidR="00F74290" w:rsidRPr="007959C8" w:rsidTr="00250914">
        <w:trPr>
          <w:cantSplit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4290" w:rsidRPr="007959C8" w:rsidRDefault="00066930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15.</w:t>
            </w:r>
          </w:p>
        </w:tc>
        <w:tc>
          <w:tcPr>
            <w:tcW w:w="51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4290" w:rsidRPr="007959C8" w:rsidRDefault="00BE350F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Wniosek o utworzenie operatora III Linii Wsparcia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4290" w:rsidRPr="007959C8" w:rsidRDefault="00BE350F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EDIT-10</w:t>
            </w:r>
          </w:p>
        </w:tc>
        <w:tc>
          <w:tcPr>
            <w:tcW w:w="8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4290" w:rsidRPr="007959C8" w:rsidRDefault="00BE350F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-</w:t>
            </w:r>
          </w:p>
        </w:tc>
      </w:tr>
      <w:tr w:rsidR="00F74290" w:rsidRPr="007959C8" w:rsidTr="00250914">
        <w:trPr>
          <w:cantSplit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4290" w:rsidRPr="007959C8" w:rsidRDefault="00066930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16.</w:t>
            </w:r>
          </w:p>
        </w:tc>
        <w:tc>
          <w:tcPr>
            <w:tcW w:w="51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4290" w:rsidRPr="007959C8" w:rsidRDefault="00BE350F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Formularz parametryzacji narzędzia SD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4290" w:rsidRPr="007959C8" w:rsidRDefault="00BE350F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EDIT-11</w:t>
            </w:r>
          </w:p>
        </w:tc>
        <w:tc>
          <w:tcPr>
            <w:tcW w:w="8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4290" w:rsidRPr="007959C8" w:rsidRDefault="00BE350F" w:rsidP="00B17ABE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-</w:t>
            </w:r>
          </w:p>
        </w:tc>
      </w:tr>
      <w:tr w:rsidR="00F73CDC" w:rsidRPr="007959C8" w:rsidTr="00807D02">
        <w:trPr>
          <w:cantSplit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3CDC" w:rsidRPr="007959C8" w:rsidRDefault="00F73CDC" w:rsidP="00807D02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17.</w:t>
            </w:r>
          </w:p>
        </w:tc>
        <w:tc>
          <w:tcPr>
            <w:tcW w:w="51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3CDC" w:rsidRPr="007959C8" w:rsidRDefault="00F73CDC" w:rsidP="00807D02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Warunki gwarancji HARF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3CDC" w:rsidRPr="007959C8" w:rsidRDefault="00F73CDC" w:rsidP="00807D02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EDIT-12</w:t>
            </w:r>
          </w:p>
        </w:tc>
        <w:tc>
          <w:tcPr>
            <w:tcW w:w="8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3CDC" w:rsidRPr="007959C8" w:rsidRDefault="00F73CDC" w:rsidP="00807D02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-</w:t>
            </w:r>
          </w:p>
        </w:tc>
      </w:tr>
      <w:tr w:rsidR="0093259E" w:rsidRPr="007959C8" w:rsidTr="00807D02">
        <w:trPr>
          <w:cantSplit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259E" w:rsidRPr="007959C8" w:rsidRDefault="0093259E" w:rsidP="00807D02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18.</w:t>
            </w:r>
          </w:p>
        </w:tc>
        <w:tc>
          <w:tcPr>
            <w:tcW w:w="51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259E" w:rsidRPr="007959C8" w:rsidRDefault="0093259E" w:rsidP="00807D02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Lista Kontrolna – realizacja wymagań WCAG 2.0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259E" w:rsidRPr="007959C8" w:rsidRDefault="0093259E" w:rsidP="00807D02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EDIT-13</w:t>
            </w:r>
          </w:p>
        </w:tc>
        <w:tc>
          <w:tcPr>
            <w:tcW w:w="8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259E" w:rsidRPr="007959C8" w:rsidRDefault="0093259E" w:rsidP="00807D02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0.1</w:t>
            </w:r>
          </w:p>
        </w:tc>
      </w:tr>
      <w:tr w:rsidR="0093259E" w:rsidRPr="007959C8" w:rsidTr="00807D02">
        <w:trPr>
          <w:cantSplit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259E" w:rsidRPr="007959C8" w:rsidRDefault="005C27BB" w:rsidP="00807D0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  <w:r w:rsidR="0093259E" w:rsidRPr="007959C8">
              <w:rPr>
                <w:sz w:val="20"/>
                <w:szCs w:val="20"/>
              </w:rPr>
              <w:t>.</w:t>
            </w:r>
          </w:p>
        </w:tc>
        <w:tc>
          <w:tcPr>
            <w:tcW w:w="51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259E" w:rsidRPr="007959C8" w:rsidRDefault="0093259E" w:rsidP="00807D02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Wymagania dla budowanych i modernizowanych komponentów SISC wynikające ze Studium Wykonalności PUESC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259E" w:rsidRPr="007959C8" w:rsidRDefault="0093259E" w:rsidP="00807D02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EDIT-15</w:t>
            </w:r>
          </w:p>
        </w:tc>
        <w:tc>
          <w:tcPr>
            <w:tcW w:w="8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259E" w:rsidRPr="007959C8" w:rsidRDefault="0093259E" w:rsidP="00807D02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0.2</w:t>
            </w:r>
          </w:p>
        </w:tc>
      </w:tr>
      <w:tr w:rsidR="00F7721C" w:rsidRPr="007959C8" w:rsidTr="00807D02">
        <w:trPr>
          <w:cantSplit/>
        </w:trPr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721C" w:rsidRPr="007959C8" w:rsidRDefault="00F7721C" w:rsidP="00807D0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C27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1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721C" w:rsidRPr="007959C8" w:rsidRDefault="00F7721C" w:rsidP="00807D0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Wyciąg ze Studium Wykonalności PUESC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721C" w:rsidRPr="007959C8" w:rsidRDefault="00F7721C" w:rsidP="00807D0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EDIT-16</w:t>
            </w:r>
          </w:p>
        </w:tc>
        <w:tc>
          <w:tcPr>
            <w:tcW w:w="8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721C" w:rsidRPr="007959C8" w:rsidRDefault="00F7721C" w:rsidP="00807D0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</w:tr>
    </w:tbl>
    <w:p w:rsidR="00F0263A" w:rsidRPr="007959C8" w:rsidRDefault="00EC6C5F" w:rsidP="00EC6C5F">
      <w:pPr>
        <w:pStyle w:val="Legenda"/>
      </w:pPr>
      <w:r w:rsidRPr="007959C8">
        <w:t xml:space="preserve">Tabela </w:t>
      </w:r>
      <w:r w:rsidR="007827AE" w:rsidRPr="007959C8">
        <w:fldChar w:fldCharType="begin"/>
      </w:r>
      <w:r w:rsidRPr="007959C8">
        <w:instrText xml:space="preserve"> SEQ Tabela \* ARABIC </w:instrText>
      </w:r>
      <w:r w:rsidR="007827AE" w:rsidRPr="007959C8">
        <w:fldChar w:fldCharType="separate"/>
      </w:r>
      <w:r w:rsidR="006567BE" w:rsidRPr="007959C8">
        <w:rPr>
          <w:noProof/>
        </w:rPr>
        <w:t>3</w:t>
      </w:r>
      <w:r w:rsidR="007827AE" w:rsidRPr="007959C8">
        <w:fldChar w:fldCharType="end"/>
      </w:r>
      <w:r w:rsidR="00F75B93" w:rsidRPr="007959C8">
        <w:t>. Krajowa dokumentacja referencyjna</w:t>
      </w:r>
      <w:r w:rsidR="001712C5" w:rsidRPr="007959C8">
        <w:t xml:space="preserve"> udostępniana w ramach SIWZ</w:t>
      </w:r>
    </w:p>
    <w:p w:rsidR="00F8249A" w:rsidRPr="007959C8" w:rsidRDefault="00F8249A" w:rsidP="00F8249A">
      <w:pPr>
        <w:pStyle w:val="Nagwek3"/>
        <w:jc w:val="left"/>
      </w:pPr>
    </w:p>
    <w:p w:rsidR="00F8249A" w:rsidRPr="007959C8" w:rsidRDefault="00F8249A" w:rsidP="00F8249A">
      <w:pPr>
        <w:pStyle w:val="Nagwek3"/>
        <w:jc w:val="left"/>
      </w:pPr>
      <w:r w:rsidRPr="007959C8">
        <w:t>1.2.3. Dokumentacja system</w:t>
      </w:r>
      <w:r w:rsidR="00691938" w:rsidRPr="007959C8">
        <w:t>u</w:t>
      </w:r>
      <w:r w:rsidRPr="007959C8">
        <w:t xml:space="preserve"> </w:t>
      </w:r>
      <w:r w:rsidR="009F25CC">
        <w:t>OSOZ 2</w:t>
      </w:r>
      <w:r w:rsidR="00691938" w:rsidRPr="007959C8">
        <w:t xml:space="preserve"> </w:t>
      </w:r>
      <w:r w:rsidRPr="007959C8">
        <w:t>udostępniana w ramach SIWZ</w:t>
      </w:r>
    </w:p>
    <w:p w:rsidR="001712C5" w:rsidRPr="007959C8" w:rsidRDefault="001712C5" w:rsidP="001712C5">
      <w:pPr>
        <w:rPr>
          <w:rFonts w:cs="Arial"/>
        </w:rPr>
      </w:pPr>
    </w:p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154"/>
        <w:gridCol w:w="1508"/>
        <w:gridCol w:w="1985"/>
      </w:tblGrid>
      <w:tr w:rsidR="00F8249A" w:rsidRPr="007959C8" w:rsidTr="00F8249A">
        <w:tc>
          <w:tcPr>
            <w:tcW w:w="9356" w:type="dxa"/>
            <w:gridSpan w:val="4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8249A" w:rsidRPr="007959C8" w:rsidRDefault="00F8249A" w:rsidP="00F8249A">
            <w:pPr>
              <w:jc w:val="center"/>
              <w:rPr>
                <w:b/>
                <w:sz w:val="20"/>
                <w:szCs w:val="20"/>
              </w:rPr>
            </w:pPr>
            <w:r w:rsidRPr="007959C8">
              <w:rPr>
                <w:b/>
                <w:sz w:val="20"/>
                <w:szCs w:val="20"/>
              </w:rPr>
              <w:t xml:space="preserve">System </w:t>
            </w:r>
            <w:r w:rsidR="00330B52">
              <w:rPr>
                <w:b/>
                <w:sz w:val="20"/>
                <w:szCs w:val="20"/>
              </w:rPr>
              <w:t>OSOZ 2</w:t>
            </w:r>
          </w:p>
        </w:tc>
      </w:tr>
      <w:tr w:rsidR="00F8249A" w:rsidRPr="007959C8" w:rsidTr="00F8249A">
        <w:tc>
          <w:tcPr>
            <w:tcW w:w="9356" w:type="dxa"/>
            <w:gridSpan w:val="4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8249A" w:rsidRPr="007959C8" w:rsidRDefault="00F8249A" w:rsidP="00F8249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0810" w:rsidRPr="007959C8" w:rsidTr="00F8249A"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0810" w:rsidRPr="007959C8" w:rsidRDefault="00B10810" w:rsidP="00B10810">
            <w:pPr>
              <w:numPr>
                <w:ilvl w:val="0"/>
                <w:numId w:val="34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1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0810" w:rsidRPr="007959C8" w:rsidRDefault="00330B52" w:rsidP="00B10810">
            <w:pPr>
              <w:rPr>
                <w:sz w:val="20"/>
                <w:szCs w:val="20"/>
              </w:rPr>
            </w:pPr>
            <w:r w:rsidRPr="00F80A33">
              <w:rPr>
                <w:sz w:val="20"/>
                <w:szCs w:val="20"/>
              </w:rPr>
              <w:t>Szczegółowa Specyfikacja Wymagań OSOZ 2</w:t>
            </w:r>
          </w:p>
        </w:tc>
        <w:tc>
          <w:tcPr>
            <w:tcW w:w="15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0810" w:rsidRPr="007959C8" w:rsidRDefault="00B10810" w:rsidP="00B10810">
            <w:pPr>
              <w:spacing w:before="60" w:after="60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SSW</w:t>
            </w:r>
          </w:p>
        </w:tc>
        <w:tc>
          <w:tcPr>
            <w:tcW w:w="198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0810" w:rsidRPr="007959C8" w:rsidRDefault="00E74F2D" w:rsidP="00B1081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94878">
              <w:rPr>
                <w:sz w:val="20"/>
                <w:szCs w:val="20"/>
                <w:highlight w:val="yellow"/>
              </w:rPr>
              <w:t>13.07.2018</w:t>
            </w:r>
            <w:r w:rsidR="00B10810" w:rsidRPr="00D94878">
              <w:rPr>
                <w:sz w:val="20"/>
                <w:szCs w:val="20"/>
                <w:highlight w:val="yellow"/>
              </w:rPr>
              <w:t xml:space="preserve"> v.</w:t>
            </w:r>
            <w:r w:rsidRPr="00D94878">
              <w:rPr>
                <w:sz w:val="20"/>
                <w:szCs w:val="20"/>
                <w:highlight w:val="yellow"/>
              </w:rPr>
              <w:t>9</w:t>
            </w:r>
            <w:r w:rsidR="00B10810" w:rsidRPr="00D94878">
              <w:rPr>
                <w:sz w:val="20"/>
                <w:szCs w:val="20"/>
                <w:highlight w:val="yellow"/>
              </w:rPr>
              <w:t>.0</w:t>
            </w:r>
          </w:p>
        </w:tc>
      </w:tr>
      <w:tr w:rsidR="00B10810" w:rsidRPr="007959C8" w:rsidTr="00F8249A"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0810" w:rsidRPr="007959C8" w:rsidRDefault="00B10810" w:rsidP="00B10810">
            <w:pPr>
              <w:numPr>
                <w:ilvl w:val="0"/>
                <w:numId w:val="34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1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0810" w:rsidRPr="007959C8" w:rsidRDefault="00330B52" w:rsidP="00B10810">
            <w:pPr>
              <w:spacing w:before="60" w:after="60"/>
              <w:rPr>
                <w:sz w:val="20"/>
                <w:szCs w:val="20"/>
              </w:rPr>
            </w:pPr>
            <w:r w:rsidRPr="00F80A33">
              <w:rPr>
                <w:sz w:val="20"/>
                <w:szCs w:val="20"/>
              </w:rPr>
              <w:t>Plan Wdrożenia Systemu OSOZ 2</w:t>
            </w:r>
          </w:p>
        </w:tc>
        <w:tc>
          <w:tcPr>
            <w:tcW w:w="15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0810" w:rsidRPr="007959C8" w:rsidRDefault="00F80A33" w:rsidP="00B1081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PWS</w:t>
            </w:r>
          </w:p>
        </w:tc>
        <w:tc>
          <w:tcPr>
            <w:tcW w:w="198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0810" w:rsidRPr="007959C8" w:rsidRDefault="00F80A33" w:rsidP="00B1081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20.02.2015 v.3.0</w:t>
            </w:r>
          </w:p>
        </w:tc>
      </w:tr>
      <w:tr w:rsidR="00972F81" w:rsidRPr="007959C8" w:rsidTr="00F8249A">
        <w:tc>
          <w:tcPr>
            <w:tcW w:w="709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72F81" w:rsidRPr="007959C8" w:rsidRDefault="00972F81" w:rsidP="00972F81">
            <w:pPr>
              <w:numPr>
                <w:ilvl w:val="0"/>
                <w:numId w:val="34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72F81" w:rsidRPr="007959C8" w:rsidRDefault="00F80A33" w:rsidP="00972F81">
            <w:pPr>
              <w:spacing w:before="60" w:after="60"/>
              <w:rPr>
                <w:sz w:val="20"/>
                <w:szCs w:val="20"/>
              </w:rPr>
            </w:pPr>
            <w:r w:rsidRPr="00F80A33">
              <w:rPr>
                <w:sz w:val="20"/>
                <w:szCs w:val="20"/>
              </w:rPr>
              <w:t>Dokumentacja Architektury Sytemu Informatycznego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72F81" w:rsidRPr="007959C8" w:rsidRDefault="00972F81" w:rsidP="00972F81">
            <w:pPr>
              <w:spacing w:before="60" w:after="60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DASI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72F81" w:rsidRPr="007959C8" w:rsidRDefault="00F80A33" w:rsidP="00972F81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30.05.2014 v.1.0</w:t>
            </w:r>
          </w:p>
        </w:tc>
      </w:tr>
      <w:tr w:rsidR="00972F81" w:rsidRPr="007959C8" w:rsidTr="00F8249A">
        <w:tc>
          <w:tcPr>
            <w:tcW w:w="709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72F81" w:rsidRPr="007959C8" w:rsidRDefault="00972F81" w:rsidP="00972F81">
            <w:pPr>
              <w:numPr>
                <w:ilvl w:val="0"/>
                <w:numId w:val="34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154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72F81" w:rsidRPr="007959C8" w:rsidRDefault="00F80A33" w:rsidP="00972F81">
            <w:pPr>
              <w:rPr>
                <w:sz w:val="20"/>
                <w:szCs w:val="20"/>
              </w:rPr>
            </w:pPr>
            <w:r w:rsidRPr="00F80A33">
              <w:rPr>
                <w:sz w:val="20"/>
                <w:szCs w:val="20"/>
              </w:rPr>
              <w:t>Plan Zarzadzania Konfiguracja Oprogramowania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72F81" w:rsidRPr="007959C8" w:rsidRDefault="00972F81" w:rsidP="00972F81">
            <w:pPr>
              <w:spacing w:before="60" w:after="60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PZKO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72F81" w:rsidRPr="007959C8" w:rsidRDefault="00F80A33" w:rsidP="00972F81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</w:t>
            </w:r>
            <w:r w:rsidR="00972F81" w:rsidRPr="007959C8">
              <w:rPr>
                <w:sz w:val="20"/>
                <w:szCs w:val="20"/>
              </w:rPr>
              <w:t>.2017 v.</w:t>
            </w:r>
            <w:r>
              <w:rPr>
                <w:sz w:val="20"/>
                <w:szCs w:val="20"/>
              </w:rPr>
              <w:t>2</w:t>
            </w:r>
            <w:r w:rsidR="00972F81" w:rsidRPr="007959C8">
              <w:rPr>
                <w:sz w:val="20"/>
                <w:szCs w:val="20"/>
              </w:rPr>
              <w:t>.0</w:t>
            </w:r>
          </w:p>
        </w:tc>
      </w:tr>
    </w:tbl>
    <w:p w:rsidR="00F8249A" w:rsidRPr="007959C8" w:rsidRDefault="00F8249A" w:rsidP="00F8249A">
      <w:pPr>
        <w:pStyle w:val="Legenda"/>
      </w:pPr>
      <w:r w:rsidRPr="007959C8">
        <w:t xml:space="preserve">Tabela </w:t>
      </w:r>
      <w:r w:rsidR="007E77B1">
        <w:t>4</w:t>
      </w:r>
      <w:r w:rsidRPr="007959C8">
        <w:t>. Dokumentacja systemów</w:t>
      </w:r>
    </w:p>
    <w:p w:rsidR="00F8249A" w:rsidRPr="007959C8" w:rsidRDefault="00F8249A" w:rsidP="001712C5">
      <w:pPr>
        <w:rPr>
          <w:rFonts w:cs="Arial"/>
        </w:rPr>
      </w:pPr>
    </w:p>
    <w:p w:rsidR="00F0263A" w:rsidRPr="007959C8" w:rsidRDefault="00F0263A" w:rsidP="00593794"/>
    <w:p w:rsidR="00C27F1E" w:rsidRPr="007959C8" w:rsidRDefault="003378BA" w:rsidP="00C27F1E">
      <w:pPr>
        <w:pStyle w:val="Nagwek2"/>
      </w:pPr>
      <w:bookmarkStart w:id="10" w:name="_Toc320613658"/>
      <w:bookmarkStart w:id="11" w:name="_Toc321123611"/>
      <w:r w:rsidRPr="007959C8">
        <w:t>1</w:t>
      </w:r>
      <w:r w:rsidR="0098620A" w:rsidRPr="007959C8">
        <w:t>.3</w:t>
      </w:r>
      <w:r w:rsidR="00E82F92" w:rsidRPr="007959C8">
        <w:t xml:space="preserve">. </w:t>
      </w:r>
      <w:bookmarkEnd w:id="10"/>
      <w:bookmarkEnd w:id="11"/>
      <w:r w:rsidR="00C27F1E" w:rsidRPr="007959C8">
        <w:t xml:space="preserve">Dokumentacja </w:t>
      </w:r>
      <w:r w:rsidR="00392FFE" w:rsidRPr="007959C8">
        <w:t>dodatkowa</w:t>
      </w:r>
      <w:r w:rsidR="00527F34" w:rsidRPr="007959C8">
        <w:t xml:space="preserve"> </w:t>
      </w:r>
      <w:r w:rsidR="00996E78" w:rsidRPr="007959C8">
        <w:t>przekazywana po zawarciu</w:t>
      </w:r>
      <w:r w:rsidR="000B0548" w:rsidRPr="007959C8">
        <w:t xml:space="preserve"> Umowy</w:t>
      </w:r>
    </w:p>
    <w:p w:rsidR="00802321" w:rsidRPr="007959C8" w:rsidRDefault="00C27F1E" w:rsidP="00C27F1E">
      <w:r w:rsidRPr="007959C8">
        <w:t>Zamawiający dostarczy Wykonawcy po zawarciu Umowy następującą dokumentację</w:t>
      </w:r>
      <w:r w:rsidR="00237FF5" w:rsidRPr="007959C8">
        <w:t xml:space="preserve">, w wersjach podanych w tabeli lub </w:t>
      </w:r>
      <w:r w:rsidR="00A45C11" w:rsidRPr="007959C8">
        <w:t xml:space="preserve">aktualnych </w:t>
      </w:r>
      <w:r w:rsidR="00237FF5" w:rsidRPr="007959C8">
        <w:t>na dzień podpisania Umowy</w:t>
      </w:r>
      <w:r w:rsidR="00691938" w:rsidRPr="007959C8">
        <w:t xml:space="preserve">. W zakresie dokumentacji </w:t>
      </w:r>
      <w:r w:rsidR="008D679E">
        <w:t>S</w:t>
      </w:r>
      <w:r w:rsidR="00691938" w:rsidRPr="007959C8">
        <w:t>ystem</w:t>
      </w:r>
      <w:r w:rsidR="008D679E">
        <w:t>u</w:t>
      </w:r>
      <w:r w:rsidR="00691938" w:rsidRPr="007959C8">
        <w:t xml:space="preserve"> </w:t>
      </w:r>
      <w:r w:rsidR="008D679E">
        <w:t>OSOZ 2</w:t>
      </w:r>
      <w:r w:rsidR="00691938" w:rsidRPr="007959C8">
        <w:t>, od momentu rozpoczęcia świadczenia przez Wykonawcę Usługi Utrzymania Systemów, Wykonawca zobowiązany będzie do jej aktualizacji</w:t>
      </w:r>
      <w:r w:rsidR="005466B6" w:rsidRPr="007959C8">
        <w:t>, aż do momentu dostarczenia dokumentacji dla System</w:t>
      </w:r>
      <w:r w:rsidR="008D679E">
        <w:t>u</w:t>
      </w:r>
      <w:r w:rsidR="005466B6" w:rsidRPr="007959C8">
        <w:t xml:space="preserve"> </w:t>
      </w:r>
      <w:r w:rsidR="008D679E">
        <w:t>OSOZ 2 PLUS</w:t>
      </w:r>
      <w:r w:rsidR="005466B6" w:rsidRPr="007959C8">
        <w:t>, wytworzoną dla oprogramowania dostarczonego w ramach Umowy.</w:t>
      </w:r>
      <w:r w:rsidR="00691938" w:rsidRPr="007959C8">
        <w:t xml:space="preserve"> Dodatkowo, w oparciu o inwentaryzację</w:t>
      </w:r>
      <w:r w:rsidR="005466B6" w:rsidRPr="007959C8">
        <w:t xml:space="preserve"> z natury</w:t>
      </w:r>
      <w:r w:rsidR="00691938" w:rsidRPr="007959C8">
        <w:t xml:space="preserve"> System</w:t>
      </w:r>
      <w:r w:rsidR="008D679E">
        <w:t>u</w:t>
      </w:r>
      <w:r w:rsidR="00691938" w:rsidRPr="007959C8">
        <w:t xml:space="preserve"> </w:t>
      </w:r>
      <w:r w:rsidR="008D679E">
        <w:t>OSOZ 2</w:t>
      </w:r>
      <w:r w:rsidR="005466B6" w:rsidRPr="007959C8">
        <w:t xml:space="preserve"> </w:t>
      </w:r>
      <w:r w:rsidR="00691938" w:rsidRPr="007959C8">
        <w:t xml:space="preserve">przeprowadzoną przez rozpoczęciem </w:t>
      </w:r>
      <w:r w:rsidR="005466B6" w:rsidRPr="007959C8">
        <w:t>świadczenia Usługi Utrzymania, Wykonawca uzupełni i zaktualizuje poniższą dokumentację System</w:t>
      </w:r>
      <w:r w:rsidR="008D679E">
        <w:t>u</w:t>
      </w:r>
      <w:r w:rsidR="005466B6" w:rsidRPr="007959C8">
        <w:t>, uwzględniając w niej wszystkie zidentyfikowane właściwości Systemów.</w:t>
      </w:r>
    </w:p>
    <w:p w:rsidR="00C27F1E" w:rsidRPr="007959C8" w:rsidRDefault="00C27F1E" w:rsidP="00C27F1E"/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154"/>
        <w:gridCol w:w="1305"/>
        <w:gridCol w:w="2188"/>
      </w:tblGrid>
      <w:tr w:rsidR="00F63251" w:rsidRPr="007959C8" w:rsidTr="00E36565">
        <w:trPr>
          <w:tblHeader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243E2" w:rsidRPr="007959C8" w:rsidRDefault="004243E2" w:rsidP="004243E2">
            <w:pPr>
              <w:jc w:val="center"/>
              <w:rPr>
                <w:b/>
                <w:sz w:val="20"/>
                <w:szCs w:val="20"/>
              </w:rPr>
            </w:pPr>
            <w:r w:rsidRPr="007959C8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5154" w:type="dxa"/>
            <w:tcBorders>
              <w:bottom w:val="single" w:sz="4" w:space="0" w:color="auto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243E2" w:rsidRPr="007959C8" w:rsidRDefault="004243E2" w:rsidP="004243E2">
            <w:pPr>
              <w:jc w:val="center"/>
              <w:rPr>
                <w:b/>
                <w:sz w:val="20"/>
                <w:szCs w:val="20"/>
              </w:rPr>
            </w:pPr>
            <w:r w:rsidRPr="007959C8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243E2" w:rsidRPr="007959C8" w:rsidRDefault="004243E2" w:rsidP="004243E2">
            <w:pPr>
              <w:jc w:val="center"/>
              <w:rPr>
                <w:b/>
                <w:sz w:val="20"/>
                <w:szCs w:val="20"/>
              </w:rPr>
            </w:pPr>
            <w:r w:rsidRPr="007959C8">
              <w:rPr>
                <w:b/>
                <w:sz w:val="20"/>
                <w:szCs w:val="20"/>
              </w:rPr>
              <w:t>Oznaczenie</w:t>
            </w:r>
          </w:p>
        </w:tc>
        <w:tc>
          <w:tcPr>
            <w:tcW w:w="2188" w:type="dxa"/>
            <w:tcBorders>
              <w:bottom w:val="single" w:sz="4" w:space="0" w:color="auto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243E2" w:rsidRPr="007959C8" w:rsidRDefault="004243E2" w:rsidP="0096100E">
            <w:pPr>
              <w:jc w:val="center"/>
              <w:rPr>
                <w:b/>
                <w:sz w:val="20"/>
                <w:szCs w:val="20"/>
              </w:rPr>
            </w:pPr>
            <w:r w:rsidRPr="007959C8">
              <w:rPr>
                <w:b/>
                <w:sz w:val="20"/>
                <w:szCs w:val="20"/>
              </w:rPr>
              <w:t>Wersja</w:t>
            </w:r>
          </w:p>
        </w:tc>
      </w:tr>
      <w:tr w:rsidR="00D01B00" w:rsidRPr="007959C8" w:rsidTr="00E656DC"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01B00" w:rsidRPr="007959C8" w:rsidRDefault="00D01B00" w:rsidP="00D01B00">
            <w:pPr>
              <w:jc w:val="center"/>
              <w:rPr>
                <w:b/>
                <w:sz w:val="20"/>
                <w:szCs w:val="20"/>
              </w:rPr>
            </w:pPr>
            <w:r w:rsidRPr="007959C8">
              <w:rPr>
                <w:b/>
                <w:sz w:val="20"/>
                <w:szCs w:val="20"/>
              </w:rPr>
              <w:t xml:space="preserve">System </w:t>
            </w:r>
            <w:r w:rsidR="00757D07">
              <w:rPr>
                <w:b/>
                <w:sz w:val="20"/>
                <w:szCs w:val="20"/>
              </w:rPr>
              <w:t>OSOZ 2</w:t>
            </w:r>
          </w:p>
        </w:tc>
      </w:tr>
      <w:tr w:rsidR="00D01B00" w:rsidRPr="007959C8" w:rsidTr="00E656DC">
        <w:tc>
          <w:tcPr>
            <w:tcW w:w="9356" w:type="dxa"/>
            <w:gridSpan w:val="4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01B00" w:rsidRPr="007959C8" w:rsidRDefault="00D01B00" w:rsidP="00D01B0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01B00" w:rsidRPr="007959C8" w:rsidTr="00E36565"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01B00" w:rsidRPr="007959C8" w:rsidRDefault="00D01B00" w:rsidP="007959C8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1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155F3" w:rsidRPr="00E02188" w:rsidRDefault="00E36565" w:rsidP="00A17DB0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Studium Wykonalności Projektu PUESC</w:t>
            </w:r>
          </w:p>
        </w:tc>
        <w:tc>
          <w:tcPr>
            <w:tcW w:w="13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01B00" w:rsidRPr="007959C8" w:rsidRDefault="00E97723" w:rsidP="00D01B00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-</w:t>
            </w:r>
            <w:r w:rsidR="00E36565" w:rsidRPr="007959C8">
              <w:rPr>
                <w:sz w:val="20"/>
                <w:szCs w:val="20"/>
              </w:rPr>
              <w:t xml:space="preserve"> SW</w:t>
            </w:r>
          </w:p>
        </w:tc>
        <w:tc>
          <w:tcPr>
            <w:tcW w:w="21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01B00" w:rsidRPr="007959C8" w:rsidRDefault="00E36565" w:rsidP="00E36565">
            <w:pPr>
              <w:jc w:val="center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30.04.2015</w:t>
            </w:r>
            <w:r>
              <w:rPr>
                <w:sz w:val="20"/>
                <w:szCs w:val="20"/>
              </w:rPr>
              <w:t xml:space="preserve"> </w:t>
            </w:r>
            <w:r w:rsidRPr="007959C8">
              <w:rPr>
                <w:sz w:val="20"/>
                <w:szCs w:val="20"/>
              </w:rPr>
              <w:t>v. 1.00</w:t>
            </w:r>
          </w:p>
        </w:tc>
      </w:tr>
      <w:tr w:rsidR="00E36565" w:rsidRPr="007959C8" w:rsidTr="00E36565"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36565" w:rsidRPr="007959C8" w:rsidRDefault="00E36565" w:rsidP="007959C8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1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36565" w:rsidRPr="00E02188" w:rsidRDefault="00E36565" w:rsidP="00A17DB0">
            <w:pPr>
              <w:jc w:val="left"/>
              <w:rPr>
                <w:sz w:val="20"/>
                <w:szCs w:val="20"/>
              </w:rPr>
            </w:pPr>
            <w:r w:rsidRPr="00E02188">
              <w:rPr>
                <w:sz w:val="20"/>
                <w:szCs w:val="20"/>
              </w:rPr>
              <w:t>Projekt koncepcyjny Systemu – Zintegrowany System Obsługi Zabezpieczeń – OSOZ 2</w:t>
            </w:r>
          </w:p>
        </w:tc>
        <w:tc>
          <w:tcPr>
            <w:tcW w:w="13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36565" w:rsidRPr="007959C8" w:rsidRDefault="00E36565" w:rsidP="00D01B0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36565" w:rsidRPr="00E02188" w:rsidRDefault="00E36565" w:rsidP="007629E8">
            <w:pPr>
              <w:jc w:val="center"/>
              <w:rPr>
                <w:sz w:val="20"/>
                <w:szCs w:val="20"/>
              </w:rPr>
            </w:pPr>
            <w:r w:rsidRPr="00E02188">
              <w:rPr>
                <w:sz w:val="20"/>
                <w:szCs w:val="20"/>
              </w:rPr>
              <w:t>19.01.2012 v.1.2</w:t>
            </w:r>
          </w:p>
        </w:tc>
      </w:tr>
      <w:tr w:rsidR="00D01B00" w:rsidRPr="007959C8" w:rsidTr="00E36565"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01B00" w:rsidRPr="007959C8" w:rsidRDefault="00D01B00" w:rsidP="007959C8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1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D0778" w:rsidRPr="007959C8" w:rsidRDefault="00AD0778" w:rsidP="00421FAC">
            <w:pPr>
              <w:jc w:val="left"/>
              <w:rPr>
                <w:sz w:val="20"/>
                <w:szCs w:val="20"/>
              </w:rPr>
            </w:pPr>
            <w:r w:rsidRPr="00E02188">
              <w:rPr>
                <w:sz w:val="20"/>
                <w:szCs w:val="20"/>
              </w:rPr>
              <w:t>Dokumentacja Architektury Sytemu Informatycznego</w:t>
            </w:r>
          </w:p>
        </w:tc>
        <w:tc>
          <w:tcPr>
            <w:tcW w:w="13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01B00" w:rsidRPr="007959C8" w:rsidRDefault="007629E8" w:rsidP="00D01B00">
            <w:pPr>
              <w:jc w:val="left"/>
              <w:rPr>
                <w:sz w:val="20"/>
                <w:szCs w:val="20"/>
              </w:rPr>
            </w:pPr>
            <w:r w:rsidRPr="00E02188">
              <w:rPr>
                <w:sz w:val="20"/>
                <w:szCs w:val="20"/>
              </w:rPr>
              <w:t>DAS</w:t>
            </w:r>
            <w:r w:rsidR="00AD0778" w:rsidRPr="00E02188">
              <w:rPr>
                <w:sz w:val="20"/>
                <w:szCs w:val="20"/>
              </w:rPr>
              <w:t>I</w:t>
            </w:r>
          </w:p>
        </w:tc>
        <w:tc>
          <w:tcPr>
            <w:tcW w:w="21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01B00" w:rsidRPr="007959C8" w:rsidRDefault="00AD0778" w:rsidP="00D01B00">
            <w:pPr>
              <w:jc w:val="center"/>
              <w:rPr>
                <w:sz w:val="20"/>
                <w:szCs w:val="20"/>
              </w:rPr>
            </w:pPr>
            <w:r w:rsidRPr="00E02188">
              <w:rPr>
                <w:sz w:val="20"/>
                <w:szCs w:val="20"/>
              </w:rPr>
              <w:t>30.05.2</w:t>
            </w:r>
            <w:r w:rsidR="007629E8" w:rsidRPr="00E02188">
              <w:rPr>
                <w:sz w:val="20"/>
                <w:szCs w:val="20"/>
              </w:rPr>
              <w:t>0</w:t>
            </w:r>
            <w:r w:rsidRPr="00E02188">
              <w:rPr>
                <w:sz w:val="20"/>
                <w:szCs w:val="20"/>
              </w:rPr>
              <w:t>14 v.1.0</w:t>
            </w:r>
          </w:p>
        </w:tc>
      </w:tr>
      <w:tr w:rsidR="00E97723" w:rsidRPr="007959C8" w:rsidTr="00E36565"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97723" w:rsidRPr="007959C8" w:rsidRDefault="00E97723" w:rsidP="007959C8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1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3499" w:rsidRPr="007959C8" w:rsidRDefault="001E3499" w:rsidP="00A17DB0">
            <w:pPr>
              <w:jc w:val="left"/>
              <w:rPr>
                <w:sz w:val="20"/>
                <w:szCs w:val="20"/>
              </w:rPr>
            </w:pPr>
            <w:r w:rsidRPr="00E02188">
              <w:rPr>
                <w:sz w:val="20"/>
                <w:szCs w:val="20"/>
              </w:rPr>
              <w:t>Specyfikacja Migracji Danych Systemu OSOZ 2</w:t>
            </w:r>
          </w:p>
        </w:tc>
        <w:tc>
          <w:tcPr>
            <w:tcW w:w="13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97723" w:rsidRPr="007959C8" w:rsidRDefault="003869BC" w:rsidP="00D01B00">
            <w:pPr>
              <w:jc w:val="left"/>
              <w:rPr>
                <w:sz w:val="20"/>
                <w:szCs w:val="20"/>
              </w:rPr>
            </w:pPr>
            <w:r w:rsidRPr="00E02188">
              <w:rPr>
                <w:sz w:val="20"/>
                <w:szCs w:val="20"/>
              </w:rPr>
              <w:t>S</w:t>
            </w:r>
            <w:r w:rsidR="00A17DB0" w:rsidRPr="00E02188">
              <w:rPr>
                <w:sz w:val="20"/>
                <w:szCs w:val="20"/>
              </w:rPr>
              <w:t>MD</w:t>
            </w:r>
          </w:p>
        </w:tc>
        <w:tc>
          <w:tcPr>
            <w:tcW w:w="21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97723" w:rsidRPr="007959C8" w:rsidRDefault="003869BC" w:rsidP="00D01B00">
            <w:pPr>
              <w:jc w:val="center"/>
              <w:rPr>
                <w:sz w:val="20"/>
                <w:szCs w:val="20"/>
              </w:rPr>
            </w:pPr>
            <w:r w:rsidRPr="00E02188">
              <w:rPr>
                <w:sz w:val="20"/>
                <w:szCs w:val="20"/>
              </w:rPr>
              <w:t>25.06.2014 v.3.0</w:t>
            </w:r>
          </w:p>
        </w:tc>
      </w:tr>
      <w:tr w:rsidR="00E97723" w:rsidRPr="007959C8" w:rsidTr="00E36565"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97723" w:rsidRPr="007959C8" w:rsidRDefault="00E97723" w:rsidP="007959C8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1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3499" w:rsidRPr="007959C8" w:rsidRDefault="001E3499" w:rsidP="00A17DB0">
            <w:pPr>
              <w:jc w:val="left"/>
              <w:rPr>
                <w:sz w:val="20"/>
                <w:szCs w:val="20"/>
              </w:rPr>
            </w:pPr>
            <w:r w:rsidRPr="00E02188">
              <w:rPr>
                <w:sz w:val="20"/>
                <w:szCs w:val="20"/>
              </w:rPr>
              <w:t>Plan Realizacji Umowy OSOZ 2</w:t>
            </w:r>
          </w:p>
        </w:tc>
        <w:tc>
          <w:tcPr>
            <w:tcW w:w="13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97723" w:rsidRPr="007959C8" w:rsidRDefault="00A17DB0" w:rsidP="00D01B00">
            <w:pPr>
              <w:jc w:val="left"/>
              <w:rPr>
                <w:sz w:val="20"/>
                <w:szCs w:val="20"/>
              </w:rPr>
            </w:pPr>
            <w:r w:rsidRPr="00E02188">
              <w:rPr>
                <w:sz w:val="20"/>
                <w:szCs w:val="20"/>
              </w:rPr>
              <w:t>PRU</w:t>
            </w:r>
          </w:p>
        </w:tc>
        <w:tc>
          <w:tcPr>
            <w:tcW w:w="21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3499" w:rsidRPr="007959C8" w:rsidRDefault="001E3499" w:rsidP="00D01B00">
            <w:pPr>
              <w:jc w:val="center"/>
              <w:rPr>
                <w:sz w:val="20"/>
                <w:szCs w:val="20"/>
              </w:rPr>
            </w:pPr>
            <w:r w:rsidRPr="00E02188">
              <w:rPr>
                <w:sz w:val="20"/>
                <w:szCs w:val="20"/>
              </w:rPr>
              <w:t>07.06.2013 v.1.0</w:t>
            </w:r>
          </w:p>
        </w:tc>
      </w:tr>
      <w:tr w:rsidR="00E97723" w:rsidRPr="007959C8" w:rsidTr="00E36565"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97723" w:rsidRPr="007959C8" w:rsidRDefault="00E97723" w:rsidP="007959C8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1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D7B53" w:rsidRPr="007959C8" w:rsidRDefault="002629A8" w:rsidP="001E3499">
            <w:pPr>
              <w:jc w:val="left"/>
              <w:rPr>
                <w:sz w:val="20"/>
                <w:szCs w:val="20"/>
              </w:rPr>
            </w:pPr>
            <w:r w:rsidRPr="00E02188">
              <w:rPr>
                <w:sz w:val="20"/>
                <w:szCs w:val="20"/>
              </w:rPr>
              <w:t>Plan</w:t>
            </w:r>
            <w:r w:rsidR="001E3499" w:rsidRPr="00E02188">
              <w:rPr>
                <w:sz w:val="20"/>
                <w:szCs w:val="20"/>
              </w:rPr>
              <w:t xml:space="preserve"> </w:t>
            </w:r>
            <w:r w:rsidRPr="00E02188">
              <w:rPr>
                <w:sz w:val="20"/>
                <w:szCs w:val="20"/>
              </w:rPr>
              <w:t>Test</w:t>
            </w:r>
            <w:r w:rsidR="001E3499" w:rsidRPr="00E02188">
              <w:rPr>
                <w:sz w:val="20"/>
                <w:szCs w:val="20"/>
              </w:rPr>
              <w:t>ó</w:t>
            </w:r>
            <w:r w:rsidRPr="00E02188">
              <w:rPr>
                <w:sz w:val="20"/>
                <w:szCs w:val="20"/>
              </w:rPr>
              <w:t>w</w:t>
            </w:r>
            <w:r w:rsidR="001E3499" w:rsidRPr="00E02188">
              <w:rPr>
                <w:sz w:val="20"/>
                <w:szCs w:val="20"/>
              </w:rPr>
              <w:t xml:space="preserve"> Systemu OSOZ 2</w:t>
            </w:r>
          </w:p>
        </w:tc>
        <w:tc>
          <w:tcPr>
            <w:tcW w:w="13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97723" w:rsidRPr="007959C8" w:rsidRDefault="00A17DB0" w:rsidP="001E3499">
            <w:pPr>
              <w:jc w:val="left"/>
              <w:rPr>
                <w:sz w:val="20"/>
                <w:szCs w:val="20"/>
              </w:rPr>
            </w:pPr>
            <w:r w:rsidRPr="00E02188">
              <w:rPr>
                <w:sz w:val="20"/>
                <w:szCs w:val="20"/>
              </w:rPr>
              <w:t>PT</w:t>
            </w:r>
            <w:r w:rsidR="001E3499" w:rsidRPr="00E02188">
              <w:rPr>
                <w:sz w:val="20"/>
                <w:szCs w:val="20"/>
              </w:rPr>
              <w:t>S</w:t>
            </w:r>
          </w:p>
        </w:tc>
        <w:tc>
          <w:tcPr>
            <w:tcW w:w="21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629A8" w:rsidRPr="007959C8" w:rsidRDefault="002629A8" w:rsidP="00D01B00">
            <w:pPr>
              <w:jc w:val="center"/>
              <w:rPr>
                <w:sz w:val="20"/>
                <w:szCs w:val="20"/>
              </w:rPr>
            </w:pPr>
            <w:r w:rsidRPr="00E02188">
              <w:rPr>
                <w:sz w:val="20"/>
                <w:szCs w:val="20"/>
              </w:rPr>
              <w:t>05.04.2017 v.5.0</w:t>
            </w:r>
          </w:p>
        </w:tc>
      </w:tr>
      <w:tr w:rsidR="00E97723" w:rsidRPr="007959C8" w:rsidTr="00E36565"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97723" w:rsidRPr="007959C8" w:rsidRDefault="00E97723" w:rsidP="007959C8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1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3499" w:rsidRPr="007959C8" w:rsidRDefault="001E3499" w:rsidP="00A17DB0">
            <w:pPr>
              <w:jc w:val="left"/>
              <w:rPr>
                <w:sz w:val="20"/>
                <w:szCs w:val="20"/>
              </w:rPr>
            </w:pPr>
            <w:r w:rsidRPr="00E02188">
              <w:rPr>
                <w:sz w:val="20"/>
                <w:szCs w:val="20"/>
              </w:rPr>
              <w:t>Projekt Techniczny Systemu OSOZ 2</w:t>
            </w:r>
          </w:p>
        </w:tc>
        <w:tc>
          <w:tcPr>
            <w:tcW w:w="13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97723" w:rsidRPr="007959C8" w:rsidRDefault="00A17DB0" w:rsidP="00D01B00">
            <w:pPr>
              <w:jc w:val="left"/>
              <w:rPr>
                <w:sz w:val="20"/>
                <w:szCs w:val="20"/>
              </w:rPr>
            </w:pPr>
            <w:r w:rsidRPr="00E02188">
              <w:rPr>
                <w:sz w:val="20"/>
                <w:szCs w:val="20"/>
              </w:rPr>
              <w:t>PTS</w:t>
            </w:r>
          </w:p>
        </w:tc>
        <w:tc>
          <w:tcPr>
            <w:tcW w:w="21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97723" w:rsidRPr="007959C8" w:rsidRDefault="001E3499" w:rsidP="00D01B00">
            <w:pPr>
              <w:jc w:val="center"/>
              <w:rPr>
                <w:sz w:val="20"/>
                <w:szCs w:val="20"/>
              </w:rPr>
            </w:pPr>
            <w:r w:rsidRPr="00E02188">
              <w:rPr>
                <w:sz w:val="20"/>
                <w:szCs w:val="20"/>
              </w:rPr>
              <w:t>26.07.2013 v.1.0</w:t>
            </w:r>
          </w:p>
        </w:tc>
      </w:tr>
      <w:tr w:rsidR="00E97723" w:rsidRPr="007959C8" w:rsidTr="00E36565"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97723" w:rsidRPr="007959C8" w:rsidRDefault="00E97723" w:rsidP="007959C8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1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66238" w:rsidRPr="007959C8" w:rsidRDefault="00C66238" w:rsidP="00D01B00">
            <w:pPr>
              <w:jc w:val="left"/>
              <w:rPr>
                <w:sz w:val="20"/>
                <w:szCs w:val="20"/>
              </w:rPr>
            </w:pPr>
            <w:r w:rsidRPr="00E02188">
              <w:rPr>
                <w:sz w:val="20"/>
                <w:szCs w:val="20"/>
              </w:rPr>
              <w:t>Plan Wdrożenia Systemu OSOZ 2</w:t>
            </w:r>
          </w:p>
        </w:tc>
        <w:tc>
          <w:tcPr>
            <w:tcW w:w="13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97723" w:rsidRPr="007959C8" w:rsidRDefault="00A17DB0" w:rsidP="00D01B00">
            <w:pPr>
              <w:jc w:val="left"/>
              <w:rPr>
                <w:sz w:val="20"/>
                <w:szCs w:val="20"/>
              </w:rPr>
            </w:pPr>
            <w:r w:rsidRPr="00E02188">
              <w:rPr>
                <w:sz w:val="20"/>
                <w:szCs w:val="20"/>
              </w:rPr>
              <w:t>PWS</w:t>
            </w:r>
          </w:p>
        </w:tc>
        <w:tc>
          <w:tcPr>
            <w:tcW w:w="21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66238" w:rsidRPr="007959C8" w:rsidRDefault="00C66238" w:rsidP="00D01B00">
            <w:pPr>
              <w:jc w:val="center"/>
              <w:rPr>
                <w:sz w:val="20"/>
                <w:szCs w:val="20"/>
              </w:rPr>
            </w:pPr>
            <w:r w:rsidRPr="00E02188">
              <w:rPr>
                <w:sz w:val="20"/>
                <w:szCs w:val="20"/>
              </w:rPr>
              <w:t>20.02.2015 v.3.0</w:t>
            </w:r>
          </w:p>
        </w:tc>
      </w:tr>
      <w:tr w:rsidR="00E97723" w:rsidRPr="007959C8" w:rsidTr="00E36565"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97723" w:rsidRPr="007959C8" w:rsidRDefault="00E97723" w:rsidP="007959C8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1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D7B53" w:rsidRPr="007959C8" w:rsidRDefault="00CD7B53" w:rsidP="001E3499">
            <w:pPr>
              <w:jc w:val="left"/>
              <w:rPr>
                <w:sz w:val="20"/>
                <w:szCs w:val="20"/>
              </w:rPr>
            </w:pPr>
            <w:r w:rsidRPr="00E02188">
              <w:rPr>
                <w:sz w:val="20"/>
                <w:szCs w:val="20"/>
              </w:rPr>
              <w:t>Plan</w:t>
            </w:r>
            <w:r w:rsidR="001E3499" w:rsidRPr="00E02188">
              <w:rPr>
                <w:sz w:val="20"/>
                <w:szCs w:val="20"/>
              </w:rPr>
              <w:t xml:space="preserve"> </w:t>
            </w:r>
            <w:r w:rsidRPr="00E02188">
              <w:rPr>
                <w:sz w:val="20"/>
                <w:szCs w:val="20"/>
              </w:rPr>
              <w:t>Zarzadzania</w:t>
            </w:r>
            <w:r w:rsidR="001E3499" w:rsidRPr="00E02188">
              <w:rPr>
                <w:sz w:val="20"/>
                <w:szCs w:val="20"/>
              </w:rPr>
              <w:t xml:space="preserve"> </w:t>
            </w:r>
            <w:r w:rsidRPr="00E02188">
              <w:rPr>
                <w:sz w:val="20"/>
                <w:szCs w:val="20"/>
              </w:rPr>
              <w:t>Konfiguracja</w:t>
            </w:r>
            <w:r w:rsidR="001E3499" w:rsidRPr="00E02188">
              <w:rPr>
                <w:sz w:val="20"/>
                <w:szCs w:val="20"/>
              </w:rPr>
              <w:t xml:space="preserve"> </w:t>
            </w:r>
            <w:r w:rsidRPr="00E02188">
              <w:rPr>
                <w:sz w:val="20"/>
                <w:szCs w:val="20"/>
              </w:rPr>
              <w:t>Oprogramowania</w:t>
            </w:r>
          </w:p>
        </w:tc>
        <w:tc>
          <w:tcPr>
            <w:tcW w:w="13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97723" w:rsidRPr="007959C8" w:rsidRDefault="00A17DB0" w:rsidP="00D01B00">
            <w:pPr>
              <w:jc w:val="left"/>
              <w:rPr>
                <w:sz w:val="20"/>
                <w:szCs w:val="20"/>
              </w:rPr>
            </w:pPr>
            <w:r w:rsidRPr="00E02188">
              <w:rPr>
                <w:sz w:val="20"/>
                <w:szCs w:val="20"/>
              </w:rPr>
              <w:t>PZK</w:t>
            </w:r>
            <w:r w:rsidR="001E3499" w:rsidRPr="00E02188">
              <w:rPr>
                <w:sz w:val="20"/>
                <w:szCs w:val="20"/>
              </w:rPr>
              <w:t>O</w:t>
            </w:r>
          </w:p>
        </w:tc>
        <w:tc>
          <w:tcPr>
            <w:tcW w:w="21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629A8" w:rsidRPr="007959C8" w:rsidRDefault="002629A8" w:rsidP="00CD36D2">
            <w:pPr>
              <w:jc w:val="center"/>
              <w:rPr>
                <w:sz w:val="20"/>
                <w:szCs w:val="20"/>
              </w:rPr>
            </w:pPr>
            <w:r w:rsidRPr="00E02188">
              <w:rPr>
                <w:sz w:val="20"/>
                <w:szCs w:val="20"/>
              </w:rPr>
              <w:t>05.04.2017 v.2.0</w:t>
            </w:r>
          </w:p>
        </w:tc>
      </w:tr>
      <w:tr w:rsidR="00A17DB0" w:rsidRPr="007959C8" w:rsidTr="00E36565"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7DB0" w:rsidRPr="007959C8" w:rsidRDefault="00A17DB0" w:rsidP="007959C8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1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66238" w:rsidRPr="007959C8" w:rsidRDefault="00C66238" w:rsidP="00D01B00">
            <w:pPr>
              <w:jc w:val="left"/>
              <w:rPr>
                <w:sz w:val="20"/>
                <w:szCs w:val="20"/>
              </w:rPr>
            </w:pPr>
            <w:r w:rsidRPr="00E02188">
              <w:rPr>
                <w:sz w:val="20"/>
                <w:szCs w:val="20"/>
              </w:rPr>
              <w:t>Plan Zarządzania Wymaganiami</w:t>
            </w:r>
            <w:r w:rsidR="001E3499" w:rsidRPr="00E02188">
              <w:rPr>
                <w:sz w:val="20"/>
                <w:szCs w:val="20"/>
              </w:rPr>
              <w:t xml:space="preserve"> Systemu OSOZ 2</w:t>
            </w:r>
          </w:p>
        </w:tc>
        <w:tc>
          <w:tcPr>
            <w:tcW w:w="13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7DB0" w:rsidRPr="007959C8" w:rsidRDefault="00CD36D2" w:rsidP="00D01B00">
            <w:pPr>
              <w:jc w:val="left"/>
              <w:rPr>
                <w:sz w:val="20"/>
                <w:szCs w:val="20"/>
              </w:rPr>
            </w:pPr>
            <w:r w:rsidRPr="00E02188">
              <w:rPr>
                <w:sz w:val="20"/>
                <w:szCs w:val="20"/>
              </w:rPr>
              <w:t>PZW</w:t>
            </w:r>
          </w:p>
        </w:tc>
        <w:tc>
          <w:tcPr>
            <w:tcW w:w="21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66238" w:rsidRPr="007959C8" w:rsidRDefault="00C66238" w:rsidP="00D01B00">
            <w:pPr>
              <w:jc w:val="center"/>
              <w:rPr>
                <w:sz w:val="20"/>
                <w:szCs w:val="20"/>
              </w:rPr>
            </w:pPr>
            <w:r w:rsidRPr="00E02188">
              <w:rPr>
                <w:sz w:val="20"/>
                <w:szCs w:val="20"/>
              </w:rPr>
              <w:t>30.05.2014 v.1.0</w:t>
            </w:r>
          </w:p>
        </w:tc>
      </w:tr>
      <w:tr w:rsidR="00A17DB0" w:rsidRPr="007959C8" w:rsidTr="00E36565"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7DB0" w:rsidRPr="007959C8" w:rsidRDefault="00A17DB0" w:rsidP="007959C8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1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66238" w:rsidRPr="007959C8" w:rsidRDefault="00C66238" w:rsidP="00D01B00">
            <w:pPr>
              <w:jc w:val="left"/>
              <w:rPr>
                <w:sz w:val="20"/>
                <w:szCs w:val="20"/>
              </w:rPr>
            </w:pPr>
            <w:r w:rsidRPr="00E02188">
              <w:rPr>
                <w:sz w:val="20"/>
                <w:szCs w:val="20"/>
              </w:rPr>
              <w:t>Projekt Infrastruktury Technicznej Systemu</w:t>
            </w:r>
            <w:r w:rsidR="001E3499" w:rsidRPr="00E02188">
              <w:rPr>
                <w:sz w:val="20"/>
                <w:szCs w:val="20"/>
              </w:rPr>
              <w:t xml:space="preserve"> OSOZ 2</w:t>
            </w:r>
          </w:p>
        </w:tc>
        <w:tc>
          <w:tcPr>
            <w:tcW w:w="13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7DB0" w:rsidRPr="007959C8" w:rsidRDefault="00CD36D2" w:rsidP="00D01B00">
            <w:pPr>
              <w:jc w:val="left"/>
              <w:rPr>
                <w:sz w:val="20"/>
                <w:szCs w:val="20"/>
              </w:rPr>
            </w:pPr>
            <w:r w:rsidRPr="00E02188">
              <w:rPr>
                <w:sz w:val="20"/>
                <w:szCs w:val="20"/>
              </w:rPr>
              <w:t>PIT</w:t>
            </w:r>
          </w:p>
        </w:tc>
        <w:tc>
          <w:tcPr>
            <w:tcW w:w="21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66238" w:rsidRPr="007959C8" w:rsidRDefault="00C66238" w:rsidP="00D01B00">
            <w:pPr>
              <w:jc w:val="center"/>
              <w:rPr>
                <w:sz w:val="20"/>
                <w:szCs w:val="20"/>
              </w:rPr>
            </w:pPr>
            <w:r w:rsidRPr="00E02188">
              <w:rPr>
                <w:sz w:val="20"/>
                <w:szCs w:val="20"/>
              </w:rPr>
              <w:t>03.07.2012 v.3.6</w:t>
            </w:r>
          </w:p>
        </w:tc>
      </w:tr>
      <w:tr w:rsidR="00CD36D2" w:rsidRPr="007959C8" w:rsidTr="00E36565"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D36D2" w:rsidRPr="007959C8" w:rsidRDefault="00CD36D2" w:rsidP="007959C8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1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66238" w:rsidRPr="00E02188" w:rsidRDefault="00C66238" w:rsidP="00D01B00">
            <w:pPr>
              <w:jc w:val="left"/>
              <w:rPr>
                <w:sz w:val="20"/>
                <w:szCs w:val="20"/>
              </w:rPr>
            </w:pPr>
            <w:r w:rsidRPr="00E02188">
              <w:rPr>
                <w:sz w:val="20"/>
                <w:szCs w:val="20"/>
              </w:rPr>
              <w:t>P</w:t>
            </w:r>
            <w:r w:rsidR="001E3499" w:rsidRPr="00E02188">
              <w:rPr>
                <w:sz w:val="20"/>
                <w:szCs w:val="20"/>
              </w:rPr>
              <w:t>rojekt Interfejsu Użytkownika</w:t>
            </w:r>
          </w:p>
        </w:tc>
        <w:tc>
          <w:tcPr>
            <w:tcW w:w="13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D36D2" w:rsidRPr="007959C8" w:rsidRDefault="00CD36D2" w:rsidP="00D01B00">
            <w:pPr>
              <w:jc w:val="left"/>
              <w:rPr>
                <w:sz w:val="20"/>
                <w:szCs w:val="20"/>
              </w:rPr>
            </w:pPr>
            <w:r w:rsidRPr="00E02188">
              <w:rPr>
                <w:sz w:val="20"/>
                <w:szCs w:val="20"/>
              </w:rPr>
              <w:t>PIU</w:t>
            </w:r>
          </w:p>
        </w:tc>
        <w:tc>
          <w:tcPr>
            <w:tcW w:w="21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66238" w:rsidRPr="007959C8" w:rsidRDefault="00C66238" w:rsidP="00C66238">
            <w:pPr>
              <w:jc w:val="center"/>
              <w:rPr>
                <w:sz w:val="20"/>
                <w:szCs w:val="20"/>
              </w:rPr>
            </w:pPr>
            <w:r w:rsidRPr="00E02188">
              <w:rPr>
                <w:sz w:val="20"/>
                <w:szCs w:val="20"/>
              </w:rPr>
              <w:t>28.09.2016 v.5.0</w:t>
            </w:r>
          </w:p>
        </w:tc>
      </w:tr>
      <w:tr w:rsidR="00CD36D2" w:rsidRPr="007959C8" w:rsidTr="00E36565"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D36D2" w:rsidRPr="007959C8" w:rsidRDefault="00CD36D2" w:rsidP="007959C8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1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66238" w:rsidRPr="007959C8" w:rsidRDefault="00C66238" w:rsidP="00CD36D2">
            <w:pPr>
              <w:jc w:val="left"/>
              <w:rPr>
                <w:sz w:val="20"/>
                <w:szCs w:val="20"/>
              </w:rPr>
            </w:pPr>
            <w:r w:rsidRPr="00E02188">
              <w:rPr>
                <w:sz w:val="20"/>
                <w:szCs w:val="20"/>
              </w:rPr>
              <w:t>Podręcznik administratora OSOZ2</w:t>
            </w:r>
          </w:p>
        </w:tc>
        <w:tc>
          <w:tcPr>
            <w:tcW w:w="13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D36D2" w:rsidRPr="007959C8" w:rsidRDefault="00CD36D2" w:rsidP="00D01B00">
            <w:pPr>
              <w:jc w:val="left"/>
              <w:rPr>
                <w:sz w:val="20"/>
                <w:szCs w:val="20"/>
              </w:rPr>
            </w:pPr>
            <w:r w:rsidRPr="007959C8">
              <w:rPr>
                <w:sz w:val="20"/>
                <w:szCs w:val="20"/>
              </w:rPr>
              <w:t>-</w:t>
            </w:r>
          </w:p>
        </w:tc>
        <w:tc>
          <w:tcPr>
            <w:tcW w:w="21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66238" w:rsidRPr="007959C8" w:rsidRDefault="00C66238" w:rsidP="00D01B00">
            <w:pPr>
              <w:jc w:val="center"/>
              <w:rPr>
                <w:sz w:val="20"/>
                <w:szCs w:val="20"/>
              </w:rPr>
            </w:pPr>
            <w:r w:rsidRPr="00E02188">
              <w:rPr>
                <w:sz w:val="20"/>
                <w:szCs w:val="20"/>
              </w:rPr>
              <w:t>26.01.2014 v.1.0</w:t>
            </w:r>
          </w:p>
        </w:tc>
      </w:tr>
      <w:tr w:rsidR="002629A8" w:rsidRPr="007959C8" w:rsidTr="00E36565"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629A8" w:rsidRPr="007959C8" w:rsidRDefault="002629A8" w:rsidP="007959C8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1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629A8" w:rsidRPr="007959C8" w:rsidRDefault="002629A8" w:rsidP="001E3499">
            <w:pPr>
              <w:jc w:val="left"/>
              <w:rPr>
                <w:sz w:val="20"/>
                <w:szCs w:val="20"/>
              </w:rPr>
            </w:pPr>
            <w:r w:rsidRPr="00E02188">
              <w:rPr>
                <w:sz w:val="20"/>
                <w:szCs w:val="20"/>
              </w:rPr>
              <w:t>Podręcznik</w:t>
            </w:r>
            <w:r w:rsidR="00E02188" w:rsidRPr="00E02188">
              <w:rPr>
                <w:sz w:val="20"/>
                <w:szCs w:val="20"/>
              </w:rPr>
              <w:t xml:space="preserve"> </w:t>
            </w:r>
            <w:r w:rsidRPr="00E02188">
              <w:rPr>
                <w:sz w:val="20"/>
                <w:szCs w:val="20"/>
              </w:rPr>
              <w:t>użytkownika</w:t>
            </w:r>
            <w:r w:rsidR="00E02188" w:rsidRPr="00E02188">
              <w:rPr>
                <w:sz w:val="20"/>
                <w:szCs w:val="20"/>
              </w:rPr>
              <w:t xml:space="preserve"> </w:t>
            </w:r>
            <w:r w:rsidRPr="00E02188">
              <w:rPr>
                <w:sz w:val="20"/>
                <w:szCs w:val="20"/>
              </w:rPr>
              <w:t>systemu</w:t>
            </w:r>
            <w:r w:rsidR="00E02188" w:rsidRPr="00E02188">
              <w:rPr>
                <w:sz w:val="20"/>
                <w:szCs w:val="20"/>
              </w:rPr>
              <w:t xml:space="preserve"> </w:t>
            </w:r>
            <w:r w:rsidR="001E3499" w:rsidRPr="00E02188">
              <w:rPr>
                <w:sz w:val="20"/>
                <w:szCs w:val="20"/>
              </w:rPr>
              <w:t>OSOZ 2</w:t>
            </w:r>
          </w:p>
        </w:tc>
        <w:tc>
          <w:tcPr>
            <w:tcW w:w="13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629A8" w:rsidRPr="007959C8" w:rsidRDefault="002629A8" w:rsidP="00D01B0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629A8" w:rsidRPr="007959C8" w:rsidRDefault="002629A8" w:rsidP="00D01B00">
            <w:pPr>
              <w:jc w:val="center"/>
              <w:rPr>
                <w:sz w:val="20"/>
                <w:szCs w:val="20"/>
              </w:rPr>
            </w:pPr>
            <w:r w:rsidRPr="00E02188">
              <w:rPr>
                <w:sz w:val="20"/>
                <w:szCs w:val="20"/>
              </w:rPr>
              <w:t>05.04.2017 v.5.0</w:t>
            </w:r>
          </w:p>
        </w:tc>
      </w:tr>
      <w:tr w:rsidR="001B3FE3" w:rsidRPr="007959C8" w:rsidTr="00E36565"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B3FE3" w:rsidRPr="007959C8" w:rsidRDefault="001B3FE3" w:rsidP="007959C8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1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B3FE3" w:rsidRPr="00E02188" w:rsidRDefault="001B3FE3" w:rsidP="001E3499">
            <w:pPr>
              <w:jc w:val="left"/>
              <w:rPr>
                <w:sz w:val="20"/>
                <w:szCs w:val="20"/>
              </w:rPr>
            </w:pPr>
            <w:r w:rsidRPr="00E02188">
              <w:rPr>
                <w:sz w:val="20"/>
                <w:szCs w:val="20"/>
              </w:rPr>
              <w:t>Opracowanie Specyfikacji Komunikatów XML</w:t>
            </w:r>
          </w:p>
        </w:tc>
        <w:tc>
          <w:tcPr>
            <w:tcW w:w="13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B3FE3" w:rsidRPr="007959C8" w:rsidRDefault="001B3FE3" w:rsidP="00D01B00">
            <w:pPr>
              <w:jc w:val="left"/>
              <w:rPr>
                <w:sz w:val="20"/>
                <w:szCs w:val="20"/>
              </w:rPr>
            </w:pPr>
            <w:r w:rsidRPr="00E02188">
              <w:rPr>
                <w:sz w:val="20"/>
                <w:szCs w:val="20"/>
              </w:rPr>
              <w:t>SK XML</w:t>
            </w:r>
          </w:p>
        </w:tc>
        <w:tc>
          <w:tcPr>
            <w:tcW w:w="21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B3FE3" w:rsidRPr="00E02188" w:rsidRDefault="001B3FE3" w:rsidP="00D01B00">
            <w:pPr>
              <w:jc w:val="center"/>
              <w:rPr>
                <w:sz w:val="20"/>
                <w:szCs w:val="20"/>
              </w:rPr>
            </w:pPr>
            <w:r w:rsidRPr="00E02188">
              <w:rPr>
                <w:sz w:val="20"/>
                <w:szCs w:val="20"/>
              </w:rPr>
              <w:t>09.03.2018 v.7.0</w:t>
            </w:r>
          </w:p>
        </w:tc>
      </w:tr>
      <w:tr w:rsidR="0019046A" w:rsidRPr="007959C8" w:rsidTr="00E36565"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046A" w:rsidRPr="007959C8" w:rsidRDefault="0019046A" w:rsidP="007959C8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1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046A" w:rsidRPr="00E02188" w:rsidRDefault="0019046A" w:rsidP="001E3499">
            <w:pPr>
              <w:jc w:val="left"/>
              <w:rPr>
                <w:sz w:val="20"/>
                <w:szCs w:val="20"/>
              </w:rPr>
            </w:pPr>
            <w:r w:rsidRPr="00E02188">
              <w:rPr>
                <w:sz w:val="20"/>
                <w:szCs w:val="20"/>
              </w:rPr>
              <w:t>Procedury instalacji</w:t>
            </w:r>
          </w:p>
        </w:tc>
        <w:tc>
          <w:tcPr>
            <w:tcW w:w="13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046A" w:rsidRPr="00E02188" w:rsidRDefault="0019046A" w:rsidP="00D01B0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046A" w:rsidRPr="00E02188" w:rsidRDefault="0019046A" w:rsidP="00D01B00">
            <w:pPr>
              <w:jc w:val="center"/>
              <w:rPr>
                <w:sz w:val="20"/>
                <w:szCs w:val="20"/>
              </w:rPr>
            </w:pPr>
            <w:r w:rsidRPr="00E02188">
              <w:rPr>
                <w:sz w:val="20"/>
                <w:szCs w:val="20"/>
              </w:rPr>
              <w:t>05.04.2017 v.2.0</w:t>
            </w:r>
          </w:p>
        </w:tc>
      </w:tr>
      <w:tr w:rsidR="0019046A" w:rsidRPr="007959C8" w:rsidTr="00E36565"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046A" w:rsidRPr="007959C8" w:rsidRDefault="0019046A" w:rsidP="007959C8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1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046A" w:rsidRPr="00E02188" w:rsidRDefault="0019046A" w:rsidP="001E3499">
            <w:pPr>
              <w:jc w:val="left"/>
              <w:rPr>
                <w:sz w:val="20"/>
                <w:szCs w:val="20"/>
              </w:rPr>
            </w:pPr>
            <w:r w:rsidRPr="00E02188">
              <w:rPr>
                <w:sz w:val="20"/>
                <w:szCs w:val="20"/>
              </w:rPr>
              <w:t>Pakiet Kodów Źródłowych</w:t>
            </w:r>
          </w:p>
        </w:tc>
        <w:tc>
          <w:tcPr>
            <w:tcW w:w="13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046A" w:rsidRPr="00E02188" w:rsidRDefault="0019046A" w:rsidP="00D01B0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9046A" w:rsidRPr="00E02188" w:rsidRDefault="009F25CC" w:rsidP="00D01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aktualna</w:t>
            </w:r>
          </w:p>
        </w:tc>
      </w:tr>
    </w:tbl>
    <w:bookmarkEnd w:id="8"/>
    <w:p w:rsidR="0008404A" w:rsidRPr="007959C8" w:rsidRDefault="000A2F17" w:rsidP="000A2F17">
      <w:pPr>
        <w:pStyle w:val="Legenda"/>
      </w:pPr>
      <w:r w:rsidRPr="007959C8">
        <w:t xml:space="preserve">Tabela </w:t>
      </w:r>
      <w:r w:rsidR="007827AE" w:rsidRPr="007959C8">
        <w:fldChar w:fldCharType="begin"/>
      </w:r>
      <w:r w:rsidRPr="007959C8">
        <w:instrText xml:space="preserve"> SEQ Tabela \* ARABIC </w:instrText>
      </w:r>
      <w:r w:rsidR="007827AE" w:rsidRPr="007959C8">
        <w:fldChar w:fldCharType="separate"/>
      </w:r>
      <w:r w:rsidR="00F8249A" w:rsidRPr="007959C8">
        <w:rPr>
          <w:noProof/>
        </w:rPr>
        <w:t>5</w:t>
      </w:r>
      <w:r w:rsidR="007827AE" w:rsidRPr="007959C8">
        <w:fldChar w:fldCharType="end"/>
      </w:r>
      <w:r w:rsidR="0098620A" w:rsidRPr="007959C8">
        <w:t>. Dokument</w:t>
      </w:r>
      <w:r w:rsidR="00FA5A03" w:rsidRPr="007959C8">
        <w:t>acja dodatkowa (pomocnicza)</w:t>
      </w:r>
    </w:p>
    <w:p w:rsidR="00996050" w:rsidRPr="007959C8" w:rsidRDefault="00996050" w:rsidP="00996050"/>
    <w:p w:rsidR="00F37503" w:rsidRPr="007959C8" w:rsidRDefault="00F37503" w:rsidP="00F37503">
      <w:pPr>
        <w:pStyle w:val="Nagwek2"/>
      </w:pPr>
      <w:r w:rsidRPr="007959C8">
        <w:t>1.</w:t>
      </w:r>
      <w:r w:rsidR="00996050" w:rsidRPr="007959C8">
        <w:t>4</w:t>
      </w:r>
      <w:r w:rsidRPr="007959C8">
        <w:t xml:space="preserve">. Dokumentacja dotycząca </w:t>
      </w:r>
      <w:r w:rsidR="00774763" w:rsidRPr="007959C8">
        <w:t>bezpieczeństwa</w:t>
      </w:r>
      <w:r w:rsidRPr="007959C8">
        <w:t xml:space="preserve"> informacji</w:t>
      </w:r>
    </w:p>
    <w:p w:rsidR="00184445" w:rsidRPr="007959C8" w:rsidRDefault="00060AF3" w:rsidP="00184445">
      <w:pPr>
        <w:pStyle w:val="Nagwek2"/>
        <w:rPr>
          <w:rFonts w:ascii="Arial" w:eastAsia="Calibri" w:hAnsi="Arial"/>
          <w:b w:val="0"/>
          <w:bCs w:val="0"/>
          <w:sz w:val="22"/>
          <w:szCs w:val="22"/>
        </w:rPr>
      </w:pPr>
      <w:r w:rsidRPr="007959C8">
        <w:rPr>
          <w:rFonts w:ascii="Arial" w:eastAsia="Calibri" w:hAnsi="Arial"/>
          <w:b w:val="0"/>
          <w:bCs w:val="0"/>
          <w:sz w:val="22"/>
          <w:szCs w:val="22"/>
        </w:rPr>
        <w:t xml:space="preserve">1.4.1. </w:t>
      </w:r>
      <w:r w:rsidR="00184445" w:rsidRPr="007959C8">
        <w:rPr>
          <w:rFonts w:ascii="Arial" w:eastAsia="Calibri" w:hAnsi="Arial"/>
          <w:b w:val="0"/>
          <w:bCs w:val="0"/>
          <w:sz w:val="22"/>
          <w:szCs w:val="22"/>
        </w:rPr>
        <w:t>Wykonawca wytwarzając System jest obowiązany do przestrzegania obowiązujących przepisów prawa krajowego i wspólnotowego określających wymogi związane z bezpieczeństwem informacji, w tym w szczególności:</w:t>
      </w:r>
    </w:p>
    <w:p w:rsidR="000B57D4" w:rsidRPr="00AF21EC" w:rsidRDefault="000B57D4" w:rsidP="000B57D4">
      <w:pPr>
        <w:numPr>
          <w:ilvl w:val="0"/>
          <w:numId w:val="33"/>
        </w:numPr>
        <w:spacing w:before="120" w:after="120"/>
        <w:rPr>
          <w:smallCaps/>
        </w:rPr>
      </w:pPr>
      <w:r w:rsidRPr="00AF21EC">
        <w:rPr>
          <w:smallCaps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</w:p>
    <w:p w:rsidR="00184445" w:rsidRPr="007959C8" w:rsidRDefault="00184445" w:rsidP="00F14840">
      <w:pPr>
        <w:numPr>
          <w:ilvl w:val="0"/>
          <w:numId w:val="33"/>
        </w:numPr>
        <w:spacing w:before="120" w:after="120"/>
      </w:pPr>
      <w:r w:rsidRPr="007959C8">
        <w:t xml:space="preserve">Ustawa o ochronie danych osobowych </w:t>
      </w:r>
    </w:p>
    <w:p w:rsidR="00184445" w:rsidRPr="007959C8" w:rsidRDefault="00184445" w:rsidP="00F14840">
      <w:pPr>
        <w:numPr>
          <w:ilvl w:val="0"/>
          <w:numId w:val="33"/>
        </w:numPr>
        <w:spacing w:before="120" w:after="120"/>
      </w:pPr>
      <w:r w:rsidRPr="007959C8">
        <w:t>Ustawa o informatyzacji działalności podmiotów realizujących zadania publiczne</w:t>
      </w:r>
    </w:p>
    <w:p w:rsidR="000B57D4" w:rsidRPr="007959C8" w:rsidRDefault="00184445" w:rsidP="000B57D4">
      <w:pPr>
        <w:numPr>
          <w:ilvl w:val="0"/>
          <w:numId w:val="33"/>
        </w:numPr>
        <w:spacing w:before="120" w:after="120"/>
      </w:pPr>
      <w:r w:rsidRPr="007959C8">
        <w:t>Rozporządzenie  Rady Ministrów w sprawie Krajowych Ram Interoperacyjności, minimalnych wymagań dla rejestrów publicznych i wymiany informacji w postaci elektronicznej oraz minimalnych wymagań dla systemów teleinformatycznych</w:t>
      </w:r>
    </w:p>
    <w:p w:rsidR="00184445" w:rsidRPr="007959C8" w:rsidRDefault="00060AF3" w:rsidP="00060AF3">
      <w:pPr>
        <w:pStyle w:val="Nagwek2"/>
        <w:rPr>
          <w:rFonts w:ascii="Arial" w:eastAsia="Calibri" w:hAnsi="Arial"/>
          <w:b w:val="0"/>
          <w:bCs w:val="0"/>
          <w:sz w:val="22"/>
          <w:szCs w:val="22"/>
        </w:rPr>
      </w:pPr>
      <w:r w:rsidRPr="007959C8">
        <w:rPr>
          <w:rFonts w:ascii="Arial" w:eastAsia="Calibri" w:hAnsi="Arial"/>
          <w:b w:val="0"/>
          <w:bCs w:val="0"/>
          <w:sz w:val="22"/>
          <w:szCs w:val="22"/>
        </w:rPr>
        <w:t xml:space="preserve">1.4.2. </w:t>
      </w:r>
      <w:r w:rsidR="00184445" w:rsidRPr="007959C8">
        <w:rPr>
          <w:rFonts w:ascii="Arial" w:eastAsia="Calibri" w:hAnsi="Arial"/>
          <w:b w:val="0"/>
          <w:bCs w:val="0"/>
          <w:sz w:val="22"/>
          <w:szCs w:val="22"/>
        </w:rPr>
        <w:t xml:space="preserve">Dokumenty regulujące ewentualne pozostałe wymogi dotyczące bezpieczeństwa informacji, wynikające z aktów  wewnętrznych resortu, procedur i wytycznych, zostaną przekazane Wykonawcy po podpisaniu Umowy. </w:t>
      </w:r>
      <w:bookmarkStart w:id="12" w:name="__RefHeading__1_365740007"/>
      <w:bookmarkStart w:id="13" w:name="__RefHeading__3_365740007"/>
      <w:bookmarkStart w:id="14" w:name="__RefHeading__5_365740007"/>
      <w:bookmarkStart w:id="15" w:name="__RefHeading__7_365740007"/>
      <w:bookmarkStart w:id="16" w:name="__RefHeading__11_365740007"/>
      <w:bookmarkStart w:id="17" w:name="__RefHeading__13_365740007"/>
      <w:bookmarkStart w:id="18" w:name="__RefHeading__15_365740007"/>
      <w:bookmarkStart w:id="19" w:name="__RefHeading__21_365740007"/>
      <w:bookmarkStart w:id="20" w:name="__RefHeading__23_365740007"/>
      <w:bookmarkStart w:id="21" w:name="__RefHeading__25_365740007"/>
      <w:bookmarkStart w:id="22" w:name="__RefHeading__27_365740007"/>
      <w:bookmarkStart w:id="23" w:name="__RefHeading__29_365740007"/>
      <w:bookmarkStart w:id="24" w:name="__RefHeading__31_365740007"/>
      <w:bookmarkStart w:id="25" w:name="__RefHeading__33_365740007"/>
      <w:bookmarkStart w:id="26" w:name="__RefHeading__35_365740007"/>
      <w:bookmarkStart w:id="27" w:name="__RefHeading__37_365740007"/>
      <w:bookmarkStart w:id="28" w:name="__RefHeading__39_365740007"/>
      <w:bookmarkStart w:id="29" w:name="_Toc91459644"/>
      <w:bookmarkStart w:id="30" w:name="_Toc91459663"/>
      <w:bookmarkStart w:id="31" w:name="KPW9115"/>
      <w:bookmarkStart w:id="32" w:name="_Toc91459702"/>
      <w:bookmarkStart w:id="33" w:name="__RefHeading__41_365740007"/>
      <w:bookmarkStart w:id="34" w:name="__RefHeading__43_365740007"/>
      <w:bookmarkStart w:id="35" w:name="__RefHeading__45_365740007"/>
      <w:bookmarkStart w:id="36" w:name="__RefHeading__47_365740007"/>
      <w:bookmarkStart w:id="37" w:name="__RefHeading__49_365740007"/>
      <w:bookmarkStart w:id="38" w:name="__RefHeading__51_365740007"/>
      <w:bookmarkStart w:id="39" w:name="__RefHeading__53_365740007"/>
      <w:bookmarkStart w:id="40" w:name="__RefHeading__55_365740007"/>
      <w:bookmarkStart w:id="41" w:name="__RefHeading__57_365740007"/>
      <w:bookmarkStart w:id="42" w:name="__RefHeading__59_365740007"/>
      <w:bookmarkStart w:id="43" w:name="__RefHeading__61_365740007"/>
      <w:bookmarkStart w:id="44" w:name="__RefHeading__63_365740007"/>
      <w:bookmarkStart w:id="45" w:name="__RefHeading__65_365740007"/>
      <w:bookmarkStart w:id="46" w:name="__RefHeading__67_365740007"/>
      <w:bookmarkStart w:id="47" w:name="__RefHeading__69_365740007"/>
      <w:bookmarkStart w:id="48" w:name="__RefHeading__71_365740007"/>
      <w:bookmarkStart w:id="49" w:name="__RefHeading__73_365740007"/>
      <w:bookmarkStart w:id="50" w:name="__RefHeading__75_365740007"/>
      <w:bookmarkStart w:id="51" w:name="__RefHeading__77_365740007"/>
      <w:bookmarkStart w:id="52" w:name="__RefHeading__79_365740007"/>
      <w:bookmarkStart w:id="53" w:name="__RefHeading__81_365740007"/>
      <w:bookmarkStart w:id="54" w:name="__RefHeading__83_365740007"/>
      <w:bookmarkStart w:id="55" w:name="__RefHeading__85_365740007"/>
      <w:bookmarkStart w:id="56" w:name="__RefHeading__87_365740007"/>
      <w:bookmarkStart w:id="57" w:name="__RefHeading__89_365740007"/>
      <w:bookmarkStart w:id="58" w:name="__RefHeading__91_365740007"/>
      <w:bookmarkStart w:id="59" w:name="__RefHeading__93_365740007"/>
      <w:bookmarkStart w:id="60" w:name="__RefHeading__95_365740007"/>
      <w:bookmarkStart w:id="61" w:name="__RefHeading__97_365740007"/>
      <w:bookmarkStart w:id="62" w:name="__RefHeading__99_365740007"/>
      <w:bookmarkStart w:id="63" w:name="__RefHeading__137_365740007"/>
      <w:bookmarkStart w:id="64" w:name="__RefHeading__139_365740007"/>
      <w:bookmarkStart w:id="65" w:name="__RefHeading__141_365740007"/>
      <w:bookmarkStart w:id="66" w:name="__RefHeading__143_365740007"/>
      <w:bookmarkStart w:id="67" w:name="__RefHeading__145_365740007"/>
      <w:bookmarkStart w:id="68" w:name="__RefHeading__147_365740007"/>
      <w:bookmarkStart w:id="69" w:name="__RefHeading__149_365740007"/>
      <w:bookmarkStart w:id="70" w:name="__RefHeading__151_365740007"/>
      <w:bookmarkStart w:id="71" w:name="__RefHeading__153_365740007"/>
      <w:bookmarkStart w:id="72" w:name="__RefHeading__155_365740007"/>
      <w:bookmarkStart w:id="73" w:name="__RefHeading__157_365740007"/>
      <w:bookmarkStart w:id="74" w:name="__RefHeading__159_365740007"/>
      <w:bookmarkStart w:id="75" w:name="__RefHeading__161_365740007"/>
      <w:bookmarkStart w:id="76" w:name="__RefHeading__163_365740007"/>
      <w:bookmarkStart w:id="77" w:name="__RefHeading__165_365740007"/>
      <w:bookmarkStart w:id="78" w:name="__RefHeading__167_365740007"/>
      <w:bookmarkStart w:id="79" w:name="__RefHeading__169_365740007"/>
      <w:bookmarkStart w:id="80" w:name="__RefHeading__171_365740007"/>
      <w:bookmarkStart w:id="81" w:name="__RefHeading__173_365740007"/>
      <w:bookmarkStart w:id="82" w:name="__RefHeading__175_365740007"/>
      <w:bookmarkStart w:id="83" w:name="__RefHeading__177_365740007"/>
      <w:bookmarkStart w:id="84" w:name="__RefHeading__179_365740007"/>
      <w:bookmarkStart w:id="85" w:name="__RefHeading__181_365740007"/>
      <w:bookmarkStart w:id="86" w:name="__RefHeading__183_365740007"/>
      <w:bookmarkStart w:id="87" w:name="__RefHeading__185_365740007"/>
      <w:bookmarkStart w:id="88" w:name="__RefHeading__187_365740007"/>
      <w:bookmarkStart w:id="89" w:name="__RefHeading__189_365740007"/>
      <w:bookmarkStart w:id="90" w:name="__RefHeading__191_365740007"/>
      <w:bookmarkStart w:id="91" w:name="__RefHeading__193_365740007"/>
      <w:bookmarkStart w:id="92" w:name="__RefHeading__195_365740007"/>
      <w:bookmarkStart w:id="93" w:name="__RefHeading__197_365740007"/>
      <w:bookmarkStart w:id="94" w:name="__RefHeading__199_365740007"/>
      <w:bookmarkStart w:id="95" w:name="__RefHeading__201_365740007"/>
      <w:bookmarkStart w:id="96" w:name="__RefHeading__203_365740007"/>
      <w:bookmarkStart w:id="97" w:name="__RefHeading__205_365740007"/>
      <w:bookmarkStart w:id="98" w:name="__RefHeading__207_365740007"/>
      <w:bookmarkStart w:id="99" w:name="__RefHeading__209_365740007"/>
      <w:bookmarkStart w:id="100" w:name="__RefHeading__211_365740007"/>
      <w:bookmarkStart w:id="101" w:name="__RefHeading__213_365740007"/>
      <w:bookmarkStart w:id="102" w:name="__RefHeading__215_365740007"/>
      <w:bookmarkStart w:id="103" w:name="__RefHeading__217_365740007"/>
      <w:bookmarkStart w:id="104" w:name="__RefHeading__219_365740007"/>
      <w:bookmarkStart w:id="105" w:name="__RefHeading__221_365740007"/>
      <w:bookmarkStart w:id="106" w:name="__RefHeading__223_365740007"/>
      <w:bookmarkStart w:id="107" w:name="__RefHeading__225_365740007"/>
      <w:bookmarkStart w:id="108" w:name="__RefHeading__227_365740007"/>
      <w:bookmarkStart w:id="109" w:name="__RefHeading__229_365740007"/>
      <w:bookmarkStart w:id="110" w:name="__RefHeading__231_365740007"/>
      <w:bookmarkStart w:id="111" w:name="__RefHeading__233_365740007"/>
      <w:bookmarkStart w:id="112" w:name="__RefHeading__235_365740007"/>
      <w:bookmarkStart w:id="113" w:name="__RefHeading__237_365740007"/>
      <w:bookmarkStart w:id="114" w:name="__RefHeading__239_365740007"/>
      <w:bookmarkStart w:id="115" w:name="__RefHeading__241_365740007"/>
      <w:bookmarkStart w:id="116" w:name="__RefHeading__243_365740007"/>
      <w:bookmarkStart w:id="117" w:name="__RefHeading__245_365740007"/>
      <w:bookmarkStart w:id="118" w:name="__RefHeading__247_365740007"/>
      <w:bookmarkStart w:id="119" w:name="__RefHeading__249_365740007"/>
      <w:bookmarkStart w:id="120" w:name="__RefHeading__251_365740007"/>
      <w:bookmarkStart w:id="121" w:name="__RefHeading__253_365740007"/>
      <w:bookmarkStart w:id="122" w:name="__RefHeading__255_365740007"/>
      <w:bookmarkStart w:id="123" w:name="__RefHeading__257_365740007"/>
      <w:bookmarkStart w:id="124" w:name="__RefHeading__259_365740007"/>
      <w:bookmarkStart w:id="125" w:name="__RefHeading__261_365740007"/>
      <w:bookmarkStart w:id="126" w:name="__RefHeading__263_365740007"/>
      <w:bookmarkStart w:id="127" w:name="__RefHeading__265_365740007"/>
      <w:bookmarkStart w:id="128" w:name="__RefHeading__267_365740007"/>
      <w:bookmarkStart w:id="129" w:name="__RefHeading__269_365740007"/>
      <w:bookmarkStart w:id="130" w:name="__RefHeading__271_365740007"/>
      <w:bookmarkStart w:id="131" w:name="__RefHeading__273_365740007"/>
      <w:bookmarkStart w:id="132" w:name="__RefHeading__275_365740007"/>
      <w:bookmarkStart w:id="133" w:name="__RefHeading__277_365740007"/>
      <w:bookmarkStart w:id="134" w:name="__RefHeading__279_365740007"/>
      <w:bookmarkStart w:id="135" w:name="__RefHeading__281_365740007"/>
      <w:bookmarkStart w:id="136" w:name="__RefHeading__283_365740007"/>
      <w:bookmarkStart w:id="137" w:name="__RefHeading__285_365740007"/>
      <w:bookmarkStart w:id="138" w:name="__RefHeading__287_365740007"/>
      <w:bookmarkStart w:id="139" w:name="__RefHeading__289_365740007"/>
      <w:bookmarkStart w:id="140" w:name="__RefHeading__291_365740007"/>
      <w:bookmarkStart w:id="141" w:name="__RefHeading__293_365740007"/>
      <w:bookmarkStart w:id="142" w:name="__RefHeading__295_365740007"/>
      <w:bookmarkStart w:id="143" w:name="__RefHeading__297_365740007"/>
      <w:bookmarkStart w:id="144" w:name="__RefHeading__299_365740007"/>
      <w:bookmarkStart w:id="145" w:name="__RefHeading__301_365740007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</w:p>
    <w:p w:rsidR="00AE6051" w:rsidRPr="007959C8" w:rsidRDefault="00AE6051" w:rsidP="00AE6051"/>
    <w:p w:rsidR="00BD4AE4" w:rsidRPr="007959C8" w:rsidRDefault="00BD4AE4" w:rsidP="0098620A">
      <w:pPr>
        <w:pStyle w:val="Nagwek1"/>
        <w:ind w:left="0" w:firstLine="0"/>
      </w:pPr>
      <w:r w:rsidRPr="007959C8">
        <w:t xml:space="preserve">2. </w:t>
      </w:r>
      <w:r w:rsidR="003B1FDC" w:rsidRPr="007959C8">
        <w:t>Wymagania jakościowe dla dokumentacji</w:t>
      </w:r>
    </w:p>
    <w:p w:rsidR="007449A0" w:rsidRPr="007959C8" w:rsidRDefault="007449A0" w:rsidP="007449A0"/>
    <w:p w:rsidR="004D4D0F" w:rsidRPr="007959C8" w:rsidRDefault="00CF5360" w:rsidP="004D4D0F">
      <w:pPr>
        <w:pStyle w:val="SimpleText"/>
        <w:spacing w:before="0" w:after="0"/>
        <w:ind w:left="0"/>
        <w:jc w:val="both"/>
        <w:rPr>
          <w:rFonts w:ascii="Arial" w:hAnsi="Arial" w:cs="Arial"/>
          <w:b/>
          <w:u w:val="single"/>
        </w:rPr>
      </w:pPr>
      <w:r w:rsidRPr="007959C8">
        <w:rPr>
          <w:rFonts w:ascii="Arial" w:hAnsi="Arial" w:cs="Arial"/>
          <w:b/>
          <w:u w:val="single"/>
        </w:rPr>
        <w:t xml:space="preserve">W.1. </w:t>
      </w:r>
      <w:r w:rsidR="004D4D0F" w:rsidRPr="007959C8">
        <w:rPr>
          <w:rFonts w:ascii="Arial" w:hAnsi="Arial" w:cs="Arial"/>
          <w:b/>
          <w:u w:val="single"/>
        </w:rPr>
        <w:t>Język</w:t>
      </w:r>
      <w:r w:rsidR="00B13079" w:rsidRPr="007959C8">
        <w:rPr>
          <w:rFonts w:ascii="Arial" w:hAnsi="Arial" w:cs="Arial"/>
          <w:b/>
          <w:u w:val="single"/>
        </w:rPr>
        <w:t xml:space="preserve"> dokumentów</w:t>
      </w:r>
      <w:r w:rsidR="004D4D0F" w:rsidRPr="007959C8">
        <w:rPr>
          <w:rFonts w:ascii="Arial" w:hAnsi="Arial" w:cs="Arial"/>
          <w:b/>
          <w:u w:val="single"/>
        </w:rPr>
        <w:t>:</w:t>
      </w:r>
    </w:p>
    <w:p w:rsidR="004D4D0F" w:rsidRPr="007959C8" w:rsidRDefault="00B13079" w:rsidP="004D4D0F">
      <w:pPr>
        <w:pStyle w:val="SimpleText"/>
        <w:spacing w:before="60" w:after="0"/>
        <w:ind w:left="74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t>Wszystkie dokumenty muszą być dostarczone w języku polskim z zachowaniem ogólnie przyjętych zasad poprawności językowej. Dopuszczalne jest przywołanie cytatów w języku angielskim, nazw lub tytułów dokumentów opracowanych w języku angielskim z dokładnym podaniem źródła, bez konieczności tłumaczenia.</w:t>
      </w:r>
      <w:r w:rsidR="00AF637D" w:rsidRPr="007959C8">
        <w:rPr>
          <w:rFonts w:ascii="Arial" w:hAnsi="Arial" w:cs="Arial"/>
        </w:rPr>
        <w:t xml:space="preserve"> </w:t>
      </w:r>
    </w:p>
    <w:p w:rsidR="00820B7D" w:rsidRPr="007959C8" w:rsidRDefault="00820B7D" w:rsidP="004D4D0F">
      <w:pPr>
        <w:pStyle w:val="SimpleText"/>
        <w:spacing w:before="0" w:after="0"/>
        <w:ind w:left="0"/>
        <w:jc w:val="both"/>
        <w:rPr>
          <w:rFonts w:ascii="Arial" w:hAnsi="Arial" w:cs="Arial"/>
          <w:b/>
        </w:rPr>
      </w:pPr>
    </w:p>
    <w:p w:rsidR="00B16944" w:rsidRPr="007959C8" w:rsidRDefault="00B16944" w:rsidP="004D4D0F">
      <w:pPr>
        <w:pStyle w:val="SimpleText"/>
        <w:spacing w:before="0" w:after="0"/>
        <w:ind w:left="0"/>
        <w:jc w:val="both"/>
        <w:rPr>
          <w:rFonts w:ascii="Arial" w:hAnsi="Arial" w:cs="Arial"/>
          <w:b/>
        </w:rPr>
      </w:pPr>
    </w:p>
    <w:p w:rsidR="004D4D0F" w:rsidRPr="007959C8" w:rsidRDefault="00CF5360" w:rsidP="004D4D0F">
      <w:pPr>
        <w:pStyle w:val="SimpleText"/>
        <w:spacing w:before="0" w:after="0"/>
        <w:ind w:left="0"/>
        <w:jc w:val="both"/>
        <w:rPr>
          <w:rFonts w:ascii="Arial" w:hAnsi="Arial" w:cs="Arial"/>
          <w:b/>
          <w:u w:val="single"/>
        </w:rPr>
      </w:pPr>
      <w:r w:rsidRPr="007959C8">
        <w:rPr>
          <w:rFonts w:ascii="Arial" w:hAnsi="Arial" w:cs="Arial"/>
          <w:b/>
          <w:u w:val="single"/>
        </w:rPr>
        <w:t xml:space="preserve">W.2. </w:t>
      </w:r>
      <w:r w:rsidR="006F2F6C" w:rsidRPr="007959C8">
        <w:rPr>
          <w:rFonts w:ascii="Arial" w:hAnsi="Arial" w:cs="Arial"/>
          <w:b/>
          <w:u w:val="single"/>
        </w:rPr>
        <w:t>Forma dokumentów</w:t>
      </w:r>
      <w:r w:rsidR="004D4D0F" w:rsidRPr="007959C8">
        <w:rPr>
          <w:rFonts w:ascii="Arial" w:hAnsi="Arial" w:cs="Arial"/>
          <w:b/>
          <w:u w:val="single"/>
        </w:rPr>
        <w:t>:</w:t>
      </w:r>
    </w:p>
    <w:p w:rsidR="004D4D0F" w:rsidRPr="007959C8" w:rsidRDefault="000E3AB0" w:rsidP="000E3AB0">
      <w:pPr>
        <w:pStyle w:val="SimpleText"/>
        <w:spacing w:before="60" w:after="0"/>
        <w:ind w:left="0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t>Wszystkie dokumenty muszą być sporządzone i dostarczone w formie elektronicznej w formacie plików zgodnyc</w:t>
      </w:r>
      <w:r w:rsidR="009A10C7" w:rsidRPr="007959C8">
        <w:rPr>
          <w:rFonts w:ascii="Arial" w:hAnsi="Arial" w:cs="Arial"/>
        </w:rPr>
        <w:t>h z programem MS Word 97 – 2003</w:t>
      </w:r>
      <w:r w:rsidR="00DA7476" w:rsidRPr="007959C8">
        <w:rPr>
          <w:rFonts w:ascii="Arial" w:hAnsi="Arial" w:cs="Arial"/>
        </w:rPr>
        <w:t xml:space="preserve"> lub jego wyższymi wersjami</w:t>
      </w:r>
      <w:r w:rsidRPr="007959C8">
        <w:rPr>
          <w:rFonts w:ascii="Arial" w:hAnsi="Arial" w:cs="Arial"/>
        </w:rPr>
        <w:t xml:space="preserve"> oraz w jednym egzemplarzu w formie papierowej.</w:t>
      </w:r>
    </w:p>
    <w:p w:rsidR="00820B7D" w:rsidRPr="007959C8" w:rsidRDefault="00820B7D" w:rsidP="004D4D0F">
      <w:pPr>
        <w:pStyle w:val="SimpleText"/>
        <w:spacing w:before="0" w:after="0"/>
        <w:ind w:left="0"/>
        <w:jc w:val="both"/>
        <w:rPr>
          <w:rFonts w:ascii="Arial" w:hAnsi="Arial" w:cs="Arial"/>
          <w:b/>
        </w:rPr>
      </w:pPr>
    </w:p>
    <w:p w:rsidR="00B16944" w:rsidRPr="007959C8" w:rsidRDefault="00B16944" w:rsidP="004D4D0F">
      <w:pPr>
        <w:pStyle w:val="SimpleText"/>
        <w:spacing w:before="0" w:after="0"/>
        <w:ind w:left="0"/>
        <w:jc w:val="both"/>
        <w:rPr>
          <w:rFonts w:ascii="Arial" w:hAnsi="Arial" w:cs="Arial"/>
          <w:b/>
        </w:rPr>
      </w:pPr>
    </w:p>
    <w:p w:rsidR="004D4D0F" w:rsidRPr="007959C8" w:rsidRDefault="00CF5360" w:rsidP="004D4D0F">
      <w:pPr>
        <w:pStyle w:val="SimpleText"/>
        <w:spacing w:before="0" w:after="0"/>
        <w:ind w:left="0"/>
        <w:jc w:val="both"/>
        <w:rPr>
          <w:rFonts w:ascii="Arial" w:hAnsi="Arial" w:cs="Arial"/>
          <w:b/>
          <w:u w:val="single"/>
        </w:rPr>
      </w:pPr>
      <w:r w:rsidRPr="007959C8">
        <w:rPr>
          <w:rFonts w:ascii="Arial" w:hAnsi="Arial" w:cs="Arial"/>
          <w:b/>
          <w:u w:val="single"/>
        </w:rPr>
        <w:t xml:space="preserve">W.3. </w:t>
      </w:r>
      <w:r w:rsidR="004D4D0F" w:rsidRPr="007959C8">
        <w:rPr>
          <w:rFonts w:ascii="Arial" w:hAnsi="Arial" w:cs="Arial"/>
          <w:b/>
          <w:u w:val="single"/>
        </w:rPr>
        <w:t>Medium transportowe:</w:t>
      </w:r>
    </w:p>
    <w:p w:rsidR="004D4D0F" w:rsidRPr="007959C8" w:rsidRDefault="004D4D0F" w:rsidP="004D4D0F">
      <w:pPr>
        <w:pStyle w:val="SimpleText"/>
        <w:spacing w:before="60" w:after="0"/>
        <w:ind w:left="74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t xml:space="preserve">Poczta elektroniczna </w:t>
      </w:r>
      <w:r w:rsidR="00242B28" w:rsidRPr="007959C8">
        <w:rPr>
          <w:rFonts w:ascii="Arial" w:hAnsi="Arial" w:cs="Arial"/>
        </w:rPr>
        <w:t xml:space="preserve">lub, za zgodą Zamawiającego, publikacja na udostępnionym przez Wykonawcę serwerze </w:t>
      </w:r>
      <w:r w:rsidR="005466BB" w:rsidRPr="007959C8">
        <w:rPr>
          <w:rFonts w:ascii="Arial" w:hAnsi="Arial" w:cs="Arial"/>
        </w:rPr>
        <w:t>S</w:t>
      </w:r>
      <w:r w:rsidR="00242B28" w:rsidRPr="007959C8">
        <w:rPr>
          <w:rFonts w:ascii="Arial" w:hAnsi="Arial" w:cs="Arial"/>
        </w:rPr>
        <w:t xml:space="preserve">FTP </w:t>
      </w:r>
      <w:r w:rsidRPr="007959C8">
        <w:rPr>
          <w:rFonts w:ascii="Arial" w:hAnsi="Arial" w:cs="Arial"/>
        </w:rPr>
        <w:t>+ jeden egzemplarz w wersji papierowej przekazywany osobiście lub za pośrednictwem kuriera</w:t>
      </w:r>
      <w:r w:rsidR="006F2F6C" w:rsidRPr="007959C8">
        <w:rPr>
          <w:rFonts w:ascii="Arial" w:hAnsi="Arial" w:cs="Arial"/>
        </w:rPr>
        <w:t>.</w:t>
      </w:r>
      <w:r w:rsidR="003F6B7A" w:rsidRPr="007959C8">
        <w:t xml:space="preserve"> </w:t>
      </w:r>
      <w:r w:rsidR="003F6B7A" w:rsidRPr="007959C8">
        <w:rPr>
          <w:rFonts w:ascii="Arial" w:hAnsi="Arial" w:cs="Arial"/>
        </w:rPr>
        <w:t>W przypadku dokumentów, których rozmiar uniemożliwia przekazanie za pośrednictwem poczty elektronicznej, Wykonawca jest zobowiązany do ich dostarczenia na nośniku optycznym lub pamięci USB.</w:t>
      </w:r>
    </w:p>
    <w:p w:rsidR="004D4D0F" w:rsidRPr="007959C8" w:rsidRDefault="004D4D0F" w:rsidP="004D4D0F">
      <w:pPr>
        <w:pStyle w:val="SimpleText"/>
        <w:spacing w:before="0" w:after="0"/>
        <w:ind w:left="0"/>
        <w:jc w:val="both"/>
        <w:rPr>
          <w:rFonts w:ascii="Arial" w:hAnsi="Arial" w:cs="Arial"/>
        </w:rPr>
      </w:pPr>
    </w:p>
    <w:p w:rsidR="00B16944" w:rsidRPr="007959C8" w:rsidRDefault="00B16944" w:rsidP="004D4D0F">
      <w:pPr>
        <w:pStyle w:val="SimpleText"/>
        <w:spacing w:before="0" w:after="0"/>
        <w:ind w:left="0"/>
        <w:jc w:val="both"/>
        <w:rPr>
          <w:rFonts w:ascii="Arial" w:hAnsi="Arial" w:cs="Arial"/>
        </w:rPr>
      </w:pPr>
    </w:p>
    <w:p w:rsidR="008160EE" w:rsidRPr="007959C8" w:rsidRDefault="008160EE" w:rsidP="008160EE">
      <w:pPr>
        <w:rPr>
          <w:rFonts w:cs="Arial"/>
          <w:b/>
          <w:u w:val="single"/>
        </w:rPr>
      </w:pPr>
      <w:r w:rsidRPr="007959C8">
        <w:rPr>
          <w:rFonts w:cs="Arial"/>
          <w:b/>
          <w:u w:val="single"/>
        </w:rPr>
        <w:t>W.4. Nazewnictwo</w:t>
      </w:r>
    </w:p>
    <w:p w:rsidR="008160EE" w:rsidRPr="007959C8" w:rsidRDefault="008160EE" w:rsidP="008160EE">
      <w:pPr>
        <w:spacing w:before="60"/>
        <w:ind w:left="74"/>
        <w:rPr>
          <w:rFonts w:cs="Arial"/>
        </w:rPr>
      </w:pPr>
      <w:r w:rsidRPr="007959C8">
        <w:rPr>
          <w:rFonts w:cs="Arial"/>
        </w:rPr>
        <w:t xml:space="preserve">Nazwa pliku dokumentu składa się z symboli oraz wersji, oddzielonych kreskami </w:t>
      </w:r>
      <w:r w:rsidRPr="007959C8">
        <w:rPr>
          <w:rFonts w:cs="Arial"/>
          <w:i/>
        </w:rPr>
        <w:t>(</w:t>
      </w:r>
      <w:r w:rsidR="00BA68BC" w:rsidRPr="007959C8">
        <w:rPr>
          <w:rFonts w:cs="Arial"/>
          <w:i/>
        </w:rPr>
        <w:t>projekt_</w:t>
      </w:r>
      <w:r w:rsidRPr="007959C8">
        <w:rPr>
          <w:rFonts w:cs="Arial"/>
          <w:i/>
        </w:rPr>
        <w:t>system_rodzaj_w_1_00</w:t>
      </w:r>
      <w:r w:rsidR="00AE2A33" w:rsidRPr="007959C8">
        <w:rPr>
          <w:rFonts w:cs="Arial"/>
          <w:i/>
        </w:rPr>
        <w:t>_datawydania</w:t>
      </w:r>
      <w:r w:rsidRPr="007959C8">
        <w:rPr>
          <w:rFonts w:cs="Arial"/>
        </w:rPr>
        <w:t>):</w:t>
      </w:r>
    </w:p>
    <w:p w:rsidR="00BA68BC" w:rsidRPr="007959C8" w:rsidRDefault="00BA68BC" w:rsidP="00BA68BC">
      <w:pPr>
        <w:spacing w:before="60"/>
        <w:ind w:left="437"/>
        <w:rPr>
          <w:rFonts w:cs="Arial"/>
        </w:rPr>
      </w:pPr>
      <w:r w:rsidRPr="007959C8">
        <w:rPr>
          <w:rFonts w:cs="Arial"/>
        </w:rPr>
        <w:t xml:space="preserve">-   </w:t>
      </w:r>
      <w:r w:rsidRPr="007959C8">
        <w:rPr>
          <w:rFonts w:cs="Arial"/>
          <w:b/>
          <w:i/>
        </w:rPr>
        <w:t>projekt</w:t>
      </w:r>
      <w:r w:rsidRPr="007959C8">
        <w:rPr>
          <w:rFonts w:cs="Arial"/>
          <w:i/>
        </w:rPr>
        <w:t>- kod nadany projektowi (</w:t>
      </w:r>
      <w:r w:rsidR="00995FEC" w:rsidRPr="007959C8">
        <w:rPr>
          <w:rFonts w:cs="Arial"/>
          <w:i/>
        </w:rPr>
        <w:t>PUESC</w:t>
      </w:r>
      <w:r w:rsidR="00EE2053">
        <w:rPr>
          <w:rFonts w:cs="Arial"/>
          <w:i/>
        </w:rPr>
        <w:t>P4.1</w:t>
      </w:r>
      <w:r w:rsidRPr="007959C8">
        <w:rPr>
          <w:rFonts w:cs="Arial"/>
          <w:i/>
        </w:rPr>
        <w:t>)</w:t>
      </w:r>
    </w:p>
    <w:p w:rsidR="008160EE" w:rsidRPr="007959C8" w:rsidRDefault="008160EE" w:rsidP="00F14840">
      <w:pPr>
        <w:numPr>
          <w:ilvl w:val="0"/>
          <w:numId w:val="24"/>
        </w:numPr>
        <w:suppressAutoHyphens/>
        <w:spacing w:before="60"/>
        <w:ind w:hanging="357"/>
        <w:rPr>
          <w:rFonts w:cs="Arial"/>
          <w:i/>
        </w:rPr>
      </w:pPr>
      <w:r w:rsidRPr="007959C8">
        <w:rPr>
          <w:rFonts w:cs="Arial"/>
          <w:b/>
          <w:i/>
        </w:rPr>
        <w:t>system</w:t>
      </w:r>
      <w:r w:rsidRPr="007959C8">
        <w:rPr>
          <w:rFonts w:cs="Arial"/>
          <w:i/>
        </w:rPr>
        <w:t xml:space="preserve"> – kod </w:t>
      </w:r>
      <w:r w:rsidR="000D44AE" w:rsidRPr="007959C8">
        <w:rPr>
          <w:rFonts w:cs="Arial"/>
          <w:i/>
        </w:rPr>
        <w:t>system</w:t>
      </w:r>
      <w:r w:rsidR="00BA68BC" w:rsidRPr="007959C8">
        <w:rPr>
          <w:rFonts w:cs="Arial"/>
          <w:i/>
        </w:rPr>
        <w:t>u</w:t>
      </w:r>
      <w:r w:rsidR="000D44AE" w:rsidRPr="007959C8">
        <w:rPr>
          <w:rFonts w:cs="Arial"/>
          <w:i/>
        </w:rPr>
        <w:t xml:space="preserve"> (</w:t>
      </w:r>
      <w:r w:rsidR="00EE2053">
        <w:rPr>
          <w:rFonts w:cs="Arial"/>
          <w:i/>
        </w:rPr>
        <w:t>OSOZ 2 PLUS</w:t>
      </w:r>
      <w:r w:rsidRPr="007959C8">
        <w:rPr>
          <w:rFonts w:cs="Arial"/>
          <w:i/>
        </w:rPr>
        <w:t>)</w:t>
      </w:r>
    </w:p>
    <w:p w:rsidR="008160EE" w:rsidRPr="007959C8" w:rsidRDefault="008160EE" w:rsidP="00F14840">
      <w:pPr>
        <w:numPr>
          <w:ilvl w:val="0"/>
          <w:numId w:val="24"/>
        </w:numPr>
        <w:suppressAutoHyphens/>
        <w:spacing w:before="60"/>
        <w:ind w:hanging="357"/>
        <w:rPr>
          <w:rFonts w:cs="Arial"/>
          <w:i/>
        </w:rPr>
      </w:pPr>
      <w:r w:rsidRPr="007959C8">
        <w:rPr>
          <w:rFonts w:cs="Arial"/>
          <w:b/>
          <w:i/>
        </w:rPr>
        <w:t>rodzaj</w:t>
      </w:r>
      <w:r w:rsidRPr="007959C8">
        <w:rPr>
          <w:rFonts w:cs="Arial"/>
          <w:i/>
        </w:rPr>
        <w:t xml:space="preserve"> – kod określający tematykę jakiej dotyczy produkt (np. TCH)</w:t>
      </w:r>
    </w:p>
    <w:p w:rsidR="008160EE" w:rsidRPr="007959C8" w:rsidRDefault="008160EE" w:rsidP="00F14840">
      <w:pPr>
        <w:numPr>
          <w:ilvl w:val="0"/>
          <w:numId w:val="24"/>
        </w:numPr>
        <w:suppressAutoHyphens/>
        <w:spacing w:before="60"/>
        <w:ind w:hanging="357"/>
        <w:rPr>
          <w:rFonts w:cs="Arial"/>
          <w:i/>
        </w:rPr>
      </w:pPr>
      <w:r w:rsidRPr="007959C8">
        <w:rPr>
          <w:rFonts w:cs="Arial"/>
          <w:b/>
          <w:i/>
        </w:rPr>
        <w:t>wersja</w:t>
      </w:r>
      <w:r w:rsidR="00B92321" w:rsidRPr="007959C8">
        <w:rPr>
          <w:rFonts w:cs="Arial"/>
          <w:b/>
          <w:i/>
        </w:rPr>
        <w:t xml:space="preserve"> </w:t>
      </w:r>
      <w:r w:rsidRPr="007959C8">
        <w:rPr>
          <w:rFonts w:cs="Arial"/>
          <w:i/>
        </w:rPr>
        <w:t>– numer wersji wydania dokumentu (np. w_1_00)</w:t>
      </w:r>
    </w:p>
    <w:p w:rsidR="00AE2A33" w:rsidRPr="007959C8" w:rsidRDefault="00AE2A33" w:rsidP="00AE2A33">
      <w:pPr>
        <w:numPr>
          <w:ilvl w:val="0"/>
          <w:numId w:val="24"/>
        </w:numPr>
        <w:suppressAutoHyphens/>
        <w:spacing w:before="60"/>
        <w:ind w:hanging="357"/>
        <w:rPr>
          <w:rFonts w:cs="Arial"/>
          <w:i/>
        </w:rPr>
      </w:pPr>
      <w:r w:rsidRPr="007959C8">
        <w:rPr>
          <w:rFonts w:cs="Arial"/>
          <w:b/>
          <w:i/>
        </w:rPr>
        <w:t>data</w:t>
      </w:r>
      <w:r w:rsidR="00527F34" w:rsidRPr="007959C8">
        <w:rPr>
          <w:rFonts w:cs="Arial"/>
          <w:b/>
          <w:i/>
        </w:rPr>
        <w:t xml:space="preserve"> </w:t>
      </w:r>
      <w:r w:rsidRPr="007959C8">
        <w:rPr>
          <w:rFonts w:cs="Arial"/>
          <w:b/>
          <w:i/>
        </w:rPr>
        <w:t>wydania</w:t>
      </w:r>
      <w:r w:rsidR="00B92321" w:rsidRPr="007959C8">
        <w:rPr>
          <w:rFonts w:cs="Arial"/>
          <w:b/>
          <w:i/>
        </w:rPr>
        <w:t xml:space="preserve"> </w:t>
      </w:r>
      <w:r w:rsidRPr="007959C8">
        <w:rPr>
          <w:rFonts w:cs="Arial"/>
          <w:i/>
        </w:rPr>
        <w:t>– data wydania dokumentu w formacie RRRR</w:t>
      </w:r>
      <w:r w:rsidR="001308C0" w:rsidRPr="007959C8">
        <w:rPr>
          <w:rFonts w:cs="Arial"/>
          <w:i/>
        </w:rPr>
        <w:t>MMDD</w:t>
      </w:r>
      <w:r w:rsidRPr="007959C8">
        <w:rPr>
          <w:rFonts w:cs="Arial"/>
          <w:i/>
        </w:rPr>
        <w:t xml:space="preserve"> (np.: 2017</w:t>
      </w:r>
      <w:r w:rsidR="001308C0" w:rsidRPr="007959C8">
        <w:rPr>
          <w:rFonts w:cs="Arial"/>
          <w:i/>
        </w:rPr>
        <w:t>1030</w:t>
      </w:r>
      <w:r w:rsidRPr="007959C8">
        <w:rPr>
          <w:rFonts w:cs="Arial"/>
          <w:i/>
        </w:rPr>
        <w:t>).</w:t>
      </w:r>
    </w:p>
    <w:p w:rsidR="008160EE" w:rsidRPr="007959C8" w:rsidRDefault="008160EE" w:rsidP="008160EE">
      <w:pPr>
        <w:ind w:left="74"/>
        <w:rPr>
          <w:rFonts w:cs="Arial"/>
        </w:rPr>
      </w:pPr>
    </w:p>
    <w:p w:rsidR="00B16944" w:rsidRPr="007959C8" w:rsidRDefault="00B16944" w:rsidP="008160EE">
      <w:pPr>
        <w:ind w:left="74"/>
        <w:rPr>
          <w:rFonts w:cs="Arial"/>
        </w:rPr>
      </w:pPr>
    </w:p>
    <w:p w:rsidR="008160EE" w:rsidRPr="007959C8" w:rsidRDefault="008160EE" w:rsidP="008160EE">
      <w:pPr>
        <w:rPr>
          <w:rFonts w:cs="Arial"/>
          <w:b/>
          <w:u w:val="single"/>
          <w:lang w:eastAsia="pl-PL"/>
        </w:rPr>
      </w:pPr>
      <w:r w:rsidRPr="007959C8">
        <w:rPr>
          <w:rFonts w:cs="Arial"/>
          <w:b/>
          <w:u w:val="single"/>
          <w:lang w:eastAsia="pl-PL"/>
        </w:rPr>
        <w:t>W.5. Oznaczanie</w:t>
      </w:r>
    </w:p>
    <w:p w:rsidR="00D817B0" w:rsidRPr="007959C8" w:rsidRDefault="00D817B0" w:rsidP="00D817B0">
      <w:pPr>
        <w:spacing w:before="60"/>
        <w:rPr>
          <w:lang w:eastAsia="pl-PL"/>
        </w:rPr>
      </w:pPr>
      <w:r w:rsidRPr="007959C8">
        <w:rPr>
          <w:lang w:eastAsia="pl-PL"/>
        </w:rPr>
        <w:t>Mając na uwadze zobowiązania wynikające z porozumienia o dofinansowanie projektu „Platforma Usług Elektronicznych S</w:t>
      </w:r>
      <w:r w:rsidR="00437CD0" w:rsidRPr="007959C8">
        <w:rPr>
          <w:lang w:eastAsia="pl-PL"/>
        </w:rPr>
        <w:t>karbowo-Celnych</w:t>
      </w:r>
      <w:r w:rsidRPr="007959C8">
        <w:rPr>
          <w:lang w:eastAsia="pl-PL"/>
        </w:rPr>
        <w:t>” (§ 13 porozumienia – Obowiązki w zakresie informacji i promocji), dokumentacja powinna być oznaczona znakiem Unii Europejskiej i znakiem Funduszy Europejskich zgodnie z zasadami określonymi w „Podręczniku wnioskodawcy i beneficjenta programów polityki spójności 2014-202</w:t>
      </w:r>
      <w:r w:rsidR="00437CD0" w:rsidRPr="007959C8">
        <w:rPr>
          <w:lang w:eastAsia="pl-PL"/>
        </w:rPr>
        <w:t>0</w:t>
      </w:r>
      <w:r w:rsidRPr="007959C8">
        <w:rPr>
          <w:lang w:eastAsia="pl-PL"/>
        </w:rPr>
        <w:t xml:space="preserve"> w zakresie informacji i promocji” zamieszczonego na stronie internetowej </w:t>
      </w:r>
      <w:hyperlink r:id="rId8" w:history="1">
        <w:r w:rsidRPr="007959C8">
          <w:rPr>
            <w:rStyle w:val="Hipercze"/>
            <w:lang w:eastAsia="pl-PL"/>
          </w:rPr>
          <w:t>www.funduszeeuropejskie.gov.pl</w:t>
        </w:r>
      </w:hyperlink>
      <w:r w:rsidRPr="007959C8">
        <w:rPr>
          <w:lang w:eastAsia="pl-PL"/>
        </w:rPr>
        <w:t xml:space="preserve">. </w:t>
      </w:r>
    </w:p>
    <w:p w:rsidR="008160EE" w:rsidRPr="007959C8" w:rsidRDefault="008160EE" w:rsidP="008160EE">
      <w:pPr>
        <w:rPr>
          <w:rFonts w:cs="Arial"/>
          <w:lang w:eastAsia="pl-PL"/>
        </w:rPr>
      </w:pPr>
      <w:r w:rsidRPr="007959C8">
        <w:rPr>
          <w:rFonts w:cs="Arial"/>
          <w:lang w:eastAsia="pl-PL"/>
        </w:rPr>
        <w:t xml:space="preserve">Dokumentacja ma być oznaczana również zgodnie z zasadami określonymi w Podręczniku identyfikacji wizualnej Ministerstwa Finansów i </w:t>
      </w:r>
      <w:r w:rsidR="008F4D63" w:rsidRPr="007959C8">
        <w:rPr>
          <w:rFonts w:cs="Arial"/>
          <w:lang w:eastAsia="pl-PL"/>
        </w:rPr>
        <w:t>Krajowej Administracji Skarbowej</w:t>
      </w:r>
      <w:r w:rsidRPr="007959C8">
        <w:rPr>
          <w:rFonts w:cs="Arial"/>
          <w:lang w:eastAsia="pl-PL"/>
        </w:rPr>
        <w:t>.</w:t>
      </w:r>
    </w:p>
    <w:p w:rsidR="00C25FF6" w:rsidRPr="007959C8" w:rsidRDefault="00C25FF6" w:rsidP="008160EE">
      <w:pPr>
        <w:rPr>
          <w:rFonts w:cs="Arial"/>
          <w:lang w:eastAsia="pl-PL"/>
        </w:rPr>
      </w:pPr>
    </w:p>
    <w:p w:rsidR="003948C6" w:rsidRPr="007959C8" w:rsidRDefault="003948C6" w:rsidP="008160EE">
      <w:pPr>
        <w:rPr>
          <w:rFonts w:cs="Arial"/>
          <w:lang w:eastAsia="pl-PL"/>
        </w:rPr>
      </w:pPr>
    </w:p>
    <w:p w:rsidR="00C25FF6" w:rsidRPr="007959C8" w:rsidRDefault="00C25FF6" w:rsidP="008160EE">
      <w:pPr>
        <w:rPr>
          <w:rFonts w:cs="Arial"/>
          <w:lang w:eastAsia="pl-PL"/>
        </w:rPr>
      </w:pPr>
    </w:p>
    <w:p w:rsidR="00DC1049" w:rsidRPr="007959C8" w:rsidRDefault="00DC1049" w:rsidP="00DC1049">
      <w:pPr>
        <w:pStyle w:val="SimpleText"/>
        <w:spacing w:before="0" w:after="0"/>
        <w:ind w:left="0"/>
        <w:jc w:val="both"/>
        <w:rPr>
          <w:rFonts w:ascii="Arial" w:hAnsi="Arial" w:cs="Arial"/>
          <w:b/>
          <w:u w:val="single"/>
        </w:rPr>
      </w:pPr>
      <w:r w:rsidRPr="007959C8">
        <w:rPr>
          <w:rFonts w:ascii="Arial" w:hAnsi="Arial" w:cs="Arial"/>
          <w:b/>
          <w:u w:val="single"/>
        </w:rPr>
        <w:t>W.</w:t>
      </w:r>
      <w:r w:rsidR="00C25FF6" w:rsidRPr="007959C8">
        <w:rPr>
          <w:rFonts w:ascii="Arial" w:hAnsi="Arial" w:cs="Arial"/>
          <w:b/>
          <w:u w:val="single"/>
        </w:rPr>
        <w:t>6</w:t>
      </w:r>
      <w:r w:rsidRPr="007959C8">
        <w:rPr>
          <w:rFonts w:ascii="Arial" w:hAnsi="Arial" w:cs="Arial"/>
          <w:b/>
          <w:u w:val="single"/>
        </w:rPr>
        <w:t>. Format typograficzny dokumentu</w:t>
      </w:r>
    </w:p>
    <w:p w:rsidR="00DC1049" w:rsidRPr="007959C8" w:rsidRDefault="00DC1049" w:rsidP="00DC1049">
      <w:pPr>
        <w:pStyle w:val="SimpleText"/>
        <w:spacing w:before="0" w:after="0"/>
        <w:ind w:left="74"/>
        <w:jc w:val="both"/>
        <w:rPr>
          <w:rFonts w:ascii="Arial" w:hAnsi="Arial" w:cs="Arial"/>
          <w:b/>
        </w:rPr>
      </w:pPr>
    </w:p>
    <w:p w:rsidR="00DC1049" w:rsidRPr="007959C8" w:rsidRDefault="00DC1049" w:rsidP="00DC1049">
      <w:pPr>
        <w:pStyle w:val="SimpleText"/>
        <w:spacing w:before="0" w:after="0"/>
        <w:ind w:left="74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t>Typografia dokumentu określa układ drukarski treści dokumentu oraz zastosowane kroje i typy czcionek i ich funkcje w tekście.</w:t>
      </w:r>
    </w:p>
    <w:p w:rsidR="00DC1049" w:rsidRPr="007959C8" w:rsidRDefault="00DC1049" w:rsidP="00DC1049">
      <w:pPr>
        <w:pStyle w:val="SimpleText"/>
        <w:spacing w:after="0"/>
        <w:ind w:left="74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t>Poniżej zamieszczono opis formatu każdego z elementów typograficznych.</w:t>
      </w:r>
    </w:p>
    <w:p w:rsidR="00DC1049" w:rsidRPr="007959C8" w:rsidRDefault="00DC1049" w:rsidP="00DC1049">
      <w:pPr>
        <w:pStyle w:val="SimpleText"/>
        <w:spacing w:before="0" w:after="0"/>
        <w:ind w:left="74"/>
        <w:jc w:val="both"/>
        <w:rPr>
          <w:rFonts w:ascii="Arial" w:hAnsi="Arial" w:cs="Arial"/>
        </w:rPr>
      </w:pPr>
    </w:p>
    <w:p w:rsidR="00DC1049" w:rsidRPr="007959C8" w:rsidRDefault="00DC1049" w:rsidP="00DC1049">
      <w:pPr>
        <w:pStyle w:val="SimpleText"/>
        <w:spacing w:before="0" w:after="0"/>
        <w:ind w:left="74"/>
        <w:jc w:val="both"/>
        <w:rPr>
          <w:rFonts w:ascii="Arial" w:hAnsi="Arial" w:cs="Arial"/>
          <w:b/>
        </w:rPr>
      </w:pPr>
      <w:r w:rsidRPr="007959C8">
        <w:rPr>
          <w:rFonts w:ascii="Arial" w:hAnsi="Arial" w:cs="Arial"/>
          <w:b/>
        </w:rPr>
        <w:t>W.</w:t>
      </w:r>
      <w:r w:rsidR="00C25FF6" w:rsidRPr="007959C8">
        <w:rPr>
          <w:rFonts w:ascii="Arial" w:hAnsi="Arial" w:cs="Arial"/>
          <w:b/>
        </w:rPr>
        <w:t>6</w:t>
      </w:r>
      <w:r w:rsidRPr="007959C8">
        <w:rPr>
          <w:rFonts w:ascii="Arial" w:hAnsi="Arial" w:cs="Arial"/>
          <w:b/>
        </w:rPr>
        <w:t>.1. Marginesy</w:t>
      </w:r>
    </w:p>
    <w:p w:rsidR="00DC1049" w:rsidRPr="007959C8" w:rsidRDefault="00DC1049" w:rsidP="00DC1049">
      <w:pPr>
        <w:pStyle w:val="SimpleText"/>
        <w:spacing w:before="60" w:after="0"/>
        <w:ind w:left="74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t>Lewy: 2,5 cm</w:t>
      </w:r>
    </w:p>
    <w:p w:rsidR="00DC1049" w:rsidRPr="007959C8" w:rsidRDefault="00DC1049" w:rsidP="00DC1049">
      <w:pPr>
        <w:pStyle w:val="SimpleText"/>
        <w:spacing w:before="0" w:after="0"/>
        <w:ind w:left="74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t>Prawy: 2 cm</w:t>
      </w:r>
    </w:p>
    <w:p w:rsidR="00DC1049" w:rsidRPr="007959C8" w:rsidRDefault="00DC1049" w:rsidP="00DC1049">
      <w:pPr>
        <w:pStyle w:val="SimpleText"/>
        <w:spacing w:before="0" w:after="0"/>
        <w:ind w:left="74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t>Górny: 2,5 cm</w:t>
      </w:r>
    </w:p>
    <w:p w:rsidR="00DC1049" w:rsidRPr="007959C8" w:rsidRDefault="003948C6" w:rsidP="00DC1049">
      <w:pPr>
        <w:pStyle w:val="SimpleText"/>
        <w:spacing w:before="0" w:after="0"/>
        <w:ind w:left="74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t>Dolny: 3</w:t>
      </w:r>
      <w:r w:rsidR="00DC1049" w:rsidRPr="007959C8">
        <w:rPr>
          <w:rFonts w:ascii="Arial" w:hAnsi="Arial" w:cs="Arial"/>
        </w:rPr>
        <w:t xml:space="preserve"> cm</w:t>
      </w:r>
    </w:p>
    <w:p w:rsidR="00DC1049" w:rsidRPr="007959C8" w:rsidRDefault="00DC1049" w:rsidP="00DC1049">
      <w:pPr>
        <w:pStyle w:val="SimpleText"/>
        <w:spacing w:before="0" w:after="0"/>
        <w:ind w:left="74"/>
        <w:jc w:val="both"/>
        <w:rPr>
          <w:rFonts w:ascii="Arial" w:hAnsi="Arial" w:cs="Arial"/>
        </w:rPr>
      </w:pPr>
    </w:p>
    <w:p w:rsidR="00DC1049" w:rsidRPr="007959C8" w:rsidRDefault="00C25FF6" w:rsidP="00DC1049">
      <w:pPr>
        <w:pStyle w:val="SimpleText"/>
        <w:spacing w:before="0" w:after="0"/>
        <w:ind w:left="74"/>
        <w:jc w:val="both"/>
        <w:rPr>
          <w:rFonts w:ascii="Arial" w:hAnsi="Arial" w:cs="Arial"/>
          <w:b/>
        </w:rPr>
      </w:pPr>
      <w:r w:rsidRPr="007959C8">
        <w:rPr>
          <w:rFonts w:ascii="Arial" w:hAnsi="Arial" w:cs="Arial"/>
          <w:b/>
        </w:rPr>
        <w:t>W.6</w:t>
      </w:r>
      <w:r w:rsidR="00DC1049" w:rsidRPr="007959C8">
        <w:rPr>
          <w:rFonts w:ascii="Arial" w:hAnsi="Arial" w:cs="Arial"/>
          <w:b/>
        </w:rPr>
        <w:t>.2. Format strony</w:t>
      </w:r>
    </w:p>
    <w:p w:rsidR="00DC1049" w:rsidRPr="007959C8" w:rsidRDefault="00DC1049" w:rsidP="00DC1049">
      <w:pPr>
        <w:pStyle w:val="SimpleText"/>
        <w:spacing w:before="60" w:after="0"/>
        <w:ind w:left="74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lastRenderedPageBreak/>
        <w:t>A4 - orientacja pionowa</w:t>
      </w:r>
    </w:p>
    <w:p w:rsidR="00DC1049" w:rsidRPr="007959C8" w:rsidRDefault="00DC1049" w:rsidP="00DC1049">
      <w:pPr>
        <w:pStyle w:val="SimpleText"/>
        <w:spacing w:before="60" w:after="0"/>
        <w:ind w:left="74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t>Dopuszczalny jest większy format strony i/lub orientacja dla załączników do dokumentu, w przypadku konieczności zapewnienia czytelności zamieszczonych informacji, np. diagramy</w:t>
      </w:r>
    </w:p>
    <w:p w:rsidR="00DC1049" w:rsidRPr="007959C8" w:rsidRDefault="00DC1049" w:rsidP="00DC1049">
      <w:pPr>
        <w:pStyle w:val="SimpleText"/>
        <w:spacing w:before="0" w:after="0"/>
        <w:ind w:left="0"/>
        <w:jc w:val="both"/>
        <w:rPr>
          <w:rFonts w:ascii="Arial" w:hAnsi="Arial" w:cs="Arial"/>
        </w:rPr>
      </w:pPr>
    </w:p>
    <w:p w:rsidR="00DC1049" w:rsidRPr="007959C8" w:rsidRDefault="00C25FF6" w:rsidP="00DC1049">
      <w:pPr>
        <w:pStyle w:val="SimpleText"/>
        <w:spacing w:before="0" w:after="0"/>
        <w:ind w:left="74"/>
        <w:jc w:val="both"/>
        <w:rPr>
          <w:rFonts w:ascii="Arial" w:hAnsi="Arial" w:cs="Arial"/>
          <w:b/>
        </w:rPr>
      </w:pPr>
      <w:r w:rsidRPr="007959C8">
        <w:rPr>
          <w:rFonts w:ascii="Arial" w:hAnsi="Arial" w:cs="Arial"/>
          <w:b/>
        </w:rPr>
        <w:t>W.6</w:t>
      </w:r>
      <w:r w:rsidR="00DC1049" w:rsidRPr="007959C8">
        <w:rPr>
          <w:rFonts w:ascii="Arial" w:hAnsi="Arial" w:cs="Arial"/>
          <w:b/>
        </w:rPr>
        <w:t>.3. Tytuły rozdziałów i sekcji</w:t>
      </w:r>
    </w:p>
    <w:p w:rsidR="00DC1049" w:rsidRPr="007959C8" w:rsidRDefault="00DC1049" w:rsidP="00DC1049">
      <w:pPr>
        <w:pStyle w:val="SimpleText"/>
        <w:spacing w:before="60" w:after="0"/>
        <w:ind w:left="74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t>Nagłówki sekcji, rozdziałów i podrozdziałów zawierają zagnieżdżaną numerację konspektu. Odpowiednio style nagłówkowe są wyróżnione od zwykłego tekstu rodzajem i wielkością czcionki. Nagłówki wyróżnione są czcionką Arial Black.</w:t>
      </w:r>
    </w:p>
    <w:p w:rsidR="00DC1049" w:rsidRPr="007959C8" w:rsidRDefault="00DC1049" w:rsidP="00DC1049">
      <w:pPr>
        <w:pStyle w:val="SimpleText"/>
        <w:spacing w:before="0" w:after="0"/>
        <w:ind w:left="74"/>
        <w:jc w:val="both"/>
        <w:rPr>
          <w:rFonts w:ascii="Arial" w:hAnsi="Arial" w:cs="Arial"/>
        </w:rPr>
      </w:pPr>
    </w:p>
    <w:p w:rsidR="00DC1049" w:rsidRPr="007959C8" w:rsidRDefault="00C25FF6" w:rsidP="00DC1049">
      <w:pPr>
        <w:pStyle w:val="SimpleText"/>
        <w:spacing w:before="0" w:after="0"/>
        <w:ind w:left="74"/>
        <w:jc w:val="both"/>
        <w:rPr>
          <w:rFonts w:ascii="Arial" w:hAnsi="Arial" w:cs="Arial"/>
          <w:b/>
        </w:rPr>
      </w:pPr>
      <w:r w:rsidRPr="007959C8">
        <w:rPr>
          <w:rFonts w:ascii="Arial" w:hAnsi="Arial" w:cs="Arial"/>
          <w:b/>
        </w:rPr>
        <w:t>W.6</w:t>
      </w:r>
      <w:r w:rsidR="00DC1049" w:rsidRPr="007959C8">
        <w:rPr>
          <w:rFonts w:ascii="Arial" w:hAnsi="Arial" w:cs="Arial"/>
          <w:b/>
        </w:rPr>
        <w:t>.4. Tekst</w:t>
      </w:r>
    </w:p>
    <w:p w:rsidR="00DC1049" w:rsidRPr="007959C8" w:rsidRDefault="00DC1049" w:rsidP="00DC1049">
      <w:pPr>
        <w:pStyle w:val="SimpleText"/>
        <w:spacing w:before="60" w:after="0"/>
        <w:ind w:left="74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t>Tekst pisany jest czcionką Arial, rozmiar 11.</w:t>
      </w:r>
    </w:p>
    <w:p w:rsidR="00DC1049" w:rsidRPr="007959C8" w:rsidRDefault="00DC1049" w:rsidP="00DC1049">
      <w:pPr>
        <w:pStyle w:val="SimpleText"/>
        <w:spacing w:before="0" w:after="0"/>
        <w:ind w:left="74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t>Tekst wyrównany jest do lewego i prawego marginesu (wyjustowany).</w:t>
      </w:r>
    </w:p>
    <w:p w:rsidR="00DC1049" w:rsidRPr="007959C8" w:rsidRDefault="00DC1049" w:rsidP="00DC1049">
      <w:pPr>
        <w:pStyle w:val="SimpleText"/>
        <w:spacing w:before="0" w:after="0"/>
        <w:ind w:left="74"/>
        <w:jc w:val="both"/>
        <w:rPr>
          <w:rFonts w:ascii="Arial" w:hAnsi="Arial" w:cs="Arial"/>
        </w:rPr>
      </w:pPr>
    </w:p>
    <w:p w:rsidR="00DC1049" w:rsidRPr="007959C8" w:rsidRDefault="00C25FF6" w:rsidP="00DC1049">
      <w:pPr>
        <w:pStyle w:val="SimpleText"/>
        <w:spacing w:before="0" w:after="0"/>
        <w:ind w:left="74"/>
        <w:jc w:val="both"/>
        <w:rPr>
          <w:rFonts w:ascii="Arial" w:hAnsi="Arial" w:cs="Arial"/>
          <w:b/>
        </w:rPr>
      </w:pPr>
      <w:r w:rsidRPr="007959C8">
        <w:rPr>
          <w:rFonts w:ascii="Arial" w:hAnsi="Arial" w:cs="Arial"/>
          <w:b/>
        </w:rPr>
        <w:t>W.6</w:t>
      </w:r>
      <w:r w:rsidR="00DC1049" w:rsidRPr="007959C8">
        <w:rPr>
          <w:rFonts w:ascii="Arial" w:hAnsi="Arial" w:cs="Arial"/>
          <w:b/>
        </w:rPr>
        <w:t>.5. Uwagi</w:t>
      </w:r>
    </w:p>
    <w:p w:rsidR="00DC1049" w:rsidRPr="007959C8" w:rsidRDefault="00DC1049" w:rsidP="00DC1049">
      <w:pPr>
        <w:pStyle w:val="SimpleText"/>
        <w:spacing w:before="60" w:after="0"/>
        <w:ind w:left="74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t>Uwagi wyróżniane są pogrubianym słowem „Uwaga“ i znakiem „!“.</w:t>
      </w:r>
    </w:p>
    <w:p w:rsidR="00DC1049" w:rsidRPr="007959C8" w:rsidRDefault="00DC1049" w:rsidP="00DC1049">
      <w:pPr>
        <w:pStyle w:val="SimpleText"/>
        <w:spacing w:before="0" w:after="0"/>
        <w:ind w:left="74"/>
        <w:jc w:val="both"/>
        <w:rPr>
          <w:rFonts w:ascii="Arial" w:hAnsi="Arial" w:cs="Arial"/>
        </w:rPr>
      </w:pPr>
    </w:p>
    <w:p w:rsidR="00DC1049" w:rsidRPr="007959C8" w:rsidRDefault="00C25FF6" w:rsidP="00DC1049">
      <w:pPr>
        <w:pStyle w:val="SimpleText"/>
        <w:spacing w:before="0" w:after="0"/>
        <w:ind w:left="74"/>
        <w:jc w:val="both"/>
        <w:rPr>
          <w:rFonts w:ascii="Arial" w:hAnsi="Arial" w:cs="Arial"/>
          <w:b/>
        </w:rPr>
      </w:pPr>
      <w:r w:rsidRPr="007959C8">
        <w:rPr>
          <w:rFonts w:ascii="Arial" w:hAnsi="Arial" w:cs="Arial"/>
          <w:b/>
        </w:rPr>
        <w:t>W.6</w:t>
      </w:r>
      <w:r w:rsidR="00DC1049" w:rsidRPr="007959C8">
        <w:rPr>
          <w:rFonts w:ascii="Arial" w:hAnsi="Arial" w:cs="Arial"/>
          <w:b/>
        </w:rPr>
        <w:t>.6. Rysunki</w:t>
      </w:r>
    </w:p>
    <w:p w:rsidR="00DC1049" w:rsidRPr="007959C8" w:rsidRDefault="00DC1049" w:rsidP="00DC1049">
      <w:pPr>
        <w:pStyle w:val="SimpleText"/>
        <w:spacing w:before="60" w:after="0"/>
        <w:ind w:left="74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t>Rysunki powinny mieścić się w marginesach dokumentu, wyśrodkowane w poziomie.</w:t>
      </w:r>
    </w:p>
    <w:p w:rsidR="00DC1049" w:rsidRPr="007959C8" w:rsidRDefault="00DC1049" w:rsidP="00DC1049">
      <w:pPr>
        <w:pStyle w:val="SimpleText"/>
        <w:spacing w:before="0" w:after="0"/>
        <w:ind w:left="74"/>
        <w:jc w:val="both"/>
        <w:rPr>
          <w:rFonts w:ascii="Arial" w:hAnsi="Arial" w:cs="Arial"/>
        </w:rPr>
      </w:pPr>
    </w:p>
    <w:p w:rsidR="00DC1049" w:rsidRPr="007959C8" w:rsidRDefault="00C25FF6" w:rsidP="00DC1049">
      <w:pPr>
        <w:pStyle w:val="SimpleText"/>
        <w:spacing w:before="0" w:after="0"/>
        <w:ind w:left="74"/>
        <w:jc w:val="both"/>
        <w:rPr>
          <w:rFonts w:ascii="Arial" w:hAnsi="Arial" w:cs="Arial"/>
          <w:b/>
        </w:rPr>
      </w:pPr>
      <w:r w:rsidRPr="007959C8">
        <w:rPr>
          <w:rFonts w:ascii="Arial" w:hAnsi="Arial" w:cs="Arial"/>
          <w:b/>
        </w:rPr>
        <w:t>W.6</w:t>
      </w:r>
      <w:r w:rsidR="00DC1049" w:rsidRPr="007959C8">
        <w:rPr>
          <w:rFonts w:ascii="Arial" w:hAnsi="Arial" w:cs="Arial"/>
          <w:b/>
        </w:rPr>
        <w:t>.7. Podpis pod rysunkiem</w:t>
      </w:r>
    </w:p>
    <w:p w:rsidR="00DC1049" w:rsidRPr="007959C8" w:rsidRDefault="00DC1049" w:rsidP="00DC1049">
      <w:pPr>
        <w:pStyle w:val="SimpleText"/>
        <w:spacing w:before="60" w:after="0"/>
        <w:ind w:left="74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t>Rysunki są numerowane w sposób ciągły w obrębie całego dokumentu. Podpis rysunku zapisany jest pochyłą czcionką Arial o rozmiarze 9.</w:t>
      </w:r>
    </w:p>
    <w:p w:rsidR="00DC1049" w:rsidRPr="007959C8" w:rsidRDefault="00DC1049" w:rsidP="00DC1049">
      <w:pPr>
        <w:pStyle w:val="SimpleText"/>
        <w:spacing w:before="0" w:after="0"/>
        <w:ind w:left="74"/>
        <w:jc w:val="both"/>
        <w:rPr>
          <w:rFonts w:ascii="Arial" w:hAnsi="Arial" w:cs="Arial"/>
        </w:rPr>
      </w:pPr>
    </w:p>
    <w:p w:rsidR="00DC1049" w:rsidRPr="007959C8" w:rsidRDefault="00C25FF6" w:rsidP="00DC1049">
      <w:pPr>
        <w:pStyle w:val="SimpleText"/>
        <w:spacing w:before="0" w:after="0"/>
        <w:ind w:left="74"/>
        <w:jc w:val="both"/>
        <w:rPr>
          <w:rFonts w:ascii="Arial" w:hAnsi="Arial" w:cs="Arial"/>
          <w:b/>
        </w:rPr>
      </w:pPr>
      <w:r w:rsidRPr="007959C8">
        <w:rPr>
          <w:rFonts w:ascii="Arial" w:hAnsi="Arial" w:cs="Arial"/>
          <w:b/>
        </w:rPr>
        <w:t>W.6</w:t>
      </w:r>
      <w:r w:rsidR="00DC1049" w:rsidRPr="007959C8">
        <w:rPr>
          <w:rFonts w:ascii="Arial" w:hAnsi="Arial" w:cs="Arial"/>
          <w:b/>
        </w:rPr>
        <w:t>.8. Tabela</w:t>
      </w:r>
    </w:p>
    <w:p w:rsidR="00DC1049" w:rsidRPr="007959C8" w:rsidRDefault="00DC1049" w:rsidP="00DC1049">
      <w:pPr>
        <w:pStyle w:val="SimpleText"/>
        <w:spacing w:before="60" w:after="0"/>
        <w:ind w:left="74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t xml:space="preserve">Krawędzie tabel oznaczone są czarną linią standardowej szerokości. Nagłówek tabeli zapisany jest pogrubioną czcionką Arial o rozmiarze 10, tekst nagłówka wyśrodkowany jest  w poziomie i pionie w obrębie komórek. Tekst w tabeli zapisany jest czcionką Arial o rozmiarze 10, wyśrodkowany w pionie oraz wyrównany do lewego i prawego marginesu w obrębie komórek. Wyliczenia w tabeli oznaczone są kropkami i wcięciami. Rozmiar tabel jest dostosowany do ich zawartości. Tabela mieścić się powinna w marginesach dokumentu. W tabelach dzielonych na kilka stron, należy wiersz nagłówka tabeli powtórzyć na początku każdej strony. </w:t>
      </w:r>
    </w:p>
    <w:p w:rsidR="00DC1049" w:rsidRPr="007959C8" w:rsidRDefault="00DC1049" w:rsidP="00DC1049">
      <w:pPr>
        <w:pStyle w:val="SimpleText"/>
        <w:spacing w:before="0" w:after="0"/>
        <w:ind w:left="74"/>
        <w:jc w:val="both"/>
        <w:rPr>
          <w:rFonts w:ascii="Arial" w:hAnsi="Arial" w:cs="Arial"/>
        </w:rPr>
      </w:pPr>
    </w:p>
    <w:p w:rsidR="00DC1049" w:rsidRPr="007959C8" w:rsidRDefault="00C25FF6" w:rsidP="00DC1049">
      <w:pPr>
        <w:pStyle w:val="SimpleText"/>
        <w:spacing w:before="0" w:after="0"/>
        <w:ind w:left="74"/>
        <w:jc w:val="both"/>
        <w:rPr>
          <w:rFonts w:ascii="Arial" w:hAnsi="Arial" w:cs="Arial"/>
          <w:b/>
        </w:rPr>
      </w:pPr>
      <w:r w:rsidRPr="007959C8">
        <w:rPr>
          <w:rFonts w:ascii="Arial" w:hAnsi="Arial" w:cs="Arial"/>
          <w:b/>
        </w:rPr>
        <w:t>W.6</w:t>
      </w:r>
      <w:r w:rsidR="00DC1049" w:rsidRPr="007959C8">
        <w:rPr>
          <w:rFonts w:ascii="Arial" w:hAnsi="Arial" w:cs="Arial"/>
          <w:b/>
        </w:rPr>
        <w:t>.9. Podpis pod tabelą</w:t>
      </w:r>
    </w:p>
    <w:p w:rsidR="00DC1049" w:rsidRPr="007959C8" w:rsidRDefault="00DC1049" w:rsidP="00DC1049">
      <w:pPr>
        <w:pStyle w:val="SimpleText"/>
        <w:spacing w:before="0" w:after="0"/>
        <w:ind w:left="74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t>Tabele są numerowane w sposób ciągły w obrębie całego dokumentu. Podpis tabeli zapisany jest pochyłą czcionką Arial o rozmiarze 9.</w:t>
      </w:r>
    </w:p>
    <w:p w:rsidR="00DC1049" w:rsidRPr="007959C8" w:rsidRDefault="00DC1049" w:rsidP="00DC1049">
      <w:pPr>
        <w:pStyle w:val="SimpleText"/>
        <w:spacing w:before="0" w:after="0"/>
        <w:ind w:left="74"/>
        <w:jc w:val="both"/>
        <w:rPr>
          <w:rFonts w:ascii="Arial" w:hAnsi="Arial" w:cs="Arial"/>
        </w:rPr>
      </w:pPr>
    </w:p>
    <w:p w:rsidR="00DC1049" w:rsidRPr="007959C8" w:rsidRDefault="00C25FF6" w:rsidP="00DC1049">
      <w:pPr>
        <w:pStyle w:val="SimpleText"/>
        <w:spacing w:before="0" w:after="0"/>
        <w:ind w:left="74"/>
        <w:jc w:val="both"/>
        <w:rPr>
          <w:rFonts w:ascii="Arial" w:hAnsi="Arial" w:cs="Arial"/>
          <w:b/>
        </w:rPr>
      </w:pPr>
      <w:r w:rsidRPr="007959C8">
        <w:rPr>
          <w:rFonts w:ascii="Arial" w:hAnsi="Arial" w:cs="Arial"/>
          <w:b/>
        </w:rPr>
        <w:t>W.6</w:t>
      </w:r>
      <w:r w:rsidR="00DC1049" w:rsidRPr="007959C8">
        <w:rPr>
          <w:rFonts w:ascii="Arial" w:hAnsi="Arial" w:cs="Arial"/>
          <w:b/>
        </w:rPr>
        <w:t>.10. Wyliczenia</w:t>
      </w:r>
    </w:p>
    <w:p w:rsidR="00DC1049" w:rsidRPr="007959C8" w:rsidRDefault="00DC1049" w:rsidP="00DC1049">
      <w:pPr>
        <w:pStyle w:val="SimpleText"/>
        <w:spacing w:before="60" w:after="0"/>
        <w:ind w:left="74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t>Dla wyliczeń stosowany jest znak kropki bądź cyfra i odpowiednie wcięcie zależnie od poziomu wyliczenia.</w:t>
      </w:r>
    </w:p>
    <w:p w:rsidR="00DC1049" w:rsidRPr="007959C8" w:rsidRDefault="00DC1049" w:rsidP="00DC1049">
      <w:pPr>
        <w:pStyle w:val="SimpleText"/>
        <w:spacing w:before="0" w:after="0"/>
        <w:ind w:left="74"/>
        <w:jc w:val="both"/>
        <w:rPr>
          <w:rFonts w:ascii="Arial" w:hAnsi="Arial" w:cs="Arial"/>
        </w:rPr>
      </w:pPr>
    </w:p>
    <w:p w:rsidR="00C25FF6" w:rsidRPr="007959C8" w:rsidRDefault="00C25FF6" w:rsidP="00DC1049">
      <w:pPr>
        <w:pStyle w:val="SimpleText"/>
        <w:spacing w:before="0" w:after="0"/>
        <w:ind w:left="74"/>
        <w:jc w:val="both"/>
        <w:rPr>
          <w:rFonts w:ascii="Arial" w:hAnsi="Arial" w:cs="Arial"/>
        </w:rPr>
      </w:pPr>
    </w:p>
    <w:p w:rsidR="00DC1049" w:rsidRPr="007959C8" w:rsidRDefault="00C25FF6" w:rsidP="00DC1049">
      <w:pPr>
        <w:pStyle w:val="SimpleText"/>
        <w:spacing w:before="0" w:after="0"/>
        <w:ind w:left="74"/>
        <w:jc w:val="both"/>
        <w:rPr>
          <w:rFonts w:ascii="Arial" w:hAnsi="Arial" w:cs="Arial"/>
          <w:b/>
        </w:rPr>
      </w:pPr>
      <w:r w:rsidRPr="007959C8">
        <w:rPr>
          <w:rFonts w:ascii="Arial" w:hAnsi="Arial" w:cs="Arial"/>
          <w:b/>
        </w:rPr>
        <w:t>W.6</w:t>
      </w:r>
      <w:r w:rsidR="00DC1049" w:rsidRPr="007959C8">
        <w:rPr>
          <w:rFonts w:ascii="Arial" w:hAnsi="Arial" w:cs="Arial"/>
          <w:b/>
        </w:rPr>
        <w:t>.11. Przypisy</w:t>
      </w:r>
    </w:p>
    <w:p w:rsidR="00DC1049" w:rsidRPr="007959C8" w:rsidRDefault="00DC1049" w:rsidP="00DC1049">
      <w:pPr>
        <w:pStyle w:val="SimpleText"/>
        <w:spacing w:before="60" w:after="0"/>
        <w:ind w:left="74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t>Przypisy są numerowane w sposób ciągły w obrębie całego dokumentu. Ich oznaczenie w tekście jest zgodne co do formatu z tekstem, w którym je zamieszczono. Tekst przypisu pisany jest czcionką Arial, rozmiar 9.</w:t>
      </w:r>
    </w:p>
    <w:p w:rsidR="00820B7D" w:rsidRPr="007959C8" w:rsidRDefault="00820B7D" w:rsidP="004D4D0F">
      <w:pPr>
        <w:pStyle w:val="SimpleText"/>
        <w:spacing w:before="0" w:after="0"/>
        <w:ind w:left="0"/>
        <w:jc w:val="both"/>
        <w:rPr>
          <w:rFonts w:ascii="Arial" w:hAnsi="Arial" w:cs="Arial"/>
        </w:rPr>
      </w:pPr>
    </w:p>
    <w:p w:rsidR="0037238B" w:rsidRPr="007959C8" w:rsidRDefault="0037238B" w:rsidP="004D4D0F">
      <w:pPr>
        <w:pStyle w:val="SimpleText"/>
        <w:spacing w:before="0" w:after="0"/>
        <w:ind w:left="0"/>
        <w:jc w:val="both"/>
        <w:rPr>
          <w:rFonts w:ascii="Arial" w:hAnsi="Arial" w:cs="Arial"/>
        </w:rPr>
      </w:pPr>
    </w:p>
    <w:p w:rsidR="004D4D0F" w:rsidRPr="007959C8" w:rsidRDefault="00C25FF6" w:rsidP="004D4D0F">
      <w:pPr>
        <w:pStyle w:val="SimpleText"/>
        <w:spacing w:before="0" w:after="0"/>
        <w:ind w:left="0"/>
        <w:jc w:val="both"/>
        <w:rPr>
          <w:rFonts w:ascii="Arial" w:hAnsi="Arial" w:cs="Arial"/>
          <w:b/>
          <w:u w:val="single"/>
        </w:rPr>
      </w:pPr>
      <w:r w:rsidRPr="007959C8">
        <w:rPr>
          <w:rFonts w:ascii="Arial" w:hAnsi="Arial" w:cs="Arial"/>
          <w:b/>
          <w:u w:val="single"/>
        </w:rPr>
        <w:t>W.7</w:t>
      </w:r>
      <w:r w:rsidR="00CF5360" w:rsidRPr="007959C8">
        <w:rPr>
          <w:rFonts w:ascii="Arial" w:hAnsi="Arial" w:cs="Arial"/>
          <w:b/>
          <w:u w:val="single"/>
        </w:rPr>
        <w:t xml:space="preserve">. </w:t>
      </w:r>
      <w:r w:rsidR="004D4D0F" w:rsidRPr="007959C8">
        <w:rPr>
          <w:rFonts w:ascii="Arial" w:hAnsi="Arial" w:cs="Arial"/>
          <w:b/>
          <w:u w:val="single"/>
        </w:rPr>
        <w:t>Układ dokumentacji:</w:t>
      </w:r>
    </w:p>
    <w:p w:rsidR="004D4D0F" w:rsidRPr="007959C8" w:rsidRDefault="004D4D0F" w:rsidP="004D4D0F">
      <w:pPr>
        <w:pStyle w:val="SimpleText"/>
        <w:spacing w:before="0" w:after="0"/>
        <w:ind w:left="72"/>
        <w:jc w:val="both"/>
        <w:rPr>
          <w:rFonts w:ascii="Arial" w:hAnsi="Arial" w:cs="Arial"/>
          <w:i/>
        </w:rPr>
      </w:pPr>
    </w:p>
    <w:p w:rsidR="00325ABA" w:rsidRPr="007959C8" w:rsidRDefault="00325ABA" w:rsidP="00325ABA">
      <w:pPr>
        <w:ind w:left="72"/>
        <w:rPr>
          <w:rFonts w:eastAsia="Times New Roman" w:cs="Arial"/>
          <w:b/>
          <w:lang w:eastAsia="pl-PL"/>
        </w:rPr>
      </w:pPr>
      <w:r w:rsidRPr="007959C8">
        <w:rPr>
          <w:rFonts w:eastAsia="Times New Roman" w:cs="Arial"/>
          <w:b/>
          <w:lang w:eastAsia="pl-PL"/>
        </w:rPr>
        <w:t>W.7.1. Układ nagłówka i stopki dokumentu</w:t>
      </w:r>
    </w:p>
    <w:p w:rsidR="00325ABA" w:rsidRPr="007959C8" w:rsidRDefault="00325ABA" w:rsidP="00325ABA">
      <w:pPr>
        <w:spacing w:before="60"/>
        <w:ind w:left="74"/>
        <w:rPr>
          <w:rFonts w:eastAsia="Times New Roman" w:cs="Arial"/>
          <w:lang w:eastAsia="pl-PL"/>
        </w:rPr>
      </w:pPr>
    </w:p>
    <w:p w:rsidR="00325ABA" w:rsidRPr="007959C8" w:rsidRDefault="00325ABA" w:rsidP="00325ABA">
      <w:pPr>
        <w:spacing w:before="60"/>
        <w:ind w:left="74"/>
        <w:rPr>
          <w:rFonts w:eastAsia="Times New Roman" w:cs="Arial"/>
          <w:lang w:eastAsia="pl-PL"/>
        </w:rPr>
      </w:pPr>
    </w:p>
    <w:p w:rsidR="00325ABA" w:rsidRPr="007959C8" w:rsidRDefault="00325ABA" w:rsidP="00325ABA">
      <w:pPr>
        <w:spacing w:before="60"/>
        <w:ind w:left="74"/>
        <w:rPr>
          <w:rFonts w:eastAsia="Times New Roman" w:cs="Arial"/>
          <w:lang w:eastAsia="pl-PL"/>
        </w:rPr>
      </w:pPr>
      <w:r w:rsidRPr="007959C8">
        <w:rPr>
          <w:rFonts w:eastAsia="Times New Roman" w:cs="Arial"/>
          <w:lang w:eastAsia="pl-PL"/>
        </w:rPr>
        <w:t>Poniżej zamieszczono wzór układu nagłówka dokumentu</w:t>
      </w:r>
    </w:p>
    <w:p w:rsidR="00325ABA" w:rsidRPr="007959C8" w:rsidRDefault="00325ABA" w:rsidP="00325ABA">
      <w:pPr>
        <w:spacing w:before="60"/>
        <w:ind w:left="74"/>
        <w:rPr>
          <w:rFonts w:eastAsia="Times New Roman" w:cs="Arial"/>
          <w:lang w:eastAsia="pl-PL"/>
        </w:rPr>
      </w:pPr>
    </w:p>
    <w:p w:rsidR="00325ABA" w:rsidRPr="007959C8" w:rsidRDefault="00ED32E3" w:rsidP="00325ABA">
      <w:pPr>
        <w:ind w:left="72"/>
        <w:rPr>
          <w:rFonts w:eastAsia="Times New Roman" w:cs="Arial"/>
          <w:lang w:eastAsia="pl-PL"/>
        </w:rPr>
      </w:pPr>
      <w:r w:rsidRPr="007959C8">
        <w:rPr>
          <w:rFonts w:eastAsia="Times New Roman" w:cs="Arial"/>
          <w:noProof/>
          <w:sz w:val="16"/>
          <w:szCs w:val="16"/>
          <w:lang w:eastAsia="pl-PL"/>
        </w:rPr>
        <w:drawing>
          <wp:inline distT="0" distB="0" distL="0" distR="0">
            <wp:extent cx="2139950" cy="65532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5ABA" w:rsidRPr="007959C8" w:rsidRDefault="00325ABA" w:rsidP="00325ABA">
      <w:pPr>
        <w:ind w:left="72"/>
        <w:rPr>
          <w:rFonts w:eastAsia="Times New Roman" w:cs="Arial"/>
          <w:lang w:eastAsia="pl-PL"/>
        </w:rPr>
      </w:pPr>
    </w:p>
    <w:p w:rsidR="00325ABA" w:rsidRPr="007959C8" w:rsidRDefault="00325ABA" w:rsidP="00325ABA">
      <w:pPr>
        <w:ind w:left="72"/>
        <w:rPr>
          <w:rFonts w:eastAsia="Times New Roman" w:cs="Arial"/>
          <w:lang w:eastAsia="pl-PL"/>
        </w:rPr>
      </w:pPr>
    </w:p>
    <w:p w:rsidR="00325ABA" w:rsidRPr="007959C8" w:rsidRDefault="00325ABA" w:rsidP="00325ABA">
      <w:pPr>
        <w:ind w:left="72"/>
        <w:rPr>
          <w:rFonts w:eastAsia="Times New Roman" w:cs="Arial"/>
          <w:lang w:eastAsia="pl-PL"/>
        </w:rPr>
      </w:pPr>
      <w:r w:rsidRPr="007959C8">
        <w:rPr>
          <w:rFonts w:eastAsia="Times New Roman" w:cs="Arial"/>
          <w:lang w:eastAsia="pl-PL"/>
        </w:rPr>
        <w:t>Poniżej zamieszczono wzór układu stopki dokumentu</w:t>
      </w:r>
    </w:p>
    <w:p w:rsidR="00325ABA" w:rsidRPr="007959C8" w:rsidRDefault="00325ABA" w:rsidP="00325ABA">
      <w:pPr>
        <w:ind w:left="72"/>
        <w:rPr>
          <w:rFonts w:eastAsia="Times New Roman" w:cs="Arial"/>
          <w:lang w:eastAsia="pl-PL"/>
        </w:rPr>
      </w:pPr>
    </w:p>
    <w:p w:rsidR="00325ABA" w:rsidRPr="007959C8" w:rsidRDefault="00325ABA" w:rsidP="00325ABA">
      <w:pPr>
        <w:ind w:left="72"/>
        <w:rPr>
          <w:rFonts w:eastAsia="Times New Roman" w:cs="Arial"/>
          <w:lang w:eastAsia="pl-PL"/>
        </w:rPr>
      </w:pPr>
    </w:p>
    <w:p w:rsidR="00325ABA" w:rsidRPr="007959C8" w:rsidRDefault="00325ABA" w:rsidP="00325ABA">
      <w:pPr>
        <w:ind w:left="72"/>
        <w:rPr>
          <w:rFonts w:eastAsia="Times New Roman" w:cs="Arial"/>
          <w:lang w:eastAsia="pl-PL"/>
        </w:rPr>
      </w:pPr>
    </w:p>
    <w:p w:rsidR="00325ABA" w:rsidRPr="007959C8" w:rsidRDefault="007335C3" w:rsidP="00325ABA">
      <w:pPr>
        <w:spacing w:before="60"/>
        <w:ind w:left="74"/>
        <w:rPr>
          <w:rFonts w:eastAsia="Times New Roman" w:cs="Arial"/>
          <w:b/>
          <w:lang w:eastAsia="pl-PL"/>
        </w:rPr>
      </w:pPr>
      <w:r w:rsidRPr="007959C8">
        <w:rPr>
          <w:rFonts w:eastAsia="Times New Roman" w:cs="Arial"/>
          <w:b/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-115570</wp:posOffset>
            </wp:positionV>
            <wp:extent cx="5965825" cy="577215"/>
            <wp:effectExtent l="0" t="0" r="0" b="0"/>
            <wp:wrapNone/>
            <wp:docPr id="26" name="Obraz 26" descr="POPC_pa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OPC_pase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825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5ABA" w:rsidRPr="007959C8" w:rsidRDefault="00325ABA" w:rsidP="00325ABA">
      <w:pPr>
        <w:spacing w:before="60"/>
        <w:ind w:left="74"/>
        <w:rPr>
          <w:rFonts w:eastAsia="Times New Roman" w:cs="Arial"/>
          <w:b/>
          <w:lang w:eastAsia="pl-PL"/>
        </w:rPr>
      </w:pPr>
    </w:p>
    <w:p w:rsidR="00325ABA" w:rsidRPr="007959C8" w:rsidRDefault="00325ABA" w:rsidP="00325ABA">
      <w:pPr>
        <w:spacing w:before="60"/>
        <w:ind w:left="74"/>
        <w:rPr>
          <w:rFonts w:eastAsia="Times New Roman" w:cs="Arial"/>
          <w:b/>
          <w:lang w:eastAsia="pl-PL"/>
        </w:rPr>
      </w:pPr>
    </w:p>
    <w:p w:rsidR="00E667C2" w:rsidRPr="007959C8" w:rsidRDefault="00E667C2" w:rsidP="004D4D0F">
      <w:pPr>
        <w:pStyle w:val="SimpleText"/>
        <w:spacing w:before="60" w:after="0"/>
        <w:ind w:left="74"/>
        <w:jc w:val="both"/>
        <w:rPr>
          <w:rFonts w:ascii="Arial" w:hAnsi="Arial" w:cs="Arial"/>
          <w:b/>
        </w:rPr>
      </w:pPr>
    </w:p>
    <w:p w:rsidR="004D4D0F" w:rsidRPr="007959C8" w:rsidRDefault="00067E9C" w:rsidP="004D4D0F">
      <w:pPr>
        <w:pStyle w:val="SimpleText"/>
        <w:spacing w:before="60" w:after="0"/>
        <w:ind w:left="74"/>
        <w:jc w:val="both"/>
        <w:rPr>
          <w:rFonts w:ascii="Arial" w:hAnsi="Arial" w:cs="Arial"/>
          <w:b/>
        </w:rPr>
      </w:pPr>
      <w:r w:rsidRPr="007959C8">
        <w:rPr>
          <w:rFonts w:ascii="Arial" w:hAnsi="Arial" w:cs="Arial"/>
          <w:b/>
        </w:rPr>
        <w:t>W.</w:t>
      </w:r>
      <w:r w:rsidR="00C25FF6" w:rsidRPr="007959C8">
        <w:rPr>
          <w:rFonts w:ascii="Arial" w:hAnsi="Arial" w:cs="Arial"/>
          <w:b/>
        </w:rPr>
        <w:t>7</w:t>
      </w:r>
      <w:r w:rsidRPr="007959C8">
        <w:rPr>
          <w:rFonts w:ascii="Arial" w:hAnsi="Arial" w:cs="Arial"/>
          <w:b/>
        </w:rPr>
        <w:t>.</w:t>
      </w:r>
      <w:r w:rsidR="00003369" w:rsidRPr="007959C8">
        <w:rPr>
          <w:rFonts w:ascii="Arial" w:hAnsi="Arial" w:cs="Arial"/>
          <w:b/>
        </w:rPr>
        <w:t>2</w:t>
      </w:r>
      <w:r w:rsidRPr="007959C8">
        <w:rPr>
          <w:rFonts w:ascii="Arial" w:hAnsi="Arial" w:cs="Arial"/>
          <w:b/>
        </w:rPr>
        <w:t xml:space="preserve">. </w:t>
      </w:r>
      <w:r w:rsidR="004D4D0F" w:rsidRPr="007959C8">
        <w:rPr>
          <w:rFonts w:ascii="Arial" w:hAnsi="Arial" w:cs="Arial"/>
          <w:b/>
        </w:rPr>
        <w:t>Strona tytułowa</w:t>
      </w:r>
    </w:p>
    <w:p w:rsidR="004D4D0F" w:rsidRPr="007959C8" w:rsidRDefault="004D4D0F" w:rsidP="004D4D0F">
      <w:pPr>
        <w:pStyle w:val="SimpleText"/>
        <w:spacing w:before="60" w:after="0"/>
        <w:ind w:left="74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t>Str</w:t>
      </w:r>
      <w:r w:rsidR="00CF5360" w:rsidRPr="007959C8">
        <w:rPr>
          <w:rFonts w:ascii="Arial" w:hAnsi="Arial" w:cs="Arial"/>
        </w:rPr>
        <w:t>ona tytułowa zawiera nazwę systemu</w:t>
      </w:r>
      <w:r w:rsidRPr="007959C8">
        <w:rPr>
          <w:rFonts w:ascii="Arial" w:hAnsi="Arial" w:cs="Arial"/>
        </w:rPr>
        <w:t>,</w:t>
      </w:r>
      <w:r w:rsidR="00A53D01" w:rsidRPr="007959C8">
        <w:rPr>
          <w:rFonts w:ascii="Arial" w:hAnsi="Arial" w:cs="Arial"/>
        </w:rPr>
        <w:t xml:space="preserve"> nazwę podsystemu (jeżeli dotyczy), nazwę</w:t>
      </w:r>
      <w:r w:rsidRPr="007959C8">
        <w:rPr>
          <w:rFonts w:ascii="Arial" w:hAnsi="Arial" w:cs="Arial"/>
        </w:rPr>
        <w:t xml:space="preserve"> dokumentu oraz jego wersję. Elementy te znajdować się powinny w środkowej części strony, wyrównane do prawej krawędzi tekstu, zapisane czcionką Arial Black.</w:t>
      </w:r>
    </w:p>
    <w:p w:rsidR="004D4D0F" w:rsidRPr="007959C8" w:rsidRDefault="004D4D0F" w:rsidP="004D4D0F">
      <w:pPr>
        <w:pStyle w:val="SimpleText"/>
        <w:spacing w:before="0" w:after="0"/>
        <w:ind w:left="72"/>
        <w:jc w:val="both"/>
        <w:rPr>
          <w:rFonts w:ascii="Arial" w:hAnsi="Arial" w:cs="Arial"/>
        </w:rPr>
      </w:pPr>
    </w:p>
    <w:p w:rsidR="00E667C2" w:rsidRPr="007959C8" w:rsidRDefault="00E667C2" w:rsidP="004D4D0F">
      <w:pPr>
        <w:pStyle w:val="SimpleText"/>
        <w:spacing w:before="0" w:after="0"/>
        <w:ind w:left="72"/>
        <w:jc w:val="both"/>
        <w:rPr>
          <w:rFonts w:ascii="Arial" w:hAnsi="Arial" w:cs="Arial"/>
        </w:rPr>
      </w:pPr>
    </w:p>
    <w:p w:rsidR="004D4D0F" w:rsidRPr="007959C8" w:rsidRDefault="00C25FF6" w:rsidP="004D4D0F">
      <w:pPr>
        <w:pStyle w:val="SimpleText"/>
        <w:spacing w:before="0" w:after="0"/>
        <w:ind w:left="72"/>
        <w:jc w:val="both"/>
        <w:rPr>
          <w:rFonts w:ascii="Arial" w:hAnsi="Arial" w:cs="Arial"/>
          <w:b/>
        </w:rPr>
      </w:pPr>
      <w:r w:rsidRPr="007959C8">
        <w:rPr>
          <w:rFonts w:ascii="Arial" w:hAnsi="Arial" w:cs="Arial"/>
          <w:b/>
        </w:rPr>
        <w:t>W.7</w:t>
      </w:r>
      <w:r w:rsidR="00003369" w:rsidRPr="007959C8">
        <w:rPr>
          <w:rFonts w:ascii="Arial" w:hAnsi="Arial" w:cs="Arial"/>
          <w:b/>
        </w:rPr>
        <w:t>.3</w:t>
      </w:r>
      <w:r w:rsidR="00067E9C" w:rsidRPr="007959C8">
        <w:rPr>
          <w:rFonts w:ascii="Arial" w:hAnsi="Arial" w:cs="Arial"/>
          <w:b/>
        </w:rPr>
        <w:t xml:space="preserve">. </w:t>
      </w:r>
      <w:r w:rsidR="004D4D0F" w:rsidRPr="007959C8">
        <w:rPr>
          <w:rFonts w:ascii="Arial" w:hAnsi="Arial" w:cs="Arial"/>
          <w:b/>
        </w:rPr>
        <w:t>Metryka dokumentu</w:t>
      </w:r>
    </w:p>
    <w:p w:rsidR="004D4D0F" w:rsidRPr="007959C8" w:rsidRDefault="004D4D0F" w:rsidP="004D4D0F">
      <w:pPr>
        <w:pStyle w:val="SimpleText"/>
        <w:spacing w:before="60" w:after="0"/>
        <w:ind w:left="74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t xml:space="preserve">Metryka </w:t>
      </w:r>
      <w:r w:rsidR="00A53D01" w:rsidRPr="007959C8">
        <w:rPr>
          <w:rFonts w:ascii="Arial" w:hAnsi="Arial" w:cs="Arial"/>
        </w:rPr>
        <w:t>dokumentu zawiera nazwę systemu</w:t>
      </w:r>
      <w:r w:rsidRPr="007959C8">
        <w:rPr>
          <w:rFonts w:ascii="Arial" w:hAnsi="Arial" w:cs="Arial"/>
        </w:rPr>
        <w:t xml:space="preserve">, dane wykonawcy, nazwę właściciela </w:t>
      </w:r>
      <w:r w:rsidR="00067E9C" w:rsidRPr="007959C8">
        <w:rPr>
          <w:rFonts w:ascii="Arial" w:hAnsi="Arial" w:cs="Arial"/>
        </w:rPr>
        <w:t>systemu</w:t>
      </w:r>
      <w:r w:rsidRPr="007959C8">
        <w:rPr>
          <w:rFonts w:ascii="Arial" w:hAnsi="Arial" w:cs="Arial"/>
        </w:rPr>
        <w:t xml:space="preserve">, nazwę </w:t>
      </w:r>
      <w:r w:rsidR="00067E9C" w:rsidRPr="007959C8">
        <w:rPr>
          <w:rFonts w:ascii="Arial" w:hAnsi="Arial" w:cs="Arial"/>
        </w:rPr>
        <w:t>produktu</w:t>
      </w:r>
      <w:r w:rsidRPr="007959C8">
        <w:rPr>
          <w:rFonts w:ascii="Arial" w:hAnsi="Arial" w:cs="Arial"/>
        </w:rPr>
        <w:t>, listę autorów dokumentu</w:t>
      </w:r>
      <w:r w:rsidR="00067E9C" w:rsidRPr="007959C8">
        <w:rPr>
          <w:rFonts w:ascii="Arial" w:hAnsi="Arial" w:cs="Arial"/>
        </w:rPr>
        <w:t xml:space="preserve"> (</w:t>
      </w:r>
      <w:r w:rsidR="00820B7D" w:rsidRPr="007959C8">
        <w:rPr>
          <w:rFonts w:ascii="Arial" w:hAnsi="Arial" w:cs="Arial"/>
        </w:rPr>
        <w:t>imię</w:t>
      </w:r>
      <w:r w:rsidR="00067E9C" w:rsidRPr="007959C8">
        <w:rPr>
          <w:rFonts w:ascii="Arial" w:hAnsi="Arial" w:cs="Arial"/>
        </w:rPr>
        <w:t xml:space="preserve"> i nazwisko oraz inicjały)</w:t>
      </w:r>
      <w:r w:rsidRPr="007959C8">
        <w:rPr>
          <w:rFonts w:ascii="Arial" w:hAnsi="Arial" w:cs="Arial"/>
        </w:rPr>
        <w:t>, nazwę pliku dokumentu i liczbę stron dokumentu.</w:t>
      </w:r>
    </w:p>
    <w:p w:rsidR="004D4D0F" w:rsidRPr="007959C8" w:rsidRDefault="004D4D0F" w:rsidP="004D4D0F">
      <w:pPr>
        <w:pStyle w:val="SimpleText"/>
        <w:spacing w:before="60" w:after="0"/>
        <w:ind w:left="74"/>
        <w:jc w:val="both"/>
        <w:rPr>
          <w:rFonts w:ascii="Arial" w:hAnsi="Arial" w:cs="Arial"/>
        </w:rPr>
      </w:pPr>
    </w:p>
    <w:p w:rsidR="004D4D0F" w:rsidRPr="007959C8" w:rsidRDefault="004D4D0F" w:rsidP="004D4D0F">
      <w:pPr>
        <w:pStyle w:val="SimpleText"/>
        <w:spacing w:before="0" w:after="0"/>
        <w:ind w:left="72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t>Poniżej zamieszczono wzór metryki dokumentu.</w:t>
      </w:r>
    </w:p>
    <w:p w:rsidR="004D4D0F" w:rsidRPr="007959C8" w:rsidRDefault="004D4D0F" w:rsidP="004D4D0F">
      <w:pPr>
        <w:pStyle w:val="SimpleText"/>
        <w:spacing w:before="0" w:after="0"/>
        <w:ind w:left="72"/>
        <w:jc w:val="both"/>
        <w:rPr>
          <w:rFonts w:ascii="Arial" w:hAnsi="Arial" w:cs="Arial"/>
        </w:rPr>
      </w:pPr>
    </w:p>
    <w:tbl>
      <w:tblPr>
        <w:tblW w:w="9214" w:type="dxa"/>
        <w:tblInd w:w="19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5"/>
        <w:gridCol w:w="4961"/>
        <w:gridCol w:w="1417"/>
        <w:gridCol w:w="851"/>
      </w:tblGrid>
      <w:tr w:rsidR="002F64F2" w:rsidRPr="007959C8" w:rsidTr="00250914">
        <w:tc>
          <w:tcPr>
            <w:tcW w:w="1985" w:type="dxa"/>
            <w:shd w:val="clear" w:color="auto" w:fill="C0C0C0"/>
            <w:vAlign w:val="center"/>
          </w:tcPr>
          <w:p w:rsidR="004D4D0F" w:rsidRPr="007959C8" w:rsidRDefault="00067E9C" w:rsidP="00B678DC">
            <w:pPr>
              <w:rPr>
                <w:rFonts w:cs="Arial"/>
                <w:b/>
                <w:sz w:val="20"/>
                <w:szCs w:val="20"/>
              </w:rPr>
            </w:pPr>
            <w:r w:rsidRPr="007959C8">
              <w:rPr>
                <w:rFonts w:cs="Arial"/>
                <w:b/>
                <w:sz w:val="20"/>
                <w:szCs w:val="20"/>
              </w:rPr>
              <w:t>Nazwa systemu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4D4D0F" w:rsidRPr="007959C8" w:rsidRDefault="004D4D0F" w:rsidP="00B678DC">
            <w:pPr>
              <w:rPr>
                <w:rFonts w:cs="Arial"/>
                <w:sz w:val="20"/>
                <w:szCs w:val="20"/>
              </w:rPr>
            </w:pPr>
          </w:p>
        </w:tc>
      </w:tr>
      <w:tr w:rsidR="002F64F2" w:rsidRPr="007959C8" w:rsidTr="00250914">
        <w:tc>
          <w:tcPr>
            <w:tcW w:w="1985" w:type="dxa"/>
            <w:shd w:val="clear" w:color="auto" w:fill="C0C0C0"/>
            <w:vAlign w:val="center"/>
          </w:tcPr>
          <w:p w:rsidR="004D4D0F" w:rsidRPr="007959C8" w:rsidRDefault="00067E9C" w:rsidP="00B678DC">
            <w:pPr>
              <w:rPr>
                <w:rFonts w:cs="Arial"/>
                <w:b/>
                <w:sz w:val="20"/>
                <w:szCs w:val="20"/>
              </w:rPr>
            </w:pPr>
            <w:r w:rsidRPr="007959C8">
              <w:rPr>
                <w:rFonts w:cs="Arial"/>
                <w:b/>
                <w:sz w:val="20"/>
                <w:szCs w:val="20"/>
              </w:rPr>
              <w:t>Właściciel systemu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4D4D0F" w:rsidRPr="007959C8" w:rsidRDefault="007827AE" w:rsidP="00FB2C51">
            <w:pPr>
              <w:rPr>
                <w:rFonts w:cs="Arial"/>
                <w:sz w:val="20"/>
                <w:szCs w:val="20"/>
              </w:rPr>
            </w:pPr>
            <w:r w:rsidRPr="007827AE">
              <w:fldChar w:fldCharType="begin"/>
            </w:r>
            <w:r w:rsidR="000E6DAB" w:rsidRPr="007959C8">
              <w:instrText xml:space="preserve"> DOCPROPERTY  Grupa  \* MERGEFORMAT </w:instrText>
            </w:r>
            <w:r w:rsidRPr="007827AE">
              <w:fldChar w:fldCharType="separate"/>
            </w:r>
            <w:r w:rsidR="001712C5" w:rsidRPr="007959C8">
              <w:rPr>
                <w:rFonts w:cs="Arial"/>
                <w:sz w:val="20"/>
                <w:szCs w:val="20"/>
              </w:rPr>
              <w:t xml:space="preserve">Ministerstwo </w:t>
            </w:r>
            <w:proofErr w:type="spellStart"/>
            <w:r w:rsidR="001712C5" w:rsidRPr="007959C8">
              <w:rPr>
                <w:rFonts w:cs="Arial"/>
                <w:sz w:val="20"/>
                <w:szCs w:val="20"/>
              </w:rPr>
              <w:t>Finansów</w:t>
            </w:r>
            <w:r w:rsidRPr="007959C8">
              <w:rPr>
                <w:rFonts w:cs="Arial"/>
                <w:sz w:val="20"/>
                <w:szCs w:val="20"/>
              </w:rPr>
              <w:fldChar w:fldCharType="end"/>
            </w:r>
            <w:r w:rsidR="00FB2C51" w:rsidRPr="007959C8">
              <w:rPr>
                <w:rFonts w:cs="Arial"/>
                <w:sz w:val="20"/>
                <w:szCs w:val="20"/>
              </w:rPr>
              <w:t>–Departament</w:t>
            </w:r>
            <w:proofErr w:type="spellEnd"/>
            <w:r w:rsidR="00FB2C51" w:rsidRPr="007959C8">
              <w:rPr>
                <w:rFonts w:cs="Arial"/>
                <w:sz w:val="20"/>
                <w:szCs w:val="20"/>
              </w:rPr>
              <w:t xml:space="preserve"> Ceł</w:t>
            </w:r>
          </w:p>
        </w:tc>
      </w:tr>
      <w:tr w:rsidR="002F64F2" w:rsidRPr="007959C8" w:rsidTr="00250914">
        <w:tc>
          <w:tcPr>
            <w:tcW w:w="1985" w:type="dxa"/>
            <w:shd w:val="clear" w:color="auto" w:fill="C0C0C0"/>
            <w:vAlign w:val="center"/>
          </w:tcPr>
          <w:p w:rsidR="004D4D0F" w:rsidRPr="007959C8" w:rsidRDefault="004D4D0F" w:rsidP="00B678DC">
            <w:pPr>
              <w:rPr>
                <w:rFonts w:cs="Arial"/>
                <w:b/>
                <w:sz w:val="20"/>
                <w:szCs w:val="20"/>
              </w:rPr>
            </w:pPr>
            <w:r w:rsidRPr="007959C8">
              <w:rPr>
                <w:rFonts w:cs="Arial"/>
                <w:b/>
                <w:sz w:val="20"/>
                <w:szCs w:val="20"/>
              </w:rPr>
              <w:t>Wykonawca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4D4D0F" w:rsidRPr="007959C8" w:rsidRDefault="004D4D0F" w:rsidP="00B678DC">
            <w:pPr>
              <w:rPr>
                <w:rFonts w:cs="Arial"/>
                <w:sz w:val="20"/>
                <w:szCs w:val="20"/>
              </w:rPr>
            </w:pPr>
          </w:p>
        </w:tc>
      </w:tr>
      <w:tr w:rsidR="002F64F2" w:rsidRPr="007959C8" w:rsidTr="00250914">
        <w:tc>
          <w:tcPr>
            <w:tcW w:w="1985" w:type="dxa"/>
            <w:shd w:val="clear" w:color="auto" w:fill="C0C0C0"/>
            <w:vAlign w:val="center"/>
          </w:tcPr>
          <w:p w:rsidR="004D4D0F" w:rsidRPr="007959C8" w:rsidRDefault="004D4D0F" w:rsidP="00B678DC">
            <w:pPr>
              <w:rPr>
                <w:rFonts w:cs="Arial"/>
                <w:b/>
                <w:sz w:val="20"/>
                <w:szCs w:val="20"/>
              </w:rPr>
            </w:pPr>
            <w:r w:rsidRPr="007959C8">
              <w:rPr>
                <w:rFonts w:cs="Arial"/>
                <w:b/>
                <w:sz w:val="20"/>
                <w:szCs w:val="20"/>
              </w:rPr>
              <w:t>Produkt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4D4D0F" w:rsidRPr="007959C8" w:rsidRDefault="004D4D0F" w:rsidP="00B678DC">
            <w:pPr>
              <w:rPr>
                <w:rFonts w:cs="Arial"/>
                <w:sz w:val="20"/>
                <w:szCs w:val="20"/>
              </w:rPr>
            </w:pPr>
          </w:p>
        </w:tc>
      </w:tr>
      <w:tr w:rsidR="002F64F2" w:rsidRPr="007959C8" w:rsidTr="00250914">
        <w:tc>
          <w:tcPr>
            <w:tcW w:w="1985" w:type="dxa"/>
            <w:shd w:val="clear" w:color="auto" w:fill="C0C0C0"/>
            <w:vAlign w:val="center"/>
          </w:tcPr>
          <w:p w:rsidR="004D4D0F" w:rsidRPr="007959C8" w:rsidRDefault="004D4D0F" w:rsidP="00B678DC">
            <w:pPr>
              <w:rPr>
                <w:rFonts w:cs="Arial"/>
                <w:b/>
                <w:sz w:val="20"/>
                <w:szCs w:val="20"/>
              </w:rPr>
            </w:pPr>
            <w:r w:rsidRPr="007959C8">
              <w:rPr>
                <w:rFonts w:cs="Arial"/>
                <w:b/>
                <w:sz w:val="20"/>
                <w:szCs w:val="20"/>
              </w:rPr>
              <w:t>Autorzy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4D4D0F" w:rsidRPr="007959C8" w:rsidRDefault="004D4D0F" w:rsidP="00B678DC">
            <w:pPr>
              <w:rPr>
                <w:rFonts w:cs="Arial"/>
                <w:sz w:val="20"/>
                <w:szCs w:val="20"/>
              </w:rPr>
            </w:pPr>
            <w:r w:rsidRPr="007959C8">
              <w:rPr>
                <w:rFonts w:cs="Arial"/>
                <w:sz w:val="20"/>
                <w:szCs w:val="20"/>
              </w:rPr>
              <w:t>Jan Kowalski (JK)</w:t>
            </w:r>
          </w:p>
        </w:tc>
      </w:tr>
      <w:tr w:rsidR="002F64F2" w:rsidRPr="007959C8" w:rsidTr="00250914">
        <w:tc>
          <w:tcPr>
            <w:tcW w:w="1985" w:type="dxa"/>
            <w:shd w:val="clear" w:color="auto" w:fill="C0C0C0"/>
            <w:vAlign w:val="center"/>
          </w:tcPr>
          <w:p w:rsidR="004D4D0F" w:rsidRPr="007959C8" w:rsidRDefault="004D4D0F" w:rsidP="00B678DC">
            <w:pPr>
              <w:rPr>
                <w:rFonts w:cs="Arial"/>
                <w:b/>
                <w:sz w:val="20"/>
                <w:szCs w:val="20"/>
              </w:rPr>
            </w:pPr>
            <w:r w:rsidRPr="007959C8">
              <w:rPr>
                <w:rFonts w:cs="Arial"/>
                <w:b/>
                <w:sz w:val="20"/>
                <w:szCs w:val="20"/>
              </w:rPr>
              <w:t>Plik - nazwa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D4D0F" w:rsidRPr="007959C8" w:rsidRDefault="004D4D0F" w:rsidP="00B678D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0C0C0"/>
            <w:vAlign w:val="center"/>
          </w:tcPr>
          <w:p w:rsidR="004D4D0F" w:rsidRPr="007959C8" w:rsidRDefault="004D4D0F" w:rsidP="00B678DC">
            <w:pPr>
              <w:rPr>
                <w:rFonts w:cs="Arial"/>
                <w:b/>
                <w:sz w:val="20"/>
                <w:szCs w:val="20"/>
              </w:rPr>
            </w:pPr>
            <w:r w:rsidRPr="007959C8">
              <w:rPr>
                <w:rFonts w:cs="Arial"/>
                <w:b/>
                <w:sz w:val="20"/>
                <w:szCs w:val="20"/>
              </w:rPr>
              <w:t>Liczba stron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4D0F" w:rsidRPr="007959C8" w:rsidRDefault="004D4D0F" w:rsidP="0047442F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4D4D0F" w:rsidRPr="007959C8" w:rsidRDefault="004D4D0F" w:rsidP="004D4D0F">
      <w:pPr>
        <w:pStyle w:val="SimpleText"/>
        <w:spacing w:before="0" w:after="0"/>
        <w:ind w:left="72"/>
        <w:jc w:val="both"/>
        <w:rPr>
          <w:rFonts w:ascii="Arial" w:hAnsi="Arial" w:cs="Arial"/>
        </w:rPr>
      </w:pPr>
    </w:p>
    <w:p w:rsidR="007449A0" w:rsidRPr="007959C8" w:rsidRDefault="007449A0" w:rsidP="004D4D0F">
      <w:pPr>
        <w:pStyle w:val="SimpleText"/>
        <w:spacing w:before="0" w:after="0"/>
        <w:ind w:left="72"/>
        <w:jc w:val="both"/>
        <w:rPr>
          <w:rFonts w:ascii="Arial" w:hAnsi="Arial" w:cs="Arial"/>
        </w:rPr>
      </w:pPr>
    </w:p>
    <w:p w:rsidR="004D4D0F" w:rsidRPr="007959C8" w:rsidRDefault="004D4D0F" w:rsidP="004D4D0F">
      <w:pPr>
        <w:pStyle w:val="SimpleText"/>
        <w:spacing w:before="0" w:after="0"/>
        <w:ind w:left="72"/>
        <w:jc w:val="both"/>
        <w:rPr>
          <w:rFonts w:ascii="Arial" w:hAnsi="Arial" w:cs="Arial"/>
          <w:i/>
        </w:rPr>
      </w:pPr>
    </w:p>
    <w:p w:rsidR="004D4D0F" w:rsidRPr="007959C8" w:rsidRDefault="00C25FF6" w:rsidP="004D4D0F">
      <w:pPr>
        <w:pStyle w:val="SimpleText"/>
        <w:spacing w:before="0" w:after="0"/>
        <w:ind w:left="72"/>
        <w:jc w:val="both"/>
        <w:rPr>
          <w:rFonts w:ascii="Arial" w:hAnsi="Arial" w:cs="Arial"/>
          <w:b/>
        </w:rPr>
      </w:pPr>
      <w:r w:rsidRPr="007959C8">
        <w:rPr>
          <w:rFonts w:ascii="Arial" w:hAnsi="Arial" w:cs="Arial"/>
          <w:b/>
        </w:rPr>
        <w:t>W.7</w:t>
      </w:r>
      <w:r w:rsidR="00003369" w:rsidRPr="007959C8">
        <w:rPr>
          <w:rFonts w:ascii="Arial" w:hAnsi="Arial" w:cs="Arial"/>
          <w:b/>
        </w:rPr>
        <w:t>.4</w:t>
      </w:r>
      <w:r w:rsidR="00067E9C" w:rsidRPr="007959C8">
        <w:rPr>
          <w:rFonts w:ascii="Arial" w:hAnsi="Arial" w:cs="Arial"/>
          <w:b/>
        </w:rPr>
        <w:t xml:space="preserve">. </w:t>
      </w:r>
      <w:r w:rsidR="004D4D0F" w:rsidRPr="007959C8">
        <w:rPr>
          <w:rFonts w:ascii="Arial" w:hAnsi="Arial" w:cs="Arial"/>
          <w:b/>
        </w:rPr>
        <w:t>Historia zmian dokumentu</w:t>
      </w:r>
    </w:p>
    <w:p w:rsidR="004D4D0F" w:rsidRPr="007959C8" w:rsidRDefault="004D4D0F" w:rsidP="004D4D0F">
      <w:pPr>
        <w:pStyle w:val="SimpleText"/>
        <w:spacing w:before="60" w:after="0"/>
        <w:ind w:left="74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t>Tabela historii zmian w dokumencie zawiera: numer edycji i rewizji (wersję) dokumentu, datę wydania wersji dokumentu, opis podający powód powstania kolejnej wersji dokumentu, operacje, jakich dokonano na dokumencie oraz wykaz zmienionych rozdziałów, inicjały autora zmian oraz datę kontroli jakości.</w:t>
      </w:r>
    </w:p>
    <w:p w:rsidR="004D4D0F" w:rsidRPr="007959C8" w:rsidRDefault="004D4D0F" w:rsidP="004D4D0F">
      <w:pPr>
        <w:pStyle w:val="SimpleText"/>
        <w:spacing w:before="60" w:after="0"/>
        <w:ind w:left="74"/>
        <w:jc w:val="both"/>
        <w:rPr>
          <w:rFonts w:ascii="Arial" w:hAnsi="Arial" w:cs="Arial"/>
        </w:rPr>
      </w:pPr>
    </w:p>
    <w:p w:rsidR="004D4D0F" w:rsidRPr="007959C8" w:rsidRDefault="004D4D0F" w:rsidP="004D4D0F">
      <w:pPr>
        <w:pStyle w:val="SimpleText"/>
        <w:spacing w:before="0" w:after="0"/>
        <w:ind w:left="72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t>Poniżej zamieszczono wzór Historii zmian dokumentu.</w:t>
      </w:r>
    </w:p>
    <w:p w:rsidR="004D4D0F" w:rsidRPr="007959C8" w:rsidRDefault="004D4D0F" w:rsidP="004D4D0F">
      <w:pPr>
        <w:pStyle w:val="SimpleText"/>
        <w:spacing w:before="0" w:after="0"/>
        <w:ind w:left="72"/>
        <w:jc w:val="both"/>
        <w:rPr>
          <w:rFonts w:ascii="Arial" w:hAnsi="Arial" w:cs="Arial"/>
        </w:rPr>
      </w:pPr>
    </w:p>
    <w:tbl>
      <w:tblPr>
        <w:tblW w:w="9214" w:type="dxa"/>
        <w:tblInd w:w="19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71"/>
        <w:gridCol w:w="1255"/>
        <w:gridCol w:w="3261"/>
        <w:gridCol w:w="708"/>
        <w:gridCol w:w="993"/>
        <w:gridCol w:w="850"/>
        <w:gridCol w:w="1276"/>
      </w:tblGrid>
      <w:tr w:rsidR="00F63251" w:rsidRPr="007959C8" w:rsidTr="00820B7D">
        <w:trPr>
          <w:trHeight w:val="284"/>
        </w:trPr>
        <w:tc>
          <w:tcPr>
            <w:tcW w:w="871" w:type="dxa"/>
            <w:shd w:val="clear" w:color="auto" w:fill="C0C0C0"/>
            <w:vAlign w:val="center"/>
          </w:tcPr>
          <w:p w:rsidR="004D4D0F" w:rsidRPr="007959C8" w:rsidRDefault="004D4D0F" w:rsidP="00820B7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59C8">
              <w:rPr>
                <w:rFonts w:cs="Arial"/>
                <w:b/>
                <w:sz w:val="20"/>
                <w:szCs w:val="20"/>
              </w:rPr>
              <w:t>Edycja i rewizja</w:t>
            </w:r>
          </w:p>
        </w:tc>
        <w:tc>
          <w:tcPr>
            <w:tcW w:w="1255" w:type="dxa"/>
            <w:shd w:val="clear" w:color="auto" w:fill="C0C0C0"/>
            <w:vAlign w:val="center"/>
          </w:tcPr>
          <w:p w:rsidR="004D4D0F" w:rsidRPr="007959C8" w:rsidRDefault="004D4D0F" w:rsidP="00820B7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59C8">
              <w:rPr>
                <w:rFonts w:cs="Arial"/>
                <w:b/>
                <w:sz w:val="20"/>
                <w:szCs w:val="20"/>
              </w:rPr>
              <w:t>Data wydania</w:t>
            </w:r>
          </w:p>
        </w:tc>
        <w:tc>
          <w:tcPr>
            <w:tcW w:w="3261" w:type="dxa"/>
            <w:shd w:val="clear" w:color="auto" w:fill="C0C0C0"/>
            <w:vAlign w:val="center"/>
          </w:tcPr>
          <w:p w:rsidR="004D4D0F" w:rsidRPr="007959C8" w:rsidRDefault="004D4D0F" w:rsidP="00820B7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59C8">
              <w:rPr>
                <w:rFonts w:cs="Arial"/>
                <w:b/>
                <w:sz w:val="20"/>
                <w:szCs w:val="20"/>
              </w:rPr>
              <w:t>Opis</w:t>
            </w:r>
          </w:p>
        </w:tc>
        <w:tc>
          <w:tcPr>
            <w:tcW w:w="708" w:type="dxa"/>
            <w:shd w:val="clear" w:color="auto" w:fill="C0C0C0"/>
            <w:vAlign w:val="center"/>
          </w:tcPr>
          <w:p w:rsidR="004D4D0F" w:rsidRPr="007959C8" w:rsidRDefault="004D4D0F" w:rsidP="00820B7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59C8">
              <w:rPr>
                <w:rFonts w:cs="Arial"/>
                <w:b/>
                <w:sz w:val="20"/>
                <w:szCs w:val="20"/>
              </w:rPr>
              <w:t>Akcja (*)</w:t>
            </w:r>
          </w:p>
        </w:tc>
        <w:tc>
          <w:tcPr>
            <w:tcW w:w="993" w:type="dxa"/>
            <w:shd w:val="clear" w:color="auto" w:fill="C0C0C0"/>
            <w:vAlign w:val="center"/>
          </w:tcPr>
          <w:p w:rsidR="004D4D0F" w:rsidRPr="007959C8" w:rsidRDefault="004D4D0F" w:rsidP="00820B7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59C8">
              <w:rPr>
                <w:rFonts w:cs="Arial"/>
                <w:b/>
                <w:sz w:val="20"/>
                <w:szCs w:val="20"/>
              </w:rPr>
              <w:t>Rozdziały (**)</w:t>
            </w:r>
          </w:p>
        </w:tc>
        <w:tc>
          <w:tcPr>
            <w:tcW w:w="850" w:type="dxa"/>
            <w:shd w:val="clear" w:color="auto" w:fill="C0C0C0"/>
            <w:vAlign w:val="center"/>
          </w:tcPr>
          <w:p w:rsidR="004D4D0F" w:rsidRPr="007959C8" w:rsidRDefault="004D4D0F" w:rsidP="00820B7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59C8">
              <w:rPr>
                <w:rFonts w:cs="Arial"/>
                <w:b/>
                <w:sz w:val="20"/>
                <w:szCs w:val="20"/>
              </w:rPr>
              <w:t>Autorzy (***)</w:t>
            </w:r>
          </w:p>
        </w:tc>
        <w:tc>
          <w:tcPr>
            <w:tcW w:w="1276" w:type="dxa"/>
            <w:shd w:val="clear" w:color="auto" w:fill="C0C0C0"/>
          </w:tcPr>
          <w:p w:rsidR="004D4D0F" w:rsidRPr="007959C8" w:rsidRDefault="004D4D0F" w:rsidP="00820B7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59C8">
              <w:rPr>
                <w:rFonts w:cs="Arial"/>
                <w:b/>
                <w:sz w:val="20"/>
                <w:szCs w:val="20"/>
              </w:rPr>
              <w:t>Data Kontroli Jakości</w:t>
            </w:r>
          </w:p>
        </w:tc>
      </w:tr>
      <w:tr w:rsidR="004D4D0F" w:rsidRPr="007959C8" w:rsidTr="00250914">
        <w:trPr>
          <w:trHeight w:val="284"/>
        </w:trPr>
        <w:tc>
          <w:tcPr>
            <w:tcW w:w="871" w:type="dxa"/>
            <w:shd w:val="clear" w:color="auto" w:fill="auto"/>
            <w:vAlign w:val="center"/>
          </w:tcPr>
          <w:p w:rsidR="004D4D0F" w:rsidRPr="007959C8" w:rsidRDefault="004D4D0F" w:rsidP="00820B7D">
            <w:pPr>
              <w:rPr>
                <w:rFonts w:cs="Arial"/>
                <w:sz w:val="20"/>
                <w:szCs w:val="20"/>
              </w:rPr>
            </w:pPr>
            <w:r w:rsidRPr="007959C8">
              <w:rPr>
                <w:rFonts w:cs="Arial"/>
                <w:sz w:val="20"/>
                <w:szCs w:val="20"/>
              </w:rPr>
              <w:t>0.</w:t>
            </w:r>
            <w:r w:rsidR="001308C0" w:rsidRPr="007959C8">
              <w:rPr>
                <w:rFonts w:cs="Arial"/>
                <w:sz w:val="20"/>
                <w:szCs w:val="20"/>
              </w:rPr>
              <w:t>0</w:t>
            </w:r>
            <w:r w:rsidRPr="007959C8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4D4D0F" w:rsidRPr="007959C8" w:rsidRDefault="004D4D0F" w:rsidP="00820B7D">
            <w:pPr>
              <w:rPr>
                <w:rFonts w:cs="Arial"/>
                <w:sz w:val="20"/>
                <w:szCs w:val="20"/>
              </w:rPr>
            </w:pPr>
            <w:r w:rsidRPr="007959C8">
              <w:rPr>
                <w:rFonts w:cs="Arial"/>
                <w:sz w:val="20"/>
                <w:szCs w:val="20"/>
              </w:rPr>
              <w:t>2011-03-25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D4D0F" w:rsidRPr="007959C8" w:rsidRDefault="004D4D0F" w:rsidP="00820B7D">
            <w:pPr>
              <w:rPr>
                <w:rFonts w:cs="Arial"/>
                <w:sz w:val="20"/>
                <w:szCs w:val="20"/>
              </w:rPr>
            </w:pPr>
            <w:r w:rsidRPr="007959C8">
              <w:rPr>
                <w:rFonts w:cs="Arial"/>
                <w:sz w:val="20"/>
                <w:szCs w:val="20"/>
              </w:rPr>
              <w:t>Utworzenie dokumentu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4D0F" w:rsidRPr="007959C8" w:rsidRDefault="004D4D0F" w:rsidP="00820B7D">
            <w:pPr>
              <w:rPr>
                <w:rFonts w:cs="Arial"/>
                <w:sz w:val="20"/>
                <w:szCs w:val="20"/>
              </w:rPr>
            </w:pPr>
            <w:r w:rsidRPr="007959C8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4D0F" w:rsidRPr="007959C8" w:rsidRDefault="004D4D0F" w:rsidP="00820B7D">
            <w:pPr>
              <w:rPr>
                <w:rFonts w:cs="Arial"/>
                <w:sz w:val="20"/>
                <w:szCs w:val="20"/>
              </w:rPr>
            </w:pPr>
            <w:r w:rsidRPr="007959C8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4D0F" w:rsidRPr="007959C8" w:rsidRDefault="004D4D0F" w:rsidP="00820B7D">
            <w:pPr>
              <w:rPr>
                <w:rFonts w:cs="Arial"/>
                <w:sz w:val="20"/>
                <w:szCs w:val="20"/>
              </w:rPr>
            </w:pPr>
            <w:r w:rsidRPr="007959C8">
              <w:rPr>
                <w:rFonts w:cs="Arial"/>
                <w:sz w:val="20"/>
                <w:szCs w:val="20"/>
              </w:rPr>
              <w:t>JK</w:t>
            </w:r>
          </w:p>
        </w:tc>
        <w:tc>
          <w:tcPr>
            <w:tcW w:w="1276" w:type="dxa"/>
            <w:vAlign w:val="center"/>
          </w:tcPr>
          <w:p w:rsidR="004D4D0F" w:rsidRPr="007959C8" w:rsidRDefault="004D4D0F" w:rsidP="00820B7D">
            <w:pPr>
              <w:rPr>
                <w:rFonts w:cs="Arial"/>
                <w:sz w:val="20"/>
                <w:szCs w:val="20"/>
              </w:rPr>
            </w:pPr>
            <w:r w:rsidRPr="007959C8">
              <w:rPr>
                <w:rFonts w:cs="Arial"/>
                <w:sz w:val="20"/>
                <w:szCs w:val="20"/>
              </w:rPr>
              <w:t>2011-11-11</w:t>
            </w:r>
          </w:p>
        </w:tc>
      </w:tr>
      <w:tr w:rsidR="004D4D0F" w:rsidRPr="007959C8" w:rsidTr="00250914">
        <w:trPr>
          <w:trHeight w:val="284"/>
        </w:trPr>
        <w:tc>
          <w:tcPr>
            <w:tcW w:w="871" w:type="dxa"/>
            <w:shd w:val="clear" w:color="auto" w:fill="auto"/>
            <w:vAlign w:val="center"/>
          </w:tcPr>
          <w:p w:rsidR="004D4D0F" w:rsidRPr="007959C8" w:rsidRDefault="004D4D0F" w:rsidP="00820B7D">
            <w:pPr>
              <w:rPr>
                <w:rFonts w:cs="Arial"/>
                <w:sz w:val="20"/>
                <w:szCs w:val="20"/>
              </w:rPr>
            </w:pPr>
            <w:r w:rsidRPr="007959C8">
              <w:rPr>
                <w:rFonts w:cs="Arial"/>
                <w:sz w:val="20"/>
                <w:szCs w:val="20"/>
              </w:rPr>
              <w:t>0.</w:t>
            </w:r>
            <w:r w:rsidR="001308C0" w:rsidRPr="007959C8">
              <w:rPr>
                <w:rFonts w:cs="Arial"/>
                <w:sz w:val="20"/>
                <w:szCs w:val="20"/>
              </w:rPr>
              <w:t>0</w:t>
            </w:r>
            <w:r w:rsidRPr="007959C8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4D4D0F" w:rsidRPr="007959C8" w:rsidRDefault="004D4D0F" w:rsidP="00820B7D">
            <w:pPr>
              <w:rPr>
                <w:rFonts w:cs="Arial"/>
                <w:sz w:val="20"/>
                <w:szCs w:val="20"/>
              </w:rPr>
            </w:pPr>
            <w:r w:rsidRPr="007959C8">
              <w:rPr>
                <w:rFonts w:cs="Arial"/>
                <w:sz w:val="20"/>
                <w:szCs w:val="20"/>
              </w:rPr>
              <w:t>2011-03-29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D4D0F" w:rsidRPr="007959C8" w:rsidRDefault="004D4D0F" w:rsidP="00820B7D">
            <w:pPr>
              <w:rPr>
                <w:rFonts w:cs="Arial"/>
                <w:sz w:val="20"/>
                <w:szCs w:val="20"/>
              </w:rPr>
            </w:pPr>
            <w:r w:rsidRPr="007959C8">
              <w:rPr>
                <w:rFonts w:cs="Arial"/>
                <w:sz w:val="20"/>
                <w:szCs w:val="20"/>
              </w:rPr>
              <w:t>Weryfikacja treści dokumentu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4D0F" w:rsidRPr="007959C8" w:rsidRDefault="004D4D0F" w:rsidP="00820B7D">
            <w:pPr>
              <w:rPr>
                <w:rFonts w:cs="Arial"/>
                <w:sz w:val="20"/>
                <w:szCs w:val="20"/>
              </w:rPr>
            </w:pPr>
            <w:proofErr w:type="spellStart"/>
            <w:r w:rsidRPr="007959C8">
              <w:rPr>
                <w:rFonts w:cs="Arial"/>
                <w:sz w:val="20"/>
                <w:szCs w:val="20"/>
              </w:rPr>
              <w:t>W,We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4D4D0F" w:rsidRPr="007959C8" w:rsidRDefault="004D4D0F" w:rsidP="00820B7D">
            <w:pPr>
              <w:rPr>
                <w:rFonts w:cs="Arial"/>
                <w:sz w:val="20"/>
                <w:szCs w:val="20"/>
              </w:rPr>
            </w:pPr>
            <w:r w:rsidRPr="007959C8"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4D0F" w:rsidRPr="007959C8" w:rsidRDefault="004D4D0F" w:rsidP="00820B7D">
            <w:pPr>
              <w:rPr>
                <w:rFonts w:cs="Arial"/>
                <w:sz w:val="20"/>
                <w:szCs w:val="20"/>
              </w:rPr>
            </w:pPr>
            <w:r w:rsidRPr="007959C8">
              <w:rPr>
                <w:rFonts w:cs="Arial"/>
                <w:sz w:val="20"/>
                <w:szCs w:val="20"/>
              </w:rPr>
              <w:t>JK</w:t>
            </w:r>
          </w:p>
        </w:tc>
        <w:tc>
          <w:tcPr>
            <w:tcW w:w="1276" w:type="dxa"/>
            <w:vAlign w:val="center"/>
          </w:tcPr>
          <w:p w:rsidR="004D4D0F" w:rsidRPr="007959C8" w:rsidRDefault="004D4D0F" w:rsidP="00820B7D">
            <w:pPr>
              <w:rPr>
                <w:rFonts w:cs="Arial"/>
                <w:sz w:val="20"/>
                <w:szCs w:val="20"/>
              </w:rPr>
            </w:pPr>
            <w:r w:rsidRPr="007959C8">
              <w:rPr>
                <w:rFonts w:cs="Arial"/>
                <w:sz w:val="20"/>
                <w:szCs w:val="20"/>
              </w:rPr>
              <w:t>2011-11-30</w:t>
            </w:r>
          </w:p>
        </w:tc>
      </w:tr>
    </w:tbl>
    <w:p w:rsidR="004D4D0F" w:rsidRPr="007959C8" w:rsidRDefault="004D4D0F" w:rsidP="004D4D0F">
      <w:pPr>
        <w:rPr>
          <w:rFonts w:cs="Arial"/>
          <w:lang w:eastAsia="pl-PL"/>
        </w:rPr>
      </w:pPr>
    </w:p>
    <w:p w:rsidR="004D4D0F" w:rsidRPr="007959C8" w:rsidRDefault="004D4D0F" w:rsidP="004D4D0F">
      <w:pPr>
        <w:rPr>
          <w:rFonts w:cs="Arial"/>
          <w:sz w:val="18"/>
          <w:szCs w:val="18"/>
        </w:rPr>
      </w:pPr>
      <w:r w:rsidRPr="007959C8">
        <w:rPr>
          <w:rFonts w:cs="Arial"/>
          <w:sz w:val="18"/>
          <w:szCs w:val="18"/>
        </w:rPr>
        <w:t xml:space="preserve">  (*) Akcje: W = Wstaw, Z = Zamień, We = Weryfikuj, N = Nowy</w:t>
      </w:r>
    </w:p>
    <w:p w:rsidR="004D4D0F" w:rsidRPr="007959C8" w:rsidRDefault="004D4D0F" w:rsidP="004D4D0F">
      <w:pPr>
        <w:rPr>
          <w:rFonts w:cs="Arial"/>
          <w:sz w:val="18"/>
          <w:szCs w:val="18"/>
        </w:rPr>
      </w:pPr>
      <w:r w:rsidRPr="007959C8">
        <w:rPr>
          <w:rFonts w:cs="Arial"/>
          <w:sz w:val="18"/>
          <w:szCs w:val="18"/>
        </w:rPr>
        <w:t xml:space="preserve">  (**) Rozdziały: W = Wszystkie</w:t>
      </w:r>
    </w:p>
    <w:p w:rsidR="004D4D0F" w:rsidRPr="007959C8" w:rsidRDefault="004D4D0F" w:rsidP="004D4D0F">
      <w:pPr>
        <w:rPr>
          <w:rFonts w:cs="Arial"/>
          <w:sz w:val="18"/>
          <w:szCs w:val="18"/>
        </w:rPr>
      </w:pPr>
      <w:r w:rsidRPr="007959C8">
        <w:rPr>
          <w:rFonts w:cs="Arial"/>
          <w:sz w:val="18"/>
          <w:szCs w:val="18"/>
        </w:rPr>
        <w:t xml:space="preserve"> (***) Autorzy: Inicjały – szczegóły w Metryce dokumentu</w:t>
      </w:r>
    </w:p>
    <w:p w:rsidR="004D4D0F" w:rsidRPr="007959C8" w:rsidRDefault="004D4D0F" w:rsidP="004D4D0F">
      <w:pPr>
        <w:pStyle w:val="SimpleText"/>
        <w:spacing w:before="0" w:after="0"/>
        <w:ind w:left="0"/>
        <w:jc w:val="both"/>
        <w:rPr>
          <w:rFonts w:ascii="Arial" w:hAnsi="Arial" w:cs="Arial"/>
        </w:rPr>
      </w:pPr>
    </w:p>
    <w:p w:rsidR="004D4D0F" w:rsidRPr="007959C8" w:rsidRDefault="004D4D0F" w:rsidP="004D4D0F">
      <w:pPr>
        <w:pStyle w:val="SimpleText"/>
        <w:spacing w:before="0" w:after="0"/>
        <w:ind w:left="0"/>
        <w:jc w:val="both"/>
        <w:rPr>
          <w:rFonts w:ascii="Arial" w:hAnsi="Arial" w:cs="Arial"/>
        </w:rPr>
      </w:pPr>
    </w:p>
    <w:p w:rsidR="004D4D0F" w:rsidRPr="007959C8" w:rsidRDefault="00C25FF6" w:rsidP="004D4D0F">
      <w:pPr>
        <w:pStyle w:val="SimpleText"/>
        <w:spacing w:before="0" w:after="0"/>
        <w:ind w:left="72"/>
        <w:jc w:val="both"/>
        <w:rPr>
          <w:rFonts w:ascii="Arial" w:hAnsi="Arial" w:cs="Arial"/>
          <w:b/>
        </w:rPr>
      </w:pPr>
      <w:r w:rsidRPr="007959C8">
        <w:rPr>
          <w:rFonts w:ascii="Arial" w:hAnsi="Arial" w:cs="Arial"/>
          <w:b/>
        </w:rPr>
        <w:t>W.7</w:t>
      </w:r>
      <w:r w:rsidR="00003369" w:rsidRPr="007959C8">
        <w:rPr>
          <w:rFonts w:ascii="Arial" w:hAnsi="Arial" w:cs="Arial"/>
          <w:b/>
        </w:rPr>
        <w:t>.5</w:t>
      </w:r>
      <w:r w:rsidR="00067E9C" w:rsidRPr="007959C8">
        <w:rPr>
          <w:rFonts w:ascii="Arial" w:hAnsi="Arial" w:cs="Arial"/>
          <w:b/>
        </w:rPr>
        <w:t xml:space="preserve">. </w:t>
      </w:r>
      <w:r w:rsidR="004D4D0F" w:rsidRPr="007959C8">
        <w:rPr>
          <w:rFonts w:ascii="Arial" w:hAnsi="Arial" w:cs="Arial"/>
          <w:b/>
        </w:rPr>
        <w:t>Spisy treści, tabel oraz rysunków</w:t>
      </w:r>
    </w:p>
    <w:p w:rsidR="004D4D0F" w:rsidRPr="007959C8" w:rsidRDefault="004D4D0F" w:rsidP="004D4D0F">
      <w:pPr>
        <w:pStyle w:val="SimpleText"/>
        <w:spacing w:before="60" w:after="0"/>
        <w:ind w:left="74"/>
        <w:jc w:val="both"/>
        <w:rPr>
          <w:rFonts w:ascii="Arial" w:hAnsi="Arial" w:cs="Arial"/>
          <w:i/>
        </w:rPr>
      </w:pPr>
      <w:r w:rsidRPr="007959C8">
        <w:rPr>
          <w:rFonts w:ascii="Arial" w:hAnsi="Arial" w:cs="Arial"/>
        </w:rPr>
        <w:t>Każdy dokument musi zawierać co najmniej 3 poziomowy spis treści oraz spisy zamieszczonych w dokumencie tabel i rysunków ponumerowanych w kolejności w ramach całego dokumentu.</w:t>
      </w:r>
      <w:r w:rsidR="00B55161" w:rsidRPr="007959C8">
        <w:rPr>
          <w:rFonts w:ascii="Arial" w:hAnsi="Arial" w:cs="Arial"/>
        </w:rPr>
        <w:t xml:space="preserve"> Spisy</w:t>
      </w:r>
      <w:r w:rsidR="009049E6" w:rsidRPr="007959C8">
        <w:rPr>
          <w:rFonts w:ascii="Arial" w:hAnsi="Arial" w:cs="Arial"/>
        </w:rPr>
        <w:t xml:space="preserve"> muszą zawierać odniesienia do numerów stron.</w:t>
      </w:r>
    </w:p>
    <w:p w:rsidR="004D4D0F" w:rsidRPr="007959C8" w:rsidRDefault="004D4D0F" w:rsidP="004D4D0F">
      <w:pPr>
        <w:pStyle w:val="SimpleText"/>
        <w:spacing w:before="0" w:after="0"/>
        <w:ind w:left="72"/>
        <w:jc w:val="both"/>
        <w:rPr>
          <w:rFonts w:ascii="Arial" w:hAnsi="Arial" w:cs="Arial"/>
        </w:rPr>
      </w:pPr>
    </w:p>
    <w:p w:rsidR="00C25FF6" w:rsidRPr="007959C8" w:rsidRDefault="00C25FF6" w:rsidP="004D4D0F">
      <w:pPr>
        <w:pStyle w:val="SimpleText"/>
        <w:spacing w:before="0" w:after="0"/>
        <w:ind w:left="72"/>
        <w:jc w:val="both"/>
        <w:rPr>
          <w:rFonts w:ascii="Arial" w:hAnsi="Arial" w:cs="Arial"/>
        </w:rPr>
      </w:pPr>
    </w:p>
    <w:p w:rsidR="00067E9C" w:rsidRPr="007959C8" w:rsidRDefault="00C25FF6" w:rsidP="004D4D0F">
      <w:pPr>
        <w:pStyle w:val="SimpleText"/>
        <w:spacing w:before="0" w:after="0"/>
        <w:ind w:left="72"/>
        <w:jc w:val="both"/>
        <w:rPr>
          <w:rFonts w:ascii="Arial" w:hAnsi="Arial" w:cs="Arial"/>
          <w:b/>
        </w:rPr>
      </w:pPr>
      <w:r w:rsidRPr="007959C8">
        <w:rPr>
          <w:rFonts w:ascii="Arial" w:hAnsi="Arial" w:cs="Arial"/>
          <w:b/>
        </w:rPr>
        <w:t>W.7</w:t>
      </w:r>
      <w:r w:rsidR="00003369" w:rsidRPr="007959C8">
        <w:rPr>
          <w:rFonts w:ascii="Arial" w:hAnsi="Arial" w:cs="Arial"/>
          <w:b/>
        </w:rPr>
        <w:t>.6</w:t>
      </w:r>
      <w:r w:rsidR="00CA3C59" w:rsidRPr="007959C8">
        <w:rPr>
          <w:rFonts w:ascii="Arial" w:hAnsi="Arial" w:cs="Arial"/>
          <w:b/>
        </w:rPr>
        <w:t xml:space="preserve">. </w:t>
      </w:r>
      <w:r w:rsidR="00067E9C" w:rsidRPr="007959C8">
        <w:rPr>
          <w:rFonts w:ascii="Arial" w:hAnsi="Arial" w:cs="Arial"/>
          <w:b/>
        </w:rPr>
        <w:t>Wstęp</w:t>
      </w:r>
    </w:p>
    <w:p w:rsidR="00CA3C59" w:rsidRPr="007959C8" w:rsidRDefault="00CA3C59" w:rsidP="00035EB7">
      <w:pPr>
        <w:pStyle w:val="SimpleText"/>
        <w:spacing w:before="0" w:after="0"/>
        <w:ind w:left="72"/>
        <w:jc w:val="both"/>
        <w:rPr>
          <w:rFonts w:ascii="Arial" w:hAnsi="Arial" w:cs="Arial"/>
          <w:b/>
          <w:i/>
        </w:rPr>
      </w:pPr>
    </w:p>
    <w:p w:rsidR="004D4D0F" w:rsidRPr="007959C8" w:rsidRDefault="00C25FF6" w:rsidP="00035EB7">
      <w:pPr>
        <w:pStyle w:val="SimpleText"/>
        <w:spacing w:before="0" w:after="0"/>
        <w:ind w:left="72"/>
        <w:jc w:val="both"/>
        <w:rPr>
          <w:rFonts w:ascii="Arial" w:hAnsi="Arial" w:cs="Arial"/>
          <w:b/>
          <w:i/>
        </w:rPr>
      </w:pPr>
      <w:r w:rsidRPr="007959C8">
        <w:rPr>
          <w:rFonts w:ascii="Arial" w:hAnsi="Arial" w:cs="Arial"/>
          <w:b/>
          <w:i/>
        </w:rPr>
        <w:t>W.7</w:t>
      </w:r>
      <w:r w:rsidR="00003369" w:rsidRPr="007959C8">
        <w:rPr>
          <w:rFonts w:ascii="Arial" w:hAnsi="Arial" w:cs="Arial"/>
          <w:b/>
          <w:i/>
        </w:rPr>
        <w:t>.6</w:t>
      </w:r>
      <w:r w:rsidR="00CA3C59" w:rsidRPr="007959C8">
        <w:rPr>
          <w:rFonts w:ascii="Arial" w:hAnsi="Arial" w:cs="Arial"/>
          <w:b/>
          <w:i/>
        </w:rPr>
        <w:t xml:space="preserve">.1. </w:t>
      </w:r>
      <w:r w:rsidR="004D4D0F" w:rsidRPr="007959C8">
        <w:rPr>
          <w:rFonts w:ascii="Arial" w:hAnsi="Arial" w:cs="Arial"/>
          <w:b/>
          <w:i/>
        </w:rPr>
        <w:t>Cel dokumentu</w:t>
      </w:r>
    </w:p>
    <w:p w:rsidR="004D4D0F" w:rsidRPr="007959C8" w:rsidRDefault="004D4D0F" w:rsidP="00035EB7">
      <w:pPr>
        <w:pStyle w:val="SimpleText"/>
        <w:spacing w:before="60" w:after="0"/>
        <w:ind w:left="74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t>Ta sekcja zawiera określenie przeznaczenia dokumentu oraz wszystkich istotnych zadań, jakie ma on spełniać.</w:t>
      </w:r>
    </w:p>
    <w:p w:rsidR="004D4D0F" w:rsidRPr="007959C8" w:rsidRDefault="004D4D0F" w:rsidP="00035EB7">
      <w:pPr>
        <w:pStyle w:val="SimpleText"/>
        <w:spacing w:before="0" w:after="0"/>
        <w:ind w:left="72"/>
        <w:jc w:val="both"/>
        <w:rPr>
          <w:rFonts w:ascii="Arial" w:hAnsi="Arial" w:cs="Arial"/>
        </w:rPr>
      </w:pPr>
    </w:p>
    <w:p w:rsidR="00C25FF6" w:rsidRPr="007959C8" w:rsidRDefault="00C25FF6" w:rsidP="00035EB7">
      <w:pPr>
        <w:pStyle w:val="SimpleText"/>
        <w:spacing w:before="0" w:after="0"/>
        <w:ind w:left="72"/>
        <w:jc w:val="both"/>
        <w:rPr>
          <w:rFonts w:ascii="Arial" w:hAnsi="Arial" w:cs="Arial"/>
        </w:rPr>
      </w:pPr>
    </w:p>
    <w:p w:rsidR="004D4D0F" w:rsidRPr="007959C8" w:rsidRDefault="00C25FF6" w:rsidP="00035EB7">
      <w:pPr>
        <w:pStyle w:val="SimpleText"/>
        <w:spacing w:before="0" w:after="0"/>
        <w:ind w:left="72"/>
        <w:jc w:val="both"/>
        <w:rPr>
          <w:rFonts w:ascii="Arial" w:hAnsi="Arial" w:cs="Arial"/>
          <w:b/>
          <w:i/>
        </w:rPr>
      </w:pPr>
      <w:r w:rsidRPr="007959C8">
        <w:rPr>
          <w:rFonts w:ascii="Arial" w:hAnsi="Arial" w:cs="Arial"/>
          <w:b/>
          <w:i/>
        </w:rPr>
        <w:t>W.7</w:t>
      </w:r>
      <w:r w:rsidR="00003369" w:rsidRPr="007959C8">
        <w:rPr>
          <w:rFonts w:ascii="Arial" w:hAnsi="Arial" w:cs="Arial"/>
          <w:b/>
          <w:i/>
        </w:rPr>
        <w:t>.6</w:t>
      </w:r>
      <w:r w:rsidR="00CA3C59" w:rsidRPr="007959C8">
        <w:rPr>
          <w:rFonts w:ascii="Arial" w:hAnsi="Arial" w:cs="Arial"/>
          <w:b/>
          <w:i/>
        </w:rPr>
        <w:t xml:space="preserve">.2. </w:t>
      </w:r>
      <w:r w:rsidR="004D4D0F" w:rsidRPr="007959C8">
        <w:rPr>
          <w:rFonts w:ascii="Arial" w:hAnsi="Arial" w:cs="Arial"/>
          <w:b/>
          <w:i/>
        </w:rPr>
        <w:t>Zastosowanie</w:t>
      </w:r>
    </w:p>
    <w:p w:rsidR="004D4D0F" w:rsidRPr="007959C8" w:rsidRDefault="004D4D0F" w:rsidP="00035EB7">
      <w:pPr>
        <w:pStyle w:val="SimpleText"/>
        <w:spacing w:before="60" w:after="0"/>
        <w:ind w:left="74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t>W tej sekcji należy opisać zakres tematyczny, do której odnosi się tworzony dokument.</w:t>
      </w:r>
    </w:p>
    <w:p w:rsidR="004D4D0F" w:rsidRPr="007959C8" w:rsidRDefault="004D4D0F" w:rsidP="00035EB7">
      <w:pPr>
        <w:pStyle w:val="SimpleText"/>
        <w:spacing w:before="0" w:after="0"/>
        <w:ind w:left="0"/>
        <w:jc w:val="both"/>
        <w:rPr>
          <w:rFonts w:ascii="Arial" w:hAnsi="Arial" w:cs="Arial"/>
        </w:rPr>
      </w:pPr>
    </w:p>
    <w:p w:rsidR="00C25FF6" w:rsidRPr="007959C8" w:rsidRDefault="00C25FF6" w:rsidP="00035EB7">
      <w:pPr>
        <w:pStyle w:val="SimpleText"/>
        <w:spacing w:before="0" w:after="0"/>
        <w:ind w:left="0"/>
        <w:jc w:val="both"/>
        <w:rPr>
          <w:rFonts w:ascii="Arial" w:hAnsi="Arial" w:cs="Arial"/>
        </w:rPr>
      </w:pPr>
    </w:p>
    <w:p w:rsidR="004D4D0F" w:rsidRPr="007959C8" w:rsidRDefault="00C25FF6" w:rsidP="00035EB7">
      <w:pPr>
        <w:pStyle w:val="SimpleText"/>
        <w:spacing w:before="0" w:after="0"/>
        <w:ind w:left="72"/>
        <w:jc w:val="both"/>
        <w:rPr>
          <w:rFonts w:ascii="Arial" w:hAnsi="Arial" w:cs="Arial"/>
          <w:b/>
          <w:i/>
        </w:rPr>
      </w:pPr>
      <w:r w:rsidRPr="007959C8">
        <w:rPr>
          <w:rFonts w:ascii="Arial" w:hAnsi="Arial" w:cs="Arial"/>
          <w:b/>
          <w:i/>
        </w:rPr>
        <w:t>W.7</w:t>
      </w:r>
      <w:r w:rsidR="00003369" w:rsidRPr="007959C8">
        <w:rPr>
          <w:rFonts w:ascii="Arial" w:hAnsi="Arial" w:cs="Arial"/>
          <w:b/>
          <w:i/>
        </w:rPr>
        <w:t>.6</w:t>
      </w:r>
      <w:r w:rsidR="00CA3C59" w:rsidRPr="007959C8">
        <w:rPr>
          <w:rFonts w:ascii="Arial" w:hAnsi="Arial" w:cs="Arial"/>
          <w:b/>
          <w:i/>
        </w:rPr>
        <w:t xml:space="preserve">.3. </w:t>
      </w:r>
      <w:r w:rsidR="004D4D0F" w:rsidRPr="007959C8">
        <w:rPr>
          <w:rFonts w:ascii="Arial" w:hAnsi="Arial" w:cs="Arial"/>
          <w:b/>
          <w:i/>
        </w:rPr>
        <w:t>Dokumenty obowiązujące i pomocnicze</w:t>
      </w:r>
    </w:p>
    <w:p w:rsidR="004D4D0F" w:rsidRPr="007959C8" w:rsidRDefault="004D4D0F" w:rsidP="00035EB7">
      <w:pPr>
        <w:pStyle w:val="SimpleText"/>
        <w:spacing w:before="60" w:after="0"/>
        <w:ind w:left="74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t>Sekcja ta zawiera odniesienie do dokumentów obowiązujących, czyli takich, które muszą być wyraźnie wymienione w dokumencie, a zawierają wymagania obowiązujące przy tworzeniu dokumentu (wymagania, które muszą być spełnione i których spełnienie można zweryfikować) oraz do dokumentów pomocniczych, czyli takich, które mogą być wymienione w tekście dokumentu i nie zawierają obowiązujących wymagań. Odwołania do dokumentów powinny być jednoznaczne.</w:t>
      </w:r>
    </w:p>
    <w:p w:rsidR="004D4D0F" w:rsidRPr="007959C8" w:rsidRDefault="004D4D0F" w:rsidP="004D4D0F">
      <w:pPr>
        <w:pStyle w:val="SimpleText"/>
        <w:spacing w:before="60" w:after="0"/>
        <w:ind w:left="74"/>
        <w:jc w:val="both"/>
        <w:rPr>
          <w:rFonts w:ascii="Arial" w:hAnsi="Arial" w:cs="Arial"/>
        </w:rPr>
      </w:pPr>
    </w:p>
    <w:p w:rsidR="004D4D0F" w:rsidRPr="007959C8" w:rsidRDefault="004D4D0F" w:rsidP="004D4D0F">
      <w:pPr>
        <w:pStyle w:val="SimpleText"/>
        <w:spacing w:before="0" w:after="0"/>
        <w:ind w:left="72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t>Poniżej zamieszczono wzór tabeli dokumentów obowiązujących i pomocniczych.</w:t>
      </w:r>
    </w:p>
    <w:p w:rsidR="004D4D0F" w:rsidRPr="007959C8" w:rsidRDefault="004D4D0F" w:rsidP="004D4D0F">
      <w:pPr>
        <w:pStyle w:val="SimpleText"/>
        <w:spacing w:before="0" w:after="0"/>
        <w:ind w:left="72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1E0"/>
      </w:tblPr>
      <w:tblGrid>
        <w:gridCol w:w="470"/>
        <w:gridCol w:w="567"/>
        <w:gridCol w:w="4111"/>
        <w:gridCol w:w="1889"/>
        <w:gridCol w:w="826"/>
        <w:gridCol w:w="1380"/>
      </w:tblGrid>
      <w:tr w:rsidR="00F63251" w:rsidRPr="007959C8" w:rsidTr="00FE34D1">
        <w:trPr>
          <w:jc w:val="center"/>
        </w:trPr>
        <w:tc>
          <w:tcPr>
            <w:tcW w:w="447" w:type="dxa"/>
            <w:shd w:val="clear" w:color="auto" w:fill="C0C0C0"/>
            <w:vAlign w:val="center"/>
          </w:tcPr>
          <w:p w:rsidR="004D4D0F" w:rsidRPr="007959C8" w:rsidRDefault="004D4D0F" w:rsidP="00B678D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59C8">
              <w:rPr>
                <w:rFonts w:cs="Arial"/>
                <w:b/>
                <w:sz w:val="20"/>
                <w:szCs w:val="20"/>
              </w:rPr>
              <w:t>Lp</w:t>
            </w:r>
            <w:r w:rsidR="004C1C67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C0C0C0"/>
            <w:vAlign w:val="center"/>
          </w:tcPr>
          <w:p w:rsidR="004D4D0F" w:rsidRPr="007959C8" w:rsidRDefault="004D4D0F" w:rsidP="00B678D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59C8">
              <w:rPr>
                <w:rFonts w:cs="Arial"/>
                <w:b/>
                <w:sz w:val="20"/>
                <w:szCs w:val="20"/>
              </w:rPr>
              <w:t>ID</w:t>
            </w:r>
          </w:p>
        </w:tc>
        <w:tc>
          <w:tcPr>
            <w:tcW w:w="4111" w:type="dxa"/>
            <w:shd w:val="clear" w:color="auto" w:fill="C0C0C0"/>
            <w:vAlign w:val="center"/>
          </w:tcPr>
          <w:p w:rsidR="004D4D0F" w:rsidRPr="007959C8" w:rsidRDefault="004D4D0F" w:rsidP="00B678D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59C8">
              <w:rPr>
                <w:rFonts w:cs="Arial"/>
                <w:b/>
                <w:sz w:val="20"/>
                <w:szCs w:val="20"/>
              </w:rPr>
              <w:t>Nazwa</w:t>
            </w:r>
          </w:p>
        </w:tc>
        <w:tc>
          <w:tcPr>
            <w:tcW w:w="1889" w:type="dxa"/>
            <w:shd w:val="clear" w:color="auto" w:fill="C0C0C0"/>
            <w:vAlign w:val="center"/>
          </w:tcPr>
          <w:p w:rsidR="004D4D0F" w:rsidRPr="007959C8" w:rsidRDefault="004D4D0F" w:rsidP="00B678D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59C8">
              <w:rPr>
                <w:rFonts w:cs="Arial"/>
                <w:b/>
                <w:sz w:val="20"/>
                <w:szCs w:val="20"/>
              </w:rPr>
              <w:t>Oznaczenie</w:t>
            </w:r>
          </w:p>
        </w:tc>
        <w:tc>
          <w:tcPr>
            <w:tcW w:w="826" w:type="dxa"/>
            <w:shd w:val="clear" w:color="auto" w:fill="C0C0C0"/>
            <w:vAlign w:val="center"/>
          </w:tcPr>
          <w:p w:rsidR="004D4D0F" w:rsidRPr="007959C8" w:rsidRDefault="004D4D0F" w:rsidP="00B678D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59C8">
              <w:rPr>
                <w:rFonts w:cs="Arial"/>
                <w:b/>
                <w:sz w:val="20"/>
                <w:szCs w:val="20"/>
              </w:rPr>
              <w:t>Wersja</w:t>
            </w:r>
          </w:p>
        </w:tc>
        <w:tc>
          <w:tcPr>
            <w:tcW w:w="1380" w:type="dxa"/>
            <w:shd w:val="clear" w:color="auto" w:fill="C0C0C0"/>
            <w:vAlign w:val="center"/>
          </w:tcPr>
          <w:p w:rsidR="004D4D0F" w:rsidRPr="007959C8" w:rsidRDefault="004D4D0F" w:rsidP="00B678D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59C8">
              <w:rPr>
                <w:rFonts w:cs="Arial"/>
                <w:b/>
                <w:sz w:val="20"/>
                <w:szCs w:val="20"/>
              </w:rPr>
              <w:t>Data</w:t>
            </w:r>
          </w:p>
        </w:tc>
      </w:tr>
      <w:tr w:rsidR="004D4D0F" w:rsidRPr="007959C8" w:rsidTr="00250914">
        <w:trPr>
          <w:jc w:val="center"/>
        </w:trPr>
        <w:tc>
          <w:tcPr>
            <w:tcW w:w="447" w:type="dxa"/>
            <w:vAlign w:val="center"/>
          </w:tcPr>
          <w:p w:rsidR="004D4D0F" w:rsidRPr="007959C8" w:rsidRDefault="004D4D0F" w:rsidP="00B678DC">
            <w:pPr>
              <w:rPr>
                <w:rFonts w:cs="Arial"/>
                <w:sz w:val="20"/>
                <w:szCs w:val="20"/>
              </w:rPr>
            </w:pPr>
            <w:r w:rsidRPr="007959C8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4D0F" w:rsidRPr="007959C8" w:rsidRDefault="004D4D0F" w:rsidP="00B678DC">
            <w:pPr>
              <w:rPr>
                <w:rFonts w:cs="Arial"/>
                <w:sz w:val="20"/>
                <w:szCs w:val="20"/>
              </w:rPr>
            </w:pPr>
            <w:r w:rsidRPr="007959C8">
              <w:rPr>
                <w:rFonts w:cs="Arial"/>
                <w:sz w:val="20"/>
                <w:szCs w:val="20"/>
              </w:rPr>
              <w:t>D01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D4D0F" w:rsidRPr="007959C8" w:rsidRDefault="00DA094C" w:rsidP="005466BB">
            <w:pPr>
              <w:rPr>
                <w:rFonts w:cs="Arial"/>
                <w:sz w:val="20"/>
                <w:szCs w:val="20"/>
              </w:rPr>
            </w:pPr>
            <w:r w:rsidRPr="007959C8">
              <w:rPr>
                <w:rFonts w:cs="Arial"/>
                <w:sz w:val="20"/>
                <w:szCs w:val="20"/>
              </w:rPr>
              <w:t>PUESC.</w:t>
            </w:r>
            <w:r w:rsidR="005466BB" w:rsidRPr="007959C8">
              <w:rPr>
                <w:rFonts w:cs="Arial"/>
                <w:sz w:val="20"/>
                <w:szCs w:val="20"/>
              </w:rPr>
              <w:t>P</w:t>
            </w:r>
            <w:r w:rsidRPr="007959C8">
              <w:rPr>
                <w:rFonts w:cs="Arial"/>
                <w:sz w:val="20"/>
                <w:szCs w:val="20"/>
              </w:rPr>
              <w:t>.4.</w:t>
            </w:r>
            <w:r w:rsidR="00EE2053">
              <w:rPr>
                <w:rFonts w:cs="Arial"/>
                <w:sz w:val="20"/>
                <w:szCs w:val="20"/>
              </w:rPr>
              <w:t>1</w:t>
            </w:r>
            <w:r w:rsidR="004D4D0F" w:rsidRPr="007959C8">
              <w:rPr>
                <w:rFonts w:cs="Arial"/>
                <w:sz w:val="20"/>
                <w:szCs w:val="20"/>
              </w:rPr>
              <w:t>- Założenia Projektu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D4D0F" w:rsidRPr="007959C8" w:rsidRDefault="00DA094C" w:rsidP="00B678DC">
            <w:pPr>
              <w:rPr>
                <w:rFonts w:cs="Arial"/>
                <w:sz w:val="20"/>
                <w:szCs w:val="20"/>
              </w:rPr>
            </w:pPr>
            <w:r w:rsidRPr="007959C8">
              <w:rPr>
                <w:rFonts w:cs="Arial"/>
                <w:sz w:val="20"/>
                <w:szCs w:val="20"/>
              </w:rPr>
              <w:t>PUESCDC4</w:t>
            </w:r>
            <w:r w:rsidR="00EE2053">
              <w:rPr>
                <w:rFonts w:cs="Arial"/>
                <w:sz w:val="20"/>
                <w:szCs w:val="20"/>
              </w:rPr>
              <w:t>1</w:t>
            </w:r>
            <w:r w:rsidR="004D4D0F" w:rsidRPr="007959C8">
              <w:rPr>
                <w:rFonts w:cs="Arial"/>
                <w:sz w:val="20"/>
                <w:szCs w:val="20"/>
              </w:rPr>
              <w:t>-ZPR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D4D0F" w:rsidRPr="007959C8" w:rsidRDefault="004D4D0F" w:rsidP="00B678DC">
            <w:pPr>
              <w:rPr>
                <w:rFonts w:cs="Arial"/>
                <w:sz w:val="20"/>
                <w:szCs w:val="20"/>
              </w:rPr>
            </w:pPr>
            <w:r w:rsidRPr="007959C8">
              <w:rPr>
                <w:rFonts w:cs="Arial"/>
                <w:sz w:val="20"/>
                <w:szCs w:val="20"/>
              </w:rPr>
              <w:t>2.00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4D4D0F" w:rsidRPr="007959C8" w:rsidRDefault="00DA094C" w:rsidP="00B678DC">
            <w:pPr>
              <w:rPr>
                <w:rFonts w:cs="Arial"/>
                <w:sz w:val="20"/>
                <w:szCs w:val="20"/>
              </w:rPr>
            </w:pPr>
            <w:r w:rsidRPr="007959C8">
              <w:rPr>
                <w:rFonts w:cs="Arial"/>
                <w:sz w:val="20"/>
                <w:szCs w:val="20"/>
              </w:rPr>
              <w:t>2016</w:t>
            </w:r>
            <w:r w:rsidR="004D4D0F" w:rsidRPr="007959C8">
              <w:rPr>
                <w:rFonts w:cs="Arial"/>
                <w:sz w:val="20"/>
                <w:szCs w:val="20"/>
              </w:rPr>
              <w:t>-07-09</w:t>
            </w:r>
          </w:p>
        </w:tc>
      </w:tr>
      <w:tr w:rsidR="004D4D0F" w:rsidRPr="007959C8" w:rsidTr="00250914">
        <w:trPr>
          <w:jc w:val="center"/>
        </w:trPr>
        <w:tc>
          <w:tcPr>
            <w:tcW w:w="447" w:type="dxa"/>
            <w:vAlign w:val="center"/>
          </w:tcPr>
          <w:p w:rsidR="004D4D0F" w:rsidRPr="007959C8" w:rsidRDefault="004D4D0F" w:rsidP="00B678DC">
            <w:pPr>
              <w:rPr>
                <w:rFonts w:cs="Arial"/>
                <w:sz w:val="20"/>
                <w:szCs w:val="20"/>
              </w:rPr>
            </w:pPr>
            <w:r w:rsidRPr="007959C8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4D0F" w:rsidRPr="007959C8" w:rsidRDefault="004D4D0F" w:rsidP="00B678DC">
            <w:pPr>
              <w:rPr>
                <w:rFonts w:cs="Arial"/>
                <w:sz w:val="20"/>
                <w:szCs w:val="20"/>
              </w:rPr>
            </w:pPr>
            <w:r w:rsidRPr="007959C8">
              <w:rPr>
                <w:rFonts w:cs="Arial"/>
                <w:sz w:val="20"/>
                <w:szCs w:val="20"/>
              </w:rPr>
              <w:t>D02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D4D0F" w:rsidRPr="007959C8" w:rsidRDefault="00F253C8" w:rsidP="005466BB">
            <w:pPr>
              <w:rPr>
                <w:rFonts w:cs="Arial"/>
                <w:sz w:val="20"/>
                <w:szCs w:val="20"/>
              </w:rPr>
            </w:pPr>
            <w:r w:rsidRPr="007959C8">
              <w:rPr>
                <w:rFonts w:cs="Arial"/>
                <w:sz w:val="20"/>
                <w:szCs w:val="20"/>
              </w:rPr>
              <w:t>PUESC.</w:t>
            </w:r>
            <w:r w:rsidR="005466BB" w:rsidRPr="007959C8">
              <w:rPr>
                <w:rFonts w:cs="Arial"/>
                <w:sz w:val="20"/>
                <w:szCs w:val="20"/>
              </w:rPr>
              <w:t>P</w:t>
            </w:r>
            <w:r w:rsidRPr="007959C8">
              <w:rPr>
                <w:rFonts w:cs="Arial"/>
                <w:sz w:val="20"/>
                <w:szCs w:val="20"/>
              </w:rPr>
              <w:t>.4.</w:t>
            </w:r>
            <w:r w:rsidR="00EE2053">
              <w:rPr>
                <w:rFonts w:cs="Arial"/>
                <w:sz w:val="20"/>
                <w:szCs w:val="20"/>
              </w:rPr>
              <w:t>1</w:t>
            </w:r>
            <w:r w:rsidR="004D4D0F" w:rsidRPr="007959C8">
              <w:rPr>
                <w:rFonts w:cs="Arial"/>
                <w:sz w:val="20"/>
                <w:szCs w:val="20"/>
              </w:rPr>
              <w:t xml:space="preserve"> - Plan Etapu Inicjowania Projektu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D4D0F" w:rsidRPr="007959C8" w:rsidRDefault="00F253C8" w:rsidP="00B678DC">
            <w:pPr>
              <w:rPr>
                <w:rFonts w:cs="Arial"/>
                <w:sz w:val="20"/>
                <w:szCs w:val="20"/>
              </w:rPr>
            </w:pPr>
            <w:r w:rsidRPr="007959C8">
              <w:rPr>
                <w:rFonts w:cs="Arial"/>
                <w:sz w:val="20"/>
                <w:szCs w:val="20"/>
              </w:rPr>
              <w:t>PUESCDC4</w:t>
            </w:r>
            <w:r w:rsidR="00EE2053">
              <w:rPr>
                <w:rFonts w:cs="Arial"/>
                <w:sz w:val="20"/>
                <w:szCs w:val="20"/>
              </w:rPr>
              <w:t>1</w:t>
            </w:r>
            <w:r w:rsidR="004D4D0F" w:rsidRPr="007959C8">
              <w:rPr>
                <w:rFonts w:cs="Arial"/>
                <w:sz w:val="20"/>
                <w:szCs w:val="20"/>
              </w:rPr>
              <w:t>-PLE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D4D0F" w:rsidRPr="007959C8" w:rsidRDefault="004D4D0F" w:rsidP="00B678DC">
            <w:pPr>
              <w:rPr>
                <w:rFonts w:cs="Arial"/>
                <w:sz w:val="20"/>
                <w:szCs w:val="20"/>
              </w:rPr>
            </w:pPr>
            <w:r w:rsidRPr="007959C8">
              <w:rPr>
                <w:rFonts w:cs="Arial"/>
                <w:sz w:val="20"/>
                <w:szCs w:val="20"/>
              </w:rPr>
              <w:t>2.00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4D4D0F" w:rsidRPr="007959C8" w:rsidRDefault="00F253C8" w:rsidP="00B678DC">
            <w:pPr>
              <w:rPr>
                <w:rFonts w:cs="Arial"/>
                <w:sz w:val="20"/>
                <w:szCs w:val="20"/>
              </w:rPr>
            </w:pPr>
            <w:r w:rsidRPr="007959C8">
              <w:rPr>
                <w:rFonts w:cs="Arial"/>
                <w:sz w:val="20"/>
                <w:szCs w:val="20"/>
              </w:rPr>
              <w:t>2016</w:t>
            </w:r>
            <w:r w:rsidR="004D4D0F" w:rsidRPr="007959C8">
              <w:rPr>
                <w:rFonts w:cs="Arial"/>
                <w:sz w:val="20"/>
                <w:szCs w:val="20"/>
              </w:rPr>
              <w:t>-07-09</w:t>
            </w:r>
          </w:p>
        </w:tc>
      </w:tr>
    </w:tbl>
    <w:p w:rsidR="004D4D0F" w:rsidRPr="007959C8" w:rsidRDefault="004D4D0F" w:rsidP="004D4D0F">
      <w:pPr>
        <w:pStyle w:val="SimpleText"/>
        <w:spacing w:before="0" w:after="0"/>
        <w:ind w:left="0"/>
        <w:jc w:val="both"/>
        <w:rPr>
          <w:rFonts w:ascii="Arial" w:hAnsi="Arial" w:cs="Arial"/>
        </w:rPr>
      </w:pPr>
    </w:p>
    <w:p w:rsidR="008D2F37" w:rsidRPr="007959C8" w:rsidRDefault="008D2F37" w:rsidP="004D4D0F">
      <w:pPr>
        <w:pStyle w:val="SimpleText"/>
        <w:spacing w:before="0" w:after="0"/>
        <w:ind w:left="0"/>
        <w:jc w:val="both"/>
        <w:rPr>
          <w:rFonts w:ascii="Arial" w:hAnsi="Arial" w:cs="Arial"/>
        </w:rPr>
      </w:pPr>
    </w:p>
    <w:p w:rsidR="004D4D0F" w:rsidRPr="007959C8" w:rsidRDefault="004D4D0F" w:rsidP="004D4D0F">
      <w:pPr>
        <w:pStyle w:val="SimpleText"/>
        <w:spacing w:before="0" w:after="0"/>
        <w:ind w:left="72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t xml:space="preserve">W poszczególne kolumny wprowadza się następujące dane: </w:t>
      </w:r>
    </w:p>
    <w:p w:rsidR="004D4D0F" w:rsidRPr="007959C8" w:rsidRDefault="004D4D0F" w:rsidP="004D4D0F">
      <w:pPr>
        <w:pStyle w:val="SimpleText"/>
        <w:spacing w:before="0" w:after="0"/>
        <w:ind w:left="72" w:firstLine="636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t>Lp. - liczba porządkowa pozycji,</w:t>
      </w:r>
    </w:p>
    <w:p w:rsidR="004D4D0F" w:rsidRPr="007959C8" w:rsidRDefault="004D4D0F" w:rsidP="004D4D0F">
      <w:pPr>
        <w:pStyle w:val="SimpleText"/>
        <w:spacing w:before="0" w:after="0"/>
        <w:ind w:left="72" w:firstLine="636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t xml:space="preserve">ID - identyfikator dokumentu, którym posługiwać się będzie autor w tekście, </w:t>
      </w:r>
    </w:p>
    <w:p w:rsidR="004D4D0F" w:rsidRPr="007959C8" w:rsidRDefault="004D4D0F" w:rsidP="004D4D0F">
      <w:pPr>
        <w:pStyle w:val="SimpleText"/>
        <w:spacing w:before="0" w:after="0"/>
        <w:ind w:left="72" w:firstLine="636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t>Nazwa – Nazwa dokumentu np. Plan Umowy,</w:t>
      </w:r>
    </w:p>
    <w:p w:rsidR="004D4D0F" w:rsidRPr="007959C8" w:rsidRDefault="004D4D0F" w:rsidP="004D4D0F">
      <w:pPr>
        <w:pStyle w:val="SimpleText"/>
        <w:spacing w:before="0" w:after="0"/>
        <w:ind w:left="72" w:firstLine="636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lastRenderedPageBreak/>
        <w:t>Oznaczenie - li</w:t>
      </w:r>
      <w:r w:rsidR="000D44AE" w:rsidRPr="007959C8">
        <w:rPr>
          <w:rFonts w:ascii="Arial" w:hAnsi="Arial" w:cs="Arial"/>
        </w:rPr>
        <w:t xml:space="preserve">terowy symbol dokumentu, np. </w:t>
      </w:r>
      <w:r w:rsidR="00B12421" w:rsidRPr="007959C8">
        <w:rPr>
          <w:rFonts w:ascii="Arial" w:hAnsi="Arial" w:cs="Arial"/>
        </w:rPr>
        <w:t>PUESCDC4</w:t>
      </w:r>
      <w:r w:rsidR="00EE2053">
        <w:rPr>
          <w:rFonts w:ascii="Arial" w:hAnsi="Arial" w:cs="Arial"/>
        </w:rPr>
        <w:t>1</w:t>
      </w:r>
      <w:r w:rsidRPr="007959C8">
        <w:rPr>
          <w:rFonts w:ascii="Arial" w:hAnsi="Arial" w:cs="Arial"/>
        </w:rPr>
        <w:t>-WMG,</w:t>
      </w:r>
    </w:p>
    <w:p w:rsidR="004D4D0F" w:rsidRPr="007959C8" w:rsidRDefault="004D4D0F" w:rsidP="004D4D0F">
      <w:pPr>
        <w:pStyle w:val="SimpleText"/>
        <w:spacing w:before="0" w:after="0"/>
        <w:ind w:left="72" w:firstLine="636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t>Wersja - Wersja dokumentu np. 1.01.</w:t>
      </w:r>
    </w:p>
    <w:p w:rsidR="004D4D0F" w:rsidRPr="007959C8" w:rsidRDefault="004D4D0F" w:rsidP="004D4D0F">
      <w:pPr>
        <w:pStyle w:val="SimpleText"/>
        <w:spacing w:before="0" w:after="0"/>
        <w:ind w:left="72" w:firstLine="636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t>Data – Data w</w:t>
      </w:r>
      <w:r w:rsidR="00B12421" w:rsidRPr="007959C8">
        <w:rPr>
          <w:rFonts w:ascii="Arial" w:hAnsi="Arial" w:cs="Arial"/>
        </w:rPr>
        <w:t>ydania wersji dokumentu np. 2016</w:t>
      </w:r>
      <w:r w:rsidRPr="007959C8">
        <w:rPr>
          <w:rFonts w:ascii="Arial" w:hAnsi="Arial" w:cs="Arial"/>
        </w:rPr>
        <w:t>-11-12</w:t>
      </w:r>
    </w:p>
    <w:p w:rsidR="004D4D0F" w:rsidRPr="007959C8" w:rsidRDefault="004D4D0F" w:rsidP="004D4D0F">
      <w:pPr>
        <w:pStyle w:val="SimpleText"/>
        <w:spacing w:before="0" w:after="0"/>
        <w:ind w:left="72"/>
        <w:jc w:val="both"/>
        <w:rPr>
          <w:rFonts w:ascii="Arial" w:hAnsi="Arial" w:cs="Arial"/>
        </w:rPr>
      </w:pPr>
    </w:p>
    <w:p w:rsidR="00C25FF6" w:rsidRPr="007959C8" w:rsidRDefault="00C25FF6" w:rsidP="004D4D0F">
      <w:pPr>
        <w:pStyle w:val="SimpleText"/>
        <w:spacing w:before="0" w:after="0"/>
        <w:ind w:left="72"/>
        <w:jc w:val="both"/>
        <w:rPr>
          <w:rFonts w:ascii="Arial" w:hAnsi="Arial" w:cs="Arial"/>
        </w:rPr>
      </w:pPr>
    </w:p>
    <w:p w:rsidR="004D4D0F" w:rsidRPr="007959C8" w:rsidRDefault="00C25FF6" w:rsidP="004D4D0F">
      <w:pPr>
        <w:pStyle w:val="SimpleText"/>
        <w:spacing w:before="0" w:after="0"/>
        <w:ind w:left="72"/>
        <w:jc w:val="both"/>
        <w:rPr>
          <w:rFonts w:ascii="Arial" w:hAnsi="Arial" w:cs="Arial"/>
          <w:b/>
          <w:i/>
        </w:rPr>
      </w:pPr>
      <w:r w:rsidRPr="007959C8">
        <w:rPr>
          <w:rFonts w:ascii="Arial" w:hAnsi="Arial" w:cs="Arial"/>
          <w:b/>
          <w:i/>
        </w:rPr>
        <w:t>W.7</w:t>
      </w:r>
      <w:r w:rsidR="00003369" w:rsidRPr="007959C8">
        <w:rPr>
          <w:rFonts w:ascii="Arial" w:hAnsi="Arial" w:cs="Arial"/>
          <w:b/>
          <w:i/>
        </w:rPr>
        <w:t>.6</w:t>
      </w:r>
      <w:r w:rsidR="00CA3C59" w:rsidRPr="007959C8">
        <w:rPr>
          <w:rFonts w:ascii="Arial" w:hAnsi="Arial" w:cs="Arial"/>
          <w:b/>
          <w:i/>
        </w:rPr>
        <w:t xml:space="preserve">.4. </w:t>
      </w:r>
      <w:r w:rsidR="004D4D0F" w:rsidRPr="007959C8">
        <w:rPr>
          <w:rFonts w:ascii="Arial" w:hAnsi="Arial" w:cs="Arial"/>
          <w:b/>
          <w:i/>
        </w:rPr>
        <w:t>Słownik przyjętych skrótów</w:t>
      </w:r>
      <w:r w:rsidR="00067E9C" w:rsidRPr="007959C8">
        <w:rPr>
          <w:rFonts w:ascii="Arial" w:hAnsi="Arial" w:cs="Arial"/>
          <w:b/>
          <w:i/>
        </w:rPr>
        <w:t>, akronimów</w:t>
      </w:r>
      <w:r w:rsidR="004D4D0F" w:rsidRPr="007959C8">
        <w:rPr>
          <w:rFonts w:ascii="Arial" w:hAnsi="Arial" w:cs="Arial"/>
          <w:b/>
          <w:i/>
        </w:rPr>
        <w:t xml:space="preserve"> i definicji</w:t>
      </w:r>
    </w:p>
    <w:p w:rsidR="00C25FF6" w:rsidRDefault="004D4D0F" w:rsidP="00BE0D22">
      <w:pPr>
        <w:pStyle w:val="SimpleText"/>
        <w:spacing w:before="60" w:after="0"/>
        <w:ind w:left="74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t xml:space="preserve">Dokumenty </w:t>
      </w:r>
      <w:r w:rsidR="009049E6" w:rsidRPr="007959C8">
        <w:rPr>
          <w:rFonts w:ascii="Arial" w:hAnsi="Arial" w:cs="Arial"/>
        </w:rPr>
        <w:t>powinny zawierać dwa</w:t>
      </w:r>
      <w:r w:rsidR="00527F34" w:rsidRPr="007959C8">
        <w:rPr>
          <w:rFonts w:ascii="Arial" w:hAnsi="Arial" w:cs="Arial"/>
        </w:rPr>
        <w:t xml:space="preserve"> </w:t>
      </w:r>
      <w:r w:rsidR="009049E6" w:rsidRPr="007959C8">
        <w:rPr>
          <w:rFonts w:ascii="Arial" w:hAnsi="Arial" w:cs="Arial"/>
        </w:rPr>
        <w:t>wykazy</w:t>
      </w:r>
      <w:r w:rsidRPr="007959C8">
        <w:rPr>
          <w:rFonts w:ascii="Arial" w:hAnsi="Arial" w:cs="Arial"/>
        </w:rPr>
        <w:t xml:space="preserve">: „Używane skróty i </w:t>
      </w:r>
      <w:r w:rsidR="009049E6" w:rsidRPr="007959C8">
        <w:rPr>
          <w:rFonts w:ascii="Arial" w:hAnsi="Arial" w:cs="Arial"/>
        </w:rPr>
        <w:t>akronimy” oraz „Definicje”. Oba</w:t>
      </w:r>
      <w:r w:rsidR="00527F34" w:rsidRPr="007959C8">
        <w:rPr>
          <w:rFonts w:ascii="Arial" w:hAnsi="Arial" w:cs="Arial"/>
        </w:rPr>
        <w:t xml:space="preserve"> </w:t>
      </w:r>
      <w:r w:rsidR="009049E6" w:rsidRPr="007959C8">
        <w:rPr>
          <w:rFonts w:ascii="Arial" w:hAnsi="Arial" w:cs="Arial"/>
        </w:rPr>
        <w:t>wykazy</w:t>
      </w:r>
      <w:r w:rsidRPr="007959C8">
        <w:rPr>
          <w:rFonts w:ascii="Arial" w:hAnsi="Arial" w:cs="Arial"/>
        </w:rPr>
        <w:t xml:space="preserve"> zawierają odpowiednio wyjaśnienia skrótów i akronimów oraz objaśnienia terminów stosowanych w danym dokumencie w zakresie tematycznym obejmującym tworzony dokument.</w:t>
      </w:r>
      <w:r w:rsidR="00AF637D" w:rsidRPr="007959C8">
        <w:rPr>
          <w:rFonts w:ascii="Arial" w:hAnsi="Arial" w:cs="Arial"/>
        </w:rPr>
        <w:t xml:space="preserve"> Wykazy należy posegregować alfabetycznie. Słownik skrótów, akronimów i definicji musi być jednolity we wszystkich dostarczanych dokumentach i ma być zgodny z terminologią przyjętą przez Zamawiającego w dokumentacji przetargowej i Umowie. W szczególnie uzasadnionych wypadkach, za zgodą Zamawiającego, możliwa jest zmiana przyjętych definicji.</w:t>
      </w:r>
    </w:p>
    <w:p w:rsidR="004C1C67" w:rsidRPr="007959C8" w:rsidRDefault="004C1C67" w:rsidP="003948C6">
      <w:pPr>
        <w:pStyle w:val="SimpleText"/>
        <w:spacing w:before="60" w:after="0"/>
        <w:ind w:left="0"/>
        <w:jc w:val="both"/>
        <w:rPr>
          <w:rFonts w:ascii="Arial" w:hAnsi="Arial" w:cs="Arial"/>
        </w:rPr>
      </w:pPr>
    </w:p>
    <w:p w:rsidR="004D4D0F" w:rsidRPr="007959C8" w:rsidRDefault="004D4D0F" w:rsidP="004D4D0F">
      <w:pPr>
        <w:pStyle w:val="SimpleText"/>
        <w:spacing w:before="0" w:after="0"/>
        <w:ind w:left="72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t>Poniżej zamieszczono wzór tabeli skrótów i akronimów.</w:t>
      </w:r>
    </w:p>
    <w:p w:rsidR="004D4D0F" w:rsidRPr="007959C8" w:rsidRDefault="004D4D0F" w:rsidP="004D4D0F">
      <w:pPr>
        <w:pStyle w:val="SimpleText"/>
        <w:spacing w:before="0" w:after="0"/>
        <w:ind w:left="72"/>
        <w:jc w:val="both"/>
        <w:rPr>
          <w:rFonts w:ascii="Arial" w:hAnsi="Arial" w:cs="Arial"/>
        </w:rPr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1E0"/>
      </w:tblPr>
      <w:tblGrid>
        <w:gridCol w:w="1248"/>
        <w:gridCol w:w="8049"/>
      </w:tblGrid>
      <w:tr w:rsidR="004D4D0F" w:rsidRPr="007959C8" w:rsidTr="00250914">
        <w:tc>
          <w:tcPr>
            <w:tcW w:w="1250" w:type="dxa"/>
            <w:shd w:val="clear" w:color="auto" w:fill="C0C0C0"/>
            <w:vAlign w:val="center"/>
          </w:tcPr>
          <w:p w:rsidR="004D4D0F" w:rsidRPr="007959C8" w:rsidRDefault="004D4D0F" w:rsidP="00B678D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59C8">
              <w:rPr>
                <w:rFonts w:cs="Arial"/>
                <w:b/>
                <w:sz w:val="20"/>
                <w:szCs w:val="20"/>
              </w:rPr>
              <w:t>Skrót / Akronim</w:t>
            </w:r>
          </w:p>
        </w:tc>
        <w:tc>
          <w:tcPr>
            <w:tcW w:w="8106" w:type="dxa"/>
            <w:shd w:val="clear" w:color="auto" w:fill="C0C0C0"/>
            <w:vAlign w:val="center"/>
          </w:tcPr>
          <w:p w:rsidR="004D4D0F" w:rsidRPr="007959C8" w:rsidRDefault="004D4D0F" w:rsidP="00B678D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59C8">
              <w:rPr>
                <w:rFonts w:cs="Arial"/>
                <w:b/>
                <w:sz w:val="20"/>
                <w:szCs w:val="20"/>
              </w:rPr>
              <w:t>Opis</w:t>
            </w:r>
          </w:p>
        </w:tc>
      </w:tr>
      <w:tr w:rsidR="004D4D0F" w:rsidRPr="007959C8" w:rsidTr="00250914">
        <w:tc>
          <w:tcPr>
            <w:tcW w:w="1250" w:type="dxa"/>
            <w:shd w:val="clear" w:color="auto" w:fill="auto"/>
            <w:vAlign w:val="center"/>
          </w:tcPr>
          <w:p w:rsidR="004D4D0F" w:rsidRPr="007959C8" w:rsidRDefault="004D4D0F" w:rsidP="00B678DC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106" w:type="dxa"/>
            <w:shd w:val="clear" w:color="auto" w:fill="auto"/>
            <w:vAlign w:val="center"/>
          </w:tcPr>
          <w:p w:rsidR="004D4D0F" w:rsidRPr="007959C8" w:rsidRDefault="004D4D0F" w:rsidP="00B678DC">
            <w:pPr>
              <w:rPr>
                <w:rFonts w:cs="Arial"/>
                <w:sz w:val="20"/>
                <w:szCs w:val="20"/>
              </w:rPr>
            </w:pPr>
          </w:p>
        </w:tc>
      </w:tr>
      <w:tr w:rsidR="004D4D0F" w:rsidRPr="007959C8" w:rsidTr="00250914">
        <w:tc>
          <w:tcPr>
            <w:tcW w:w="1250" w:type="dxa"/>
            <w:shd w:val="clear" w:color="auto" w:fill="auto"/>
            <w:vAlign w:val="center"/>
          </w:tcPr>
          <w:p w:rsidR="004D4D0F" w:rsidRPr="007959C8" w:rsidRDefault="004D4D0F" w:rsidP="00B678DC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106" w:type="dxa"/>
            <w:shd w:val="clear" w:color="auto" w:fill="auto"/>
            <w:vAlign w:val="center"/>
          </w:tcPr>
          <w:p w:rsidR="004D4D0F" w:rsidRPr="007959C8" w:rsidRDefault="004D4D0F" w:rsidP="00B678DC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4D4D0F" w:rsidRPr="007959C8" w:rsidRDefault="004D4D0F" w:rsidP="004D4D0F">
      <w:pPr>
        <w:pStyle w:val="SimpleText"/>
        <w:spacing w:before="0" w:after="0"/>
        <w:ind w:left="72"/>
        <w:jc w:val="both"/>
        <w:rPr>
          <w:rFonts w:ascii="Arial" w:hAnsi="Arial" w:cs="Arial"/>
        </w:rPr>
      </w:pPr>
    </w:p>
    <w:p w:rsidR="008D2F37" w:rsidRPr="007959C8" w:rsidRDefault="008D2F37" w:rsidP="003948C6">
      <w:pPr>
        <w:pStyle w:val="SimpleText"/>
        <w:spacing w:before="0" w:after="0"/>
        <w:ind w:left="0"/>
        <w:jc w:val="both"/>
        <w:rPr>
          <w:rFonts w:ascii="Arial" w:hAnsi="Arial" w:cs="Arial"/>
        </w:rPr>
      </w:pPr>
    </w:p>
    <w:p w:rsidR="004D4D0F" w:rsidRPr="007959C8" w:rsidRDefault="004D4D0F" w:rsidP="004D4D0F">
      <w:pPr>
        <w:pStyle w:val="SimpleText"/>
        <w:spacing w:before="0" w:after="0"/>
        <w:ind w:left="72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t>Poniżej zamieszczono wzór tabeli definicji.</w:t>
      </w:r>
    </w:p>
    <w:p w:rsidR="004D4D0F" w:rsidRPr="007959C8" w:rsidRDefault="004D4D0F" w:rsidP="004D4D0F">
      <w:pPr>
        <w:pStyle w:val="SimpleText"/>
        <w:spacing w:before="0" w:after="0"/>
        <w:ind w:left="72"/>
        <w:jc w:val="both"/>
        <w:rPr>
          <w:rFonts w:ascii="Arial" w:hAnsi="Arial" w:cs="Arial"/>
        </w:rPr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1E0"/>
      </w:tblPr>
      <w:tblGrid>
        <w:gridCol w:w="1248"/>
        <w:gridCol w:w="8049"/>
      </w:tblGrid>
      <w:tr w:rsidR="004D4D0F" w:rsidRPr="007959C8" w:rsidTr="00250914">
        <w:tc>
          <w:tcPr>
            <w:tcW w:w="1250" w:type="dxa"/>
            <w:shd w:val="clear" w:color="auto" w:fill="C0C0C0"/>
            <w:vAlign w:val="center"/>
          </w:tcPr>
          <w:p w:rsidR="004D4D0F" w:rsidRPr="007959C8" w:rsidRDefault="004D4D0F" w:rsidP="00B678D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59C8">
              <w:rPr>
                <w:rFonts w:cs="Arial"/>
                <w:b/>
                <w:sz w:val="20"/>
                <w:szCs w:val="20"/>
              </w:rPr>
              <w:t>Definicja</w:t>
            </w:r>
          </w:p>
        </w:tc>
        <w:tc>
          <w:tcPr>
            <w:tcW w:w="8106" w:type="dxa"/>
            <w:shd w:val="clear" w:color="auto" w:fill="C0C0C0"/>
            <w:vAlign w:val="center"/>
          </w:tcPr>
          <w:p w:rsidR="004D4D0F" w:rsidRPr="007959C8" w:rsidRDefault="004D4D0F" w:rsidP="00B678D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59C8">
              <w:rPr>
                <w:rFonts w:cs="Arial"/>
                <w:b/>
                <w:sz w:val="20"/>
                <w:szCs w:val="20"/>
              </w:rPr>
              <w:t>Opis</w:t>
            </w:r>
          </w:p>
        </w:tc>
      </w:tr>
      <w:tr w:rsidR="004D4D0F" w:rsidRPr="007959C8" w:rsidTr="00250914">
        <w:tc>
          <w:tcPr>
            <w:tcW w:w="1250" w:type="dxa"/>
            <w:shd w:val="clear" w:color="auto" w:fill="auto"/>
            <w:vAlign w:val="center"/>
          </w:tcPr>
          <w:p w:rsidR="004D4D0F" w:rsidRPr="007959C8" w:rsidRDefault="004D4D0F" w:rsidP="00B678DC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106" w:type="dxa"/>
            <w:shd w:val="clear" w:color="auto" w:fill="auto"/>
            <w:vAlign w:val="center"/>
          </w:tcPr>
          <w:p w:rsidR="004D4D0F" w:rsidRPr="007959C8" w:rsidRDefault="004D4D0F" w:rsidP="00B678DC">
            <w:pPr>
              <w:rPr>
                <w:rFonts w:cs="Arial"/>
                <w:sz w:val="20"/>
                <w:szCs w:val="20"/>
              </w:rPr>
            </w:pPr>
          </w:p>
        </w:tc>
      </w:tr>
      <w:tr w:rsidR="004D4D0F" w:rsidRPr="007959C8" w:rsidTr="00250914">
        <w:tc>
          <w:tcPr>
            <w:tcW w:w="1250" w:type="dxa"/>
            <w:shd w:val="clear" w:color="auto" w:fill="auto"/>
            <w:vAlign w:val="center"/>
          </w:tcPr>
          <w:p w:rsidR="004D4D0F" w:rsidRPr="007959C8" w:rsidRDefault="004D4D0F" w:rsidP="00B678DC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106" w:type="dxa"/>
            <w:shd w:val="clear" w:color="auto" w:fill="auto"/>
            <w:vAlign w:val="center"/>
          </w:tcPr>
          <w:p w:rsidR="004D4D0F" w:rsidRPr="007959C8" w:rsidRDefault="004D4D0F" w:rsidP="00B678DC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4D4D0F" w:rsidRPr="007959C8" w:rsidRDefault="004D4D0F" w:rsidP="004D4D0F">
      <w:pPr>
        <w:pStyle w:val="SimpleText"/>
        <w:spacing w:before="0" w:after="0"/>
        <w:ind w:left="72"/>
        <w:jc w:val="both"/>
        <w:rPr>
          <w:rFonts w:ascii="Arial" w:hAnsi="Arial" w:cs="Arial"/>
        </w:rPr>
      </w:pPr>
    </w:p>
    <w:p w:rsidR="008D2F37" w:rsidRPr="007959C8" w:rsidRDefault="008D2F37" w:rsidP="004D4D0F">
      <w:pPr>
        <w:pStyle w:val="SimpleText"/>
        <w:spacing w:before="0" w:after="0"/>
        <w:ind w:left="72"/>
        <w:jc w:val="both"/>
        <w:rPr>
          <w:rFonts w:ascii="Arial" w:hAnsi="Arial" w:cs="Arial"/>
        </w:rPr>
      </w:pPr>
    </w:p>
    <w:p w:rsidR="004D4D0F" w:rsidRPr="007959C8" w:rsidRDefault="004D4D0F" w:rsidP="004D4D0F">
      <w:pPr>
        <w:pStyle w:val="SimpleText"/>
        <w:spacing w:before="0" w:after="0"/>
        <w:ind w:left="72"/>
        <w:jc w:val="both"/>
        <w:rPr>
          <w:rFonts w:ascii="Arial" w:hAnsi="Arial" w:cs="Arial"/>
        </w:rPr>
      </w:pPr>
    </w:p>
    <w:p w:rsidR="004D4D0F" w:rsidRPr="007959C8" w:rsidRDefault="00C25FF6" w:rsidP="004D4D0F">
      <w:pPr>
        <w:pStyle w:val="SimpleText"/>
        <w:spacing w:before="0" w:after="0"/>
        <w:ind w:left="72"/>
        <w:jc w:val="both"/>
        <w:rPr>
          <w:rFonts w:ascii="Arial" w:hAnsi="Arial" w:cs="Arial"/>
          <w:b/>
          <w:i/>
        </w:rPr>
      </w:pPr>
      <w:r w:rsidRPr="007959C8">
        <w:rPr>
          <w:rFonts w:ascii="Arial" w:hAnsi="Arial" w:cs="Arial"/>
          <w:b/>
          <w:i/>
        </w:rPr>
        <w:t>W.7</w:t>
      </w:r>
      <w:r w:rsidR="00003369" w:rsidRPr="007959C8">
        <w:rPr>
          <w:rFonts w:ascii="Arial" w:hAnsi="Arial" w:cs="Arial"/>
          <w:b/>
          <w:i/>
        </w:rPr>
        <w:t>.6</w:t>
      </w:r>
      <w:r w:rsidR="00CA3C59" w:rsidRPr="007959C8">
        <w:rPr>
          <w:rFonts w:ascii="Arial" w:hAnsi="Arial" w:cs="Arial"/>
          <w:b/>
          <w:i/>
        </w:rPr>
        <w:t xml:space="preserve">.5. </w:t>
      </w:r>
      <w:r w:rsidR="004D4D0F" w:rsidRPr="007959C8">
        <w:rPr>
          <w:rFonts w:ascii="Arial" w:hAnsi="Arial" w:cs="Arial"/>
          <w:b/>
          <w:i/>
        </w:rPr>
        <w:t>Zawartość merytoryczna dokumentu</w:t>
      </w:r>
    </w:p>
    <w:p w:rsidR="004D4D0F" w:rsidRPr="007959C8" w:rsidRDefault="004D4D0F" w:rsidP="004D4D0F">
      <w:pPr>
        <w:pStyle w:val="SimpleText"/>
        <w:spacing w:before="60" w:after="0"/>
        <w:ind w:left="74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t>Ta część prezentuje merytoryczną zawartość dokumentu oraz znaczenie poszczególnych rozdziałów, może także sugerować sposób korzystania z dokumentu. Zawartość dokumentu można przedstawić w postaci diagramu lub w postaci oddzielnych opisów odnoszących się do poszczególnych rozdziałów.</w:t>
      </w:r>
    </w:p>
    <w:p w:rsidR="004D4D0F" w:rsidRPr="007959C8" w:rsidRDefault="004D4D0F" w:rsidP="004D4D0F">
      <w:pPr>
        <w:pStyle w:val="SimpleText"/>
        <w:spacing w:before="0" w:after="0"/>
        <w:ind w:left="72"/>
        <w:jc w:val="both"/>
        <w:rPr>
          <w:rFonts w:ascii="Arial" w:hAnsi="Arial" w:cs="Arial"/>
        </w:rPr>
      </w:pPr>
    </w:p>
    <w:p w:rsidR="004D4D0F" w:rsidRPr="007959C8" w:rsidRDefault="00C25FF6" w:rsidP="004D4D0F">
      <w:pPr>
        <w:pStyle w:val="SimpleText"/>
        <w:spacing w:before="0" w:after="0"/>
        <w:ind w:left="72"/>
        <w:jc w:val="both"/>
        <w:rPr>
          <w:rFonts w:ascii="Arial" w:hAnsi="Arial" w:cs="Arial"/>
          <w:b/>
        </w:rPr>
      </w:pPr>
      <w:r w:rsidRPr="007959C8">
        <w:rPr>
          <w:rFonts w:ascii="Arial" w:hAnsi="Arial" w:cs="Arial"/>
          <w:b/>
        </w:rPr>
        <w:t>W.7</w:t>
      </w:r>
      <w:r w:rsidR="00003369" w:rsidRPr="007959C8">
        <w:rPr>
          <w:rFonts w:ascii="Arial" w:hAnsi="Arial" w:cs="Arial"/>
          <w:b/>
        </w:rPr>
        <w:t>.7</w:t>
      </w:r>
      <w:r w:rsidR="00CA3C59" w:rsidRPr="007959C8">
        <w:rPr>
          <w:rFonts w:ascii="Arial" w:hAnsi="Arial" w:cs="Arial"/>
          <w:b/>
        </w:rPr>
        <w:t xml:space="preserve">. </w:t>
      </w:r>
      <w:r w:rsidR="004D4D0F" w:rsidRPr="007959C8">
        <w:rPr>
          <w:rFonts w:ascii="Arial" w:hAnsi="Arial" w:cs="Arial"/>
          <w:b/>
        </w:rPr>
        <w:t>Sekcje zawierające treść dokumentu</w:t>
      </w:r>
    </w:p>
    <w:p w:rsidR="004D4D0F" w:rsidRPr="007959C8" w:rsidRDefault="004D4D0F" w:rsidP="004D4D0F">
      <w:pPr>
        <w:pStyle w:val="SimpleText"/>
        <w:spacing w:before="60" w:after="0"/>
        <w:ind w:left="74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t>Sekcje te zawierają treść dokumentu. Jeżeli dla jakiegoś typu dokumentu został określony szczegółowy opis wymaganej zawartości</w:t>
      </w:r>
      <w:r w:rsidR="0095650F" w:rsidRPr="007959C8">
        <w:rPr>
          <w:rFonts w:ascii="Arial" w:hAnsi="Arial" w:cs="Arial"/>
        </w:rPr>
        <w:t xml:space="preserve"> </w:t>
      </w:r>
      <w:r w:rsidR="00947F33" w:rsidRPr="007959C8">
        <w:rPr>
          <w:rFonts w:ascii="Arial" w:hAnsi="Arial" w:cs="Arial"/>
        </w:rPr>
        <w:t>i/</w:t>
      </w:r>
      <w:r w:rsidR="0095650F" w:rsidRPr="007959C8">
        <w:rPr>
          <w:rFonts w:ascii="Arial" w:hAnsi="Arial" w:cs="Arial"/>
        </w:rPr>
        <w:t>lub szablon</w:t>
      </w:r>
      <w:r w:rsidRPr="007959C8">
        <w:rPr>
          <w:rFonts w:ascii="Arial" w:hAnsi="Arial" w:cs="Arial"/>
        </w:rPr>
        <w:t>, to tematyka poszczególnych sekcji dokumentu musi być zgodna z tym opisem</w:t>
      </w:r>
      <w:r w:rsidR="0095650F" w:rsidRPr="007959C8">
        <w:rPr>
          <w:rFonts w:ascii="Arial" w:hAnsi="Arial" w:cs="Arial"/>
        </w:rPr>
        <w:t xml:space="preserve"> </w:t>
      </w:r>
      <w:r w:rsidR="00947F33" w:rsidRPr="007959C8">
        <w:rPr>
          <w:rFonts w:ascii="Arial" w:hAnsi="Arial" w:cs="Arial"/>
        </w:rPr>
        <w:t>i/</w:t>
      </w:r>
      <w:r w:rsidR="0095650F" w:rsidRPr="007959C8">
        <w:rPr>
          <w:rFonts w:ascii="Arial" w:hAnsi="Arial" w:cs="Arial"/>
        </w:rPr>
        <w:t>lub szablonem</w:t>
      </w:r>
      <w:r w:rsidRPr="007959C8">
        <w:rPr>
          <w:rFonts w:ascii="Arial" w:hAnsi="Arial" w:cs="Arial"/>
        </w:rPr>
        <w:t>.</w:t>
      </w:r>
      <w:r w:rsidR="00AE2A33" w:rsidRPr="007959C8">
        <w:rPr>
          <w:rFonts w:ascii="Arial" w:hAnsi="Arial" w:cs="Arial"/>
        </w:rPr>
        <w:t xml:space="preserve"> Jeśli dla jakiegoś dokumentu zostały określone wymagania z nim związane, to tematyka poszczególnych sekcji dokumentu musi spełniać te wymagania.</w:t>
      </w:r>
    </w:p>
    <w:p w:rsidR="00AD4D89" w:rsidRPr="007959C8" w:rsidRDefault="00AD4D89" w:rsidP="00AD4D89">
      <w:pPr>
        <w:pStyle w:val="SimpleText"/>
        <w:spacing w:before="0" w:after="0"/>
        <w:ind w:left="74"/>
        <w:jc w:val="both"/>
        <w:rPr>
          <w:rFonts w:ascii="Arial" w:hAnsi="Arial" w:cs="Arial"/>
        </w:rPr>
      </w:pPr>
    </w:p>
    <w:p w:rsidR="00AD4D89" w:rsidRPr="007959C8" w:rsidRDefault="00C25FF6" w:rsidP="00AD4D89">
      <w:pPr>
        <w:pStyle w:val="SimpleText"/>
        <w:spacing w:before="0" w:after="0"/>
        <w:ind w:left="74"/>
        <w:jc w:val="both"/>
        <w:rPr>
          <w:rFonts w:ascii="Arial" w:hAnsi="Arial" w:cs="Arial"/>
          <w:b/>
          <w:i/>
        </w:rPr>
      </w:pPr>
      <w:r w:rsidRPr="007959C8">
        <w:rPr>
          <w:rFonts w:ascii="Arial" w:hAnsi="Arial" w:cs="Arial"/>
          <w:b/>
          <w:i/>
        </w:rPr>
        <w:t>W.7</w:t>
      </w:r>
      <w:r w:rsidR="00003369" w:rsidRPr="007959C8">
        <w:rPr>
          <w:rFonts w:ascii="Arial" w:hAnsi="Arial" w:cs="Arial"/>
          <w:b/>
          <w:i/>
        </w:rPr>
        <w:t>.7</w:t>
      </w:r>
      <w:r w:rsidR="00FD7D63" w:rsidRPr="007959C8">
        <w:rPr>
          <w:rFonts w:ascii="Arial" w:hAnsi="Arial" w:cs="Arial"/>
          <w:b/>
          <w:i/>
        </w:rPr>
        <w:t>.1. W</w:t>
      </w:r>
      <w:r w:rsidR="00AD4D89" w:rsidRPr="007959C8">
        <w:rPr>
          <w:rFonts w:ascii="Arial" w:hAnsi="Arial" w:cs="Arial"/>
          <w:b/>
          <w:i/>
        </w:rPr>
        <w:t>artość użytkowa</w:t>
      </w:r>
    </w:p>
    <w:p w:rsidR="004D4D0F" w:rsidRPr="007959C8" w:rsidRDefault="00350226" w:rsidP="004D4D0F">
      <w:pPr>
        <w:pStyle w:val="SimpleText"/>
        <w:spacing w:before="0" w:after="0"/>
        <w:ind w:left="72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t>W oparciu o treść dokumentu możliwe jest efektywne użytkowanie produktów, wykonywanie opisywanych funkcji, weryfikacja realizacji wymagań, realizacja testów, a także opracowanie i wdrażanie kolejnych produktów.</w:t>
      </w:r>
    </w:p>
    <w:p w:rsidR="00035EB7" w:rsidRPr="007959C8" w:rsidRDefault="00035EB7" w:rsidP="004D4D0F">
      <w:pPr>
        <w:pStyle w:val="SimpleText"/>
        <w:spacing w:before="0" w:after="0"/>
        <w:ind w:left="72"/>
        <w:jc w:val="both"/>
        <w:rPr>
          <w:rFonts w:ascii="Arial" w:hAnsi="Arial" w:cs="Arial"/>
        </w:rPr>
      </w:pPr>
    </w:p>
    <w:p w:rsidR="00035EB7" w:rsidRPr="007959C8" w:rsidRDefault="00C25FF6" w:rsidP="004D4D0F">
      <w:pPr>
        <w:pStyle w:val="SimpleText"/>
        <w:spacing w:before="0" w:after="0"/>
        <w:ind w:left="72"/>
        <w:jc w:val="both"/>
        <w:rPr>
          <w:rFonts w:ascii="Arial" w:hAnsi="Arial" w:cs="Arial"/>
          <w:b/>
          <w:i/>
        </w:rPr>
      </w:pPr>
      <w:r w:rsidRPr="007959C8">
        <w:rPr>
          <w:rFonts w:ascii="Arial" w:hAnsi="Arial" w:cs="Arial"/>
          <w:b/>
          <w:i/>
        </w:rPr>
        <w:t>W.7</w:t>
      </w:r>
      <w:r w:rsidR="00003369" w:rsidRPr="007959C8">
        <w:rPr>
          <w:rFonts w:ascii="Arial" w:hAnsi="Arial" w:cs="Arial"/>
          <w:b/>
          <w:i/>
        </w:rPr>
        <w:t>.7</w:t>
      </w:r>
      <w:r w:rsidR="00035EB7" w:rsidRPr="007959C8">
        <w:rPr>
          <w:rFonts w:ascii="Arial" w:hAnsi="Arial" w:cs="Arial"/>
          <w:b/>
          <w:i/>
        </w:rPr>
        <w:t>.2. Kompletność</w:t>
      </w:r>
    </w:p>
    <w:p w:rsidR="00035EB7" w:rsidRPr="007959C8" w:rsidRDefault="00035EB7" w:rsidP="00035EB7">
      <w:pPr>
        <w:pStyle w:val="SimpleText"/>
        <w:spacing w:before="60" w:after="0"/>
        <w:ind w:left="74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lastRenderedPageBreak/>
        <w:t>Dostarczane dokumenty muszą w sposób wyczerpujący opisywać całość przedstawianego zagadnienia bez braków, które mogłyby utrudniać lub uniemożliwiać poznanie i weryfikację tych zagadnień.</w:t>
      </w:r>
    </w:p>
    <w:p w:rsidR="00035EB7" w:rsidRPr="007959C8" w:rsidRDefault="00035EB7" w:rsidP="004D4D0F">
      <w:pPr>
        <w:pStyle w:val="SimpleText"/>
        <w:spacing w:before="0" w:after="0"/>
        <w:ind w:left="72"/>
        <w:jc w:val="both"/>
        <w:rPr>
          <w:rFonts w:ascii="Arial" w:hAnsi="Arial" w:cs="Arial"/>
        </w:rPr>
      </w:pPr>
    </w:p>
    <w:p w:rsidR="00035EB7" w:rsidRPr="007959C8" w:rsidRDefault="00035EB7" w:rsidP="004D4D0F">
      <w:pPr>
        <w:pStyle w:val="SimpleText"/>
        <w:spacing w:before="0" w:after="0"/>
        <w:ind w:left="72"/>
        <w:jc w:val="both"/>
        <w:rPr>
          <w:rFonts w:ascii="Arial" w:hAnsi="Arial" w:cs="Arial"/>
          <w:b/>
          <w:i/>
        </w:rPr>
      </w:pPr>
      <w:r w:rsidRPr="007959C8">
        <w:rPr>
          <w:rFonts w:ascii="Arial" w:hAnsi="Arial" w:cs="Arial"/>
          <w:b/>
          <w:i/>
        </w:rPr>
        <w:t>W</w:t>
      </w:r>
      <w:r w:rsidR="00C25FF6" w:rsidRPr="007959C8">
        <w:rPr>
          <w:rFonts w:ascii="Arial" w:hAnsi="Arial" w:cs="Arial"/>
          <w:b/>
          <w:i/>
        </w:rPr>
        <w:t>.7</w:t>
      </w:r>
      <w:r w:rsidR="00003369" w:rsidRPr="007959C8">
        <w:rPr>
          <w:rFonts w:ascii="Arial" w:hAnsi="Arial" w:cs="Arial"/>
          <w:b/>
          <w:i/>
        </w:rPr>
        <w:t>.7</w:t>
      </w:r>
      <w:r w:rsidRPr="007959C8">
        <w:rPr>
          <w:rFonts w:ascii="Arial" w:hAnsi="Arial" w:cs="Arial"/>
          <w:b/>
          <w:i/>
        </w:rPr>
        <w:t>.3. Spójność</w:t>
      </w:r>
    </w:p>
    <w:p w:rsidR="00035EB7" w:rsidRPr="007959C8" w:rsidRDefault="00873229" w:rsidP="00361D9D">
      <w:pPr>
        <w:pStyle w:val="SimpleText"/>
        <w:spacing w:before="60" w:after="0"/>
        <w:ind w:left="74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t>Dokumenty nie mogą zawierać informacji sprzecznych, powtarzających się, nieistotnych lub nie mających związku z zagadnieniem merytorycznym, którego dotyczą. Treści zawarte w całości wytwarzanej dokumentacji muszą być wzajemnie logicznie powiązane.</w:t>
      </w:r>
    </w:p>
    <w:p w:rsidR="00873229" w:rsidRPr="007959C8" w:rsidRDefault="00873229" w:rsidP="00361D9D">
      <w:pPr>
        <w:pStyle w:val="SimpleText"/>
        <w:spacing w:before="60" w:after="0"/>
        <w:ind w:left="74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t xml:space="preserve">Liczba rozdziałów, podrozdziałów i sekcji powinna </w:t>
      </w:r>
      <w:r w:rsidR="00361D9D" w:rsidRPr="007959C8">
        <w:rPr>
          <w:rFonts w:ascii="Arial" w:hAnsi="Arial" w:cs="Arial"/>
        </w:rPr>
        <w:t xml:space="preserve">być uzależniona od charakteru i poziomu szczegółowości zagadnienia, któremu </w:t>
      </w:r>
      <w:r w:rsidR="005D6755" w:rsidRPr="007959C8">
        <w:rPr>
          <w:rFonts w:ascii="Arial" w:hAnsi="Arial" w:cs="Arial"/>
        </w:rPr>
        <w:t>poświęcony</w:t>
      </w:r>
      <w:r w:rsidR="00361D9D" w:rsidRPr="007959C8">
        <w:rPr>
          <w:rFonts w:ascii="Arial" w:hAnsi="Arial" w:cs="Arial"/>
        </w:rPr>
        <w:t xml:space="preserve"> jest dokument. Podział dokumentu na części podrzędne, musi być przejrzysty i logicznie spójny umożliwiający bezproblemowe wyszukiwanie informacji w tekście.</w:t>
      </w:r>
    </w:p>
    <w:p w:rsidR="00361D9D" w:rsidRPr="007959C8" w:rsidRDefault="00361D9D" w:rsidP="00361D9D">
      <w:pPr>
        <w:pStyle w:val="SimpleText"/>
        <w:spacing w:before="60" w:after="0"/>
        <w:ind w:left="74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t>We wszystkich dokumentach musi być stosowane jednolite nazewnictwo i terminologia.</w:t>
      </w:r>
    </w:p>
    <w:p w:rsidR="00AE2A33" w:rsidRPr="007959C8" w:rsidRDefault="00AE2A33" w:rsidP="00AE2A33">
      <w:pPr>
        <w:pStyle w:val="SimpleText"/>
        <w:spacing w:before="60" w:after="0"/>
        <w:ind w:left="74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t>Odwołania do innych dokumentów wskazują dokładnie ich wersję oraz miejsce odniesienia. Dokument musi być spójny wewnętrznie jak i z pozostałą dokumentacją (w tym z dokumentami powiązanymi).</w:t>
      </w:r>
    </w:p>
    <w:p w:rsidR="00035EB7" w:rsidRPr="007959C8" w:rsidRDefault="00035EB7" w:rsidP="004D4D0F">
      <w:pPr>
        <w:pStyle w:val="SimpleText"/>
        <w:spacing w:before="0" w:after="0"/>
        <w:ind w:left="72"/>
        <w:jc w:val="both"/>
        <w:rPr>
          <w:rFonts w:ascii="Arial" w:hAnsi="Arial" w:cs="Arial"/>
        </w:rPr>
      </w:pPr>
    </w:p>
    <w:p w:rsidR="00361D9D" w:rsidRPr="007959C8" w:rsidRDefault="00C25FF6" w:rsidP="004D4D0F">
      <w:pPr>
        <w:pStyle w:val="SimpleText"/>
        <w:spacing w:before="0" w:after="0"/>
        <w:ind w:left="72"/>
        <w:jc w:val="both"/>
        <w:rPr>
          <w:rFonts w:ascii="Arial" w:hAnsi="Arial" w:cs="Arial"/>
          <w:b/>
          <w:i/>
        </w:rPr>
      </w:pPr>
      <w:r w:rsidRPr="007959C8">
        <w:rPr>
          <w:rFonts w:ascii="Arial" w:hAnsi="Arial" w:cs="Arial"/>
          <w:b/>
          <w:i/>
        </w:rPr>
        <w:t>W.7</w:t>
      </w:r>
      <w:r w:rsidR="00003369" w:rsidRPr="007959C8">
        <w:rPr>
          <w:rFonts w:ascii="Arial" w:hAnsi="Arial" w:cs="Arial"/>
          <w:b/>
          <w:i/>
        </w:rPr>
        <w:t>.7</w:t>
      </w:r>
      <w:r w:rsidR="000F1DEC" w:rsidRPr="007959C8">
        <w:rPr>
          <w:rFonts w:ascii="Arial" w:hAnsi="Arial" w:cs="Arial"/>
          <w:b/>
          <w:i/>
        </w:rPr>
        <w:t>.4. Aktualność</w:t>
      </w:r>
    </w:p>
    <w:p w:rsidR="000F1DEC" w:rsidRPr="007959C8" w:rsidRDefault="00296B54" w:rsidP="00296B54">
      <w:pPr>
        <w:pStyle w:val="SimpleText"/>
        <w:spacing w:before="60" w:after="0"/>
        <w:ind w:left="74"/>
        <w:jc w:val="both"/>
        <w:rPr>
          <w:rFonts w:ascii="Arial" w:hAnsi="Arial" w:cs="Arial"/>
        </w:rPr>
      </w:pPr>
      <w:r w:rsidRPr="007959C8">
        <w:rPr>
          <w:rFonts w:ascii="Arial" w:hAnsi="Arial" w:cs="Arial"/>
        </w:rPr>
        <w:t>Treść dokumentacji</w:t>
      </w:r>
      <w:r w:rsidR="0039186C" w:rsidRPr="007959C8">
        <w:rPr>
          <w:rFonts w:ascii="Arial" w:hAnsi="Arial" w:cs="Arial"/>
        </w:rPr>
        <w:t xml:space="preserve"> musi być zgodna z </w:t>
      </w:r>
      <w:r w:rsidRPr="007959C8">
        <w:rPr>
          <w:rFonts w:ascii="Arial" w:hAnsi="Arial" w:cs="Arial"/>
        </w:rPr>
        <w:t xml:space="preserve">wytworzonymi produktami. Dokumentacja musi być aktualizowana stosownie </w:t>
      </w:r>
      <w:r w:rsidR="00AE2A33" w:rsidRPr="007959C8">
        <w:rPr>
          <w:rFonts w:ascii="Arial" w:hAnsi="Arial" w:cs="Arial"/>
        </w:rPr>
        <w:t xml:space="preserve">do </w:t>
      </w:r>
      <w:r w:rsidRPr="007959C8">
        <w:rPr>
          <w:rFonts w:ascii="Arial" w:hAnsi="Arial" w:cs="Arial"/>
        </w:rPr>
        <w:t>modyfikacji produktów wprowadzonych w wyniku zmian.</w:t>
      </w:r>
    </w:p>
    <w:p w:rsidR="00035EB7" w:rsidRPr="007959C8" w:rsidRDefault="00035EB7" w:rsidP="007B048E">
      <w:pPr>
        <w:pStyle w:val="SimpleText"/>
        <w:spacing w:before="0" w:after="0"/>
        <w:ind w:left="0"/>
        <w:jc w:val="both"/>
        <w:rPr>
          <w:rFonts w:ascii="Arial" w:hAnsi="Arial" w:cs="Arial"/>
        </w:rPr>
      </w:pPr>
    </w:p>
    <w:p w:rsidR="007B048E" w:rsidRPr="007959C8" w:rsidRDefault="007B048E" w:rsidP="007B048E"/>
    <w:p w:rsidR="007B048E" w:rsidRPr="007959C8" w:rsidRDefault="007B048E" w:rsidP="007B048E">
      <w:pPr>
        <w:rPr>
          <w:b/>
          <w:u w:val="single"/>
        </w:rPr>
      </w:pPr>
      <w:r w:rsidRPr="007959C8">
        <w:rPr>
          <w:b/>
          <w:u w:val="single"/>
        </w:rPr>
        <w:t>W.8. Wersjonowanie dokumentacji</w:t>
      </w:r>
    </w:p>
    <w:p w:rsidR="007B048E" w:rsidRPr="007959C8" w:rsidRDefault="007B048E" w:rsidP="00503231">
      <w:pPr>
        <w:spacing w:before="60"/>
      </w:pPr>
      <w:r w:rsidRPr="007959C8">
        <w:t>Numer wersji dokumentu składa się z dwóch liczb naturalnych (numer główny i numer poboczny</w:t>
      </w:r>
      <w:r w:rsidR="00AE2A33" w:rsidRPr="007959C8">
        <w:t xml:space="preserve"> - kolejny numer i numer poboczny – dwucyfrowy kolejny numer, liczony od 00 dla każdego kolejnego numeru głównego</w:t>
      </w:r>
      <w:r w:rsidRPr="007959C8">
        <w:t>) rozdzielonych kropką oraz opcjonalnego znacznika wersji roboczej dokumentu – status dokumentu ‘Roboczy’.</w:t>
      </w:r>
    </w:p>
    <w:p w:rsidR="007B048E" w:rsidRPr="007959C8" w:rsidRDefault="007B048E" w:rsidP="007B048E">
      <w:r w:rsidRPr="007959C8">
        <w:t>Każde przekazanie dokumentu od jego autora do kogokolwiek oznacza zamrożenie wersji dokumentu, nawet wersji roboczej. Nie jest dopuszczalne dokonywanie zmian w zamrożonej wersji dokumentu bez zaznaczenia zmiany wersji dokumentu.</w:t>
      </w:r>
    </w:p>
    <w:p w:rsidR="007B048E" w:rsidRPr="007959C8" w:rsidRDefault="007B048E" w:rsidP="007B048E">
      <w:r w:rsidRPr="007959C8">
        <w:t>Jakiekolwiek modyfikacje dokumentu wymuszają podniesienie wersji dokumentu (zwiększenie numeru pobocznego wersji). Zatwierdzenie dokumentu także wymusza podniesienie wersji dokumentu (zwiększenie numeru głównego) oraz usunięcie znacznika dokumentu roboczego. Każdy dokument w wersji roboczej musi posiadać znacznik dokumentu roboczego zaznaczony w metryce dokumentu.</w:t>
      </w:r>
    </w:p>
    <w:p w:rsidR="007B048E" w:rsidRPr="007959C8" w:rsidRDefault="007B048E" w:rsidP="007B048E">
      <w:r w:rsidRPr="007959C8">
        <w:t>Każda zmiana wersji dokumentu wiąże się z opisaniem w metryce dokumentu zakresu wprowadzonych modyfikacji – streszczenia zmian. Nie jest dopuszczalna zmiana wersji dokumentu bez jasnego i zwięzłego streszczenia wprowadzonych zmian.</w:t>
      </w:r>
    </w:p>
    <w:p w:rsidR="007B048E" w:rsidRPr="007959C8" w:rsidRDefault="007B048E" w:rsidP="007B048E">
      <w:r w:rsidRPr="007959C8">
        <w:t>Wszelkie zmiany w dokumentacji dokonywane są w trybie śledzenia zmian np. MS Word Dopiero akceptacja dokumentu jest równoznaczna z wyłączeniem tego trybu.</w:t>
      </w:r>
    </w:p>
    <w:p w:rsidR="007B048E" w:rsidRPr="007959C8" w:rsidRDefault="007B048E" w:rsidP="007B048E"/>
    <w:p w:rsidR="00A35861" w:rsidRPr="007959C8" w:rsidRDefault="00A35861" w:rsidP="007B048E">
      <w:pPr>
        <w:rPr>
          <w:i/>
        </w:rPr>
      </w:pPr>
    </w:p>
    <w:p w:rsidR="00FE2485" w:rsidRPr="007959C8" w:rsidRDefault="00FE2485" w:rsidP="002F24C1">
      <w:pPr>
        <w:pStyle w:val="Nagwek1"/>
      </w:pPr>
      <w:r w:rsidRPr="007959C8">
        <w:t xml:space="preserve">3. </w:t>
      </w:r>
      <w:r w:rsidR="0027125C" w:rsidRPr="007959C8">
        <w:t>Wykaz szablonów</w:t>
      </w:r>
      <w:r w:rsidR="008253A1" w:rsidRPr="007959C8">
        <w:t xml:space="preserve"> dokumentów</w:t>
      </w:r>
    </w:p>
    <w:p w:rsidR="0027125C" w:rsidRPr="007959C8" w:rsidRDefault="0027125C" w:rsidP="006063AC">
      <w:pPr>
        <w:spacing w:before="60"/>
        <w:jc w:val="left"/>
      </w:pPr>
      <w:r w:rsidRPr="007959C8">
        <w:t>Szabl</w:t>
      </w:r>
      <w:r w:rsidR="00392FFE" w:rsidRPr="007959C8">
        <w:t>on nr 1 do Z</w:t>
      </w:r>
      <w:r w:rsidRPr="007959C8">
        <w:t>ałącznika nr 4 „</w:t>
      </w:r>
      <w:r w:rsidR="00991A14" w:rsidRPr="007959C8">
        <w:t>Specyfikacja Procesów Biznesowych Systemu</w:t>
      </w:r>
      <w:r w:rsidR="000869CD" w:rsidRPr="007959C8">
        <w:t>”</w:t>
      </w:r>
    </w:p>
    <w:p w:rsidR="000869CD" w:rsidRPr="007959C8" w:rsidRDefault="00392FFE" w:rsidP="006063AC">
      <w:pPr>
        <w:spacing w:before="60"/>
        <w:jc w:val="left"/>
      </w:pPr>
      <w:r w:rsidRPr="007959C8">
        <w:t>Szablon nr 2 do Z</w:t>
      </w:r>
      <w:r w:rsidR="000869CD" w:rsidRPr="007959C8">
        <w:t>ałącznika nr 4 „Specyfikacja Wymagań Systemu Informatycznego”</w:t>
      </w:r>
    </w:p>
    <w:p w:rsidR="00991A14" w:rsidRPr="007959C8" w:rsidRDefault="00392FFE" w:rsidP="006063AC">
      <w:pPr>
        <w:spacing w:before="60"/>
        <w:jc w:val="left"/>
      </w:pPr>
      <w:r w:rsidRPr="007959C8">
        <w:t>Szablon nr 3 do Z</w:t>
      </w:r>
      <w:r w:rsidR="00991A14" w:rsidRPr="007959C8">
        <w:t>ałącznika nr 4 „Mapa Wymagań</w:t>
      </w:r>
      <w:r w:rsidR="00366F80" w:rsidRPr="007959C8">
        <w:t xml:space="preserve"> Systemu</w:t>
      </w:r>
      <w:r w:rsidR="00991A14" w:rsidRPr="007959C8">
        <w:t>”</w:t>
      </w:r>
    </w:p>
    <w:p w:rsidR="00991A14" w:rsidRPr="007959C8" w:rsidRDefault="00392FFE" w:rsidP="006063AC">
      <w:pPr>
        <w:spacing w:before="60"/>
        <w:jc w:val="left"/>
      </w:pPr>
      <w:r w:rsidRPr="007959C8">
        <w:t>Szablon nr 4 do Z</w:t>
      </w:r>
      <w:r w:rsidR="00991A14" w:rsidRPr="007959C8">
        <w:t>ałącznika nr 4 „</w:t>
      </w:r>
      <w:r w:rsidR="00E074A6" w:rsidRPr="007959C8">
        <w:t>Projekt Infrastruktury Teleinformatycznej Systemu</w:t>
      </w:r>
      <w:r w:rsidR="00991A14" w:rsidRPr="007959C8">
        <w:t>”</w:t>
      </w:r>
    </w:p>
    <w:p w:rsidR="00991A14" w:rsidRPr="007959C8" w:rsidRDefault="00392FFE" w:rsidP="006063AC">
      <w:pPr>
        <w:spacing w:before="60"/>
        <w:jc w:val="left"/>
      </w:pPr>
      <w:r w:rsidRPr="007959C8">
        <w:t>Szablon nr 5 do Z</w:t>
      </w:r>
      <w:r w:rsidR="00991A14" w:rsidRPr="007959C8">
        <w:t xml:space="preserve">ałącznika nr 4 „Projekt </w:t>
      </w:r>
      <w:r w:rsidR="000A621B" w:rsidRPr="007959C8">
        <w:t>Realizacji</w:t>
      </w:r>
      <w:r w:rsidR="00991A14" w:rsidRPr="007959C8">
        <w:t xml:space="preserve"> Systemu Informatycznego”</w:t>
      </w:r>
    </w:p>
    <w:p w:rsidR="00991A14" w:rsidRPr="007959C8" w:rsidRDefault="00392FFE" w:rsidP="006063AC">
      <w:pPr>
        <w:spacing w:before="60"/>
        <w:jc w:val="left"/>
      </w:pPr>
      <w:r w:rsidRPr="007959C8">
        <w:lastRenderedPageBreak/>
        <w:t>Szablon nr 6 do Z</w:t>
      </w:r>
      <w:r w:rsidR="00991A14" w:rsidRPr="007959C8">
        <w:t>ałącznika nr 4 „</w:t>
      </w:r>
      <w:r w:rsidR="00E074A6" w:rsidRPr="007959C8">
        <w:t>Projekt Interfejsu Użytkownika</w:t>
      </w:r>
      <w:r w:rsidR="00991A14" w:rsidRPr="007959C8">
        <w:t>”</w:t>
      </w:r>
    </w:p>
    <w:p w:rsidR="00991A14" w:rsidRPr="007959C8" w:rsidRDefault="00392FFE" w:rsidP="006063AC">
      <w:pPr>
        <w:spacing w:before="60"/>
        <w:jc w:val="left"/>
      </w:pPr>
      <w:r w:rsidRPr="007959C8">
        <w:t>Szablon nr 7 do Z</w:t>
      </w:r>
      <w:r w:rsidR="00991A14" w:rsidRPr="007959C8">
        <w:t>ałącznika nr 4 „</w:t>
      </w:r>
      <w:r w:rsidR="00E074A6" w:rsidRPr="007959C8">
        <w:t>Plan</w:t>
      </w:r>
      <w:r w:rsidR="003744C0" w:rsidRPr="007959C8">
        <w:t xml:space="preserve"> I</w:t>
      </w:r>
      <w:r w:rsidR="00E074A6" w:rsidRPr="007959C8">
        <w:t>ntegracji</w:t>
      </w:r>
      <w:r w:rsidR="00B92321" w:rsidRPr="007959C8">
        <w:t xml:space="preserve"> </w:t>
      </w:r>
      <w:r w:rsidR="00E074A6" w:rsidRPr="007959C8">
        <w:t>Systemu</w:t>
      </w:r>
      <w:r w:rsidR="00991A14" w:rsidRPr="007959C8">
        <w:t>”</w:t>
      </w:r>
    </w:p>
    <w:p w:rsidR="00E074A6" w:rsidRPr="007959C8" w:rsidRDefault="00E074A6" w:rsidP="006063AC">
      <w:pPr>
        <w:spacing w:before="60"/>
        <w:jc w:val="left"/>
      </w:pPr>
      <w:r w:rsidRPr="007959C8">
        <w:t>Szablon nr 8 do Załącznika nr 4 „</w:t>
      </w:r>
      <w:r w:rsidR="003744C0" w:rsidRPr="007959C8">
        <w:t>Plan Wdrożenia Systemu</w:t>
      </w:r>
      <w:r w:rsidRPr="007959C8">
        <w:t>”</w:t>
      </w:r>
    </w:p>
    <w:p w:rsidR="00A97C62" w:rsidRPr="007959C8" w:rsidRDefault="00E074A6" w:rsidP="003744C0">
      <w:pPr>
        <w:spacing w:before="60"/>
        <w:jc w:val="left"/>
      </w:pPr>
      <w:r w:rsidRPr="007959C8">
        <w:t>Szablon nr 9 do Załącznika nr 4 „</w:t>
      </w:r>
      <w:r w:rsidR="003744C0" w:rsidRPr="007959C8">
        <w:t>Specyfikacja Migracji danych</w:t>
      </w:r>
      <w:r w:rsidRPr="007959C8">
        <w:t>”</w:t>
      </w:r>
    </w:p>
    <w:p w:rsidR="00E074A6" w:rsidRPr="007959C8" w:rsidRDefault="00E074A6" w:rsidP="003744C0">
      <w:pPr>
        <w:spacing w:before="60"/>
        <w:jc w:val="left"/>
      </w:pPr>
      <w:r w:rsidRPr="007959C8">
        <w:t>Szablon nr 1</w:t>
      </w:r>
      <w:r w:rsidR="000A621B" w:rsidRPr="007959C8">
        <w:t>0</w:t>
      </w:r>
      <w:r w:rsidRPr="007959C8">
        <w:t xml:space="preserve"> do Załącznika nr 4 „</w:t>
      </w:r>
      <w:r w:rsidR="003744C0" w:rsidRPr="007959C8">
        <w:t>Dokumentacja Architektury Systemu Informatycznego</w:t>
      </w:r>
      <w:r w:rsidRPr="007959C8">
        <w:t>”</w:t>
      </w:r>
    </w:p>
    <w:p w:rsidR="00E074A6" w:rsidRPr="007959C8" w:rsidRDefault="00E074A6" w:rsidP="003744C0">
      <w:pPr>
        <w:spacing w:before="60"/>
        <w:jc w:val="left"/>
      </w:pPr>
      <w:r w:rsidRPr="007959C8">
        <w:t>Szablon nr 1</w:t>
      </w:r>
      <w:r w:rsidR="000A621B" w:rsidRPr="007959C8">
        <w:t>1</w:t>
      </w:r>
      <w:r w:rsidRPr="007959C8">
        <w:t xml:space="preserve"> do Załącznika nr 4 „</w:t>
      </w:r>
      <w:r w:rsidR="003744C0" w:rsidRPr="007959C8">
        <w:t>Podręcznik Administratora Systemu</w:t>
      </w:r>
      <w:r w:rsidRPr="007959C8">
        <w:t>”</w:t>
      </w:r>
    </w:p>
    <w:p w:rsidR="00E074A6" w:rsidRPr="007959C8" w:rsidRDefault="00E074A6" w:rsidP="003744C0">
      <w:pPr>
        <w:spacing w:before="60"/>
        <w:jc w:val="left"/>
      </w:pPr>
      <w:r w:rsidRPr="007959C8">
        <w:t>Szablon nr 1</w:t>
      </w:r>
      <w:r w:rsidR="000A621B" w:rsidRPr="007959C8">
        <w:t>2</w:t>
      </w:r>
      <w:r w:rsidRPr="007959C8">
        <w:t xml:space="preserve"> do Załącznika nr 4 „</w:t>
      </w:r>
      <w:r w:rsidR="003744C0" w:rsidRPr="007959C8">
        <w:t>Dokumentacja Bezpieczeństwa</w:t>
      </w:r>
      <w:r w:rsidRPr="007959C8">
        <w:t>”</w:t>
      </w:r>
    </w:p>
    <w:p w:rsidR="003744C0" w:rsidRPr="007959C8" w:rsidRDefault="003744C0" w:rsidP="003744C0">
      <w:pPr>
        <w:spacing w:before="60"/>
        <w:jc w:val="left"/>
      </w:pPr>
      <w:r w:rsidRPr="007959C8">
        <w:t>Szablon nr 1</w:t>
      </w:r>
      <w:r w:rsidR="000A621B" w:rsidRPr="007959C8">
        <w:t>3</w:t>
      </w:r>
      <w:r w:rsidRPr="007959C8">
        <w:t xml:space="preserve"> do Załącznika nr 4 „Pakiet Kodów Źródłowych”</w:t>
      </w:r>
    </w:p>
    <w:p w:rsidR="00625349" w:rsidRPr="007959C8" w:rsidRDefault="00625349" w:rsidP="00625349">
      <w:pPr>
        <w:spacing w:before="60"/>
        <w:jc w:val="left"/>
      </w:pPr>
      <w:r w:rsidRPr="007959C8">
        <w:t>Szablon nr 14 do Załącznika nr 4 „Opis Kontraktu Dla Usługi Udostępnianej na PI MF”</w:t>
      </w:r>
    </w:p>
    <w:p w:rsidR="00625349" w:rsidRPr="007959C8" w:rsidRDefault="00625349" w:rsidP="00625349">
      <w:pPr>
        <w:spacing w:before="60"/>
        <w:jc w:val="left"/>
      </w:pPr>
      <w:r w:rsidRPr="007959C8">
        <w:t>Szablon nr 15 do Załącznika nr 4 „Podręcznik Użytkownika Systemu Informatycznego”</w:t>
      </w:r>
    </w:p>
    <w:p w:rsidR="003744C0" w:rsidRPr="007959C8" w:rsidRDefault="003744C0" w:rsidP="003744C0">
      <w:pPr>
        <w:spacing w:before="60"/>
        <w:jc w:val="left"/>
      </w:pPr>
      <w:r w:rsidRPr="007959C8">
        <w:t>Szablon nr Z1 do Załącznika nr 4 „Plan Zarządzania Wymaganiami”</w:t>
      </w:r>
    </w:p>
    <w:p w:rsidR="00E074A6" w:rsidRPr="007959C8" w:rsidRDefault="003744C0" w:rsidP="003744C0">
      <w:pPr>
        <w:spacing w:before="60"/>
        <w:jc w:val="left"/>
      </w:pPr>
      <w:r w:rsidRPr="007959C8">
        <w:t>Szablon nr Z2 do Załącznika nr 4 „Plan Zarządzania Konfiguracją Oprogramowania”</w:t>
      </w:r>
    </w:p>
    <w:p w:rsidR="00E074A6" w:rsidRPr="007959C8" w:rsidRDefault="00E074A6" w:rsidP="0027125C"/>
    <w:p w:rsidR="00E074A6" w:rsidRPr="007959C8" w:rsidRDefault="00E074A6" w:rsidP="0027125C"/>
    <w:p w:rsidR="008253A1" w:rsidRPr="007959C8" w:rsidRDefault="008253A1" w:rsidP="008253A1">
      <w:pPr>
        <w:pStyle w:val="Nagwek1"/>
      </w:pPr>
      <w:r w:rsidRPr="007959C8">
        <w:t xml:space="preserve">4. </w:t>
      </w:r>
      <w:bookmarkStart w:id="146" w:name="_Hlk524609769"/>
      <w:r w:rsidRPr="007959C8">
        <w:t xml:space="preserve">Wykaz wymagań w zakresie </w:t>
      </w:r>
      <w:r w:rsidR="006063AC" w:rsidRPr="007959C8">
        <w:t xml:space="preserve">minimalnej </w:t>
      </w:r>
      <w:r w:rsidRPr="007959C8">
        <w:t>zawartości dokumentów</w:t>
      </w:r>
      <w:r w:rsidR="002D339E" w:rsidRPr="007959C8">
        <w:t xml:space="preserve"> (w przypadku dokumentów posiadających szablony jest to wykaz zawartości dodatkowej w stosunku do określonej w tych szablonach)</w:t>
      </w:r>
    </w:p>
    <w:p w:rsidR="008253A1" w:rsidRPr="007959C8" w:rsidRDefault="008253A1" w:rsidP="008253A1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418"/>
        <w:gridCol w:w="7942"/>
      </w:tblGrid>
      <w:tr w:rsidR="006063AC" w:rsidRPr="007959C8" w:rsidTr="00A81AE8">
        <w:trPr>
          <w:tblHeader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C0C0C0"/>
            <w:tcMar>
              <w:left w:w="57" w:type="dxa"/>
              <w:right w:w="57" w:type="dxa"/>
            </w:tcMar>
          </w:tcPr>
          <w:p w:rsidR="006063AC" w:rsidRPr="007959C8" w:rsidRDefault="006063AC" w:rsidP="006063A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59C8">
              <w:rPr>
                <w:rFonts w:cs="Arial"/>
                <w:b/>
                <w:sz w:val="20"/>
                <w:szCs w:val="20"/>
              </w:rPr>
              <w:t>Identyfikator</w:t>
            </w:r>
          </w:p>
        </w:tc>
        <w:tc>
          <w:tcPr>
            <w:tcW w:w="7942" w:type="dxa"/>
            <w:tcBorders>
              <w:bottom w:val="single" w:sz="4" w:space="0" w:color="auto"/>
            </w:tcBorders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:rsidR="006063AC" w:rsidRPr="007959C8" w:rsidRDefault="006063AC" w:rsidP="006063A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59C8">
              <w:rPr>
                <w:rFonts w:cs="Arial"/>
                <w:b/>
                <w:sz w:val="20"/>
                <w:szCs w:val="20"/>
              </w:rPr>
              <w:t>Szczegóły</w:t>
            </w:r>
          </w:p>
        </w:tc>
      </w:tr>
      <w:tr w:rsidR="006063AC" w:rsidRPr="007959C8" w:rsidTr="00A81AE8">
        <w:tc>
          <w:tcPr>
            <w:tcW w:w="1418" w:type="dxa"/>
            <w:shd w:val="clear" w:color="auto" w:fill="F3F3F3"/>
            <w:tcMar>
              <w:left w:w="57" w:type="dxa"/>
              <w:right w:w="57" w:type="dxa"/>
            </w:tcMar>
          </w:tcPr>
          <w:p w:rsidR="006063AC" w:rsidRPr="007959C8" w:rsidRDefault="006063AC" w:rsidP="006063A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59C8">
              <w:rPr>
                <w:rFonts w:cs="Arial"/>
                <w:b/>
                <w:sz w:val="20"/>
                <w:szCs w:val="20"/>
              </w:rPr>
              <w:t>WD01</w:t>
            </w:r>
          </w:p>
        </w:tc>
        <w:tc>
          <w:tcPr>
            <w:tcW w:w="7942" w:type="dxa"/>
            <w:tcMar>
              <w:left w:w="57" w:type="dxa"/>
              <w:right w:w="57" w:type="dxa"/>
            </w:tcMar>
          </w:tcPr>
          <w:p w:rsidR="006063AC" w:rsidRPr="007959C8" w:rsidRDefault="006063AC" w:rsidP="00A97C62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959C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Minimalna </w:t>
            </w:r>
            <w:r w:rsidR="002D339E" w:rsidRPr="007959C8">
              <w:rPr>
                <w:rFonts w:ascii="Arial" w:hAnsi="Arial" w:cs="Arial"/>
                <w:b/>
                <w:sz w:val="20"/>
                <w:szCs w:val="20"/>
                <w:u w:val="single"/>
              </w:rPr>
              <w:t>z</w:t>
            </w:r>
            <w:r w:rsidRPr="007959C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awartość </w:t>
            </w:r>
            <w:r w:rsidR="000121BC" w:rsidRPr="007959C8">
              <w:rPr>
                <w:rFonts w:ascii="Arial" w:hAnsi="Arial" w:cs="Arial"/>
                <w:b/>
                <w:sz w:val="20"/>
                <w:szCs w:val="20"/>
                <w:u w:val="single"/>
              </w:rPr>
              <w:t>dokumentu - Podręcznik</w:t>
            </w:r>
            <w:r w:rsidRPr="007959C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Administratora:</w:t>
            </w:r>
          </w:p>
          <w:p w:rsidR="006063AC" w:rsidRPr="007959C8" w:rsidRDefault="002D339E" w:rsidP="002D339E">
            <w:pPr>
              <w:pStyle w:val="Bezodstpw"/>
              <w:numPr>
                <w:ilvl w:val="0"/>
                <w:numId w:val="25"/>
              </w:num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>Zawartość określona w ogólnych wymaganiach dotyczących dokumentacji.</w:t>
            </w:r>
          </w:p>
          <w:p w:rsidR="00CB2789" w:rsidRPr="007959C8" w:rsidRDefault="00CB2789" w:rsidP="00CB2789">
            <w:pPr>
              <w:pStyle w:val="Bezodstpw"/>
              <w:numPr>
                <w:ilvl w:val="0"/>
                <w:numId w:val="25"/>
              </w:num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>Wyodrębnione części dokumentu dla administratora technicznego i dziedzinowego.</w:t>
            </w:r>
          </w:p>
          <w:p w:rsidR="006063AC" w:rsidRPr="007959C8" w:rsidRDefault="006063AC" w:rsidP="00F14840">
            <w:pPr>
              <w:pStyle w:val="Bezodstpw"/>
              <w:numPr>
                <w:ilvl w:val="0"/>
                <w:numId w:val="25"/>
              </w:num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>Ogólna charakterystyka (cel systemu, sposób przesyłania komunikatów z diagramami przebiegu przetwarzania wszystkich komunikatów z opisem, gdzie należy szukać informacji o powodzeniu danego etapu przetwarzania, generowaniu zwrotnych komunikatów, odbiorze komunikatów, przeglądanie repozytorium komunikatów, współpraca z innymi systemami ujęta w diagramach przebiegu)</w:t>
            </w:r>
            <w:r w:rsidR="0093082D" w:rsidRPr="007959C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063AC" w:rsidRPr="007959C8" w:rsidRDefault="006063AC" w:rsidP="00F14840">
            <w:pPr>
              <w:pStyle w:val="Bezodstpw"/>
              <w:numPr>
                <w:ilvl w:val="0"/>
                <w:numId w:val="25"/>
              </w:num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>Wymagania platformy sprzętowo-programowej i platformy programowej (minimalne wymagania sprzętowe dla każdego komponentu, licencje).</w:t>
            </w:r>
          </w:p>
          <w:p w:rsidR="006063AC" w:rsidRPr="007959C8" w:rsidRDefault="006063AC" w:rsidP="00F14840">
            <w:pPr>
              <w:pStyle w:val="Bezodstpw"/>
              <w:numPr>
                <w:ilvl w:val="0"/>
                <w:numId w:val="25"/>
              </w:num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 xml:space="preserve">Instalacja i konfiguracja systemu (kolejność </w:t>
            </w:r>
            <w:r w:rsidR="000A473A" w:rsidRPr="007959C8">
              <w:rPr>
                <w:rFonts w:ascii="Arial" w:hAnsi="Arial" w:cs="Arial"/>
                <w:sz w:val="20"/>
                <w:szCs w:val="20"/>
              </w:rPr>
              <w:t xml:space="preserve">i poszczególne kroki </w:t>
            </w:r>
            <w:r w:rsidR="00242B28" w:rsidRPr="007959C8">
              <w:rPr>
                <w:rFonts w:ascii="Arial" w:hAnsi="Arial" w:cs="Arial"/>
                <w:sz w:val="20"/>
                <w:szCs w:val="20"/>
              </w:rPr>
              <w:t>instalacyjne</w:t>
            </w:r>
            <w:r w:rsidR="000A473A" w:rsidRPr="007959C8">
              <w:rPr>
                <w:rFonts w:ascii="Arial" w:hAnsi="Arial" w:cs="Arial"/>
                <w:sz w:val="20"/>
                <w:szCs w:val="20"/>
              </w:rPr>
              <w:t xml:space="preserve"> umożliwiające odtworzenie systemu</w:t>
            </w:r>
            <w:r w:rsidRPr="007959C8">
              <w:rPr>
                <w:rFonts w:ascii="Arial" w:hAnsi="Arial" w:cs="Arial"/>
                <w:sz w:val="20"/>
                <w:szCs w:val="20"/>
              </w:rPr>
              <w:t>, pełna instalacja i konfiguracja wszystkich komponentów, opis każdego instalowanego elementu, parametryzacja).</w:t>
            </w:r>
          </w:p>
          <w:p w:rsidR="006063AC" w:rsidRPr="007959C8" w:rsidRDefault="006063AC" w:rsidP="00F14840">
            <w:pPr>
              <w:pStyle w:val="Bezodstpw"/>
              <w:numPr>
                <w:ilvl w:val="0"/>
                <w:numId w:val="25"/>
              </w:num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>Lista wszystkich składników wymaganych do instalacji każdego komponentu, z podaniem producenta, wersji.</w:t>
            </w:r>
          </w:p>
          <w:p w:rsidR="006063AC" w:rsidRPr="007959C8" w:rsidRDefault="006063AC" w:rsidP="00F14840">
            <w:pPr>
              <w:pStyle w:val="Bezodstpw"/>
              <w:numPr>
                <w:ilvl w:val="0"/>
                <w:numId w:val="25"/>
              </w:num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 xml:space="preserve">Weryfikacja </w:t>
            </w:r>
            <w:r w:rsidR="000A473A" w:rsidRPr="007959C8">
              <w:rPr>
                <w:rFonts w:ascii="Arial" w:hAnsi="Arial" w:cs="Arial"/>
                <w:sz w:val="20"/>
                <w:szCs w:val="20"/>
              </w:rPr>
              <w:t xml:space="preserve">poprawności </w:t>
            </w:r>
            <w:r w:rsidRPr="007959C8">
              <w:rPr>
                <w:rFonts w:ascii="Arial" w:hAnsi="Arial" w:cs="Arial"/>
                <w:sz w:val="20"/>
                <w:szCs w:val="20"/>
              </w:rPr>
              <w:t>instalacji.</w:t>
            </w:r>
          </w:p>
          <w:p w:rsidR="006063AC" w:rsidRPr="007959C8" w:rsidRDefault="006063AC" w:rsidP="00F14840">
            <w:pPr>
              <w:pStyle w:val="Bezodstpw"/>
              <w:numPr>
                <w:ilvl w:val="0"/>
                <w:numId w:val="25"/>
              </w:num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>Aktualizacja oprogramowania.</w:t>
            </w:r>
          </w:p>
          <w:p w:rsidR="006063AC" w:rsidRPr="007959C8" w:rsidRDefault="006063AC" w:rsidP="00242B28">
            <w:pPr>
              <w:pStyle w:val="Bezodstpw"/>
              <w:numPr>
                <w:ilvl w:val="0"/>
                <w:numId w:val="25"/>
              </w:num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 xml:space="preserve">Obsługa podstawowa systemu, </w:t>
            </w:r>
            <w:r w:rsidR="000A473A" w:rsidRPr="007959C8">
              <w:rPr>
                <w:rFonts w:ascii="Arial" w:hAnsi="Arial" w:cs="Arial"/>
                <w:sz w:val="20"/>
                <w:szCs w:val="20"/>
              </w:rPr>
              <w:t xml:space="preserve">opis </w:t>
            </w:r>
            <w:r w:rsidR="00106991" w:rsidRPr="007959C8">
              <w:rPr>
                <w:rFonts w:ascii="Arial" w:hAnsi="Arial" w:cs="Arial"/>
                <w:sz w:val="20"/>
                <w:szCs w:val="20"/>
              </w:rPr>
              <w:t>dla administratorów dziedzinowych</w:t>
            </w:r>
            <w:r w:rsidR="0093082D" w:rsidRPr="007959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2B28" w:rsidRPr="007959C8">
              <w:rPr>
                <w:rFonts w:ascii="Arial" w:hAnsi="Arial" w:cs="Arial"/>
                <w:sz w:val="20"/>
                <w:szCs w:val="20"/>
              </w:rPr>
              <w:t>oraz technicznych</w:t>
            </w:r>
            <w:r w:rsidR="009E4F25" w:rsidRPr="007959C8">
              <w:rPr>
                <w:rFonts w:ascii="Arial" w:hAnsi="Arial" w:cs="Arial"/>
                <w:sz w:val="20"/>
                <w:szCs w:val="20"/>
              </w:rPr>
              <w:t xml:space="preserve"> (konfigurowanie oraz obsługa komunikacji</w:t>
            </w:r>
            <w:r w:rsidR="003A3D95" w:rsidRPr="007959C8">
              <w:rPr>
                <w:rFonts w:ascii="Arial" w:hAnsi="Arial" w:cs="Arial"/>
                <w:sz w:val="20"/>
                <w:szCs w:val="20"/>
              </w:rPr>
              <w:t xml:space="preserve"> wybranego systemu</w:t>
            </w:r>
            <w:r w:rsidR="009E4F25" w:rsidRPr="007959C8">
              <w:rPr>
                <w:rFonts w:ascii="Arial" w:hAnsi="Arial" w:cs="Arial"/>
                <w:sz w:val="20"/>
                <w:szCs w:val="20"/>
              </w:rPr>
              <w:t>)</w:t>
            </w:r>
            <w:r w:rsidRPr="007959C8">
              <w:rPr>
                <w:rFonts w:ascii="Arial" w:hAnsi="Arial" w:cs="Arial"/>
                <w:sz w:val="20"/>
                <w:szCs w:val="20"/>
              </w:rPr>
              <w:t>,</w:t>
            </w:r>
            <w:r w:rsidR="00CB2789" w:rsidRPr="007959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59C8">
              <w:rPr>
                <w:rFonts w:ascii="Arial" w:hAnsi="Arial" w:cs="Arial"/>
                <w:sz w:val="20"/>
                <w:szCs w:val="20"/>
              </w:rPr>
              <w:t>czynności administracyjne (zarządzanie użytkownikami, zarządzanie parametrami, przeglądanie raportów, monitorowanie logów, nadzór nad wielkością baz danych, czynności cykliczne  itp.).</w:t>
            </w:r>
          </w:p>
          <w:p w:rsidR="006063AC" w:rsidRPr="007959C8" w:rsidRDefault="006063AC" w:rsidP="00F14840">
            <w:pPr>
              <w:pStyle w:val="Bezodstpw"/>
              <w:numPr>
                <w:ilvl w:val="0"/>
                <w:numId w:val="25"/>
              </w:num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 xml:space="preserve">Obsługa awaryjna systemu (sprawdzanie poprawności działania wszystkich komponentów logicznych i infrastrukturalnych, sposób postępowania w przypadku awarii komponentu/komponentów, przywracanie systemu do normalnej pracy po awarii), wyszukiwanie komunikatów (w bazach danych, logach systemu, itp.) na </w:t>
            </w:r>
            <w:r w:rsidRPr="007959C8">
              <w:rPr>
                <w:rFonts w:ascii="Arial" w:hAnsi="Arial" w:cs="Arial"/>
                <w:sz w:val="20"/>
                <w:szCs w:val="20"/>
              </w:rPr>
              <w:lastRenderedPageBreak/>
              <w:t>podstawie ich identyfikatorów na każdym etapie ich przetwarzania opisanym w diagramach przebiegu.</w:t>
            </w:r>
          </w:p>
          <w:p w:rsidR="006063AC" w:rsidRPr="007959C8" w:rsidRDefault="006063AC" w:rsidP="00F14840">
            <w:pPr>
              <w:pStyle w:val="Bezodstpw"/>
              <w:numPr>
                <w:ilvl w:val="1"/>
                <w:numId w:val="25"/>
              </w:num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>Procedura odtworzenia baz danych z kopii zapasowej – ze stratą danych, zawierająca czynności prowadzące do minimalizacji wpływu awaryjnego odtworzenia na realizowane procesy biznesowe.</w:t>
            </w:r>
          </w:p>
          <w:p w:rsidR="006063AC" w:rsidRPr="007959C8" w:rsidRDefault="001D3B3C" w:rsidP="00CC655B">
            <w:pPr>
              <w:pStyle w:val="Bezodstpw"/>
              <w:numPr>
                <w:ilvl w:val="1"/>
                <w:numId w:val="25"/>
              </w:num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 xml:space="preserve"> Zarządzanie użytkownikami.</w:t>
            </w:r>
          </w:p>
        </w:tc>
      </w:tr>
      <w:tr w:rsidR="006063AC" w:rsidRPr="007959C8" w:rsidTr="00A81AE8">
        <w:tc>
          <w:tcPr>
            <w:tcW w:w="1418" w:type="dxa"/>
            <w:shd w:val="clear" w:color="auto" w:fill="F3F3F3"/>
            <w:tcMar>
              <w:left w:w="57" w:type="dxa"/>
              <w:right w:w="57" w:type="dxa"/>
            </w:tcMar>
          </w:tcPr>
          <w:p w:rsidR="006063AC" w:rsidRPr="007959C8" w:rsidRDefault="006063AC" w:rsidP="006063A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59C8">
              <w:rPr>
                <w:rFonts w:cs="Arial"/>
                <w:b/>
                <w:sz w:val="20"/>
                <w:szCs w:val="20"/>
              </w:rPr>
              <w:lastRenderedPageBreak/>
              <w:t>WD0</w:t>
            </w:r>
            <w:r w:rsidR="00E013F4"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7942" w:type="dxa"/>
            <w:tcMar>
              <w:left w:w="57" w:type="dxa"/>
              <w:right w:w="57" w:type="dxa"/>
            </w:tcMar>
          </w:tcPr>
          <w:p w:rsidR="006063AC" w:rsidRPr="007959C8" w:rsidRDefault="006063AC" w:rsidP="00A97C62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959C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Minimalna zawartość dokumentu </w:t>
            </w:r>
            <w:r w:rsidR="000121BC" w:rsidRPr="007959C8">
              <w:rPr>
                <w:rFonts w:ascii="Arial" w:hAnsi="Arial" w:cs="Arial"/>
                <w:b/>
                <w:sz w:val="20"/>
                <w:szCs w:val="20"/>
                <w:u w:val="single"/>
              </w:rPr>
              <w:t>- Specyfikacja Techniczna</w:t>
            </w:r>
            <w:r w:rsidRPr="007959C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XML:</w:t>
            </w:r>
          </w:p>
          <w:p w:rsidR="002D339E" w:rsidRPr="007959C8" w:rsidRDefault="002D339E" w:rsidP="00A15683">
            <w:pPr>
              <w:pStyle w:val="Bezodstpw"/>
              <w:numPr>
                <w:ilvl w:val="0"/>
                <w:numId w:val="30"/>
              </w:numPr>
              <w:tabs>
                <w:tab w:val="clear" w:pos="720"/>
                <w:tab w:val="num" w:pos="-10121"/>
              </w:tabs>
              <w:spacing w:before="60"/>
              <w:ind w:left="319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>Zawartość określona w ogólnych wymaganiach dotyczących dokumentacji.</w:t>
            </w:r>
          </w:p>
          <w:p w:rsidR="006063AC" w:rsidRPr="007959C8" w:rsidRDefault="002D339E" w:rsidP="00A15683">
            <w:pPr>
              <w:pStyle w:val="Bezodstpw"/>
              <w:numPr>
                <w:ilvl w:val="0"/>
                <w:numId w:val="30"/>
              </w:numPr>
              <w:tabs>
                <w:tab w:val="clear" w:pos="720"/>
                <w:tab w:val="num" w:pos="-10121"/>
              </w:tabs>
              <w:spacing w:before="60"/>
              <w:ind w:left="319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 xml:space="preserve">Wymagana wiedza, </w:t>
            </w:r>
            <w:r w:rsidR="006063AC" w:rsidRPr="007959C8">
              <w:rPr>
                <w:rFonts w:ascii="Arial" w:hAnsi="Arial" w:cs="Arial"/>
                <w:sz w:val="20"/>
                <w:szCs w:val="20"/>
              </w:rPr>
              <w:t>przyjęte konwencje, objaśnienia stosowanych diagramów, pakietów, kom</w:t>
            </w:r>
            <w:r w:rsidRPr="007959C8">
              <w:rPr>
                <w:rFonts w:ascii="Arial" w:hAnsi="Arial" w:cs="Arial"/>
                <w:sz w:val="20"/>
                <w:szCs w:val="20"/>
              </w:rPr>
              <w:t>ponentów, klas, atrybutów, itp.</w:t>
            </w:r>
          </w:p>
          <w:p w:rsidR="006063AC" w:rsidRPr="007959C8" w:rsidRDefault="006063AC" w:rsidP="00F14840">
            <w:pPr>
              <w:pStyle w:val="Bezodstpw"/>
              <w:numPr>
                <w:ilvl w:val="0"/>
                <w:numId w:val="30"/>
              </w:numPr>
              <w:tabs>
                <w:tab w:val="clear" w:pos="720"/>
                <w:tab w:val="num" w:pos="-10121"/>
              </w:tabs>
              <w:spacing w:before="60"/>
              <w:ind w:left="319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>Komunikaty XML</w:t>
            </w:r>
          </w:p>
          <w:p w:rsidR="006063AC" w:rsidRPr="007959C8" w:rsidRDefault="006063AC" w:rsidP="00F14840">
            <w:pPr>
              <w:pStyle w:val="Bezodstpw"/>
              <w:numPr>
                <w:ilvl w:val="1"/>
                <w:numId w:val="30"/>
              </w:numPr>
              <w:spacing w:before="60"/>
              <w:ind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>Rola komunikatu</w:t>
            </w:r>
          </w:p>
          <w:p w:rsidR="006063AC" w:rsidRPr="007959C8" w:rsidRDefault="006063AC" w:rsidP="00F14840">
            <w:pPr>
              <w:pStyle w:val="Bezodstpw"/>
              <w:numPr>
                <w:ilvl w:val="1"/>
                <w:numId w:val="30"/>
              </w:numPr>
              <w:spacing w:before="60"/>
              <w:ind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>Struktura komunikatu</w:t>
            </w:r>
          </w:p>
          <w:p w:rsidR="006063AC" w:rsidRPr="007959C8" w:rsidRDefault="006063AC" w:rsidP="00F14840">
            <w:pPr>
              <w:pStyle w:val="Bezodstpw"/>
              <w:numPr>
                <w:ilvl w:val="1"/>
                <w:numId w:val="30"/>
              </w:numPr>
              <w:spacing w:before="60"/>
              <w:ind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>Zawartość informacyjna</w:t>
            </w:r>
          </w:p>
          <w:p w:rsidR="006063AC" w:rsidRPr="007959C8" w:rsidRDefault="006063AC" w:rsidP="00F14840">
            <w:pPr>
              <w:pStyle w:val="Bezodstpw"/>
              <w:numPr>
                <w:ilvl w:val="1"/>
                <w:numId w:val="30"/>
              </w:numPr>
              <w:spacing w:before="60"/>
              <w:ind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>Reguły</w:t>
            </w:r>
          </w:p>
          <w:p w:rsidR="006063AC" w:rsidRPr="007959C8" w:rsidRDefault="006063AC" w:rsidP="00F14840">
            <w:pPr>
              <w:pStyle w:val="Bezodstpw"/>
              <w:numPr>
                <w:ilvl w:val="1"/>
                <w:numId w:val="30"/>
              </w:numPr>
              <w:spacing w:before="60"/>
              <w:ind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>Schemat</w:t>
            </w:r>
          </w:p>
          <w:p w:rsidR="006063AC" w:rsidRPr="007959C8" w:rsidRDefault="006063AC" w:rsidP="00F14840">
            <w:pPr>
              <w:pStyle w:val="Bezodstpw"/>
              <w:numPr>
                <w:ilvl w:val="1"/>
                <w:numId w:val="30"/>
              </w:numPr>
              <w:spacing w:before="60"/>
              <w:ind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>Przykłady</w:t>
            </w:r>
          </w:p>
        </w:tc>
      </w:tr>
      <w:tr w:rsidR="006063AC" w:rsidRPr="007959C8" w:rsidTr="00A81AE8">
        <w:tc>
          <w:tcPr>
            <w:tcW w:w="1418" w:type="dxa"/>
            <w:shd w:val="clear" w:color="auto" w:fill="F3F3F3"/>
            <w:tcMar>
              <w:left w:w="57" w:type="dxa"/>
              <w:right w:w="57" w:type="dxa"/>
            </w:tcMar>
          </w:tcPr>
          <w:p w:rsidR="006063AC" w:rsidRPr="007959C8" w:rsidRDefault="006063AC" w:rsidP="006063A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59C8">
              <w:rPr>
                <w:rFonts w:cs="Arial"/>
                <w:b/>
                <w:sz w:val="20"/>
                <w:szCs w:val="20"/>
              </w:rPr>
              <w:t>WD0</w:t>
            </w:r>
            <w:r w:rsidR="00E013F4">
              <w:rPr>
                <w:rFonts w:cs="Arial"/>
                <w:b/>
                <w:sz w:val="20"/>
                <w:szCs w:val="20"/>
              </w:rPr>
              <w:t>3</w:t>
            </w:r>
          </w:p>
        </w:tc>
        <w:tc>
          <w:tcPr>
            <w:tcW w:w="7942" w:type="dxa"/>
            <w:tcMar>
              <w:left w:w="57" w:type="dxa"/>
              <w:right w:w="57" w:type="dxa"/>
            </w:tcMar>
          </w:tcPr>
          <w:p w:rsidR="006063AC" w:rsidRPr="007959C8" w:rsidRDefault="006063AC" w:rsidP="00A97C62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959C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Minimalna zawartość dokumentu </w:t>
            </w:r>
            <w:r w:rsidR="000121BC" w:rsidRPr="007959C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- </w:t>
            </w:r>
            <w:r w:rsidRPr="007959C8">
              <w:rPr>
                <w:rFonts w:ascii="Arial" w:hAnsi="Arial" w:cs="Arial"/>
                <w:b/>
                <w:sz w:val="20"/>
                <w:szCs w:val="20"/>
                <w:u w:val="single"/>
              </w:rPr>
              <w:t>Proj</w:t>
            </w:r>
            <w:r w:rsidR="000121BC" w:rsidRPr="007959C8">
              <w:rPr>
                <w:rFonts w:ascii="Arial" w:hAnsi="Arial" w:cs="Arial"/>
                <w:b/>
                <w:sz w:val="20"/>
                <w:szCs w:val="20"/>
                <w:u w:val="single"/>
              </w:rPr>
              <w:t>ekt Infrastruktury Te</w:t>
            </w:r>
            <w:r w:rsidR="00421FAC" w:rsidRPr="007959C8">
              <w:rPr>
                <w:rFonts w:ascii="Arial" w:hAnsi="Arial" w:cs="Arial"/>
                <w:b/>
                <w:sz w:val="20"/>
                <w:szCs w:val="20"/>
                <w:u w:val="single"/>
              </w:rPr>
              <w:t>leinformatycznej Systemu</w:t>
            </w:r>
            <w:r w:rsidRPr="007959C8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</w:p>
          <w:p w:rsidR="002D339E" w:rsidRPr="007959C8" w:rsidRDefault="00A86AF7" w:rsidP="002D339E">
            <w:pPr>
              <w:pStyle w:val="Bezodstpw"/>
              <w:numPr>
                <w:ilvl w:val="0"/>
                <w:numId w:val="28"/>
              </w:num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>Dokument musi zawierać elementy określone</w:t>
            </w:r>
            <w:r w:rsidR="002D339E" w:rsidRPr="007959C8">
              <w:rPr>
                <w:rFonts w:ascii="Arial" w:hAnsi="Arial" w:cs="Arial"/>
                <w:sz w:val="20"/>
                <w:szCs w:val="20"/>
              </w:rPr>
              <w:t xml:space="preserve"> w ogólnych wymaganiach dotyczących dokumentacji.</w:t>
            </w:r>
          </w:p>
          <w:p w:rsidR="007335C3" w:rsidRPr="007959C8" w:rsidRDefault="006063AC" w:rsidP="002D339E">
            <w:pPr>
              <w:pStyle w:val="Bezodstpw"/>
              <w:numPr>
                <w:ilvl w:val="0"/>
                <w:numId w:val="28"/>
              </w:numPr>
              <w:spacing w:before="60"/>
              <w:jc w:val="both"/>
              <w:rPr>
                <w:rFonts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>Techniczna architektura referencyjna</w:t>
            </w:r>
            <w:r w:rsidR="00B92321" w:rsidRPr="007959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0FEF" w:rsidRPr="007959C8">
              <w:rPr>
                <w:rFonts w:ascii="Arial" w:hAnsi="Arial" w:cs="Arial"/>
                <w:sz w:val="20"/>
                <w:szCs w:val="20"/>
              </w:rPr>
              <w:t>systemów informatycznych resortu finansów wymaga, aby były budowane z wykorzystaniem dedykowanych dla nich zestandaryzowanych elementów, nazywanych blokami architektonicznymi. Pozostałe usługi informatyczne, niezbędne do prawidłowego działania bloków architektonicznych oraz osadzonych w nich komponentów aplikacyjnych zapewniają współdzielone Systemy Infrastrukturalne.</w:t>
            </w:r>
          </w:p>
          <w:p w:rsidR="00220FEF" w:rsidRPr="007959C8" w:rsidRDefault="00220FEF" w:rsidP="00220FEF">
            <w:pPr>
              <w:pStyle w:val="Akapitzlist"/>
              <w:ind w:left="425"/>
              <w:contextualSpacing w:val="0"/>
              <w:rPr>
                <w:rFonts w:cs="Arial"/>
                <w:sz w:val="20"/>
                <w:szCs w:val="20"/>
              </w:rPr>
            </w:pPr>
            <w:r w:rsidRPr="007959C8">
              <w:rPr>
                <w:rFonts w:cs="Arial"/>
                <w:sz w:val="20"/>
                <w:szCs w:val="20"/>
              </w:rPr>
              <w:t>Techniczna architektura referencyjna składa się z następujących elementów:</w:t>
            </w:r>
          </w:p>
          <w:p w:rsidR="00220FEF" w:rsidRPr="007959C8" w:rsidRDefault="00220FEF" w:rsidP="009A0CBB">
            <w:pPr>
              <w:pStyle w:val="Akapitzlist"/>
              <w:numPr>
                <w:ilvl w:val="0"/>
                <w:numId w:val="59"/>
              </w:numPr>
              <w:contextualSpacing w:val="0"/>
              <w:rPr>
                <w:rFonts w:cs="Arial"/>
                <w:sz w:val="20"/>
                <w:szCs w:val="20"/>
              </w:rPr>
            </w:pPr>
            <w:r w:rsidRPr="007959C8">
              <w:rPr>
                <w:rFonts w:cs="Arial"/>
                <w:sz w:val="20"/>
                <w:szCs w:val="20"/>
              </w:rPr>
              <w:t xml:space="preserve">Architektura referencyjna środowiska IT </w:t>
            </w:r>
            <w:r w:rsidR="00AC755C">
              <w:rPr>
                <w:rFonts w:cs="Arial"/>
                <w:sz w:val="20"/>
                <w:szCs w:val="20"/>
              </w:rPr>
              <w:t>CI RF</w:t>
            </w:r>
            <w:r w:rsidRPr="007959C8">
              <w:rPr>
                <w:rFonts w:cs="Arial"/>
                <w:sz w:val="20"/>
                <w:szCs w:val="20"/>
              </w:rPr>
              <w:t xml:space="preserve"> wraz z załącznikami:</w:t>
            </w:r>
          </w:p>
          <w:p w:rsidR="00220FEF" w:rsidRPr="007959C8" w:rsidRDefault="00220FEF" w:rsidP="009A0CBB">
            <w:pPr>
              <w:pStyle w:val="Akapitzlist"/>
              <w:numPr>
                <w:ilvl w:val="1"/>
                <w:numId w:val="59"/>
              </w:numPr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7959C8">
              <w:rPr>
                <w:rFonts w:cs="Arial"/>
                <w:sz w:val="20"/>
                <w:szCs w:val="20"/>
              </w:rPr>
              <w:t>Załącznik A – Bloki architektoniczne środowiska teleinformatycznego</w:t>
            </w:r>
          </w:p>
          <w:p w:rsidR="00220FEF" w:rsidRPr="007959C8" w:rsidRDefault="00220FEF" w:rsidP="009A0CBB">
            <w:pPr>
              <w:pStyle w:val="Akapitzlist"/>
              <w:numPr>
                <w:ilvl w:val="1"/>
                <w:numId w:val="59"/>
              </w:numPr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7959C8">
              <w:rPr>
                <w:rFonts w:cs="Arial"/>
                <w:sz w:val="20"/>
                <w:szCs w:val="20"/>
              </w:rPr>
              <w:t>Załącznik B – Standardy parametrów oprogramowania infrastrukturalnego</w:t>
            </w:r>
          </w:p>
          <w:p w:rsidR="00220FEF" w:rsidRPr="007959C8" w:rsidRDefault="00220FEF" w:rsidP="009A0CBB">
            <w:pPr>
              <w:pStyle w:val="Akapitzlist"/>
              <w:numPr>
                <w:ilvl w:val="1"/>
                <w:numId w:val="59"/>
              </w:numPr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7959C8">
              <w:rPr>
                <w:rFonts w:cs="Arial"/>
                <w:sz w:val="20"/>
                <w:szCs w:val="20"/>
              </w:rPr>
              <w:t>Załącznik C – Standardy parametrów technicznych urządzeń teleinformatycznych</w:t>
            </w:r>
          </w:p>
          <w:p w:rsidR="00220FEF" w:rsidRPr="007959C8" w:rsidRDefault="00220FEF" w:rsidP="009A0CBB">
            <w:pPr>
              <w:pStyle w:val="Akapitzlist"/>
              <w:numPr>
                <w:ilvl w:val="1"/>
                <w:numId w:val="59"/>
              </w:numPr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7959C8">
              <w:rPr>
                <w:rFonts w:cs="Arial"/>
                <w:sz w:val="20"/>
                <w:szCs w:val="20"/>
              </w:rPr>
              <w:t>Załącznik D – Wsparcie dla klas bezpieczeństwa i systemów informatycznych</w:t>
            </w:r>
          </w:p>
          <w:p w:rsidR="00220FEF" w:rsidRPr="007959C8" w:rsidRDefault="00220FEF" w:rsidP="009A0CBB">
            <w:pPr>
              <w:pStyle w:val="Akapitzlist"/>
              <w:numPr>
                <w:ilvl w:val="1"/>
                <w:numId w:val="59"/>
              </w:numPr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7959C8">
              <w:rPr>
                <w:rFonts w:cs="Arial"/>
                <w:sz w:val="20"/>
                <w:szCs w:val="20"/>
              </w:rPr>
              <w:t>Załącznik E – Standardy proceduralne i dokumentacyjne</w:t>
            </w:r>
          </w:p>
          <w:p w:rsidR="00220FEF" w:rsidRPr="007959C8" w:rsidRDefault="00220FEF" w:rsidP="009A0CBB">
            <w:pPr>
              <w:pStyle w:val="Akapitzlist"/>
              <w:numPr>
                <w:ilvl w:val="0"/>
                <w:numId w:val="59"/>
              </w:numPr>
              <w:contextualSpacing w:val="0"/>
              <w:rPr>
                <w:rFonts w:cs="Arial"/>
                <w:sz w:val="20"/>
                <w:szCs w:val="20"/>
              </w:rPr>
            </w:pPr>
            <w:r w:rsidRPr="007959C8">
              <w:rPr>
                <w:rFonts w:cs="Arial"/>
                <w:sz w:val="20"/>
                <w:szCs w:val="20"/>
              </w:rPr>
              <w:t>Specyfikacja konfiguracji bloków architektonicznych.</w:t>
            </w:r>
          </w:p>
          <w:p w:rsidR="00220FEF" w:rsidRPr="007959C8" w:rsidRDefault="00220FEF" w:rsidP="009A0CBB">
            <w:pPr>
              <w:pStyle w:val="Akapitzlist"/>
              <w:numPr>
                <w:ilvl w:val="0"/>
                <w:numId w:val="59"/>
              </w:numPr>
              <w:contextualSpacing w:val="0"/>
              <w:rPr>
                <w:rFonts w:cs="Arial"/>
                <w:sz w:val="20"/>
                <w:szCs w:val="20"/>
              </w:rPr>
            </w:pPr>
            <w:r w:rsidRPr="007959C8">
              <w:rPr>
                <w:rFonts w:cs="Arial"/>
                <w:sz w:val="20"/>
                <w:szCs w:val="20"/>
              </w:rPr>
              <w:t>Standard określania klasy bezpieczeństwa systemu informatycznego resortu finansów.</w:t>
            </w:r>
          </w:p>
          <w:p w:rsidR="00220FEF" w:rsidRPr="007959C8" w:rsidRDefault="00220FEF" w:rsidP="009A0CBB">
            <w:pPr>
              <w:pStyle w:val="Akapitzlist"/>
              <w:numPr>
                <w:ilvl w:val="0"/>
                <w:numId w:val="59"/>
              </w:numPr>
              <w:contextualSpacing w:val="0"/>
              <w:rPr>
                <w:rFonts w:cs="Arial"/>
                <w:sz w:val="20"/>
                <w:szCs w:val="20"/>
              </w:rPr>
            </w:pPr>
            <w:r w:rsidRPr="007959C8">
              <w:rPr>
                <w:rFonts w:cs="Arial"/>
                <w:sz w:val="20"/>
                <w:szCs w:val="20"/>
              </w:rPr>
              <w:t>Standard określania klasy systemu informatycznego resortu finansów.</w:t>
            </w:r>
          </w:p>
          <w:p w:rsidR="006063AC" w:rsidRPr="007959C8" w:rsidRDefault="00220FEF" w:rsidP="002D339E">
            <w:pPr>
              <w:pStyle w:val="Bezodstpw"/>
              <w:numPr>
                <w:ilvl w:val="0"/>
                <w:numId w:val="28"/>
              </w:num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 xml:space="preserve">Wykonawca na podstawie Technicznej architektury referencyjnej opracuje i uzgodni z Zamawiającym Projekt Infrastruktury Teleinformatycznej Systemu </w:t>
            </w:r>
            <w:r w:rsidR="00AC755C">
              <w:rPr>
                <w:rFonts w:ascii="Arial" w:hAnsi="Arial" w:cs="Arial"/>
                <w:sz w:val="20"/>
                <w:szCs w:val="20"/>
              </w:rPr>
              <w:t>OSOZ 2</w:t>
            </w:r>
            <w:r w:rsidRPr="007959C8">
              <w:rPr>
                <w:rFonts w:ascii="Arial" w:hAnsi="Arial" w:cs="Arial"/>
                <w:sz w:val="20"/>
                <w:szCs w:val="20"/>
              </w:rPr>
              <w:t xml:space="preserve"> PLUS zgodnie z zakresem i formą przekazanego dokumentu - „Szablon Projektu Infrastruktury Teleinformatycznej Systemu” załącznik nr 5 EDIT (Projekt ITS)</w:t>
            </w:r>
            <w:r w:rsidR="006063AC" w:rsidRPr="007959C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063AC" w:rsidRPr="007959C8" w:rsidRDefault="00220FEF" w:rsidP="002D339E">
            <w:pPr>
              <w:pStyle w:val="Bezodstpw"/>
              <w:numPr>
                <w:ilvl w:val="0"/>
                <w:numId w:val="28"/>
              </w:num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 xml:space="preserve">Wykonawca w Projekcie Infrastruktury Teleinformatycznej Systemu </w:t>
            </w:r>
            <w:r w:rsidR="00AC755C">
              <w:rPr>
                <w:rFonts w:ascii="Arial" w:hAnsi="Arial" w:cs="Arial"/>
                <w:sz w:val="20"/>
                <w:szCs w:val="20"/>
              </w:rPr>
              <w:t>OSOZ 2</w:t>
            </w:r>
            <w:r w:rsidRPr="007959C8">
              <w:rPr>
                <w:rFonts w:ascii="Arial" w:hAnsi="Arial" w:cs="Arial"/>
                <w:sz w:val="20"/>
                <w:szCs w:val="20"/>
              </w:rPr>
              <w:t xml:space="preserve"> PLUS, zgodnie z przyjętą architekturą referencyjną przedstawi listę bloków architektonicznych</w:t>
            </w:r>
            <w:r w:rsidR="00E656DC" w:rsidRPr="007959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59C8">
              <w:rPr>
                <w:rFonts w:ascii="Arial" w:hAnsi="Arial" w:cs="Arial"/>
                <w:sz w:val="20"/>
                <w:szCs w:val="20"/>
              </w:rPr>
              <w:t>(wybranych z katalogu znajdującym się w załączniku A ARIT - Bloki architektoniczne środowiska teleinformatycznego</w:t>
            </w:r>
            <w:r w:rsidR="004315D7" w:rsidRPr="007959C8">
              <w:rPr>
                <w:rFonts w:ascii="Arial" w:hAnsi="Arial" w:cs="Arial"/>
                <w:sz w:val="20"/>
                <w:szCs w:val="20"/>
              </w:rPr>
              <w:t>)</w:t>
            </w:r>
            <w:r w:rsidRPr="007959C8">
              <w:rPr>
                <w:rFonts w:ascii="Arial" w:hAnsi="Arial" w:cs="Arial"/>
                <w:sz w:val="20"/>
                <w:szCs w:val="20"/>
              </w:rPr>
              <w:t>, które będą stanowiły zakres Infrastruktury technicznej, na której</w:t>
            </w:r>
            <w:r w:rsidR="00CD6A93">
              <w:rPr>
                <w:rFonts w:ascii="Arial" w:hAnsi="Arial" w:cs="Arial"/>
                <w:sz w:val="20"/>
                <w:szCs w:val="20"/>
              </w:rPr>
              <w:t xml:space="preserve"> posadowiony jest </w:t>
            </w:r>
            <w:r w:rsidRPr="007959C8">
              <w:rPr>
                <w:rFonts w:ascii="Arial" w:hAnsi="Arial" w:cs="Arial"/>
                <w:sz w:val="20"/>
                <w:szCs w:val="20"/>
              </w:rPr>
              <w:t xml:space="preserve">System </w:t>
            </w:r>
            <w:r w:rsidR="00CD6A93">
              <w:rPr>
                <w:rFonts w:ascii="Arial" w:hAnsi="Arial" w:cs="Arial"/>
                <w:sz w:val="20"/>
                <w:szCs w:val="20"/>
              </w:rPr>
              <w:t>OSOZ 2</w:t>
            </w:r>
            <w:r w:rsidRPr="007959C8">
              <w:rPr>
                <w:rFonts w:ascii="Arial" w:hAnsi="Arial" w:cs="Arial"/>
                <w:sz w:val="20"/>
                <w:szCs w:val="20"/>
              </w:rPr>
              <w:t xml:space="preserve"> PLUS </w:t>
            </w:r>
            <w:r w:rsidRPr="007959C8">
              <w:rPr>
                <w:rFonts w:ascii="Arial" w:hAnsi="Arial" w:cs="Arial"/>
                <w:sz w:val="20"/>
                <w:szCs w:val="20"/>
              </w:rPr>
              <w:lastRenderedPageBreak/>
              <w:t>oraz będzie gwarantował ich prawidłowe funkcjonowanie.</w:t>
            </w:r>
          </w:p>
          <w:p w:rsidR="00220FEF" w:rsidRPr="007959C8" w:rsidRDefault="00220FEF" w:rsidP="002D339E">
            <w:pPr>
              <w:pStyle w:val="Bezodstpw"/>
              <w:numPr>
                <w:ilvl w:val="0"/>
                <w:numId w:val="28"/>
              </w:num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 xml:space="preserve">Projekt Infrastruktury Teleinformatycznej Systemu </w:t>
            </w:r>
            <w:r w:rsidR="00E013F4">
              <w:rPr>
                <w:rFonts w:ascii="Arial" w:hAnsi="Arial" w:cs="Arial"/>
                <w:sz w:val="20"/>
                <w:szCs w:val="20"/>
              </w:rPr>
              <w:t>OSOZ 2</w:t>
            </w:r>
            <w:r w:rsidRPr="007959C8">
              <w:rPr>
                <w:rFonts w:ascii="Arial" w:hAnsi="Arial" w:cs="Arial"/>
                <w:sz w:val="20"/>
                <w:szCs w:val="20"/>
              </w:rPr>
              <w:t xml:space="preserve"> PLUS musi zawierać opis wszystkich środowisk Systemu.</w:t>
            </w:r>
          </w:p>
          <w:p w:rsidR="006063AC" w:rsidRPr="007959C8" w:rsidRDefault="006063AC" w:rsidP="002D339E">
            <w:pPr>
              <w:pStyle w:val="Bezodstpw"/>
              <w:numPr>
                <w:ilvl w:val="0"/>
                <w:numId w:val="28"/>
              </w:num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B92321" w:rsidRPr="007959C8">
              <w:rPr>
                <w:rFonts w:ascii="Arial" w:hAnsi="Arial" w:cs="Arial"/>
                <w:sz w:val="20"/>
                <w:szCs w:val="20"/>
              </w:rPr>
              <w:t>P</w:t>
            </w:r>
            <w:r w:rsidRPr="007959C8">
              <w:rPr>
                <w:rFonts w:ascii="Arial" w:hAnsi="Arial" w:cs="Arial"/>
                <w:sz w:val="20"/>
                <w:szCs w:val="20"/>
              </w:rPr>
              <w:t xml:space="preserve">rojekcie </w:t>
            </w:r>
            <w:r w:rsidR="00B92321" w:rsidRPr="007959C8">
              <w:rPr>
                <w:rFonts w:ascii="Arial" w:hAnsi="Arial" w:cs="Arial"/>
                <w:sz w:val="20"/>
                <w:szCs w:val="20"/>
              </w:rPr>
              <w:t xml:space="preserve">Infrastruktury Teleinformatycznej </w:t>
            </w:r>
            <w:r w:rsidRPr="007959C8">
              <w:rPr>
                <w:rFonts w:ascii="Arial" w:hAnsi="Arial" w:cs="Arial"/>
                <w:sz w:val="20"/>
                <w:szCs w:val="20"/>
              </w:rPr>
              <w:t xml:space="preserve"> systemu Wykonawca między innymi</w:t>
            </w:r>
            <w:r w:rsidR="00F57413" w:rsidRPr="007959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59C8">
              <w:rPr>
                <w:rFonts w:ascii="Arial" w:hAnsi="Arial" w:cs="Arial"/>
                <w:sz w:val="20"/>
                <w:szCs w:val="20"/>
              </w:rPr>
              <w:t>wyspecyfikuje:</w:t>
            </w:r>
          </w:p>
          <w:p w:rsidR="006063AC" w:rsidRPr="007959C8" w:rsidRDefault="006063AC" w:rsidP="008236C8">
            <w:pPr>
              <w:pStyle w:val="Akapitzlist10"/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>Usługi dostępowe zgodnie z definicjami usług dostępowych SMTP, HTTP.</w:t>
            </w:r>
          </w:p>
          <w:p w:rsidR="006063AC" w:rsidRPr="007959C8" w:rsidRDefault="006063AC" w:rsidP="008236C8">
            <w:pPr>
              <w:pStyle w:val="Akapitzlist10"/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>Oprogramowanie serwerów aplikacyjnych zgodnie z definicjami aplikacyjnych bloków architektonicznych.</w:t>
            </w:r>
          </w:p>
          <w:p w:rsidR="006063AC" w:rsidRPr="007959C8" w:rsidRDefault="006063AC" w:rsidP="008236C8">
            <w:pPr>
              <w:pStyle w:val="Akapitzlist10"/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>Oprogramowanie baz danych zgodnie z definicjami bazodanowych bloków architektonicznych.</w:t>
            </w:r>
          </w:p>
          <w:p w:rsidR="006063AC" w:rsidRPr="007959C8" w:rsidRDefault="006063AC" w:rsidP="008236C8">
            <w:pPr>
              <w:pStyle w:val="Bezodstpw"/>
              <w:numPr>
                <w:ilvl w:val="0"/>
                <w:numId w:val="57"/>
              </w:num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>Wykonawca do wybranych bloków architektonicznych systemów operacyjnych może przypisać jedynie:</w:t>
            </w:r>
          </w:p>
          <w:p w:rsidR="006063AC" w:rsidRPr="007959C8" w:rsidRDefault="00220FEF" w:rsidP="008236C8">
            <w:pPr>
              <w:pStyle w:val="Akapitzlist1"/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 xml:space="preserve">Oprogramowanie wytworzone </w:t>
            </w:r>
            <w:r w:rsidR="00E013F4">
              <w:rPr>
                <w:rFonts w:ascii="Arial" w:hAnsi="Arial" w:cs="Arial"/>
                <w:sz w:val="20"/>
                <w:szCs w:val="20"/>
              </w:rPr>
              <w:t>w ramach wcześniejszych umów</w:t>
            </w:r>
            <w:r w:rsidR="006063AC" w:rsidRPr="007959C8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6063AC" w:rsidRPr="007959C8" w:rsidRDefault="00220FEF" w:rsidP="008236C8">
            <w:pPr>
              <w:pStyle w:val="Akapitzlist1"/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>Inne, niż określone w definicjach aplikacyjnych bloków architektonicznych, oprogramowanie serwerów aplikacyjnych zintegrowanych z Oprogramowaniem typu COTS.</w:t>
            </w:r>
          </w:p>
          <w:p w:rsidR="00220FEF" w:rsidRPr="007959C8" w:rsidRDefault="00220FEF" w:rsidP="002D339E">
            <w:pPr>
              <w:pStyle w:val="Bezodstpw"/>
              <w:numPr>
                <w:ilvl w:val="0"/>
                <w:numId w:val="28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>W przypadku użycia komponentów programowych innych niż zdefiniowane w blokach architektonicznych Wykonawca musi zastosować się do poniższych zasad:</w:t>
            </w:r>
          </w:p>
          <w:p w:rsidR="00220FEF" w:rsidRPr="007959C8" w:rsidRDefault="00220FEF" w:rsidP="008236C8">
            <w:pPr>
              <w:pStyle w:val="Akapitzlist1"/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>Wykonawca musi przedefiniować blok architektoniczny, w którym zamierza użyć komponentów innych niż wskazane przez Zamawiającego, zastępując wersję oryginalną wersją przedefiniowaną z zastrzeżeniem utrzymania niezmienionej liczby bloków architektonicznych opisanych w dokumencie w załączniku A ARIT: Bloki architektoniczne środowiska teleinformatycznego</w:t>
            </w:r>
          </w:p>
          <w:p w:rsidR="00220FEF" w:rsidRPr="007959C8" w:rsidRDefault="00220FEF" w:rsidP="008236C8">
            <w:pPr>
              <w:pStyle w:val="Akapitzlist1"/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>Przedefiniowany przez Wykonawcę blok architektoniczny musi spełniać wszystkie wymagania wyspecyfikowane dla wersji oryginalnej bloku architektonicznego.</w:t>
            </w:r>
          </w:p>
          <w:p w:rsidR="006063AC" w:rsidRPr="007959C8" w:rsidRDefault="00220FEF" w:rsidP="008236C8">
            <w:pPr>
              <w:pStyle w:val="Akapitzlist1"/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>Wykonawca przedefiniowując blok architektoniczny nie może rozszerzyć jego przeznaczenia, na przykład nie jest dozwolone łączenie w ramach jednego bloku architektonicznego funkcjonalności bloku architektonicznego zapewniającego usługi relacyjnej bazy danych i funkcjonalności bloku architektonicznego zapewniającego usługi serwera aplikacyjnego zgodnego ze standardem JEE.</w:t>
            </w:r>
          </w:p>
          <w:p w:rsidR="00C02A94" w:rsidRPr="007959C8" w:rsidRDefault="00220FEF" w:rsidP="008236C8">
            <w:pPr>
              <w:pStyle w:val="Bezodstpw"/>
              <w:numPr>
                <w:ilvl w:val="0"/>
                <w:numId w:val="28"/>
              </w:num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 xml:space="preserve">Zamawiający dopuszcza wykorzystanie przez Wykonawcę fizycznych bloków architektonicznych jedynie w środowiskach Systemu </w:t>
            </w:r>
            <w:r w:rsidR="00E013F4">
              <w:rPr>
                <w:rFonts w:ascii="Arial" w:hAnsi="Arial" w:cs="Arial"/>
                <w:sz w:val="20"/>
                <w:szCs w:val="20"/>
              </w:rPr>
              <w:t>OSOZ 2</w:t>
            </w:r>
            <w:r w:rsidRPr="007959C8">
              <w:rPr>
                <w:rFonts w:ascii="Arial" w:hAnsi="Arial" w:cs="Arial"/>
                <w:sz w:val="20"/>
                <w:szCs w:val="20"/>
              </w:rPr>
              <w:t xml:space="preserve"> PLUS </w:t>
            </w:r>
            <w:r w:rsidR="00145D48" w:rsidRPr="007959C8">
              <w:rPr>
                <w:rFonts w:ascii="Arial" w:hAnsi="Arial" w:cs="Arial"/>
                <w:sz w:val="20"/>
                <w:szCs w:val="20"/>
              </w:rPr>
              <w:t>zaklasyfikowanych</w:t>
            </w:r>
            <w:r w:rsidR="0093082D" w:rsidRPr="007959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59C8">
              <w:rPr>
                <w:rFonts w:ascii="Arial" w:hAnsi="Arial" w:cs="Arial"/>
                <w:sz w:val="20"/>
                <w:szCs w:val="20"/>
              </w:rPr>
              <w:t>jako system klasy BX.</w:t>
            </w:r>
          </w:p>
        </w:tc>
      </w:tr>
      <w:tr w:rsidR="006063AC" w:rsidRPr="007959C8" w:rsidTr="00A81AE8">
        <w:tc>
          <w:tcPr>
            <w:tcW w:w="1418" w:type="dxa"/>
            <w:shd w:val="clear" w:color="auto" w:fill="F3F3F3"/>
            <w:tcMar>
              <w:left w:w="57" w:type="dxa"/>
              <w:right w:w="57" w:type="dxa"/>
            </w:tcMar>
          </w:tcPr>
          <w:p w:rsidR="006063AC" w:rsidRPr="007959C8" w:rsidRDefault="006063AC" w:rsidP="006063A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59C8">
              <w:rPr>
                <w:rFonts w:cs="Arial"/>
                <w:b/>
                <w:sz w:val="20"/>
                <w:szCs w:val="20"/>
              </w:rPr>
              <w:lastRenderedPageBreak/>
              <w:t>WD0</w:t>
            </w:r>
            <w:r w:rsidR="00737980">
              <w:rPr>
                <w:rFonts w:cs="Arial"/>
                <w:b/>
                <w:sz w:val="20"/>
                <w:szCs w:val="20"/>
              </w:rPr>
              <w:t>4</w:t>
            </w:r>
          </w:p>
        </w:tc>
        <w:tc>
          <w:tcPr>
            <w:tcW w:w="7942" w:type="dxa"/>
            <w:tcMar>
              <w:left w:w="57" w:type="dxa"/>
              <w:right w:w="57" w:type="dxa"/>
            </w:tcMar>
          </w:tcPr>
          <w:p w:rsidR="00B61787" w:rsidRPr="007959C8" w:rsidRDefault="000121BC" w:rsidP="00A97C62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959C8">
              <w:rPr>
                <w:rFonts w:ascii="Arial" w:hAnsi="Arial" w:cs="Arial"/>
                <w:b/>
                <w:sz w:val="20"/>
                <w:szCs w:val="20"/>
                <w:u w:val="single"/>
              </w:rPr>
              <w:t>Minimalna z</w:t>
            </w:r>
            <w:r w:rsidR="00B61787" w:rsidRPr="007959C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awartość </w:t>
            </w:r>
            <w:r w:rsidRPr="007959C8">
              <w:rPr>
                <w:rFonts w:ascii="Arial" w:hAnsi="Arial" w:cs="Arial"/>
                <w:b/>
                <w:sz w:val="20"/>
                <w:szCs w:val="20"/>
                <w:u w:val="single"/>
              </w:rPr>
              <w:t>dokumentu - Podręcznik</w:t>
            </w:r>
            <w:r w:rsidR="00B61787" w:rsidRPr="007959C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Użytkownika:</w:t>
            </w:r>
          </w:p>
          <w:p w:rsidR="00A86AF7" w:rsidRPr="007959C8" w:rsidRDefault="00A86AF7" w:rsidP="00A86AF7">
            <w:pPr>
              <w:pStyle w:val="Bezodstpw"/>
              <w:numPr>
                <w:ilvl w:val="0"/>
                <w:numId w:val="31"/>
              </w:num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>Dokument musi zawierać elementy określone w ogólnych wymaganiach dotyczących dokumentacji.</w:t>
            </w:r>
          </w:p>
          <w:p w:rsidR="006063AC" w:rsidRPr="007959C8" w:rsidRDefault="006063AC" w:rsidP="00A86AF7">
            <w:pPr>
              <w:pStyle w:val="Bezodstpw"/>
              <w:numPr>
                <w:ilvl w:val="0"/>
                <w:numId w:val="31"/>
              </w:num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 xml:space="preserve">Dokumentacja „Podręcznik Użytkownika” musi zawierać opis </w:t>
            </w:r>
            <w:r w:rsidR="00220FEF" w:rsidRPr="007959C8">
              <w:rPr>
                <w:rFonts w:ascii="Arial" w:hAnsi="Arial" w:cs="Arial"/>
                <w:sz w:val="20"/>
                <w:szCs w:val="20"/>
              </w:rPr>
              <w:t xml:space="preserve">wszystkich </w:t>
            </w:r>
            <w:r w:rsidRPr="007959C8">
              <w:rPr>
                <w:rFonts w:ascii="Arial" w:hAnsi="Arial" w:cs="Arial"/>
                <w:sz w:val="20"/>
                <w:szCs w:val="20"/>
              </w:rPr>
              <w:t>funkcji dostępnych dla użytkownika, zaimplementowanych w systemie.</w:t>
            </w:r>
          </w:p>
          <w:p w:rsidR="006063AC" w:rsidRPr="007959C8" w:rsidRDefault="006063AC" w:rsidP="00A86AF7">
            <w:pPr>
              <w:pStyle w:val="Bezodstpw"/>
              <w:numPr>
                <w:ilvl w:val="0"/>
                <w:numId w:val="31"/>
              </w:num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>Dokumentacja „Podręcznik Użytkownika” ma systematyzować zagadnienia związane z obsługą funkcji systemu, ułatwiając ich zrozumienie i opanowanie obsługi.</w:t>
            </w:r>
          </w:p>
          <w:p w:rsidR="006063AC" w:rsidRPr="007959C8" w:rsidRDefault="00700E17" w:rsidP="00A86AF7">
            <w:pPr>
              <w:pStyle w:val="Bezodstpw"/>
              <w:numPr>
                <w:ilvl w:val="0"/>
                <w:numId w:val="31"/>
              </w:num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 xml:space="preserve">Obsługa zagadnień w </w:t>
            </w:r>
            <w:r w:rsidR="00E013F4">
              <w:rPr>
                <w:rFonts w:ascii="Arial" w:hAnsi="Arial" w:cs="Arial"/>
                <w:sz w:val="20"/>
                <w:szCs w:val="20"/>
              </w:rPr>
              <w:t>S</w:t>
            </w:r>
            <w:r w:rsidRPr="007959C8">
              <w:rPr>
                <w:rFonts w:ascii="Arial" w:hAnsi="Arial" w:cs="Arial"/>
                <w:sz w:val="20"/>
                <w:szCs w:val="20"/>
              </w:rPr>
              <w:t>ystemie</w:t>
            </w:r>
            <w:r w:rsidR="0093082D" w:rsidRPr="007959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59C8">
              <w:rPr>
                <w:rFonts w:ascii="Arial" w:hAnsi="Arial" w:cs="Arial"/>
                <w:sz w:val="20"/>
                <w:szCs w:val="20"/>
              </w:rPr>
              <w:t>zostanie opatrzona stosownymi przykładami ilustrującymi wymagane działania użytkownika</w:t>
            </w:r>
          </w:p>
        </w:tc>
      </w:tr>
      <w:tr w:rsidR="006063AC" w:rsidRPr="007959C8" w:rsidTr="00A81AE8">
        <w:tc>
          <w:tcPr>
            <w:tcW w:w="1418" w:type="dxa"/>
            <w:shd w:val="clear" w:color="auto" w:fill="F3F3F3"/>
            <w:tcMar>
              <w:left w:w="57" w:type="dxa"/>
              <w:right w:w="57" w:type="dxa"/>
            </w:tcMar>
          </w:tcPr>
          <w:p w:rsidR="006063AC" w:rsidRPr="007959C8" w:rsidRDefault="006063AC" w:rsidP="006063A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59C8">
              <w:rPr>
                <w:rFonts w:cs="Arial"/>
                <w:b/>
                <w:sz w:val="20"/>
                <w:szCs w:val="20"/>
              </w:rPr>
              <w:t>WD0</w:t>
            </w:r>
            <w:r w:rsidR="00737980"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7942" w:type="dxa"/>
            <w:tcMar>
              <w:left w:w="57" w:type="dxa"/>
              <w:right w:w="57" w:type="dxa"/>
            </w:tcMar>
          </w:tcPr>
          <w:p w:rsidR="000121BC" w:rsidRPr="007959C8" w:rsidRDefault="000121BC" w:rsidP="00A97C62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959C8">
              <w:rPr>
                <w:rFonts w:ascii="Arial" w:hAnsi="Arial" w:cs="Arial"/>
                <w:b/>
                <w:sz w:val="20"/>
                <w:szCs w:val="20"/>
                <w:u w:val="single"/>
              </w:rPr>
              <w:t>Minimalna zawartość dokumentu – Model Danych:</w:t>
            </w:r>
          </w:p>
          <w:p w:rsidR="00A86AF7" w:rsidRPr="007959C8" w:rsidRDefault="00A86AF7" w:rsidP="00A86AF7">
            <w:pPr>
              <w:pStyle w:val="Bezodstpw"/>
              <w:numPr>
                <w:ilvl w:val="0"/>
                <w:numId w:val="32"/>
              </w:num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>Dokument musi zawierać elementy określone w ogólnych wymaganiach dotyczących dokumentacji.</w:t>
            </w:r>
          </w:p>
          <w:p w:rsidR="006063AC" w:rsidRPr="007959C8" w:rsidRDefault="006063AC" w:rsidP="00A86AF7">
            <w:pPr>
              <w:pStyle w:val="Bezodstpw"/>
              <w:numPr>
                <w:ilvl w:val="0"/>
                <w:numId w:val="32"/>
              </w:num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>Wyk</w:t>
            </w:r>
            <w:r w:rsidR="00FF2AE3" w:rsidRPr="007959C8">
              <w:rPr>
                <w:rFonts w:ascii="Arial" w:hAnsi="Arial" w:cs="Arial"/>
                <w:sz w:val="20"/>
                <w:szCs w:val="20"/>
              </w:rPr>
              <w:t>onawca opracuje</w:t>
            </w:r>
            <w:r w:rsidR="009A10C7" w:rsidRPr="007959C8">
              <w:rPr>
                <w:rFonts w:ascii="Arial" w:hAnsi="Arial" w:cs="Arial"/>
                <w:sz w:val="20"/>
                <w:szCs w:val="20"/>
              </w:rPr>
              <w:t xml:space="preserve"> Model Danych </w:t>
            </w:r>
            <w:r w:rsidRPr="007959C8">
              <w:rPr>
                <w:rFonts w:ascii="Arial" w:hAnsi="Arial" w:cs="Arial"/>
                <w:sz w:val="20"/>
                <w:szCs w:val="20"/>
              </w:rPr>
              <w:t>w zakresie:</w:t>
            </w:r>
          </w:p>
          <w:p w:rsidR="006063AC" w:rsidRPr="007959C8" w:rsidRDefault="006063AC" w:rsidP="00A86AF7">
            <w:pPr>
              <w:pStyle w:val="Bezodstpw"/>
              <w:numPr>
                <w:ilvl w:val="1"/>
                <w:numId w:val="32"/>
              </w:num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 xml:space="preserve">danych rejestrowanych w systemie podczas obsługi procesów biznesowych </w:t>
            </w:r>
          </w:p>
          <w:p w:rsidR="006063AC" w:rsidRPr="007959C8" w:rsidRDefault="006063AC" w:rsidP="00A86AF7">
            <w:pPr>
              <w:pStyle w:val="Bezodstpw"/>
              <w:numPr>
                <w:ilvl w:val="1"/>
                <w:numId w:val="32"/>
              </w:num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>danych zawartych w komunikatach XML obsługiwanych przez system.</w:t>
            </w:r>
          </w:p>
          <w:p w:rsidR="006063AC" w:rsidRPr="007959C8" w:rsidRDefault="006063AC" w:rsidP="00A86AF7">
            <w:pPr>
              <w:pStyle w:val="Bezodstpw"/>
              <w:numPr>
                <w:ilvl w:val="0"/>
                <w:numId w:val="32"/>
              </w:num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>Model danych powinien zawierać:</w:t>
            </w:r>
          </w:p>
          <w:p w:rsidR="006063AC" w:rsidRPr="007959C8" w:rsidRDefault="006063AC" w:rsidP="00A86AF7">
            <w:pPr>
              <w:pStyle w:val="Bezodstpw"/>
              <w:numPr>
                <w:ilvl w:val="1"/>
                <w:numId w:val="32"/>
              </w:num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lastRenderedPageBreak/>
              <w:t>Hierarchiczny model klas</w:t>
            </w:r>
          </w:p>
          <w:p w:rsidR="006063AC" w:rsidRPr="007959C8" w:rsidRDefault="006063AC" w:rsidP="00A86AF7">
            <w:pPr>
              <w:pStyle w:val="Bezodstpw"/>
              <w:numPr>
                <w:ilvl w:val="1"/>
                <w:numId w:val="32"/>
              </w:num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>Diagram modelu klas</w:t>
            </w:r>
          </w:p>
          <w:p w:rsidR="006063AC" w:rsidRPr="007959C8" w:rsidRDefault="006063AC" w:rsidP="00A86AF7">
            <w:pPr>
              <w:pStyle w:val="Bezodstpw"/>
              <w:numPr>
                <w:ilvl w:val="1"/>
                <w:numId w:val="32"/>
              </w:num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>Nazwy i zawartość klas</w:t>
            </w:r>
          </w:p>
          <w:p w:rsidR="006063AC" w:rsidRPr="007959C8" w:rsidRDefault="006063AC" w:rsidP="00A86AF7">
            <w:pPr>
              <w:pStyle w:val="Bezodstpw"/>
              <w:numPr>
                <w:ilvl w:val="1"/>
                <w:numId w:val="32"/>
              </w:num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 xml:space="preserve">Mapowanie atrybutów klas do elementów </w:t>
            </w:r>
            <w:proofErr w:type="spellStart"/>
            <w:r w:rsidRPr="007959C8">
              <w:rPr>
                <w:rFonts w:ascii="Arial" w:hAnsi="Arial" w:cs="Arial"/>
                <w:sz w:val="20"/>
                <w:szCs w:val="20"/>
              </w:rPr>
              <w:t>xml</w:t>
            </w:r>
            <w:proofErr w:type="spellEnd"/>
            <w:r w:rsidRPr="007959C8">
              <w:rPr>
                <w:rFonts w:ascii="Arial" w:hAnsi="Arial" w:cs="Arial"/>
                <w:sz w:val="20"/>
                <w:szCs w:val="20"/>
              </w:rPr>
              <w:t xml:space="preserve">, dla danych stosowanych w komunikatach </w:t>
            </w:r>
            <w:proofErr w:type="spellStart"/>
            <w:r w:rsidRPr="007959C8">
              <w:rPr>
                <w:rFonts w:ascii="Arial" w:hAnsi="Arial" w:cs="Arial"/>
                <w:sz w:val="20"/>
                <w:szCs w:val="20"/>
              </w:rPr>
              <w:t>xml</w:t>
            </w:r>
            <w:proofErr w:type="spellEnd"/>
          </w:p>
          <w:p w:rsidR="006063AC" w:rsidRPr="007959C8" w:rsidRDefault="006063AC" w:rsidP="00A86AF7">
            <w:pPr>
              <w:pStyle w:val="Bezodstpw"/>
              <w:numPr>
                <w:ilvl w:val="1"/>
                <w:numId w:val="32"/>
              </w:num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>Opis danych i przynależność danych do klas</w:t>
            </w:r>
          </w:p>
          <w:p w:rsidR="006063AC" w:rsidRPr="007959C8" w:rsidRDefault="006063AC" w:rsidP="00A86AF7">
            <w:pPr>
              <w:pStyle w:val="Bezodstpw"/>
              <w:numPr>
                <w:ilvl w:val="1"/>
                <w:numId w:val="32"/>
              </w:num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>Mapowanie klas i atrybutów klas do nazw tabel i pól w bazie danych.</w:t>
            </w:r>
          </w:p>
          <w:p w:rsidR="006063AC" w:rsidRPr="007959C8" w:rsidRDefault="006063AC" w:rsidP="00A86AF7">
            <w:pPr>
              <w:pStyle w:val="Bezodstpw"/>
              <w:numPr>
                <w:ilvl w:val="1"/>
                <w:numId w:val="32"/>
              </w:num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>Diagram związków encji (ERD) dla danych znajdujących się w bazie danych.</w:t>
            </w:r>
          </w:p>
          <w:p w:rsidR="006D6C4A" w:rsidRPr="007959C8" w:rsidRDefault="006063AC" w:rsidP="00A86AF7">
            <w:pPr>
              <w:pStyle w:val="Bezodstpw"/>
              <w:numPr>
                <w:ilvl w:val="1"/>
                <w:numId w:val="32"/>
              </w:num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 xml:space="preserve">Listę dopuszczalnych wartości lub odwołanie do słownika dopuszczalnych wartości dla każdej danej (atrybutu klasy, elementu XML, pola w bazie danych) jeśli dana może zawierać wartości </w:t>
            </w:r>
            <w:proofErr w:type="spellStart"/>
            <w:r w:rsidRPr="007959C8">
              <w:rPr>
                <w:rFonts w:ascii="Arial" w:hAnsi="Arial" w:cs="Arial"/>
                <w:sz w:val="20"/>
                <w:szCs w:val="20"/>
              </w:rPr>
              <w:t>zesłownikowane</w:t>
            </w:r>
            <w:proofErr w:type="spellEnd"/>
            <w:r w:rsidRPr="007959C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063AC" w:rsidRPr="007959C8" w:rsidRDefault="006063AC" w:rsidP="00A86AF7">
            <w:pPr>
              <w:pStyle w:val="Bezodstpw"/>
              <w:numPr>
                <w:ilvl w:val="1"/>
                <w:numId w:val="32"/>
              </w:num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C8">
              <w:rPr>
                <w:rFonts w:ascii="Arial" w:hAnsi="Arial" w:cs="Arial"/>
                <w:sz w:val="20"/>
                <w:szCs w:val="20"/>
              </w:rPr>
              <w:t>Hierarchiczny diagram struktury danych komunikatów</w:t>
            </w:r>
          </w:p>
        </w:tc>
      </w:tr>
      <w:tr w:rsidR="007E77B1" w:rsidRPr="007959C8" w:rsidTr="00A81AE8">
        <w:tc>
          <w:tcPr>
            <w:tcW w:w="1418" w:type="dxa"/>
            <w:shd w:val="clear" w:color="auto" w:fill="F3F3F3"/>
            <w:tcMar>
              <w:left w:w="57" w:type="dxa"/>
              <w:right w:w="57" w:type="dxa"/>
            </w:tcMar>
          </w:tcPr>
          <w:p w:rsidR="007E77B1" w:rsidRPr="007959C8" w:rsidRDefault="007E77B1" w:rsidP="007E77B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59C8">
              <w:rPr>
                <w:rFonts w:cs="Arial"/>
                <w:b/>
                <w:sz w:val="20"/>
                <w:szCs w:val="20"/>
              </w:rPr>
              <w:lastRenderedPageBreak/>
              <w:t>WD</w:t>
            </w:r>
            <w:r>
              <w:rPr>
                <w:rFonts w:cs="Arial"/>
                <w:b/>
                <w:sz w:val="20"/>
                <w:szCs w:val="20"/>
              </w:rPr>
              <w:t>06</w:t>
            </w:r>
          </w:p>
        </w:tc>
        <w:tc>
          <w:tcPr>
            <w:tcW w:w="7942" w:type="dxa"/>
            <w:tcMar>
              <w:left w:w="57" w:type="dxa"/>
              <w:right w:w="57" w:type="dxa"/>
            </w:tcMar>
          </w:tcPr>
          <w:p w:rsidR="007E77B1" w:rsidRPr="007E77B1" w:rsidRDefault="007E77B1" w:rsidP="007E77B1">
            <w:pPr>
              <w:rPr>
                <w:rFonts w:cs="Arial"/>
                <w:b/>
                <w:sz w:val="20"/>
                <w:szCs w:val="20"/>
                <w:u w:val="single"/>
              </w:rPr>
            </w:pPr>
            <w:r w:rsidRPr="007E77B1">
              <w:rPr>
                <w:rFonts w:cs="Arial"/>
                <w:b/>
                <w:sz w:val="20"/>
                <w:szCs w:val="20"/>
                <w:u w:val="single"/>
              </w:rPr>
              <w:t>Minimalna zawartość dokumentu Wyniki badania satysfakcji klientów:</w:t>
            </w:r>
          </w:p>
          <w:p w:rsidR="007E77B1" w:rsidRPr="007E77B1" w:rsidRDefault="007E77B1" w:rsidP="007E77B1">
            <w:pPr>
              <w:pStyle w:val="Akapitzlist"/>
              <w:numPr>
                <w:ilvl w:val="0"/>
                <w:numId w:val="48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7E77B1">
              <w:rPr>
                <w:rFonts w:cs="Arial"/>
                <w:sz w:val="20"/>
                <w:szCs w:val="20"/>
              </w:rPr>
              <w:t>opis przyjętej metodyki badań,</w:t>
            </w:r>
          </w:p>
          <w:p w:rsidR="007E77B1" w:rsidRPr="007E77B1" w:rsidRDefault="007E77B1" w:rsidP="007E77B1">
            <w:pPr>
              <w:pStyle w:val="Akapitzlist"/>
              <w:numPr>
                <w:ilvl w:val="0"/>
                <w:numId w:val="48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7E77B1">
              <w:rPr>
                <w:rFonts w:cs="Arial"/>
                <w:sz w:val="20"/>
                <w:szCs w:val="20"/>
              </w:rPr>
              <w:t>sprawozdanie z przeprowadzonego badania,</w:t>
            </w:r>
          </w:p>
          <w:p w:rsidR="007E77B1" w:rsidRPr="007E77B1" w:rsidRDefault="007E77B1" w:rsidP="007E77B1">
            <w:pPr>
              <w:pStyle w:val="Akapitzlist"/>
              <w:numPr>
                <w:ilvl w:val="0"/>
                <w:numId w:val="48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7E77B1">
              <w:rPr>
                <w:rFonts w:cs="Arial"/>
                <w:sz w:val="20"/>
                <w:szCs w:val="20"/>
              </w:rPr>
              <w:t>prezentacja uzyskanych wyników badania,</w:t>
            </w:r>
          </w:p>
          <w:p w:rsidR="007E77B1" w:rsidRPr="007E77B1" w:rsidRDefault="007E77B1" w:rsidP="007E77B1">
            <w:pPr>
              <w:pStyle w:val="Akapitzlist"/>
              <w:numPr>
                <w:ilvl w:val="0"/>
                <w:numId w:val="48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7E77B1">
              <w:rPr>
                <w:rFonts w:cs="Arial"/>
                <w:sz w:val="20"/>
                <w:szCs w:val="20"/>
              </w:rPr>
              <w:t>wnioski opracowane na podstawie zebranego materiału,</w:t>
            </w:r>
          </w:p>
          <w:p w:rsidR="007E77B1" w:rsidRPr="007E77B1" w:rsidRDefault="007E77B1" w:rsidP="007E77B1">
            <w:pPr>
              <w:pStyle w:val="Akapitzlist"/>
              <w:numPr>
                <w:ilvl w:val="0"/>
                <w:numId w:val="48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7E77B1">
              <w:rPr>
                <w:rFonts w:cs="Arial"/>
                <w:sz w:val="20"/>
                <w:szCs w:val="20"/>
              </w:rPr>
              <w:t>rekomendacje dot. nowych rozwiązań lub modyfikacji Systemu, wraz z projektem stosownych Zmian.</w:t>
            </w:r>
          </w:p>
          <w:p w:rsidR="007E77B1" w:rsidRPr="007E77B1" w:rsidRDefault="007E77B1" w:rsidP="007E77B1">
            <w:pPr>
              <w:rPr>
                <w:rFonts w:cs="Arial"/>
                <w:sz w:val="20"/>
                <w:szCs w:val="20"/>
              </w:rPr>
            </w:pPr>
            <w:r w:rsidRPr="007E77B1">
              <w:rPr>
                <w:rFonts w:cs="Arial"/>
                <w:sz w:val="20"/>
                <w:szCs w:val="20"/>
              </w:rPr>
              <w:t>Opracowany materiał musi być przekazany zamawiającemu w terminach określonych w Planie Umowy – każdorazowo po przeglądach prototypów z udziałem użytkowników oraz po pilotażach, w których uczestniczyli użytkownicy.</w:t>
            </w:r>
          </w:p>
          <w:p w:rsidR="007E77B1" w:rsidRPr="007959C8" w:rsidRDefault="007E77B1" w:rsidP="007E77B1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E77B1">
              <w:rPr>
                <w:rFonts w:ascii="Arial" w:hAnsi="Arial" w:cs="Arial"/>
                <w:sz w:val="20"/>
                <w:szCs w:val="20"/>
              </w:rPr>
              <w:t>Niezależnie od powyższego, Zamawiający w trakcie trwania Umowy będzie na bieżąco przekazywał  postulaty użytkowników zgłaszane podczas roboczych kontaktów z ich przedstawicielami, które Wykonawca ma obowiązek włączyć do opracowywanych dokumentów dot. badania satysfakcji klientów.</w:t>
            </w:r>
            <w:r w:rsidRPr="007959C8">
              <w:t xml:space="preserve"> </w:t>
            </w:r>
          </w:p>
        </w:tc>
      </w:tr>
    </w:tbl>
    <w:bookmarkEnd w:id="146"/>
    <w:p w:rsidR="008253A1" w:rsidRPr="008253A1" w:rsidRDefault="004207C1" w:rsidP="004207C1">
      <w:pPr>
        <w:pStyle w:val="Legenda"/>
      </w:pPr>
      <w:r w:rsidRPr="007959C8">
        <w:t xml:space="preserve">Tabela </w:t>
      </w:r>
      <w:r w:rsidR="007827AE" w:rsidRPr="007959C8">
        <w:fldChar w:fldCharType="begin"/>
      </w:r>
      <w:r w:rsidRPr="007959C8">
        <w:instrText xml:space="preserve"> SEQ Tabela \* ARABIC </w:instrText>
      </w:r>
      <w:r w:rsidR="007827AE" w:rsidRPr="007959C8">
        <w:fldChar w:fldCharType="separate"/>
      </w:r>
      <w:r w:rsidR="006567BE" w:rsidRPr="007959C8">
        <w:rPr>
          <w:noProof/>
        </w:rPr>
        <w:t>6</w:t>
      </w:r>
      <w:r w:rsidR="007827AE" w:rsidRPr="007959C8">
        <w:fldChar w:fldCharType="end"/>
      </w:r>
      <w:r w:rsidRPr="007959C8">
        <w:t>. Wykaz wymagań w zakresie minimalnej</w:t>
      </w:r>
      <w:r w:rsidR="00AB6D86" w:rsidRPr="007959C8">
        <w:t xml:space="preserve"> (dodatkowe)</w:t>
      </w:r>
      <w:r w:rsidRPr="007959C8">
        <w:t xml:space="preserve"> zawartości dokumentów</w:t>
      </w:r>
    </w:p>
    <w:sectPr w:rsidR="008253A1" w:rsidRPr="008253A1" w:rsidSect="0050323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134" w:bottom="1985" w:left="1418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61C" w:rsidRDefault="001E261C">
      <w:r>
        <w:separator/>
      </w:r>
    </w:p>
  </w:endnote>
  <w:endnote w:type="continuationSeparator" w:id="0">
    <w:p w:rsidR="001E261C" w:rsidRDefault="001E261C">
      <w:r>
        <w:continuationSeparator/>
      </w:r>
    </w:p>
  </w:endnote>
  <w:endnote w:type="continuationNotice" w:id="1">
    <w:p w:rsidR="001E261C" w:rsidRDefault="001E261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utura Bk">
    <w:altName w:val="Segoe UI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8927285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E63FA" w:rsidRDefault="007E63FA">
            <w:pPr>
              <w:pStyle w:val="Stopka"/>
              <w:jc w:val="center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-819150</wp:posOffset>
                  </wp:positionV>
                  <wp:extent cx="5965825" cy="577215"/>
                  <wp:effectExtent l="0" t="0" r="0" b="0"/>
                  <wp:wrapSquare wrapText="bothSides"/>
                  <wp:docPr id="9" name="Obraz 9" descr="POPC_pas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OPC_pas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5825" cy="577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Strona </w:t>
            </w:r>
            <w:r w:rsidR="007827AE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827AE">
              <w:rPr>
                <w:b/>
                <w:bCs/>
              </w:rPr>
              <w:fldChar w:fldCharType="separate"/>
            </w:r>
            <w:r w:rsidR="00D94878">
              <w:rPr>
                <w:b/>
                <w:bCs/>
                <w:noProof/>
              </w:rPr>
              <w:t>15</w:t>
            </w:r>
            <w:r w:rsidR="007827AE">
              <w:rPr>
                <w:b/>
                <w:bCs/>
              </w:rPr>
              <w:fldChar w:fldCharType="end"/>
            </w:r>
            <w:r>
              <w:t xml:space="preserve"> z </w:t>
            </w:r>
            <w:r w:rsidR="007827AE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7827AE">
              <w:rPr>
                <w:b/>
                <w:bCs/>
              </w:rPr>
              <w:fldChar w:fldCharType="separate"/>
            </w:r>
            <w:r w:rsidR="00D94878">
              <w:rPr>
                <w:b/>
                <w:bCs/>
                <w:noProof/>
              </w:rPr>
              <w:t>15</w:t>
            </w:r>
            <w:r w:rsidR="007827AE">
              <w:rPr>
                <w:b/>
                <w:bCs/>
              </w:rPr>
              <w:fldChar w:fldCharType="end"/>
            </w:r>
          </w:p>
        </w:sdtContent>
      </w:sdt>
    </w:sdtContent>
  </w:sdt>
  <w:p w:rsidR="007E63FA" w:rsidRPr="0008404A" w:rsidRDefault="007E63FA">
    <w:pPr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Layout w:type="fixed"/>
      <w:tblLook w:val="0000"/>
    </w:tblPr>
    <w:tblGrid>
      <w:gridCol w:w="3286"/>
      <w:gridCol w:w="3285"/>
      <w:gridCol w:w="3293"/>
    </w:tblGrid>
    <w:tr w:rsidR="007E63FA" w:rsidRPr="003F37B0" w:rsidTr="00E656DC">
      <w:tc>
        <w:tcPr>
          <w:tcW w:w="328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7E63FA" w:rsidRPr="003F37B0" w:rsidRDefault="007E63FA">
          <w:pPr>
            <w:tabs>
              <w:tab w:val="left" w:pos="1160"/>
            </w:tabs>
            <w:snapToGrid w:val="0"/>
            <w:jc w:val="center"/>
          </w:pPr>
          <w:r>
            <w:rPr>
              <w:rFonts w:cs="Arial"/>
              <w:noProof/>
              <w:lang w:eastAsia="pl-PL"/>
            </w:rPr>
            <w:drawing>
              <wp:inline distT="0" distB="0" distL="0" distR="0">
                <wp:extent cx="685800" cy="676275"/>
                <wp:effectExtent l="0" t="0" r="0" b="952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7E63FA" w:rsidRPr="003F37B0" w:rsidRDefault="007E63FA">
          <w:pPr>
            <w:tabs>
              <w:tab w:val="left" w:pos="1160"/>
            </w:tabs>
            <w:snapToGrid w:val="0"/>
            <w:jc w:val="center"/>
          </w:pPr>
          <w:r>
            <w:rPr>
              <w:rFonts w:cs="Arial"/>
              <w:noProof/>
              <w:lang w:eastAsia="pl-PL"/>
            </w:rPr>
            <w:drawing>
              <wp:inline distT="0" distB="0" distL="0" distR="0">
                <wp:extent cx="561975" cy="657225"/>
                <wp:effectExtent l="0" t="0" r="9525" b="9525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7E63FA" w:rsidRPr="003F37B0" w:rsidRDefault="007E63FA">
          <w:pPr>
            <w:tabs>
              <w:tab w:val="left" w:pos="1160"/>
            </w:tabs>
            <w:snapToGrid w:val="0"/>
            <w:jc w:val="center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cs="Arial"/>
              <w:noProof/>
              <w:lang w:eastAsia="pl-PL"/>
            </w:rPr>
            <w:drawing>
              <wp:inline distT="0" distB="0" distL="0" distR="0">
                <wp:extent cx="847725" cy="676275"/>
                <wp:effectExtent l="0" t="0" r="9525" b="9525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63FA" w:rsidRDefault="007E63FA">
    <w:pPr>
      <w:tabs>
        <w:tab w:val="left" w:pos="1160"/>
      </w:tabs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Projekt realizowany jest w ramach Programu e-Cło współfinansowanego ze środków Europejskiego Funduszu Rozwoju Regionalnego w ramach Programu Operacyjnego Innowacyjna Gospodarka „Dotacje na innowacje”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61C" w:rsidRDefault="001E261C">
      <w:r>
        <w:separator/>
      </w:r>
    </w:p>
  </w:footnote>
  <w:footnote w:type="continuationSeparator" w:id="0">
    <w:p w:rsidR="001E261C" w:rsidRDefault="001E261C">
      <w:r>
        <w:continuationSeparator/>
      </w:r>
    </w:p>
  </w:footnote>
  <w:footnote w:type="continuationNotice" w:id="1">
    <w:p w:rsidR="001E261C" w:rsidRDefault="001E261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3FA" w:rsidRDefault="007E63FA" w:rsidP="0057755B">
    <w:pPr>
      <w:pStyle w:val="Nagwek"/>
      <w:rPr>
        <w:sz w:val="16"/>
        <w:szCs w:val="16"/>
      </w:rPr>
    </w:pPr>
  </w:p>
  <w:p w:rsidR="007E63FA" w:rsidRPr="0057755B" w:rsidRDefault="007E63FA" w:rsidP="0057755B">
    <w:pPr>
      <w:pStyle w:val="Nagwek"/>
      <w:rPr>
        <w:sz w:val="16"/>
        <w:szCs w:val="16"/>
      </w:rPr>
    </w:pPr>
    <w:r>
      <w:rPr>
        <w:rFonts w:eastAsia="Times New Roman" w:cs="Arial"/>
        <w:noProof/>
        <w:sz w:val="16"/>
        <w:szCs w:val="16"/>
        <w:lang w:eastAsia="pl-PL"/>
      </w:rPr>
      <w:drawing>
        <wp:inline distT="0" distB="0" distL="0" distR="0">
          <wp:extent cx="2139950" cy="6553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5" w:type="dxa"/>
      <w:tblLayout w:type="fixed"/>
      <w:tblLook w:val="0000"/>
    </w:tblPr>
    <w:tblGrid>
      <w:gridCol w:w="3795"/>
      <w:gridCol w:w="2693"/>
      <w:gridCol w:w="3376"/>
    </w:tblGrid>
    <w:tr w:rsidR="007E63FA" w:rsidRPr="003F37B0" w:rsidTr="00E656DC">
      <w:trPr>
        <w:trHeight w:val="1124"/>
      </w:trPr>
      <w:tc>
        <w:tcPr>
          <w:tcW w:w="379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7E63FA" w:rsidRPr="003F37B0" w:rsidRDefault="007E63FA">
          <w:pPr>
            <w:pStyle w:val="Nagwek"/>
            <w:snapToGrid w:val="0"/>
            <w:jc w:val="center"/>
            <w:rPr>
              <w:rFonts w:cs="Arial"/>
              <w:b/>
              <w:sz w:val="22"/>
              <w:szCs w:val="22"/>
              <w:lang w:eastAsia="en-US"/>
            </w:rPr>
          </w:pPr>
          <w:r w:rsidRPr="00E656DC">
            <w:rPr>
              <w:rFonts w:cs="Arial"/>
              <w:noProof/>
              <w:sz w:val="40"/>
              <w:szCs w:val="22"/>
              <w:lang w:eastAsia="pl-PL"/>
            </w:rPr>
            <w:drawing>
              <wp:inline distT="0" distB="0" distL="0" distR="0">
                <wp:extent cx="1866900" cy="676275"/>
                <wp:effectExtent l="0" t="0" r="0" b="952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7E63FA" w:rsidRPr="003F37B0" w:rsidRDefault="007E63FA">
          <w:pPr>
            <w:pStyle w:val="Nagwek"/>
            <w:snapToGrid w:val="0"/>
            <w:jc w:val="center"/>
            <w:rPr>
              <w:rFonts w:cs="Arial"/>
              <w:sz w:val="40"/>
              <w:szCs w:val="22"/>
              <w:lang w:eastAsia="en-US"/>
            </w:rPr>
          </w:pPr>
          <w:r w:rsidRPr="003F37B0">
            <w:rPr>
              <w:rFonts w:cs="Arial"/>
              <w:b/>
              <w:sz w:val="22"/>
              <w:szCs w:val="22"/>
              <w:lang w:eastAsia="en-US"/>
            </w:rPr>
            <w:t>IZBA CELNA w Poznaniu</w:t>
          </w:r>
        </w:p>
      </w:tc>
      <w:tc>
        <w:tcPr>
          <w:tcW w:w="33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7E63FA" w:rsidRPr="003F37B0" w:rsidRDefault="007E63FA">
          <w:pPr>
            <w:pStyle w:val="Nagwek"/>
            <w:snapToGrid w:val="0"/>
            <w:jc w:val="center"/>
            <w:rPr>
              <w:sz w:val="22"/>
              <w:szCs w:val="22"/>
              <w:lang w:eastAsia="en-US"/>
            </w:rPr>
          </w:pPr>
          <w:r w:rsidRPr="00E656DC">
            <w:rPr>
              <w:rFonts w:cs="Arial"/>
              <w:noProof/>
              <w:sz w:val="40"/>
              <w:szCs w:val="22"/>
              <w:lang w:eastAsia="pl-PL"/>
            </w:rPr>
            <w:drawing>
              <wp:inline distT="0" distB="0" distL="0" distR="0">
                <wp:extent cx="1952625" cy="666750"/>
                <wp:effectExtent l="0" t="0" r="9525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63FA" w:rsidRDefault="007E63F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pStyle w:val="prze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5"/>
    <w:multiLevelType w:val="singleLevel"/>
    <w:tmpl w:val="00000005"/>
    <w:lvl w:ilvl="0">
      <w:start w:val="1"/>
      <w:numFmt w:val="decimal"/>
      <w:pStyle w:val="TekstPodstPkt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852"/>
        </w:tabs>
        <w:ind w:left="852" w:hanging="28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00000D"/>
    <w:multiLevelType w:val="multilevel"/>
    <w:tmpl w:val="0000000D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027C74F2"/>
    <w:multiLevelType w:val="hybridMultilevel"/>
    <w:tmpl w:val="E3F02334"/>
    <w:lvl w:ilvl="0" w:tplc="B75A7A54">
      <w:start w:val="1"/>
      <w:numFmt w:val="bullet"/>
      <w:pStyle w:val="Wylicz1poziomCharChar"/>
      <w:lvlText w:val="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  <w:sz w:val="22"/>
      </w:rPr>
    </w:lvl>
    <w:lvl w:ilvl="1" w:tplc="5A0CF1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2207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A2F5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0E8B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B47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94B6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ABF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7EB3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2F63916"/>
    <w:multiLevelType w:val="hybridMultilevel"/>
    <w:tmpl w:val="846EE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3E0309"/>
    <w:multiLevelType w:val="hybridMultilevel"/>
    <w:tmpl w:val="9484219E"/>
    <w:lvl w:ilvl="0" w:tplc="0D18AA5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3BE4FF1"/>
    <w:multiLevelType w:val="hybridMultilevel"/>
    <w:tmpl w:val="72F8F3AA"/>
    <w:lvl w:ilvl="0" w:tplc="409ADE62">
      <w:start w:val="1"/>
      <w:numFmt w:val="bullet"/>
      <w:pStyle w:val="Tabelanaglwek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F24BE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3048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200A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E7CA9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634633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1278C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28E2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ABA72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69A63F2"/>
    <w:multiLevelType w:val="hybridMultilevel"/>
    <w:tmpl w:val="1640FF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C878D5"/>
    <w:multiLevelType w:val="hybridMultilevel"/>
    <w:tmpl w:val="C602B102"/>
    <w:lvl w:ilvl="0" w:tplc="5256FD90">
      <w:start w:val="1"/>
      <w:numFmt w:val="bullet"/>
      <w:pStyle w:val="baz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EB8A71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8D885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E3054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76EBC5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B10BD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FAE3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8962D9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7CAEB2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17D13C0"/>
    <w:multiLevelType w:val="hybridMultilevel"/>
    <w:tmpl w:val="574EC10C"/>
    <w:lvl w:ilvl="0" w:tplc="5E1015AE">
      <w:start w:val="1"/>
      <w:numFmt w:val="decimal"/>
      <w:pStyle w:val="Tabelatrescpunkty02"/>
      <w:lvlText w:val="%1)"/>
      <w:lvlJc w:val="left"/>
      <w:pPr>
        <w:ind w:left="928" w:hanging="360"/>
      </w:pPr>
      <w:rPr>
        <w:rFonts w:ascii="Arial" w:eastAsia="Times New Roman" w:hAnsi="Arial" w:cs="Arial"/>
        <w:sz w:val="24"/>
        <w:szCs w:val="24"/>
      </w:rPr>
    </w:lvl>
    <w:lvl w:ilvl="1" w:tplc="04150019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13512FE7"/>
    <w:multiLevelType w:val="hybridMultilevel"/>
    <w:tmpl w:val="C5640926"/>
    <w:lvl w:ilvl="0" w:tplc="FFFFFFFF">
      <w:start w:val="1"/>
      <w:numFmt w:val="bullet"/>
      <w:pStyle w:val="Przypis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7D6763"/>
    <w:multiLevelType w:val="hybridMultilevel"/>
    <w:tmpl w:val="BFDA9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CD6EBE"/>
    <w:multiLevelType w:val="multilevel"/>
    <w:tmpl w:val="84A2A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1EF02068"/>
    <w:multiLevelType w:val="multilevel"/>
    <w:tmpl w:val="775CA0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1F373BB1"/>
    <w:multiLevelType w:val="multilevel"/>
    <w:tmpl w:val="83249850"/>
    <w:lvl w:ilvl="0">
      <w:start w:val="15"/>
      <w:numFmt w:val="decimalZero"/>
      <w:lvlText w:val="%1"/>
      <w:lvlJc w:val="left"/>
      <w:pPr>
        <w:ind w:left="984" w:hanging="984"/>
      </w:pPr>
      <w:rPr>
        <w:rFonts w:hint="default"/>
      </w:rPr>
    </w:lvl>
    <w:lvl w:ilvl="1">
      <w:start w:val="11"/>
      <w:numFmt w:val="decimalZero"/>
      <w:lvlText w:val="%1.%2"/>
      <w:lvlJc w:val="left"/>
      <w:pPr>
        <w:ind w:left="984" w:hanging="984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984" w:hanging="9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4" w:hanging="9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1F720098"/>
    <w:multiLevelType w:val="multilevel"/>
    <w:tmpl w:val="C506F2D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1FF244D5"/>
    <w:multiLevelType w:val="hybridMultilevel"/>
    <w:tmpl w:val="0D444AD4"/>
    <w:lvl w:ilvl="0" w:tplc="17627C36">
      <w:start w:val="1"/>
      <w:numFmt w:val="decimal"/>
      <w:pStyle w:val="Tekstpodstawowywcity3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A302F7CC" w:tentative="1">
      <w:start w:val="1"/>
      <w:numFmt w:val="lowerLetter"/>
      <w:lvlText w:val="%2."/>
      <w:lvlJc w:val="left"/>
      <w:pPr>
        <w:ind w:left="1440" w:hanging="360"/>
      </w:pPr>
    </w:lvl>
    <w:lvl w:ilvl="2" w:tplc="D25A8218" w:tentative="1">
      <w:start w:val="1"/>
      <w:numFmt w:val="lowerRoman"/>
      <w:lvlText w:val="%3."/>
      <w:lvlJc w:val="right"/>
      <w:pPr>
        <w:ind w:left="2160" w:hanging="180"/>
      </w:pPr>
    </w:lvl>
    <w:lvl w:ilvl="3" w:tplc="74C66618" w:tentative="1">
      <w:start w:val="1"/>
      <w:numFmt w:val="decimal"/>
      <w:lvlText w:val="%4."/>
      <w:lvlJc w:val="left"/>
      <w:pPr>
        <w:ind w:left="2880" w:hanging="360"/>
      </w:pPr>
    </w:lvl>
    <w:lvl w:ilvl="4" w:tplc="3E86E9D4" w:tentative="1">
      <w:start w:val="1"/>
      <w:numFmt w:val="lowerLetter"/>
      <w:lvlText w:val="%5."/>
      <w:lvlJc w:val="left"/>
      <w:pPr>
        <w:ind w:left="3600" w:hanging="360"/>
      </w:pPr>
    </w:lvl>
    <w:lvl w:ilvl="5" w:tplc="F690A53E" w:tentative="1">
      <w:start w:val="1"/>
      <w:numFmt w:val="lowerRoman"/>
      <w:lvlText w:val="%6."/>
      <w:lvlJc w:val="right"/>
      <w:pPr>
        <w:ind w:left="4320" w:hanging="180"/>
      </w:pPr>
    </w:lvl>
    <w:lvl w:ilvl="6" w:tplc="AE64CB9E" w:tentative="1">
      <w:start w:val="1"/>
      <w:numFmt w:val="decimal"/>
      <w:lvlText w:val="%7."/>
      <w:lvlJc w:val="left"/>
      <w:pPr>
        <w:ind w:left="5040" w:hanging="360"/>
      </w:pPr>
    </w:lvl>
    <w:lvl w:ilvl="7" w:tplc="F61C4296" w:tentative="1">
      <w:start w:val="1"/>
      <w:numFmt w:val="lowerLetter"/>
      <w:lvlText w:val="%8."/>
      <w:lvlJc w:val="left"/>
      <w:pPr>
        <w:ind w:left="5760" w:hanging="360"/>
      </w:pPr>
    </w:lvl>
    <w:lvl w:ilvl="8" w:tplc="CE38EE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164248"/>
    <w:multiLevelType w:val="singleLevel"/>
    <w:tmpl w:val="7D4084DC"/>
    <w:lvl w:ilvl="0">
      <w:start w:val="1"/>
      <w:numFmt w:val="bullet"/>
      <w:pStyle w:val="StylPo6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28087C09"/>
    <w:multiLevelType w:val="multilevel"/>
    <w:tmpl w:val="61D0025C"/>
    <w:lvl w:ilvl="0">
      <w:start w:val="26"/>
      <w:numFmt w:val="decimalZero"/>
      <w:lvlText w:val="%1"/>
      <w:lvlJc w:val="left"/>
      <w:pPr>
        <w:ind w:left="984" w:hanging="984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84" w:hanging="984"/>
      </w:pPr>
      <w:rPr>
        <w:rFonts w:hint="default"/>
      </w:rPr>
    </w:lvl>
    <w:lvl w:ilvl="2">
      <w:start w:val="2013"/>
      <w:numFmt w:val="decimal"/>
      <w:lvlText w:val="%1.%2.%3"/>
      <w:lvlJc w:val="left"/>
      <w:pPr>
        <w:ind w:left="984" w:hanging="9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4" w:hanging="9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284B0076"/>
    <w:multiLevelType w:val="multilevel"/>
    <w:tmpl w:val="B3B48714"/>
    <w:lvl w:ilvl="0">
      <w:start w:val="9"/>
      <w:numFmt w:val="decimalZero"/>
      <w:lvlText w:val="%1"/>
      <w:lvlJc w:val="left"/>
      <w:pPr>
        <w:ind w:left="984" w:hanging="984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984" w:hanging="984"/>
      </w:pPr>
      <w:rPr>
        <w:rFonts w:hint="default"/>
      </w:rPr>
    </w:lvl>
    <w:lvl w:ilvl="2">
      <w:start w:val="2013"/>
      <w:numFmt w:val="decimal"/>
      <w:lvlText w:val="%1.%2.%3"/>
      <w:lvlJc w:val="left"/>
      <w:pPr>
        <w:ind w:left="984" w:hanging="9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4" w:hanging="9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020043C"/>
    <w:multiLevelType w:val="hybridMultilevel"/>
    <w:tmpl w:val="4D96C934"/>
    <w:lvl w:ilvl="0" w:tplc="04150001">
      <w:start w:val="1"/>
      <w:numFmt w:val="decimal"/>
      <w:pStyle w:val="default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F6685D"/>
    <w:multiLevelType w:val="hybridMultilevel"/>
    <w:tmpl w:val="256C0E6C"/>
    <w:lvl w:ilvl="0" w:tplc="B7444F5E">
      <w:start w:val="1"/>
      <w:numFmt w:val="bullet"/>
      <w:pStyle w:val="TekstPodstNumery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ED858A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D5AF4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F5052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9E883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C42C5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916A0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BAAE18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42097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2577428"/>
    <w:multiLevelType w:val="singleLevel"/>
    <w:tmpl w:val="AD201D44"/>
    <w:lvl w:ilvl="0">
      <w:start w:val="1"/>
      <w:numFmt w:val="bullet"/>
      <w:pStyle w:val="Tabela-wyliczenie"/>
      <w:lvlText w:val=""/>
      <w:lvlJc w:val="left"/>
      <w:pPr>
        <w:tabs>
          <w:tab w:val="num" w:pos="473"/>
        </w:tabs>
        <w:ind w:left="284" w:hanging="171"/>
      </w:pPr>
      <w:rPr>
        <w:rFonts w:ascii="Symbol" w:hAnsi="Symbol" w:hint="default"/>
        <w:sz w:val="12"/>
      </w:rPr>
    </w:lvl>
  </w:abstractNum>
  <w:abstractNum w:abstractNumId="25">
    <w:nsid w:val="335925DD"/>
    <w:multiLevelType w:val="multilevel"/>
    <w:tmpl w:val="C1767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363A153D"/>
    <w:multiLevelType w:val="hybridMultilevel"/>
    <w:tmpl w:val="6CB6E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420AF6"/>
    <w:multiLevelType w:val="multilevel"/>
    <w:tmpl w:val="F7AA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3853185D"/>
    <w:multiLevelType w:val="hybridMultilevel"/>
    <w:tmpl w:val="1A9C3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556513"/>
    <w:multiLevelType w:val="multilevel"/>
    <w:tmpl w:val="EB3857BA"/>
    <w:lvl w:ilvl="0">
      <w:start w:val="5"/>
      <w:numFmt w:val="decimal"/>
      <w:pStyle w:val="TekstPodstPkt02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0">
    <w:nsid w:val="38997C8E"/>
    <w:multiLevelType w:val="multilevel"/>
    <w:tmpl w:val="297498D4"/>
    <w:lvl w:ilvl="0">
      <w:start w:val="29"/>
      <w:numFmt w:val="decimal"/>
      <w:lvlText w:val="%1"/>
      <w:lvlJc w:val="left"/>
      <w:pPr>
        <w:ind w:left="984" w:hanging="984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984" w:hanging="984"/>
      </w:pPr>
      <w:rPr>
        <w:rFonts w:hint="default"/>
      </w:rPr>
    </w:lvl>
    <w:lvl w:ilvl="2">
      <w:start w:val="2013"/>
      <w:numFmt w:val="decimal"/>
      <w:lvlText w:val="%1.%2.%3"/>
      <w:lvlJc w:val="left"/>
      <w:pPr>
        <w:ind w:left="984" w:hanging="9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4" w:hanging="9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38BE02E9"/>
    <w:multiLevelType w:val="hybridMultilevel"/>
    <w:tmpl w:val="60507A58"/>
    <w:lvl w:ilvl="0" w:tplc="0415000D">
      <w:start w:val="1"/>
      <w:numFmt w:val="bullet"/>
      <w:lvlText w:val=""/>
      <w:lvlJc w:val="left"/>
      <w:pPr>
        <w:ind w:left="1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</w:abstractNum>
  <w:abstractNum w:abstractNumId="32">
    <w:nsid w:val="394F5D45"/>
    <w:multiLevelType w:val="multilevel"/>
    <w:tmpl w:val="F500C072"/>
    <w:name w:val="WW8Num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3D760935"/>
    <w:multiLevelType w:val="hybridMultilevel"/>
    <w:tmpl w:val="C0226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FC07A05"/>
    <w:multiLevelType w:val="hybridMultilevel"/>
    <w:tmpl w:val="C372A29C"/>
    <w:name w:val="WW8Num5"/>
    <w:lvl w:ilvl="0" w:tplc="E1BEC542">
      <w:start w:val="1"/>
      <w:numFmt w:val="decimal"/>
      <w:pStyle w:val="Tabelatrenumerowanie"/>
      <w:lvlText w:val="%1."/>
      <w:lvlJc w:val="left"/>
      <w:pPr>
        <w:ind w:left="720" w:hanging="360"/>
      </w:pPr>
    </w:lvl>
    <w:lvl w:ilvl="1" w:tplc="0A46960E" w:tentative="1">
      <w:start w:val="1"/>
      <w:numFmt w:val="lowerLetter"/>
      <w:lvlText w:val="%2."/>
      <w:lvlJc w:val="left"/>
      <w:pPr>
        <w:ind w:left="1440" w:hanging="360"/>
      </w:pPr>
    </w:lvl>
    <w:lvl w:ilvl="2" w:tplc="FFB0C774" w:tentative="1">
      <w:start w:val="1"/>
      <w:numFmt w:val="lowerRoman"/>
      <w:lvlText w:val="%3."/>
      <w:lvlJc w:val="right"/>
      <w:pPr>
        <w:ind w:left="2160" w:hanging="180"/>
      </w:pPr>
    </w:lvl>
    <w:lvl w:ilvl="3" w:tplc="35BE26E4" w:tentative="1">
      <w:start w:val="1"/>
      <w:numFmt w:val="decimal"/>
      <w:lvlText w:val="%4."/>
      <w:lvlJc w:val="left"/>
      <w:pPr>
        <w:ind w:left="2880" w:hanging="360"/>
      </w:pPr>
    </w:lvl>
    <w:lvl w:ilvl="4" w:tplc="71B216CC" w:tentative="1">
      <w:start w:val="1"/>
      <w:numFmt w:val="lowerLetter"/>
      <w:lvlText w:val="%5."/>
      <w:lvlJc w:val="left"/>
      <w:pPr>
        <w:ind w:left="3600" w:hanging="360"/>
      </w:pPr>
    </w:lvl>
    <w:lvl w:ilvl="5" w:tplc="D01693F8" w:tentative="1">
      <w:start w:val="1"/>
      <w:numFmt w:val="lowerRoman"/>
      <w:lvlText w:val="%6."/>
      <w:lvlJc w:val="right"/>
      <w:pPr>
        <w:ind w:left="4320" w:hanging="180"/>
      </w:pPr>
    </w:lvl>
    <w:lvl w:ilvl="6" w:tplc="3CCE38DA" w:tentative="1">
      <w:start w:val="1"/>
      <w:numFmt w:val="decimal"/>
      <w:lvlText w:val="%7."/>
      <w:lvlJc w:val="left"/>
      <w:pPr>
        <w:ind w:left="5040" w:hanging="360"/>
      </w:pPr>
    </w:lvl>
    <w:lvl w:ilvl="7" w:tplc="72F6A8D6" w:tentative="1">
      <w:start w:val="1"/>
      <w:numFmt w:val="lowerLetter"/>
      <w:lvlText w:val="%8."/>
      <w:lvlJc w:val="left"/>
      <w:pPr>
        <w:ind w:left="5760" w:hanging="360"/>
      </w:pPr>
    </w:lvl>
    <w:lvl w:ilvl="8" w:tplc="A19A32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13A0168"/>
    <w:multiLevelType w:val="hybridMultilevel"/>
    <w:tmpl w:val="213C6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7DA4CDE"/>
    <w:multiLevelType w:val="hybridMultilevel"/>
    <w:tmpl w:val="A094DC84"/>
    <w:lvl w:ilvl="0" w:tplc="288AA2D8">
      <w:start w:val="2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D796BB6"/>
    <w:multiLevelType w:val="hybridMultilevel"/>
    <w:tmpl w:val="F440DC7E"/>
    <w:lvl w:ilvl="0" w:tplc="0415000F">
      <w:start w:val="1"/>
      <w:numFmt w:val="bullet"/>
      <w:pStyle w:val="TekstPodstNumery0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EC1798A"/>
    <w:multiLevelType w:val="multilevel"/>
    <w:tmpl w:val="E0A4AE2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526D61BB"/>
    <w:multiLevelType w:val="hybridMultilevel"/>
    <w:tmpl w:val="0F78CDFA"/>
    <w:lvl w:ilvl="0" w:tplc="43465A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EA0AC06">
      <w:start w:val="1"/>
      <w:numFmt w:val="lowerLetter"/>
      <w:lvlText w:val="%2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0">
    <w:nsid w:val="55BA18E9"/>
    <w:multiLevelType w:val="hybridMultilevel"/>
    <w:tmpl w:val="8D2EC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6E731FF"/>
    <w:multiLevelType w:val="hybridMultilevel"/>
    <w:tmpl w:val="99E09C90"/>
    <w:lvl w:ilvl="0" w:tplc="CA6C367C">
      <w:start w:val="1"/>
      <w:numFmt w:val="decimal"/>
      <w:pStyle w:val="rdtytuNumery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B2553F0"/>
    <w:multiLevelType w:val="multilevel"/>
    <w:tmpl w:val="B1AED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5BF872C5"/>
    <w:multiLevelType w:val="hybridMultilevel"/>
    <w:tmpl w:val="7534ED70"/>
    <w:lvl w:ilvl="0" w:tplc="241E09B8">
      <w:start w:val="1"/>
      <w:numFmt w:val="bullet"/>
      <w:lvlText w:val="­"/>
      <w:lvlJc w:val="left"/>
      <w:pPr>
        <w:ind w:left="7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4">
    <w:nsid w:val="60740BA0"/>
    <w:multiLevelType w:val="singleLevel"/>
    <w:tmpl w:val="C250322A"/>
    <w:lvl w:ilvl="0">
      <w:numFmt w:val="bullet"/>
      <w:pStyle w:val="Tekst4poziom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</w:abstractNum>
  <w:abstractNum w:abstractNumId="45">
    <w:nsid w:val="613463CA"/>
    <w:multiLevelType w:val="hybridMultilevel"/>
    <w:tmpl w:val="10225938"/>
    <w:lvl w:ilvl="0" w:tplc="CF94F40C">
      <w:start w:val="1"/>
      <w:numFmt w:val="decimal"/>
      <w:pStyle w:val="Stopkanr"/>
      <w:lvlText w:val="%1."/>
      <w:lvlJc w:val="left"/>
      <w:pPr>
        <w:ind w:left="720" w:hanging="360"/>
      </w:pPr>
      <w:rPr>
        <w:rFonts w:hint="default"/>
      </w:rPr>
    </w:lvl>
    <w:lvl w:ilvl="1" w:tplc="2B68B1EA" w:tentative="1">
      <w:start w:val="1"/>
      <w:numFmt w:val="lowerLetter"/>
      <w:lvlText w:val="%2."/>
      <w:lvlJc w:val="left"/>
      <w:pPr>
        <w:ind w:left="1440" w:hanging="360"/>
      </w:pPr>
    </w:lvl>
    <w:lvl w:ilvl="2" w:tplc="10F8811A" w:tentative="1">
      <w:start w:val="1"/>
      <w:numFmt w:val="lowerRoman"/>
      <w:lvlText w:val="%3."/>
      <w:lvlJc w:val="right"/>
      <w:pPr>
        <w:ind w:left="2160" w:hanging="180"/>
      </w:pPr>
    </w:lvl>
    <w:lvl w:ilvl="3" w:tplc="238E8078" w:tentative="1">
      <w:start w:val="1"/>
      <w:numFmt w:val="decimal"/>
      <w:lvlText w:val="%4."/>
      <w:lvlJc w:val="left"/>
      <w:pPr>
        <w:ind w:left="2880" w:hanging="360"/>
      </w:pPr>
    </w:lvl>
    <w:lvl w:ilvl="4" w:tplc="E5C44F62" w:tentative="1">
      <w:start w:val="1"/>
      <w:numFmt w:val="lowerLetter"/>
      <w:lvlText w:val="%5."/>
      <w:lvlJc w:val="left"/>
      <w:pPr>
        <w:ind w:left="3600" w:hanging="360"/>
      </w:pPr>
    </w:lvl>
    <w:lvl w:ilvl="5" w:tplc="DD64C874" w:tentative="1">
      <w:start w:val="1"/>
      <w:numFmt w:val="lowerRoman"/>
      <w:lvlText w:val="%6."/>
      <w:lvlJc w:val="right"/>
      <w:pPr>
        <w:ind w:left="4320" w:hanging="180"/>
      </w:pPr>
    </w:lvl>
    <w:lvl w:ilvl="6" w:tplc="C1102C26" w:tentative="1">
      <w:start w:val="1"/>
      <w:numFmt w:val="decimal"/>
      <w:lvlText w:val="%7."/>
      <w:lvlJc w:val="left"/>
      <w:pPr>
        <w:ind w:left="5040" w:hanging="360"/>
      </w:pPr>
    </w:lvl>
    <w:lvl w:ilvl="7" w:tplc="10B2C9BA" w:tentative="1">
      <w:start w:val="1"/>
      <w:numFmt w:val="lowerLetter"/>
      <w:lvlText w:val="%8."/>
      <w:lvlJc w:val="left"/>
      <w:pPr>
        <w:ind w:left="5760" w:hanging="360"/>
      </w:pPr>
    </w:lvl>
    <w:lvl w:ilvl="8" w:tplc="77E4D0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16652A0"/>
    <w:multiLevelType w:val="hybridMultilevel"/>
    <w:tmpl w:val="5D645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21A5340"/>
    <w:multiLevelType w:val="hybridMultilevel"/>
    <w:tmpl w:val="41DAB4BC"/>
    <w:lvl w:ilvl="0" w:tplc="8D7A2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66B5895"/>
    <w:multiLevelType w:val="multilevel"/>
    <w:tmpl w:val="E38AD86C"/>
    <w:lvl w:ilvl="0">
      <w:start w:val="1"/>
      <w:numFmt w:val="decimal"/>
      <w:pStyle w:val="Tabelatrenumerowanie02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>
      <w:start w:val="1"/>
      <w:numFmt w:val="bullet"/>
      <w:lvlText w:val=""/>
      <w:lvlJc w:val="left"/>
      <w:pPr>
        <w:ind w:left="1076" w:hanging="432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2588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49">
    <w:nsid w:val="67AF64FA"/>
    <w:multiLevelType w:val="hybridMultilevel"/>
    <w:tmpl w:val="1A9C3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8804DFB"/>
    <w:multiLevelType w:val="multilevel"/>
    <w:tmpl w:val="12ACAF20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1">
    <w:nsid w:val="6AC26DF9"/>
    <w:multiLevelType w:val="hybridMultilevel"/>
    <w:tmpl w:val="41DAB4BC"/>
    <w:lvl w:ilvl="0" w:tplc="8D7A2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E4049C4"/>
    <w:multiLevelType w:val="hybridMultilevel"/>
    <w:tmpl w:val="714619B4"/>
    <w:lvl w:ilvl="0" w:tplc="59BE4EF6">
      <w:start w:val="1"/>
      <w:numFmt w:val="decimal"/>
      <w:pStyle w:val="Tekstpodstawowy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B014DB"/>
    <w:multiLevelType w:val="multilevel"/>
    <w:tmpl w:val="84A2A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>
    <w:nsid w:val="6FB701B6"/>
    <w:multiLevelType w:val="multilevel"/>
    <w:tmpl w:val="FBAEE9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>
    <w:nsid w:val="75133277"/>
    <w:multiLevelType w:val="hybridMultilevel"/>
    <w:tmpl w:val="948AD4C4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6">
    <w:nsid w:val="776A73AF"/>
    <w:multiLevelType w:val="hybridMultilevel"/>
    <w:tmpl w:val="0A188ED0"/>
    <w:lvl w:ilvl="0" w:tplc="963E4A90">
      <w:start w:val="1"/>
      <w:numFmt w:val="decimal"/>
      <w:pStyle w:val="Tabelanumerowanie"/>
      <w:lvlText w:val="%1."/>
      <w:lvlJc w:val="left"/>
      <w:pPr>
        <w:ind w:left="720" w:hanging="360"/>
      </w:pPr>
      <w:rPr>
        <w:rFonts w:hint="default"/>
      </w:rPr>
    </w:lvl>
    <w:lvl w:ilvl="1" w:tplc="F16C497C" w:tentative="1">
      <w:start w:val="1"/>
      <w:numFmt w:val="lowerLetter"/>
      <w:lvlText w:val="%2."/>
      <w:lvlJc w:val="left"/>
      <w:pPr>
        <w:ind w:left="1440" w:hanging="360"/>
      </w:pPr>
    </w:lvl>
    <w:lvl w:ilvl="2" w:tplc="67FCB8F6" w:tentative="1">
      <w:start w:val="1"/>
      <w:numFmt w:val="lowerRoman"/>
      <w:lvlText w:val="%3."/>
      <w:lvlJc w:val="right"/>
      <w:pPr>
        <w:ind w:left="2160" w:hanging="180"/>
      </w:pPr>
    </w:lvl>
    <w:lvl w:ilvl="3" w:tplc="6E38F864" w:tentative="1">
      <w:start w:val="1"/>
      <w:numFmt w:val="decimal"/>
      <w:lvlText w:val="%4."/>
      <w:lvlJc w:val="left"/>
      <w:pPr>
        <w:ind w:left="2880" w:hanging="360"/>
      </w:pPr>
    </w:lvl>
    <w:lvl w:ilvl="4" w:tplc="D1F8C5B8" w:tentative="1">
      <w:start w:val="1"/>
      <w:numFmt w:val="lowerLetter"/>
      <w:lvlText w:val="%5."/>
      <w:lvlJc w:val="left"/>
      <w:pPr>
        <w:ind w:left="3600" w:hanging="360"/>
      </w:pPr>
    </w:lvl>
    <w:lvl w:ilvl="5" w:tplc="AF083700" w:tentative="1">
      <w:start w:val="1"/>
      <w:numFmt w:val="lowerRoman"/>
      <w:lvlText w:val="%6."/>
      <w:lvlJc w:val="right"/>
      <w:pPr>
        <w:ind w:left="4320" w:hanging="180"/>
      </w:pPr>
    </w:lvl>
    <w:lvl w:ilvl="6" w:tplc="8528F744" w:tentative="1">
      <w:start w:val="1"/>
      <w:numFmt w:val="decimal"/>
      <w:lvlText w:val="%7."/>
      <w:lvlJc w:val="left"/>
      <w:pPr>
        <w:ind w:left="5040" w:hanging="360"/>
      </w:pPr>
    </w:lvl>
    <w:lvl w:ilvl="7" w:tplc="90E2B1DA" w:tentative="1">
      <w:start w:val="1"/>
      <w:numFmt w:val="lowerLetter"/>
      <w:lvlText w:val="%8."/>
      <w:lvlJc w:val="left"/>
      <w:pPr>
        <w:ind w:left="5760" w:hanging="360"/>
      </w:pPr>
    </w:lvl>
    <w:lvl w:ilvl="8" w:tplc="6AEC42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A266558"/>
    <w:multiLevelType w:val="hybridMultilevel"/>
    <w:tmpl w:val="21F2C7E2"/>
    <w:lvl w:ilvl="0" w:tplc="9C5E2742">
      <w:start w:val="1"/>
      <w:numFmt w:val="decimal"/>
      <w:pStyle w:val="TekstPodstNumery0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CB92AB7"/>
    <w:multiLevelType w:val="hybridMultilevel"/>
    <w:tmpl w:val="ED9C0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DC66DC9"/>
    <w:multiLevelType w:val="hybridMultilevel"/>
    <w:tmpl w:val="1DBAAD94"/>
    <w:lvl w:ilvl="0" w:tplc="0E066152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numFmt w:val="none"/>
      <w:lvlText w:val=""/>
      <w:lvlJc w:val="left"/>
      <w:pPr>
        <w:tabs>
          <w:tab w:val="num" w:pos="360"/>
        </w:tabs>
      </w:pPr>
    </w:lvl>
    <w:lvl w:ilvl="2" w:tplc="0415001B">
      <w:numFmt w:val="none"/>
      <w:lvlText w:val=""/>
      <w:lvlJc w:val="left"/>
      <w:pPr>
        <w:tabs>
          <w:tab w:val="num" w:pos="360"/>
        </w:tabs>
      </w:pPr>
    </w:lvl>
    <w:lvl w:ilvl="3" w:tplc="0415000F">
      <w:numFmt w:val="none"/>
      <w:pStyle w:val="tekstukryty"/>
      <w:lvlText w:val=""/>
      <w:lvlJc w:val="left"/>
      <w:pPr>
        <w:tabs>
          <w:tab w:val="num" w:pos="360"/>
        </w:tabs>
      </w:pPr>
    </w:lvl>
    <w:lvl w:ilvl="4" w:tplc="04150019">
      <w:numFmt w:val="none"/>
      <w:lvlText w:val=""/>
      <w:lvlJc w:val="left"/>
      <w:pPr>
        <w:tabs>
          <w:tab w:val="num" w:pos="360"/>
        </w:tabs>
      </w:pPr>
    </w:lvl>
    <w:lvl w:ilvl="5" w:tplc="0415001B">
      <w:numFmt w:val="none"/>
      <w:lvlText w:val=""/>
      <w:lvlJc w:val="left"/>
      <w:pPr>
        <w:tabs>
          <w:tab w:val="num" w:pos="360"/>
        </w:tabs>
      </w:pPr>
    </w:lvl>
    <w:lvl w:ilvl="6" w:tplc="0415000F">
      <w:numFmt w:val="none"/>
      <w:lvlText w:val=""/>
      <w:lvlJc w:val="left"/>
      <w:pPr>
        <w:tabs>
          <w:tab w:val="num" w:pos="360"/>
        </w:tabs>
      </w:pPr>
    </w:lvl>
    <w:lvl w:ilvl="7" w:tplc="04150019">
      <w:numFmt w:val="none"/>
      <w:lvlText w:val=""/>
      <w:lvlJc w:val="left"/>
      <w:pPr>
        <w:tabs>
          <w:tab w:val="num" w:pos="360"/>
        </w:tabs>
      </w:pPr>
    </w:lvl>
    <w:lvl w:ilvl="8" w:tplc="0415001B">
      <w:numFmt w:val="none"/>
      <w:lvlText w:val=""/>
      <w:lvlJc w:val="left"/>
      <w:pPr>
        <w:tabs>
          <w:tab w:val="num" w:pos="360"/>
        </w:tabs>
      </w:pPr>
    </w:lvl>
  </w:abstractNum>
  <w:abstractNum w:abstractNumId="60">
    <w:nsid w:val="7EC40810"/>
    <w:multiLevelType w:val="multilevel"/>
    <w:tmpl w:val="C1767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4"/>
  </w:num>
  <w:num w:numId="4">
    <w:abstractNumId w:val="48"/>
  </w:num>
  <w:num w:numId="5">
    <w:abstractNumId w:val="57"/>
  </w:num>
  <w:num w:numId="6">
    <w:abstractNumId w:val="11"/>
  </w:num>
  <w:num w:numId="7">
    <w:abstractNumId w:val="23"/>
  </w:num>
  <w:num w:numId="8">
    <w:abstractNumId w:val="45"/>
  </w:num>
  <w:num w:numId="9">
    <w:abstractNumId w:val="29"/>
  </w:num>
  <w:num w:numId="10">
    <w:abstractNumId w:val="56"/>
  </w:num>
  <w:num w:numId="11">
    <w:abstractNumId w:val="8"/>
  </w:num>
  <w:num w:numId="12">
    <w:abstractNumId w:val="18"/>
  </w:num>
  <w:num w:numId="13">
    <w:abstractNumId w:val="12"/>
  </w:num>
  <w:num w:numId="14">
    <w:abstractNumId w:val="34"/>
  </w:num>
  <w:num w:numId="15">
    <w:abstractNumId w:val="19"/>
  </w:num>
  <w:num w:numId="16">
    <w:abstractNumId w:val="52"/>
  </w:num>
  <w:num w:numId="17">
    <w:abstractNumId w:val="22"/>
  </w:num>
  <w:num w:numId="18">
    <w:abstractNumId w:val="41"/>
  </w:num>
  <w:num w:numId="19">
    <w:abstractNumId w:val="37"/>
  </w:num>
  <w:num w:numId="20">
    <w:abstractNumId w:val="10"/>
  </w:num>
  <w:num w:numId="21">
    <w:abstractNumId w:val="5"/>
  </w:num>
  <w:num w:numId="22">
    <w:abstractNumId w:val="59"/>
  </w:num>
  <w:num w:numId="23">
    <w:abstractNumId w:val="50"/>
  </w:num>
  <w:num w:numId="24">
    <w:abstractNumId w:val="43"/>
  </w:num>
  <w:num w:numId="25">
    <w:abstractNumId w:val="42"/>
  </w:num>
  <w:num w:numId="26">
    <w:abstractNumId w:val="27"/>
  </w:num>
  <w:num w:numId="27">
    <w:abstractNumId w:val="31"/>
  </w:num>
  <w:num w:numId="28">
    <w:abstractNumId w:val="25"/>
  </w:num>
  <w:num w:numId="29">
    <w:abstractNumId w:val="14"/>
  </w:num>
  <w:num w:numId="30">
    <w:abstractNumId w:val="9"/>
  </w:num>
  <w:num w:numId="31">
    <w:abstractNumId w:val="53"/>
  </w:num>
  <w:num w:numId="32">
    <w:abstractNumId w:val="39"/>
  </w:num>
  <w:num w:numId="33">
    <w:abstractNumId w:val="55"/>
  </w:num>
  <w:num w:numId="34">
    <w:abstractNumId w:val="40"/>
  </w:num>
  <w:num w:numId="35">
    <w:abstractNumId w:val="49"/>
  </w:num>
  <w:num w:numId="36">
    <w:abstractNumId w:val="6"/>
  </w:num>
  <w:num w:numId="37">
    <w:abstractNumId w:val="44"/>
  </w:num>
  <w:num w:numId="38">
    <w:abstractNumId w:val="7"/>
  </w:num>
  <w:num w:numId="39">
    <w:abstractNumId w:val="36"/>
  </w:num>
  <w:num w:numId="40">
    <w:abstractNumId w:val="51"/>
  </w:num>
  <w:num w:numId="41">
    <w:abstractNumId w:val="47"/>
  </w:num>
  <w:num w:numId="42">
    <w:abstractNumId w:val="15"/>
  </w:num>
  <w:num w:numId="43">
    <w:abstractNumId w:val="54"/>
  </w:num>
  <w:num w:numId="44">
    <w:abstractNumId w:val="2"/>
  </w:num>
  <w:num w:numId="45">
    <w:abstractNumId w:val="3"/>
  </w:num>
  <w:num w:numId="46">
    <w:abstractNumId w:val="46"/>
  </w:num>
  <w:num w:numId="47">
    <w:abstractNumId w:val="60"/>
  </w:num>
  <w:num w:numId="48">
    <w:abstractNumId w:val="58"/>
  </w:num>
  <w:num w:numId="49">
    <w:abstractNumId w:val="13"/>
  </w:num>
  <w:num w:numId="50">
    <w:abstractNumId w:val="26"/>
  </w:num>
  <w:num w:numId="51">
    <w:abstractNumId w:val="28"/>
  </w:num>
  <w:num w:numId="52">
    <w:abstractNumId w:val="30"/>
  </w:num>
  <w:num w:numId="53">
    <w:abstractNumId w:val="21"/>
  </w:num>
  <w:num w:numId="54">
    <w:abstractNumId w:val="20"/>
  </w:num>
  <w:num w:numId="55">
    <w:abstractNumId w:val="16"/>
  </w:num>
  <w:num w:numId="56">
    <w:abstractNumId w:val="33"/>
  </w:num>
  <w:num w:numId="57">
    <w:abstractNumId w:val="38"/>
  </w:num>
  <w:num w:numId="58">
    <w:abstractNumId w:val="17"/>
  </w:num>
  <w:num w:numId="59">
    <w:abstractNumId w:val="35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1F08"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3553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505F"/>
    <w:rsid w:val="000008E7"/>
    <w:rsid w:val="000015F7"/>
    <w:rsid w:val="00003369"/>
    <w:rsid w:val="0001048A"/>
    <w:rsid w:val="000121BC"/>
    <w:rsid w:val="00012A45"/>
    <w:rsid w:val="00012CB6"/>
    <w:rsid w:val="000133D7"/>
    <w:rsid w:val="00015C0E"/>
    <w:rsid w:val="00020FF7"/>
    <w:rsid w:val="00022595"/>
    <w:rsid w:val="000226D7"/>
    <w:rsid w:val="00022956"/>
    <w:rsid w:val="00024D13"/>
    <w:rsid w:val="00025136"/>
    <w:rsid w:val="000266B7"/>
    <w:rsid w:val="00032D5C"/>
    <w:rsid w:val="00033A55"/>
    <w:rsid w:val="00035EB7"/>
    <w:rsid w:val="000408E8"/>
    <w:rsid w:val="000414B1"/>
    <w:rsid w:val="00047935"/>
    <w:rsid w:val="00047C12"/>
    <w:rsid w:val="000507C6"/>
    <w:rsid w:val="00053772"/>
    <w:rsid w:val="000547FE"/>
    <w:rsid w:val="000551EB"/>
    <w:rsid w:val="0005701A"/>
    <w:rsid w:val="00060AF3"/>
    <w:rsid w:val="000653AB"/>
    <w:rsid w:val="000659C2"/>
    <w:rsid w:val="00066930"/>
    <w:rsid w:val="00067E9C"/>
    <w:rsid w:val="000705FB"/>
    <w:rsid w:val="00070764"/>
    <w:rsid w:val="00072540"/>
    <w:rsid w:val="0007771E"/>
    <w:rsid w:val="00077C04"/>
    <w:rsid w:val="00080131"/>
    <w:rsid w:val="00080EB8"/>
    <w:rsid w:val="0008207A"/>
    <w:rsid w:val="00083B7A"/>
    <w:rsid w:val="0008404A"/>
    <w:rsid w:val="000869CD"/>
    <w:rsid w:val="00087A9C"/>
    <w:rsid w:val="00094032"/>
    <w:rsid w:val="000A04BD"/>
    <w:rsid w:val="000A2F17"/>
    <w:rsid w:val="000A473A"/>
    <w:rsid w:val="000A621B"/>
    <w:rsid w:val="000B0548"/>
    <w:rsid w:val="000B40CA"/>
    <w:rsid w:val="000B57D4"/>
    <w:rsid w:val="000B631F"/>
    <w:rsid w:val="000B671C"/>
    <w:rsid w:val="000B7CF9"/>
    <w:rsid w:val="000D296E"/>
    <w:rsid w:val="000D2D92"/>
    <w:rsid w:val="000D300F"/>
    <w:rsid w:val="000D3742"/>
    <w:rsid w:val="000D44AE"/>
    <w:rsid w:val="000D6298"/>
    <w:rsid w:val="000E0320"/>
    <w:rsid w:val="000E0B43"/>
    <w:rsid w:val="000E0E5F"/>
    <w:rsid w:val="000E126B"/>
    <w:rsid w:val="000E3AB0"/>
    <w:rsid w:val="000E4100"/>
    <w:rsid w:val="000E41E5"/>
    <w:rsid w:val="000E4DF0"/>
    <w:rsid w:val="000E5970"/>
    <w:rsid w:val="000E6DAB"/>
    <w:rsid w:val="000F1239"/>
    <w:rsid w:val="000F1DEC"/>
    <w:rsid w:val="000F4260"/>
    <w:rsid w:val="00100D5A"/>
    <w:rsid w:val="00103A98"/>
    <w:rsid w:val="00105678"/>
    <w:rsid w:val="00106991"/>
    <w:rsid w:val="00110839"/>
    <w:rsid w:val="00110FAA"/>
    <w:rsid w:val="00112105"/>
    <w:rsid w:val="00117F40"/>
    <w:rsid w:val="00120B9D"/>
    <w:rsid w:val="00121F92"/>
    <w:rsid w:val="00125F08"/>
    <w:rsid w:val="001308C0"/>
    <w:rsid w:val="0013121B"/>
    <w:rsid w:val="001328B3"/>
    <w:rsid w:val="001362E8"/>
    <w:rsid w:val="001373D2"/>
    <w:rsid w:val="001401C7"/>
    <w:rsid w:val="00141BE9"/>
    <w:rsid w:val="00145D48"/>
    <w:rsid w:val="00146836"/>
    <w:rsid w:val="00147156"/>
    <w:rsid w:val="00154BA7"/>
    <w:rsid w:val="00161FCA"/>
    <w:rsid w:val="00164670"/>
    <w:rsid w:val="0016732C"/>
    <w:rsid w:val="0017126D"/>
    <w:rsid w:val="001712C5"/>
    <w:rsid w:val="00172560"/>
    <w:rsid w:val="00174798"/>
    <w:rsid w:val="00174883"/>
    <w:rsid w:val="001751CA"/>
    <w:rsid w:val="00181478"/>
    <w:rsid w:val="00184191"/>
    <w:rsid w:val="00184445"/>
    <w:rsid w:val="00185405"/>
    <w:rsid w:val="001876C6"/>
    <w:rsid w:val="0019046A"/>
    <w:rsid w:val="00190999"/>
    <w:rsid w:val="00191489"/>
    <w:rsid w:val="00193EDA"/>
    <w:rsid w:val="00195D6F"/>
    <w:rsid w:val="00197D00"/>
    <w:rsid w:val="001A2AB1"/>
    <w:rsid w:val="001B3FE3"/>
    <w:rsid w:val="001B4904"/>
    <w:rsid w:val="001B62AF"/>
    <w:rsid w:val="001D0690"/>
    <w:rsid w:val="001D18D2"/>
    <w:rsid w:val="001D1AC4"/>
    <w:rsid w:val="001D3B3C"/>
    <w:rsid w:val="001D65DB"/>
    <w:rsid w:val="001E0458"/>
    <w:rsid w:val="001E261C"/>
    <w:rsid w:val="001E3499"/>
    <w:rsid w:val="001E3935"/>
    <w:rsid w:val="001E507A"/>
    <w:rsid w:val="001E63F1"/>
    <w:rsid w:val="001E74D9"/>
    <w:rsid w:val="001E75BE"/>
    <w:rsid w:val="001F2448"/>
    <w:rsid w:val="001F3A48"/>
    <w:rsid w:val="001F6238"/>
    <w:rsid w:val="001F78E9"/>
    <w:rsid w:val="0020034E"/>
    <w:rsid w:val="00207C46"/>
    <w:rsid w:val="00210F07"/>
    <w:rsid w:val="00210F1E"/>
    <w:rsid w:val="0021153D"/>
    <w:rsid w:val="002139DE"/>
    <w:rsid w:val="00220031"/>
    <w:rsid w:val="00220FEF"/>
    <w:rsid w:val="00221DC0"/>
    <w:rsid w:val="00225435"/>
    <w:rsid w:val="00225AA4"/>
    <w:rsid w:val="002270B7"/>
    <w:rsid w:val="00232363"/>
    <w:rsid w:val="00233D86"/>
    <w:rsid w:val="00234391"/>
    <w:rsid w:val="00237FF5"/>
    <w:rsid w:val="00240575"/>
    <w:rsid w:val="00242B28"/>
    <w:rsid w:val="002457AF"/>
    <w:rsid w:val="00246D5D"/>
    <w:rsid w:val="00250914"/>
    <w:rsid w:val="00253568"/>
    <w:rsid w:val="0026020B"/>
    <w:rsid w:val="00261783"/>
    <w:rsid w:val="0026268B"/>
    <w:rsid w:val="002629A8"/>
    <w:rsid w:val="002656BD"/>
    <w:rsid w:val="00266F63"/>
    <w:rsid w:val="002674C5"/>
    <w:rsid w:val="0027125C"/>
    <w:rsid w:val="002727FE"/>
    <w:rsid w:val="00275367"/>
    <w:rsid w:val="002800AA"/>
    <w:rsid w:val="00283110"/>
    <w:rsid w:val="00285A1D"/>
    <w:rsid w:val="00293B00"/>
    <w:rsid w:val="00295097"/>
    <w:rsid w:val="00296B54"/>
    <w:rsid w:val="002A40CD"/>
    <w:rsid w:val="002B371C"/>
    <w:rsid w:val="002B55CD"/>
    <w:rsid w:val="002B7941"/>
    <w:rsid w:val="002D07EE"/>
    <w:rsid w:val="002D339E"/>
    <w:rsid w:val="002D6BCC"/>
    <w:rsid w:val="002E1373"/>
    <w:rsid w:val="002F24C1"/>
    <w:rsid w:val="002F302E"/>
    <w:rsid w:val="002F3B51"/>
    <w:rsid w:val="002F5006"/>
    <w:rsid w:val="002F64F2"/>
    <w:rsid w:val="003039D1"/>
    <w:rsid w:val="0031012F"/>
    <w:rsid w:val="003145AC"/>
    <w:rsid w:val="00315DD1"/>
    <w:rsid w:val="00322B71"/>
    <w:rsid w:val="00323012"/>
    <w:rsid w:val="00325379"/>
    <w:rsid w:val="00325ABA"/>
    <w:rsid w:val="0032708A"/>
    <w:rsid w:val="00330B52"/>
    <w:rsid w:val="00333199"/>
    <w:rsid w:val="00335678"/>
    <w:rsid w:val="003362B0"/>
    <w:rsid w:val="003378BA"/>
    <w:rsid w:val="00340C4B"/>
    <w:rsid w:val="00344BE5"/>
    <w:rsid w:val="00347EB3"/>
    <w:rsid w:val="00350226"/>
    <w:rsid w:val="00350572"/>
    <w:rsid w:val="00350F68"/>
    <w:rsid w:val="00351F44"/>
    <w:rsid w:val="00353022"/>
    <w:rsid w:val="00353249"/>
    <w:rsid w:val="003541FC"/>
    <w:rsid w:val="00354633"/>
    <w:rsid w:val="00355A64"/>
    <w:rsid w:val="00361361"/>
    <w:rsid w:val="00361A33"/>
    <w:rsid w:val="00361D9D"/>
    <w:rsid w:val="003628A8"/>
    <w:rsid w:val="00364B0F"/>
    <w:rsid w:val="00366F80"/>
    <w:rsid w:val="00372259"/>
    <w:rsid w:val="0037238B"/>
    <w:rsid w:val="00372BA1"/>
    <w:rsid w:val="003736FF"/>
    <w:rsid w:val="00373826"/>
    <w:rsid w:val="003744C0"/>
    <w:rsid w:val="00377996"/>
    <w:rsid w:val="003866A6"/>
    <w:rsid w:val="003869BC"/>
    <w:rsid w:val="0039186C"/>
    <w:rsid w:val="00392FFE"/>
    <w:rsid w:val="003938DF"/>
    <w:rsid w:val="003948C6"/>
    <w:rsid w:val="00395DC5"/>
    <w:rsid w:val="003963B4"/>
    <w:rsid w:val="003A3D95"/>
    <w:rsid w:val="003B02CF"/>
    <w:rsid w:val="003B1FDC"/>
    <w:rsid w:val="003B4ACA"/>
    <w:rsid w:val="003C2DB8"/>
    <w:rsid w:val="003C3E71"/>
    <w:rsid w:val="003E016B"/>
    <w:rsid w:val="003E0180"/>
    <w:rsid w:val="003E1BA1"/>
    <w:rsid w:val="003E252D"/>
    <w:rsid w:val="003E33D4"/>
    <w:rsid w:val="003E59EA"/>
    <w:rsid w:val="003F097C"/>
    <w:rsid w:val="003F10B3"/>
    <w:rsid w:val="003F2631"/>
    <w:rsid w:val="003F37B0"/>
    <w:rsid w:val="003F4F5B"/>
    <w:rsid w:val="003F6B7A"/>
    <w:rsid w:val="00401764"/>
    <w:rsid w:val="0040589A"/>
    <w:rsid w:val="004135CD"/>
    <w:rsid w:val="00413ED0"/>
    <w:rsid w:val="00414886"/>
    <w:rsid w:val="0041605E"/>
    <w:rsid w:val="00417573"/>
    <w:rsid w:val="004207C1"/>
    <w:rsid w:val="00421428"/>
    <w:rsid w:val="00421FAC"/>
    <w:rsid w:val="004226A1"/>
    <w:rsid w:val="004241EE"/>
    <w:rsid w:val="004243E2"/>
    <w:rsid w:val="004315D7"/>
    <w:rsid w:val="004345B8"/>
    <w:rsid w:val="00437CD0"/>
    <w:rsid w:val="00445A7B"/>
    <w:rsid w:val="0044613E"/>
    <w:rsid w:val="00447758"/>
    <w:rsid w:val="00447DDF"/>
    <w:rsid w:val="00450C0A"/>
    <w:rsid w:val="0045171C"/>
    <w:rsid w:val="004575DE"/>
    <w:rsid w:val="00464C41"/>
    <w:rsid w:val="00465AD8"/>
    <w:rsid w:val="00467986"/>
    <w:rsid w:val="004679F9"/>
    <w:rsid w:val="004741B0"/>
    <w:rsid w:val="0047442F"/>
    <w:rsid w:val="00480FE4"/>
    <w:rsid w:val="00481A08"/>
    <w:rsid w:val="004821F0"/>
    <w:rsid w:val="004825A6"/>
    <w:rsid w:val="00483149"/>
    <w:rsid w:val="00485627"/>
    <w:rsid w:val="004948E6"/>
    <w:rsid w:val="00494BE4"/>
    <w:rsid w:val="00495434"/>
    <w:rsid w:val="004A04FD"/>
    <w:rsid w:val="004A3194"/>
    <w:rsid w:val="004A3819"/>
    <w:rsid w:val="004A3FEE"/>
    <w:rsid w:val="004C1021"/>
    <w:rsid w:val="004C1626"/>
    <w:rsid w:val="004C1C67"/>
    <w:rsid w:val="004C3F32"/>
    <w:rsid w:val="004C7C27"/>
    <w:rsid w:val="004D4D0F"/>
    <w:rsid w:val="004D4D93"/>
    <w:rsid w:val="004D5051"/>
    <w:rsid w:val="004E140C"/>
    <w:rsid w:val="004E2FBF"/>
    <w:rsid w:val="004E7255"/>
    <w:rsid w:val="004F0D98"/>
    <w:rsid w:val="004F1030"/>
    <w:rsid w:val="004F1594"/>
    <w:rsid w:val="004F1CB5"/>
    <w:rsid w:val="00503231"/>
    <w:rsid w:val="00504042"/>
    <w:rsid w:val="0050648C"/>
    <w:rsid w:val="00510084"/>
    <w:rsid w:val="00511C50"/>
    <w:rsid w:val="005148AB"/>
    <w:rsid w:val="00517EA7"/>
    <w:rsid w:val="00523242"/>
    <w:rsid w:val="00526DAA"/>
    <w:rsid w:val="00527F34"/>
    <w:rsid w:val="00535292"/>
    <w:rsid w:val="00540554"/>
    <w:rsid w:val="00544174"/>
    <w:rsid w:val="00544624"/>
    <w:rsid w:val="00544F94"/>
    <w:rsid w:val="00545F8C"/>
    <w:rsid w:val="005466B6"/>
    <w:rsid w:val="005466BB"/>
    <w:rsid w:val="005471F3"/>
    <w:rsid w:val="00551ABB"/>
    <w:rsid w:val="005522E5"/>
    <w:rsid w:val="0055232E"/>
    <w:rsid w:val="00552886"/>
    <w:rsid w:val="005562CC"/>
    <w:rsid w:val="0055655C"/>
    <w:rsid w:val="00560354"/>
    <w:rsid w:val="005608C7"/>
    <w:rsid w:val="0056207F"/>
    <w:rsid w:val="0056751A"/>
    <w:rsid w:val="00573746"/>
    <w:rsid w:val="0057755B"/>
    <w:rsid w:val="005804BE"/>
    <w:rsid w:val="00582A0F"/>
    <w:rsid w:val="005839A1"/>
    <w:rsid w:val="00585ED2"/>
    <w:rsid w:val="00586127"/>
    <w:rsid w:val="00593794"/>
    <w:rsid w:val="0059472E"/>
    <w:rsid w:val="00594D5D"/>
    <w:rsid w:val="00595AB7"/>
    <w:rsid w:val="00596B46"/>
    <w:rsid w:val="00597302"/>
    <w:rsid w:val="005A17BE"/>
    <w:rsid w:val="005A1881"/>
    <w:rsid w:val="005A7493"/>
    <w:rsid w:val="005B0BD7"/>
    <w:rsid w:val="005B0D86"/>
    <w:rsid w:val="005B22FA"/>
    <w:rsid w:val="005B49C2"/>
    <w:rsid w:val="005C14D7"/>
    <w:rsid w:val="005C27BB"/>
    <w:rsid w:val="005C3FDC"/>
    <w:rsid w:val="005C4180"/>
    <w:rsid w:val="005C792D"/>
    <w:rsid w:val="005D01A9"/>
    <w:rsid w:val="005D1264"/>
    <w:rsid w:val="005D1A2E"/>
    <w:rsid w:val="005D3228"/>
    <w:rsid w:val="005D6755"/>
    <w:rsid w:val="005E4CC3"/>
    <w:rsid w:val="005F0064"/>
    <w:rsid w:val="005F01FC"/>
    <w:rsid w:val="005F1FD2"/>
    <w:rsid w:val="005F32CA"/>
    <w:rsid w:val="005F6064"/>
    <w:rsid w:val="005F7B9E"/>
    <w:rsid w:val="00601E3F"/>
    <w:rsid w:val="00602F04"/>
    <w:rsid w:val="006063AC"/>
    <w:rsid w:val="00611D74"/>
    <w:rsid w:val="00613E05"/>
    <w:rsid w:val="00614583"/>
    <w:rsid w:val="00623BC3"/>
    <w:rsid w:val="00625349"/>
    <w:rsid w:val="006262DC"/>
    <w:rsid w:val="006275D1"/>
    <w:rsid w:val="0063117C"/>
    <w:rsid w:val="00633B95"/>
    <w:rsid w:val="006349B9"/>
    <w:rsid w:val="00637B24"/>
    <w:rsid w:val="00640FD0"/>
    <w:rsid w:val="00643538"/>
    <w:rsid w:val="00645319"/>
    <w:rsid w:val="00645FF3"/>
    <w:rsid w:val="0065071C"/>
    <w:rsid w:val="00652494"/>
    <w:rsid w:val="0065253B"/>
    <w:rsid w:val="00653A9C"/>
    <w:rsid w:val="006567BE"/>
    <w:rsid w:val="00657E43"/>
    <w:rsid w:val="006619A7"/>
    <w:rsid w:val="00661DDA"/>
    <w:rsid w:val="006653B8"/>
    <w:rsid w:val="00665687"/>
    <w:rsid w:val="00665C4A"/>
    <w:rsid w:val="0066734D"/>
    <w:rsid w:val="0067079C"/>
    <w:rsid w:val="006721C2"/>
    <w:rsid w:val="00675599"/>
    <w:rsid w:val="00677462"/>
    <w:rsid w:val="006774B1"/>
    <w:rsid w:val="00680B7D"/>
    <w:rsid w:val="006813CF"/>
    <w:rsid w:val="006814DE"/>
    <w:rsid w:val="0068213A"/>
    <w:rsid w:val="00685D6A"/>
    <w:rsid w:val="00691938"/>
    <w:rsid w:val="0069268E"/>
    <w:rsid w:val="0069630F"/>
    <w:rsid w:val="006A13B3"/>
    <w:rsid w:val="006A1C3A"/>
    <w:rsid w:val="006A4075"/>
    <w:rsid w:val="006B3240"/>
    <w:rsid w:val="006B77D9"/>
    <w:rsid w:val="006C0A81"/>
    <w:rsid w:val="006C1F18"/>
    <w:rsid w:val="006C1F34"/>
    <w:rsid w:val="006C21C8"/>
    <w:rsid w:val="006C3A62"/>
    <w:rsid w:val="006C3FAB"/>
    <w:rsid w:val="006C5147"/>
    <w:rsid w:val="006D5ACF"/>
    <w:rsid w:val="006D6C4A"/>
    <w:rsid w:val="006D7801"/>
    <w:rsid w:val="006F09CA"/>
    <w:rsid w:val="006F1F54"/>
    <w:rsid w:val="006F2F6C"/>
    <w:rsid w:val="006F3BA8"/>
    <w:rsid w:val="00700E17"/>
    <w:rsid w:val="00701ED7"/>
    <w:rsid w:val="0070321E"/>
    <w:rsid w:val="00712616"/>
    <w:rsid w:val="00712AA7"/>
    <w:rsid w:val="00713FDF"/>
    <w:rsid w:val="0071541D"/>
    <w:rsid w:val="007155F3"/>
    <w:rsid w:val="0072052E"/>
    <w:rsid w:val="007241F0"/>
    <w:rsid w:val="007310E5"/>
    <w:rsid w:val="00733112"/>
    <w:rsid w:val="007335C3"/>
    <w:rsid w:val="00733BA9"/>
    <w:rsid w:val="00734855"/>
    <w:rsid w:val="007368C2"/>
    <w:rsid w:val="0073690E"/>
    <w:rsid w:val="007376D5"/>
    <w:rsid w:val="00737980"/>
    <w:rsid w:val="00740A2D"/>
    <w:rsid w:val="00741C1A"/>
    <w:rsid w:val="00742CE7"/>
    <w:rsid w:val="007449A0"/>
    <w:rsid w:val="00746164"/>
    <w:rsid w:val="00747B36"/>
    <w:rsid w:val="0075705C"/>
    <w:rsid w:val="00757D07"/>
    <w:rsid w:val="00761BE4"/>
    <w:rsid w:val="00762116"/>
    <w:rsid w:val="007623D2"/>
    <w:rsid w:val="007629E8"/>
    <w:rsid w:val="00764E94"/>
    <w:rsid w:val="00765D11"/>
    <w:rsid w:val="007728D6"/>
    <w:rsid w:val="0077337B"/>
    <w:rsid w:val="00774763"/>
    <w:rsid w:val="007768CB"/>
    <w:rsid w:val="00781DB4"/>
    <w:rsid w:val="007827AE"/>
    <w:rsid w:val="00782C56"/>
    <w:rsid w:val="00783B60"/>
    <w:rsid w:val="00784417"/>
    <w:rsid w:val="007858ED"/>
    <w:rsid w:val="00785D69"/>
    <w:rsid w:val="00785E74"/>
    <w:rsid w:val="007923FB"/>
    <w:rsid w:val="007947C9"/>
    <w:rsid w:val="007959C8"/>
    <w:rsid w:val="00795B37"/>
    <w:rsid w:val="007A3A3E"/>
    <w:rsid w:val="007A4578"/>
    <w:rsid w:val="007A4C34"/>
    <w:rsid w:val="007B048E"/>
    <w:rsid w:val="007B11C9"/>
    <w:rsid w:val="007B1F36"/>
    <w:rsid w:val="007B2881"/>
    <w:rsid w:val="007B2B04"/>
    <w:rsid w:val="007B5C50"/>
    <w:rsid w:val="007C0FC0"/>
    <w:rsid w:val="007C57E2"/>
    <w:rsid w:val="007C58CA"/>
    <w:rsid w:val="007C5A5A"/>
    <w:rsid w:val="007C5B79"/>
    <w:rsid w:val="007D0773"/>
    <w:rsid w:val="007D08F2"/>
    <w:rsid w:val="007D4836"/>
    <w:rsid w:val="007D6904"/>
    <w:rsid w:val="007E63FA"/>
    <w:rsid w:val="007E7636"/>
    <w:rsid w:val="007E77B1"/>
    <w:rsid w:val="007E7ECA"/>
    <w:rsid w:val="007F193F"/>
    <w:rsid w:val="007F3978"/>
    <w:rsid w:val="007F644A"/>
    <w:rsid w:val="00802321"/>
    <w:rsid w:val="00803D7B"/>
    <w:rsid w:val="0080601F"/>
    <w:rsid w:val="00806C51"/>
    <w:rsid w:val="00807D02"/>
    <w:rsid w:val="0081099B"/>
    <w:rsid w:val="008160EE"/>
    <w:rsid w:val="00817E04"/>
    <w:rsid w:val="00817E2F"/>
    <w:rsid w:val="0082073E"/>
    <w:rsid w:val="00820B7D"/>
    <w:rsid w:val="008236C8"/>
    <w:rsid w:val="008253A1"/>
    <w:rsid w:val="00837235"/>
    <w:rsid w:val="008372D5"/>
    <w:rsid w:val="008377C7"/>
    <w:rsid w:val="00840BFC"/>
    <w:rsid w:val="00841A16"/>
    <w:rsid w:val="0084746B"/>
    <w:rsid w:val="008508BB"/>
    <w:rsid w:val="00852144"/>
    <w:rsid w:val="0085401C"/>
    <w:rsid w:val="00857E7A"/>
    <w:rsid w:val="00861DEE"/>
    <w:rsid w:val="0086230D"/>
    <w:rsid w:val="00873229"/>
    <w:rsid w:val="008776BF"/>
    <w:rsid w:val="0088014D"/>
    <w:rsid w:val="00880D74"/>
    <w:rsid w:val="00885ACC"/>
    <w:rsid w:val="008953CD"/>
    <w:rsid w:val="0089687C"/>
    <w:rsid w:val="008A0D37"/>
    <w:rsid w:val="008B0225"/>
    <w:rsid w:val="008B2692"/>
    <w:rsid w:val="008B48A8"/>
    <w:rsid w:val="008B5ED3"/>
    <w:rsid w:val="008B6C7F"/>
    <w:rsid w:val="008C0783"/>
    <w:rsid w:val="008C4457"/>
    <w:rsid w:val="008C57B1"/>
    <w:rsid w:val="008C650C"/>
    <w:rsid w:val="008C7A9D"/>
    <w:rsid w:val="008D188A"/>
    <w:rsid w:val="008D2F37"/>
    <w:rsid w:val="008D4CB3"/>
    <w:rsid w:val="008D679E"/>
    <w:rsid w:val="008E18F8"/>
    <w:rsid w:val="008E2CB4"/>
    <w:rsid w:val="008E416E"/>
    <w:rsid w:val="008E6C63"/>
    <w:rsid w:val="008F2687"/>
    <w:rsid w:val="008F3A2A"/>
    <w:rsid w:val="008F4D63"/>
    <w:rsid w:val="009049E6"/>
    <w:rsid w:val="00906BA3"/>
    <w:rsid w:val="00912526"/>
    <w:rsid w:val="009168B7"/>
    <w:rsid w:val="009201B3"/>
    <w:rsid w:val="00922717"/>
    <w:rsid w:val="00924432"/>
    <w:rsid w:val="00924D39"/>
    <w:rsid w:val="009263B1"/>
    <w:rsid w:val="00927CA5"/>
    <w:rsid w:val="0093082D"/>
    <w:rsid w:val="00930CC9"/>
    <w:rsid w:val="0093259E"/>
    <w:rsid w:val="009343F0"/>
    <w:rsid w:val="0093662E"/>
    <w:rsid w:val="00940C8C"/>
    <w:rsid w:val="0094143F"/>
    <w:rsid w:val="00941E16"/>
    <w:rsid w:val="009442B2"/>
    <w:rsid w:val="009473CE"/>
    <w:rsid w:val="00947F33"/>
    <w:rsid w:val="0095035B"/>
    <w:rsid w:val="00951B16"/>
    <w:rsid w:val="00952B98"/>
    <w:rsid w:val="009540A0"/>
    <w:rsid w:val="00956083"/>
    <w:rsid w:val="0095650F"/>
    <w:rsid w:val="0096100E"/>
    <w:rsid w:val="00961D33"/>
    <w:rsid w:val="009643C5"/>
    <w:rsid w:val="0096635A"/>
    <w:rsid w:val="00970134"/>
    <w:rsid w:val="00972F81"/>
    <w:rsid w:val="00973E09"/>
    <w:rsid w:val="00984698"/>
    <w:rsid w:val="009849EC"/>
    <w:rsid w:val="00984E5F"/>
    <w:rsid w:val="0098620A"/>
    <w:rsid w:val="00990257"/>
    <w:rsid w:val="00991A14"/>
    <w:rsid w:val="00994243"/>
    <w:rsid w:val="00995FEC"/>
    <w:rsid w:val="00996050"/>
    <w:rsid w:val="00996E78"/>
    <w:rsid w:val="009A0CBB"/>
    <w:rsid w:val="009A10C7"/>
    <w:rsid w:val="009A162B"/>
    <w:rsid w:val="009A326E"/>
    <w:rsid w:val="009A4811"/>
    <w:rsid w:val="009A6917"/>
    <w:rsid w:val="009B00FC"/>
    <w:rsid w:val="009B245F"/>
    <w:rsid w:val="009B2C5B"/>
    <w:rsid w:val="009B3CEC"/>
    <w:rsid w:val="009B4807"/>
    <w:rsid w:val="009B5505"/>
    <w:rsid w:val="009B7EA9"/>
    <w:rsid w:val="009C23DC"/>
    <w:rsid w:val="009D0BE8"/>
    <w:rsid w:val="009D182B"/>
    <w:rsid w:val="009D2484"/>
    <w:rsid w:val="009D2EB6"/>
    <w:rsid w:val="009D3BD3"/>
    <w:rsid w:val="009D60A3"/>
    <w:rsid w:val="009E3193"/>
    <w:rsid w:val="009E31DE"/>
    <w:rsid w:val="009E4F25"/>
    <w:rsid w:val="009E70AA"/>
    <w:rsid w:val="009E7D2B"/>
    <w:rsid w:val="009F0646"/>
    <w:rsid w:val="009F25CC"/>
    <w:rsid w:val="009F4CB5"/>
    <w:rsid w:val="009F4F56"/>
    <w:rsid w:val="009F719B"/>
    <w:rsid w:val="00A00948"/>
    <w:rsid w:val="00A01467"/>
    <w:rsid w:val="00A01493"/>
    <w:rsid w:val="00A059A1"/>
    <w:rsid w:val="00A10A20"/>
    <w:rsid w:val="00A11722"/>
    <w:rsid w:val="00A135F1"/>
    <w:rsid w:val="00A13BE5"/>
    <w:rsid w:val="00A13F4D"/>
    <w:rsid w:val="00A15683"/>
    <w:rsid w:val="00A17DB0"/>
    <w:rsid w:val="00A17E49"/>
    <w:rsid w:val="00A216BE"/>
    <w:rsid w:val="00A226E3"/>
    <w:rsid w:val="00A26E69"/>
    <w:rsid w:val="00A31116"/>
    <w:rsid w:val="00A33EE0"/>
    <w:rsid w:val="00A35861"/>
    <w:rsid w:val="00A36BC7"/>
    <w:rsid w:val="00A410DA"/>
    <w:rsid w:val="00A42617"/>
    <w:rsid w:val="00A42FAA"/>
    <w:rsid w:val="00A45C11"/>
    <w:rsid w:val="00A46E0D"/>
    <w:rsid w:val="00A5274C"/>
    <w:rsid w:val="00A53D01"/>
    <w:rsid w:val="00A55231"/>
    <w:rsid w:val="00A556A9"/>
    <w:rsid w:val="00A56D96"/>
    <w:rsid w:val="00A61444"/>
    <w:rsid w:val="00A61519"/>
    <w:rsid w:val="00A63E5D"/>
    <w:rsid w:val="00A65F3B"/>
    <w:rsid w:val="00A71022"/>
    <w:rsid w:val="00A713DB"/>
    <w:rsid w:val="00A75620"/>
    <w:rsid w:val="00A76DF9"/>
    <w:rsid w:val="00A77177"/>
    <w:rsid w:val="00A8050F"/>
    <w:rsid w:val="00A81AE8"/>
    <w:rsid w:val="00A82950"/>
    <w:rsid w:val="00A8516F"/>
    <w:rsid w:val="00A863FD"/>
    <w:rsid w:val="00A86AF7"/>
    <w:rsid w:val="00A921D1"/>
    <w:rsid w:val="00A93EC1"/>
    <w:rsid w:val="00A95DF4"/>
    <w:rsid w:val="00A97C62"/>
    <w:rsid w:val="00AA11F3"/>
    <w:rsid w:val="00AA34E1"/>
    <w:rsid w:val="00AA38BA"/>
    <w:rsid w:val="00AA7DB5"/>
    <w:rsid w:val="00AB2A8A"/>
    <w:rsid w:val="00AB6D86"/>
    <w:rsid w:val="00AC04AA"/>
    <w:rsid w:val="00AC325A"/>
    <w:rsid w:val="00AC7425"/>
    <w:rsid w:val="00AC755C"/>
    <w:rsid w:val="00AD0778"/>
    <w:rsid w:val="00AD4D89"/>
    <w:rsid w:val="00AE1483"/>
    <w:rsid w:val="00AE2A33"/>
    <w:rsid w:val="00AE56F7"/>
    <w:rsid w:val="00AE6051"/>
    <w:rsid w:val="00AF0E41"/>
    <w:rsid w:val="00AF1885"/>
    <w:rsid w:val="00AF21EC"/>
    <w:rsid w:val="00AF3369"/>
    <w:rsid w:val="00AF5425"/>
    <w:rsid w:val="00AF57D6"/>
    <w:rsid w:val="00AF637D"/>
    <w:rsid w:val="00B00935"/>
    <w:rsid w:val="00B10810"/>
    <w:rsid w:val="00B10A45"/>
    <w:rsid w:val="00B12421"/>
    <w:rsid w:val="00B13079"/>
    <w:rsid w:val="00B14166"/>
    <w:rsid w:val="00B1508B"/>
    <w:rsid w:val="00B16944"/>
    <w:rsid w:val="00B17ABE"/>
    <w:rsid w:val="00B205C9"/>
    <w:rsid w:val="00B22B6B"/>
    <w:rsid w:val="00B242BD"/>
    <w:rsid w:val="00B26F98"/>
    <w:rsid w:val="00B344B3"/>
    <w:rsid w:val="00B374E4"/>
    <w:rsid w:val="00B4239D"/>
    <w:rsid w:val="00B42F4B"/>
    <w:rsid w:val="00B43D07"/>
    <w:rsid w:val="00B447F3"/>
    <w:rsid w:val="00B50944"/>
    <w:rsid w:val="00B51DA5"/>
    <w:rsid w:val="00B52E32"/>
    <w:rsid w:val="00B53E21"/>
    <w:rsid w:val="00B55161"/>
    <w:rsid w:val="00B55446"/>
    <w:rsid w:val="00B554F1"/>
    <w:rsid w:val="00B5598E"/>
    <w:rsid w:val="00B61787"/>
    <w:rsid w:val="00B644BB"/>
    <w:rsid w:val="00B6606A"/>
    <w:rsid w:val="00B66676"/>
    <w:rsid w:val="00B678DC"/>
    <w:rsid w:val="00B73657"/>
    <w:rsid w:val="00B737C6"/>
    <w:rsid w:val="00B74449"/>
    <w:rsid w:val="00B76AF4"/>
    <w:rsid w:val="00B80D51"/>
    <w:rsid w:val="00B85A21"/>
    <w:rsid w:val="00B8607E"/>
    <w:rsid w:val="00B90A9D"/>
    <w:rsid w:val="00B91901"/>
    <w:rsid w:val="00B92321"/>
    <w:rsid w:val="00B93924"/>
    <w:rsid w:val="00BA0108"/>
    <w:rsid w:val="00BA3D8F"/>
    <w:rsid w:val="00BA3D9D"/>
    <w:rsid w:val="00BA3F2B"/>
    <w:rsid w:val="00BA479E"/>
    <w:rsid w:val="00BA68BC"/>
    <w:rsid w:val="00BB548D"/>
    <w:rsid w:val="00BB55E9"/>
    <w:rsid w:val="00BB59F0"/>
    <w:rsid w:val="00BB72EF"/>
    <w:rsid w:val="00BC0800"/>
    <w:rsid w:val="00BC23FA"/>
    <w:rsid w:val="00BC39FE"/>
    <w:rsid w:val="00BC54D7"/>
    <w:rsid w:val="00BD2703"/>
    <w:rsid w:val="00BD4AE4"/>
    <w:rsid w:val="00BE0038"/>
    <w:rsid w:val="00BE0633"/>
    <w:rsid w:val="00BE0D22"/>
    <w:rsid w:val="00BE0DA0"/>
    <w:rsid w:val="00BE23BF"/>
    <w:rsid w:val="00BE2C7E"/>
    <w:rsid w:val="00BE34E5"/>
    <w:rsid w:val="00BE350F"/>
    <w:rsid w:val="00BE36B4"/>
    <w:rsid w:val="00BE3C2A"/>
    <w:rsid w:val="00BE5B27"/>
    <w:rsid w:val="00BE6DAA"/>
    <w:rsid w:val="00BE7A52"/>
    <w:rsid w:val="00BF7E9D"/>
    <w:rsid w:val="00C02A94"/>
    <w:rsid w:val="00C02EEC"/>
    <w:rsid w:val="00C04190"/>
    <w:rsid w:val="00C079D2"/>
    <w:rsid w:val="00C10AF6"/>
    <w:rsid w:val="00C1281A"/>
    <w:rsid w:val="00C12E83"/>
    <w:rsid w:val="00C13BFF"/>
    <w:rsid w:val="00C15AB8"/>
    <w:rsid w:val="00C21FD8"/>
    <w:rsid w:val="00C24A5D"/>
    <w:rsid w:val="00C2541F"/>
    <w:rsid w:val="00C25FF6"/>
    <w:rsid w:val="00C27F1E"/>
    <w:rsid w:val="00C34548"/>
    <w:rsid w:val="00C34E89"/>
    <w:rsid w:val="00C365F0"/>
    <w:rsid w:val="00C374AF"/>
    <w:rsid w:val="00C400FB"/>
    <w:rsid w:val="00C4020E"/>
    <w:rsid w:val="00C40B48"/>
    <w:rsid w:val="00C41A06"/>
    <w:rsid w:val="00C41F38"/>
    <w:rsid w:val="00C42A4D"/>
    <w:rsid w:val="00C47AF6"/>
    <w:rsid w:val="00C5037F"/>
    <w:rsid w:val="00C5375D"/>
    <w:rsid w:val="00C570E1"/>
    <w:rsid w:val="00C60ADC"/>
    <w:rsid w:val="00C62240"/>
    <w:rsid w:val="00C647E7"/>
    <w:rsid w:val="00C6538F"/>
    <w:rsid w:val="00C65B46"/>
    <w:rsid w:val="00C66238"/>
    <w:rsid w:val="00C70FA5"/>
    <w:rsid w:val="00C72A3C"/>
    <w:rsid w:val="00C748B1"/>
    <w:rsid w:val="00C77A7A"/>
    <w:rsid w:val="00C77B17"/>
    <w:rsid w:val="00C81B66"/>
    <w:rsid w:val="00C83FB1"/>
    <w:rsid w:val="00C847D3"/>
    <w:rsid w:val="00C847E2"/>
    <w:rsid w:val="00C866E3"/>
    <w:rsid w:val="00C86BA0"/>
    <w:rsid w:val="00C90421"/>
    <w:rsid w:val="00C91723"/>
    <w:rsid w:val="00C93320"/>
    <w:rsid w:val="00C95121"/>
    <w:rsid w:val="00C9646C"/>
    <w:rsid w:val="00C968E3"/>
    <w:rsid w:val="00CA0165"/>
    <w:rsid w:val="00CA3C59"/>
    <w:rsid w:val="00CA4377"/>
    <w:rsid w:val="00CB053B"/>
    <w:rsid w:val="00CB0E58"/>
    <w:rsid w:val="00CB2789"/>
    <w:rsid w:val="00CB430E"/>
    <w:rsid w:val="00CC0ADE"/>
    <w:rsid w:val="00CC5164"/>
    <w:rsid w:val="00CC655B"/>
    <w:rsid w:val="00CD2000"/>
    <w:rsid w:val="00CD36D2"/>
    <w:rsid w:val="00CD3990"/>
    <w:rsid w:val="00CD6A93"/>
    <w:rsid w:val="00CD7B53"/>
    <w:rsid w:val="00CD7F91"/>
    <w:rsid w:val="00CE0445"/>
    <w:rsid w:val="00CE3896"/>
    <w:rsid w:val="00CE6B80"/>
    <w:rsid w:val="00CF193E"/>
    <w:rsid w:val="00CF413A"/>
    <w:rsid w:val="00CF5360"/>
    <w:rsid w:val="00CF54B4"/>
    <w:rsid w:val="00CF6A0D"/>
    <w:rsid w:val="00D00941"/>
    <w:rsid w:val="00D01B00"/>
    <w:rsid w:val="00D03C48"/>
    <w:rsid w:val="00D07027"/>
    <w:rsid w:val="00D07ECA"/>
    <w:rsid w:val="00D223E0"/>
    <w:rsid w:val="00D27146"/>
    <w:rsid w:val="00D33C96"/>
    <w:rsid w:val="00D34F86"/>
    <w:rsid w:val="00D35B6C"/>
    <w:rsid w:val="00D40172"/>
    <w:rsid w:val="00D40A06"/>
    <w:rsid w:val="00D4370D"/>
    <w:rsid w:val="00D44C05"/>
    <w:rsid w:val="00D454F4"/>
    <w:rsid w:val="00D46FD3"/>
    <w:rsid w:val="00D50761"/>
    <w:rsid w:val="00D50AB3"/>
    <w:rsid w:val="00D549EC"/>
    <w:rsid w:val="00D6099C"/>
    <w:rsid w:val="00D623A1"/>
    <w:rsid w:val="00D70C06"/>
    <w:rsid w:val="00D713E6"/>
    <w:rsid w:val="00D71D02"/>
    <w:rsid w:val="00D73734"/>
    <w:rsid w:val="00D737F2"/>
    <w:rsid w:val="00D75232"/>
    <w:rsid w:val="00D80015"/>
    <w:rsid w:val="00D800C2"/>
    <w:rsid w:val="00D80713"/>
    <w:rsid w:val="00D80A25"/>
    <w:rsid w:val="00D8144C"/>
    <w:rsid w:val="00D817B0"/>
    <w:rsid w:val="00D8301A"/>
    <w:rsid w:val="00D83359"/>
    <w:rsid w:val="00D8642D"/>
    <w:rsid w:val="00D90BCA"/>
    <w:rsid w:val="00D90FF8"/>
    <w:rsid w:val="00D91C05"/>
    <w:rsid w:val="00D93837"/>
    <w:rsid w:val="00D94878"/>
    <w:rsid w:val="00DA094C"/>
    <w:rsid w:val="00DA0ECD"/>
    <w:rsid w:val="00DA6F4E"/>
    <w:rsid w:val="00DA7476"/>
    <w:rsid w:val="00DB3231"/>
    <w:rsid w:val="00DC1049"/>
    <w:rsid w:val="00DC25D6"/>
    <w:rsid w:val="00DD1A54"/>
    <w:rsid w:val="00DD1D12"/>
    <w:rsid w:val="00DD2844"/>
    <w:rsid w:val="00DD2E03"/>
    <w:rsid w:val="00DD6877"/>
    <w:rsid w:val="00DE0371"/>
    <w:rsid w:val="00DE2150"/>
    <w:rsid w:val="00DE2CD4"/>
    <w:rsid w:val="00DE3DA6"/>
    <w:rsid w:val="00DE4602"/>
    <w:rsid w:val="00DE5A2D"/>
    <w:rsid w:val="00DE614B"/>
    <w:rsid w:val="00DE6C6C"/>
    <w:rsid w:val="00DE7F61"/>
    <w:rsid w:val="00DF2E9F"/>
    <w:rsid w:val="00DF505F"/>
    <w:rsid w:val="00DF6DF1"/>
    <w:rsid w:val="00E00B22"/>
    <w:rsid w:val="00E013F4"/>
    <w:rsid w:val="00E02188"/>
    <w:rsid w:val="00E02D8C"/>
    <w:rsid w:val="00E074A6"/>
    <w:rsid w:val="00E11387"/>
    <w:rsid w:val="00E11D4E"/>
    <w:rsid w:val="00E156F1"/>
    <w:rsid w:val="00E1671C"/>
    <w:rsid w:val="00E21840"/>
    <w:rsid w:val="00E21DD1"/>
    <w:rsid w:val="00E21FC1"/>
    <w:rsid w:val="00E2225E"/>
    <w:rsid w:val="00E24112"/>
    <w:rsid w:val="00E2600E"/>
    <w:rsid w:val="00E2617D"/>
    <w:rsid w:val="00E30742"/>
    <w:rsid w:val="00E313D9"/>
    <w:rsid w:val="00E3218A"/>
    <w:rsid w:val="00E32CAB"/>
    <w:rsid w:val="00E32F00"/>
    <w:rsid w:val="00E334C4"/>
    <w:rsid w:val="00E36565"/>
    <w:rsid w:val="00E37699"/>
    <w:rsid w:val="00E457D6"/>
    <w:rsid w:val="00E463A2"/>
    <w:rsid w:val="00E54B05"/>
    <w:rsid w:val="00E55B95"/>
    <w:rsid w:val="00E615A7"/>
    <w:rsid w:val="00E62044"/>
    <w:rsid w:val="00E656DC"/>
    <w:rsid w:val="00E66508"/>
    <w:rsid w:val="00E665DD"/>
    <w:rsid w:val="00E667C2"/>
    <w:rsid w:val="00E6750E"/>
    <w:rsid w:val="00E705EA"/>
    <w:rsid w:val="00E72BB2"/>
    <w:rsid w:val="00E73735"/>
    <w:rsid w:val="00E74F2D"/>
    <w:rsid w:val="00E771F6"/>
    <w:rsid w:val="00E8078F"/>
    <w:rsid w:val="00E82955"/>
    <w:rsid w:val="00E82F92"/>
    <w:rsid w:val="00E86564"/>
    <w:rsid w:val="00E90220"/>
    <w:rsid w:val="00E9140B"/>
    <w:rsid w:val="00E93E3C"/>
    <w:rsid w:val="00E956F7"/>
    <w:rsid w:val="00E97723"/>
    <w:rsid w:val="00EA5596"/>
    <w:rsid w:val="00EA71ED"/>
    <w:rsid w:val="00EB287B"/>
    <w:rsid w:val="00EB3AF1"/>
    <w:rsid w:val="00EB70C8"/>
    <w:rsid w:val="00EC2B06"/>
    <w:rsid w:val="00EC6C5F"/>
    <w:rsid w:val="00EC7C2D"/>
    <w:rsid w:val="00ED0EB3"/>
    <w:rsid w:val="00ED2FC4"/>
    <w:rsid w:val="00ED32E3"/>
    <w:rsid w:val="00ED39B3"/>
    <w:rsid w:val="00ED4ABF"/>
    <w:rsid w:val="00EE0EB6"/>
    <w:rsid w:val="00EE2053"/>
    <w:rsid w:val="00EE4C81"/>
    <w:rsid w:val="00EE6860"/>
    <w:rsid w:val="00EF0284"/>
    <w:rsid w:val="00EF1861"/>
    <w:rsid w:val="00EF569C"/>
    <w:rsid w:val="00EF5FA5"/>
    <w:rsid w:val="00EF6A93"/>
    <w:rsid w:val="00EF7DA2"/>
    <w:rsid w:val="00F0263A"/>
    <w:rsid w:val="00F04654"/>
    <w:rsid w:val="00F06AFD"/>
    <w:rsid w:val="00F077BF"/>
    <w:rsid w:val="00F137B2"/>
    <w:rsid w:val="00F1418D"/>
    <w:rsid w:val="00F14840"/>
    <w:rsid w:val="00F21D19"/>
    <w:rsid w:val="00F229B8"/>
    <w:rsid w:val="00F253C8"/>
    <w:rsid w:val="00F262F0"/>
    <w:rsid w:val="00F3211A"/>
    <w:rsid w:val="00F3436A"/>
    <w:rsid w:val="00F37503"/>
    <w:rsid w:val="00F37912"/>
    <w:rsid w:val="00F379BF"/>
    <w:rsid w:val="00F4266C"/>
    <w:rsid w:val="00F44402"/>
    <w:rsid w:val="00F50B5C"/>
    <w:rsid w:val="00F51460"/>
    <w:rsid w:val="00F53376"/>
    <w:rsid w:val="00F53847"/>
    <w:rsid w:val="00F5514F"/>
    <w:rsid w:val="00F568C5"/>
    <w:rsid w:val="00F57413"/>
    <w:rsid w:val="00F57F8F"/>
    <w:rsid w:val="00F63251"/>
    <w:rsid w:val="00F637B3"/>
    <w:rsid w:val="00F67A72"/>
    <w:rsid w:val="00F718FC"/>
    <w:rsid w:val="00F72062"/>
    <w:rsid w:val="00F73238"/>
    <w:rsid w:val="00F73CDC"/>
    <w:rsid w:val="00F73DC6"/>
    <w:rsid w:val="00F74290"/>
    <w:rsid w:val="00F75B93"/>
    <w:rsid w:val="00F76832"/>
    <w:rsid w:val="00F7721C"/>
    <w:rsid w:val="00F80A33"/>
    <w:rsid w:val="00F80B5F"/>
    <w:rsid w:val="00F81004"/>
    <w:rsid w:val="00F81639"/>
    <w:rsid w:val="00F81C35"/>
    <w:rsid w:val="00F8249A"/>
    <w:rsid w:val="00F85D02"/>
    <w:rsid w:val="00F8607F"/>
    <w:rsid w:val="00F901F1"/>
    <w:rsid w:val="00F945D4"/>
    <w:rsid w:val="00F961D7"/>
    <w:rsid w:val="00FA372C"/>
    <w:rsid w:val="00FA5A03"/>
    <w:rsid w:val="00FA5DC4"/>
    <w:rsid w:val="00FA702E"/>
    <w:rsid w:val="00FB2C51"/>
    <w:rsid w:val="00FB3C04"/>
    <w:rsid w:val="00FB3E22"/>
    <w:rsid w:val="00FB4905"/>
    <w:rsid w:val="00FC2186"/>
    <w:rsid w:val="00FC30AE"/>
    <w:rsid w:val="00FC754C"/>
    <w:rsid w:val="00FD2780"/>
    <w:rsid w:val="00FD3C67"/>
    <w:rsid w:val="00FD7D63"/>
    <w:rsid w:val="00FE0A8C"/>
    <w:rsid w:val="00FE2485"/>
    <w:rsid w:val="00FE259C"/>
    <w:rsid w:val="00FE34D1"/>
    <w:rsid w:val="00FE4715"/>
    <w:rsid w:val="00FE4CC4"/>
    <w:rsid w:val="00FF2AE3"/>
    <w:rsid w:val="00FF3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semiHidden="0" w:uiPriority="35" w:unhideWhenUsed="0" w:qFormat="1"/>
    <w:lsdException w:name="envelope addres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DA5"/>
    <w:pPr>
      <w:jc w:val="both"/>
    </w:pPr>
    <w:rPr>
      <w:sz w:val="22"/>
      <w:szCs w:val="22"/>
      <w:lang w:val="pl-PL"/>
    </w:rPr>
  </w:style>
  <w:style w:type="paragraph" w:styleId="Nagwek1">
    <w:name w:val="heading 1"/>
    <w:basedOn w:val="Normalny"/>
    <w:next w:val="Normalny"/>
    <w:link w:val="Nagwek1Znak1"/>
    <w:uiPriority w:val="9"/>
    <w:qFormat/>
    <w:rsid w:val="002F24C1"/>
    <w:pPr>
      <w:keepNext/>
      <w:keepLines/>
      <w:spacing w:before="120" w:after="120"/>
      <w:ind w:left="709" w:hanging="709"/>
      <w:outlineLvl w:val="0"/>
    </w:pPr>
    <w:rPr>
      <w:rFonts w:ascii="Arial Black" w:eastAsia="Times New Roman" w:hAnsi="Arial Black"/>
      <w:b/>
      <w:bCs/>
      <w:sz w:val="28"/>
      <w:szCs w:val="24"/>
    </w:rPr>
  </w:style>
  <w:style w:type="paragraph" w:styleId="Nagwek2">
    <w:name w:val="heading 2"/>
    <w:basedOn w:val="Normalny"/>
    <w:next w:val="Normalny"/>
    <w:link w:val="Nagwek2Znak1"/>
    <w:uiPriority w:val="9"/>
    <w:qFormat/>
    <w:rsid w:val="00597302"/>
    <w:pPr>
      <w:keepNext/>
      <w:keepLines/>
      <w:spacing w:before="120" w:after="120"/>
      <w:outlineLvl w:val="1"/>
    </w:pPr>
    <w:rPr>
      <w:rFonts w:ascii="Arial Black" w:eastAsia="Times New Roman" w:hAnsi="Arial Black"/>
      <w:b/>
      <w:bCs/>
      <w:sz w:val="24"/>
      <w:szCs w:val="26"/>
    </w:rPr>
  </w:style>
  <w:style w:type="paragraph" w:styleId="Nagwek3">
    <w:name w:val="heading 3"/>
    <w:basedOn w:val="Nagwek1"/>
    <w:next w:val="Normalny"/>
    <w:link w:val="Nagwek3Znak"/>
    <w:uiPriority w:val="9"/>
    <w:qFormat/>
    <w:rsid w:val="00597302"/>
    <w:pPr>
      <w:outlineLvl w:val="2"/>
    </w:pPr>
    <w:rPr>
      <w:sz w:val="22"/>
      <w:szCs w:val="20"/>
    </w:rPr>
  </w:style>
  <w:style w:type="paragraph" w:styleId="Nagwek4">
    <w:name w:val="heading 4"/>
    <w:aliases w:val="h4,H4"/>
    <w:basedOn w:val="Nagwek1"/>
    <w:next w:val="Normalny"/>
    <w:link w:val="Nagwek4Znak"/>
    <w:uiPriority w:val="9"/>
    <w:qFormat/>
    <w:rsid w:val="00EE4C81"/>
    <w:pPr>
      <w:spacing w:before="200"/>
      <w:outlineLvl w:val="3"/>
    </w:pPr>
    <w:rPr>
      <w:rFonts w:ascii="Cambria" w:hAnsi="Cambria"/>
      <w:i/>
      <w:iCs/>
      <w:color w:val="4F81BD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F63251"/>
    <w:pPr>
      <w:keepNext/>
      <w:keepLines/>
      <w:spacing w:before="20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Nagwek6">
    <w:name w:val="heading 6"/>
    <w:aliases w:val="H6"/>
    <w:basedOn w:val="Normalny"/>
    <w:next w:val="Normalny"/>
    <w:link w:val="Nagwek6Znak"/>
    <w:uiPriority w:val="9"/>
    <w:qFormat/>
    <w:rsid w:val="00F63251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F63251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F63251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F63251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952B98"/>
    <w:rPr>
      <w:rFonts w:ascii="Arial" w:hAnsi="Arial" w:cs="Arial"/>
      <w:b w:val="0"/>
      <w:i w:val="0"/>
      <w:sz w:val="20"/>
    </w:rPr>
  </w:style>
  <w:style w:type="character" w:customStyle="1" w:styleId="WW8Num3z0">
    <w:name w:val="WW8Num3z0"/>
    <w:rsid w:val="00952B98"/>
    <w:rPr>
      <w:rFonts w:ascii="Times New Roman" w:hAnsi="Times New Roman" w:cs="Times New Roman"/>
      <w:b w:val="0"/>
      <w:i w:val="0"/>
      <w:color w:val="auto"/>
      <w:sz w:val="20"/>
    </w:rPr>
  </w:style>
  <w:style w:type="character" w:customStyle="1" w:styleId="WW8Num4z0">
    <w:name w:val="WW8Num4z0"/>
    <w:rsid w:val="00952B98"/>
    <w:rPr>
      <w:rFonts w:ascii="Symbol" w:hAnsi="Symbol" w:cs="OpenSymbol"/>
    </w:rPr>
  </w:style>
  <w:style w:type="character" w:customStyle="1" w:styleId="WW8Num4z1">
    <w:name w:val="WW8Num4z1"/>
    <w:rsid w:val="00952B98"/>
    <w:rPr>
      <w:rFonts w:ascii="OpenSymbol" w:hAnsi="OpenSymbol" w:cs="OpenSymbol"/>
    </w:rPr>
  </w:style>
  <w:style w:type="character" w:customStyle="1" w:styleId="WW8Num11z0">
    <w:name w:val="WW8Num11z0"/>
    <w:rsid w:val="00952B98"/>
    <w:rPr>
      <w:rFonts w:ascii="Symbol" w:hAnsi="Symbol" w:cs="Symbol"/>
    </w:rPr>
  </w:style>
  <w:style w:type="character" w:customStyle="1" w:styleId="WW8Num11z1">
    <w:name w:val="WW8Num11z1"/>
    <w:rsid w:val="00952B98"/>
    <w:rPr>
      <w:rFonts w:ascii="Courier New" w:hAnsi="Courier New" w:cs="Courier New"/>
    </w:rPr>
  </w:style>
  <w:style w:type="character" w:customStyle="1" w:styleId="WW8Num11z2">
    <w:name w:val="WW8Num11z2"/>
    <w:rsid w:val="00952B98"/>
    <w:rPr>
      <w:rFonts w:ascii="Wingdings" w:hAnsi="Wingdings" w:cs="Wingdings"/>
    </w:rPr>
  </w:style>
  <w:style w:type="character" w:customStyle="1" w:styleId="WW8Num12z0">
    <w:name w:val="WW8Num12z0"/>
    <w:rsid w:val="00952B98"/>
    <w:rPr>
      <w:rFonts w:ascii="Arial" w:hAnsi="Arial" w:cs="Arial"/>
    </w:rPr>
  </w:style>
  <w:style w:type="character" w:customStyle="1" w:styleId="WW8Num16z0">
    <w:name w:val="WW8Num16z0"/>
    <w:rsid w:val="00952B98"/>
    <w:rPr>
      <w:rFonts w:ascii="Symbol" w:hAnsi="Symbol" w:cs="Symbol"/>
    </w:rPr>
  </w:style>
  <w:style w:type="character" w:customStyle="1" w:styleId="WW8Num16z1">
    <w:name w:val="WW8Num16z1"/>
    <w:rsid w:val="00952B98"/>
    <w:rPr>
      <w:rFonts w:ascii="Courier New" w:hAnsi="Courier New" w:cs="Courier New"/>
    </w:rPr>
  </w:style>
  <w:style w:type="character" w:customStyle="1" w:styleId="WW8Num16z2">
    <w:name w:val="WW8Num16z2"/>
    <w:rsid w:val="00952B98"/>
    <w:rPr>
      <w:rFonts w:ascii="Wingdings" w:hAnsi="Wingdings" w:cs="Wingdings"/>
    </w:rPr>
  </w:style>
  <w:style w:type="character" w:customStyle="1" w:styleId="WW8Num17z0">
    <w:name w:val="WW8Num17z0"/>
    <w:rsid w:val="00952B98"/>
    <w:rPr>
      <w:b w:val="0"/>
    </w:rPr>
  </w:style>
  <w:style w:type="character" w:customStyle="1" w:styleId="WW8Num19z0">
    <w:name w:val="WW8Num19z0"/>
    <w:rsid w:val="00952B98"/>
    <w:rPr>
      <w:color w:val="auto"/>
    </w:rPr>
  </w:style>
  <w:style w:type="character" w:customStyle="1" w:styleId="WW8Num30z0">
    <w:name w:val="WW8Num30z0"/>
    <w:rsid w:val="00952B98"/>
    <w:rPr>
      <w:rFonts w:ascii="Symbol" w:hAnsi="Symbol" w:cs="Symbol"/>
    </w:rPr>
  </w:style>
  <w:style w:type="character" w:customStyle="1" w:styleId="WW8Num30z1">
    <w:name w:val="WW8Num30z1"/>
    <w:rsid w:val="00952B98"/>
    <w:rPr>
      <w:rFonts w:ascii="Courier New" w:hAnsi="Courier New" w:cs="Courier New"/>
    </w:rPr>
  </w:style>
  <w:style w:type="character" w:customStyle="1" w:styleId="WW8Num30z2">
    <w:name w:val="WW8Num30z2"/>
    <w:rsid w:val="00952B98"/>
    <w:rPr>
      <w:rFonts w:ascii="Wingdings" w:hAnsi="Wingdings" w:cs="Wingdings"/>
    </w:rPr>
  </w:style>
  <w:style w:type="character" w:customStyle="1" w:styleId="WW8Num31z0">
    <w:name w:val="WW8Num31z0"/>
    <w:rsid w:val="00952B98"/>
    <w:rPr>
      <w:rFonts w:ascii="Symbol" w:hAnsi="Symbol" w:cs="Symbol"/>
    </w:rPr>
  </w:style>
  <w:style w:type="character" w:customStyle="1" w:styleId="WW8Num31z1">
    <w:name w:val="WW8Num31z1"/>
    <w:rsid w:val="00952B98"/>
    <w:rPr>
      <w:rFonts w:ascii="Courier New" w:hAnsi="Courier New" w:cs="Courier New"/>
    </w:rPr>
  </w:style>
  <w:style w:type="character" w:customStyle="1" w:styleId="WW8Num31z2">
    <w:name w:val="WW8Num31z2"/>
    <w:rsid w:val="00952B98"/>
    <w:rPr>
      <w:rFonts w:ascii="Wingdings" w:hAnsi="Wingdings" w:cs="Wingdings"/>
    </w:rPr>
  </w:style>
  <w:style w:type="character" w:customStyle="1" w:styleId="WW8Num33z0">
    <w:name w:val="WW8Num33z0"/>
    <w:rsid w:val="00952B98"/>
    <w:rPr>
      <w:rFonts w:ascii="Symbol" w:hAnsi="Symbol" w:cs="Symbol"/>
    </w:rPr>
  </w:style>
  <w:style w:type="character" w:customStyle="1" w:styleId="WW8Num33z1">
    <w:name w:val="WW8Num33z1"/>
    <w:rsid w:val="00952B98"/>
    <w:rPr>
      <w:rFonts w:ascii="Courier New" w:hAnsi="Courier New" w:cs="Courier New"/>
    </w:rPr>
  </w:style>
  <w:style w:type="character" w:customStyle="1" w:styleId="WW8Num33z2">
    <w:name w:val="WW8Num33z2"/>
    <w:rsid w:val="00952B98"/>
    <w:rPr>
      <w:rFonts w:ascii="Wingdings" w:hAnsi="Wingdings" w:cs="Wingdings"/>
    </w:rPr>
  </w:style>
  <w:style w:type="character" w:customStyle="1" w:styleId="WW8Num34z0">
    <w:name w:val="WW8Num34z0"/>
    <w:rsid w:val="00952B98"/>
    <w:rPr>
      <w:rFonts w:ascii="Symbol" w:hAnsi="Symbol" w:cs="Symbol"/>
    </w:rPr>
  </w:style>
  <w:style w:type="character" w:customStyle="1" w:styleId="WW8Num34z1">
    <w:name w:val="WW8Num34z1"/>
    <w:rsid w:val="00952B98"/>
    <w:rPr>
      <w:rFonts w:ascii="Courier New" w:hAnsi="Courier New" w:cs="Courier New"/>
    </w:rPr>
  </w:style>
  <w:style w:type="character" w:customStyle="1" w:styleId="WW8Num34z2">
    <w:name w:val="WW8Num34z2"/>
    <w:rsid w:val="00952B98"/>
    <w:rPr>
      <w:rFonts w:ascii="Wingdings" w:hAnsi="Wingdings" w:cs="Wingdings"/>
    </w:rPr>
  </w:style>
  <w:style w:type="character" w:customStyle="1" w:styleId="WW8Num36z0">
    <w:name w:val="WW8Num36z0"/>
    <w:rsid w:val="00952B98"/>
    <w:rPr>
      <w:rFonts w:cs="Times New Roman"/>
    </w:rPr>
  </w:style>
  <w:style w:type="character" w:customStyle="1" w:styleId="WW8Num39z0">
    <w:name w:val="WW8Num39z0"/>
    <w:rsid w:val="00952B98"/>
    <w:rPr>
      <w:rFonts w:ascii="Symbol" w:hAnsi="Symbol" w:cs="Symbol"/>
    </w:rPr>
  </w:style>
  <w:style w:type="character" w:customStyle="1" w:styleId="WW8Num39z1">
    <w:name w:val="WW8Num39z1"/>
    <w:rsid w:val="00952B98"/>
    <w:rPr>
      <w:rFonts w:ascii="Courier New" w:hAnsi="Courier New" w:cs="Courier New"/>
    </w:rPr>
  </w:style>
  <w:style w:type="character" w:customStyle="1" w:styleId="WW8Num39z2">
    <w:name w:val="WW8Num39z2"/>
    <w:rsid w:val="00952B98"/>
    <w:rPr>
      <w:rFonts w:ascii="Wingdings" w:hAnsi="Wingdings" w:cs="Wingdings"/>
    </w:rPr>
  </w:style>
  <w:style w:type="character" w:customStyle="1" w:styleId="WW8Num42z0">
    <w:name w:val="WW8Num42z0"/>
    <w:rsid w:val="00952B98"/>
    <w:rPr>
      <w:rFonts w:ascii="Symbol" w:hAnsi="Symbol" w:cs="Symbol"/>
    </w:rPr>
  </w:style>
  <w:style w:type="character" w:customStyle="1" w:styleId="WW8Num42z1">
    <w:name w:val="WW8Num42z1"/>
    <w:rsid w:val="00952B98"/>
    <w:rPr>
      <w:rFonts w:ascii="Courier New" w:hAnsi="Courier New" w:cs="Courier New"/>
    </w:rPr>
  </w:style>
  <w:style w:type="character" w:customStyle="1" w:styleId="WW8Num42z2">
    <w:name w:val="WW8Num42z2"/>
    <w:rsid w:val="00952B98"/>
    <w:rPr>
      <w:rFonts w:ascii="Wingdings" w:hAnsi="Wingdings" w:cs="Wingdings"/>
    </w:rPr>
  </w:style>
  <w:style w:type="character" w:customStyle="1" w:styleId="WW8Num44z0">
    <w:name w:val="WW8Num44z0"/>
    <w:rsid w:val="00952B98"/>
    <w:rPr>
      <w:rFonts w:ascii="Symbol" w:hAnsi="Symbol" w:cs="Symbol"/>
    </w:rPr>
  </w:style>
  <w:style w:type="character" w:customStyle="1" w:styleId="WW8Num44z1">
    <w:name w:val="WW8Num44z1"/>
    <w:rsid w:val="00952B98"/>
    <w:rPr>
      <w:rFonts w:ascii="Courier New" w:hAnsi="Courier New" w:cs="Courier New"/>
    </w:rPr>
  </w:style>
  <w:style w:type="character" w:customStyle="1" w:styleId="WW8Num44z2">
    <w:name w:val="WW8Num44z2"/>
    <w:rsid w:val="00952B98"/>
    <w:rPr>
      <w:rFonts w:ascii="Wingdings" w:hAnsi="Wingdings" w:cs="Wingdings"/>
    </w:rPr>
  </w:style>
  <w:style w:type="character" w:customStyle="1" w:styleId="Domylnaczcionkaakapitu1">
    <w:name w:val="Domyślna czcionka akapitu1"/>
    <w:rsid w:val="00952B98"/>
  </w:style>
  <w:style w:type="character" w:styleId="Numerstrony">
    <w:name w:val="page number"/>
    <w:basedOn w:val="Domylnaczcionkaakapitu1"/>
    <w:rsid w:val="00952B98"/>
  </w:style>
  <w:style w:type="character" w:customStyle="1" w:styleId="Odwoaniedokomentarza1">
    <w:name w:val="Odwołanie do komentarza1"/>
    <w:rsid w:val="00952B98"/>
    <w:rPr>
      <w:sz w:val="16"/>
      <w:szCs w:val="16"/>
    </w:rPr>
  </w:style>
  <w:style w:type="character" w:customStyle="1" w:styleId="ZnakZnak">
    <w:name w:val="Znak Znak"/>
    <w:rsid w:val="00952B98"/>
    <w:rPr>
      <w:sz w:val="24"/>
      <w:szCs w:val="24"/>
      <w:lang w:val="pl-PL" w:eastAsia="ar-SA" w:bidi="ar-SA"/>
    </w:rPr>
  </w:style>
  <w:style w:type="character" w:customStyle="1" w:styleId="NagwekZnak">
    <w:name w:val="Nagłówek Znak"/>
    <w:rsid w:val="00952B98"/>
    <w:rPr>
      <w:sz w:val="24"/>
      <w:szCs w:val="24"/>
    </w:rPr>
  </w:style>
  <w:style w:type="character" w:customStyle="1" w:styleId="TekstpodstawowyZnak">
    <w:name w:val="Tekst podstawowy Znak"/>
    <w:aliases w:val="LOAN Znak,b Znak,bt Znak Znak,bt Znak"/>
    <w:rsid w:val="00952B98"/>
    <w:rPr>
      <w:sz w:val="24"/>
      <w:szCs w:val="24"/>
    </w:rPr>
  </w:style>
  <w:style w:type="character" w:customStyle="1" w:styleId="TekstdymkaZnak">
    <w:name w:val="Tekst dymka Znak"/>
    <w:rsid w:val="00952B9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rozdział Znak,Level 1 Znak,rozdzial Znak Znak,rozdzial Znak"/>
    <w:uiPriority w:val="9"/>
    <w:rsid w:val="00952B98"/>
    <w:rPr>
      <w:b/>
      <w:sz w:val="22"/>
      <w:szCs w:val="22"/>
    </w:rPr>
  </w:style>
  <w:style w:type="character" w:customStyle="1" w:styleId="StopkaZnak">
    <w:name w:val="Stopka Znak"/>
    <w:uiPriority w:val="99"/>
    <w:rsid w:val="00952B98"/>
    <w:rPr>
      <w:sz w:val="24"/>
      <w:szCs w:val="24"/>
    </w:rPr>
  </w:style>
  <w:style w:type="character" w:styleId="Hipercze">
    <w:name w:val="Hyperlink"/>
    <w:uiPriority w:val="99"/>
    <w:rsid w:val="00952B98"/>
    <w:rPr>
      <w:color w:val="0000FF"/>
      <w:u w:val="single"/>
    </w:rPr>
  </w:style>
  <w:style w:type="character" w:customStyle="1" w:styleId="Nagwek2Znak">
    <w:name w:val="Nagłówek 2 Znak"/>
    <w:aliases w:val="Level 2 Znak"/>
    <w:uiPriority w:val="99"/>
    <w:rsid w:val="00952B98"/>
    <w:rPr>
      <w:rFonts w:ascii="Arial" w:hAnsi="Arial" w:cs="Arial"/>
      <w:b/>
      <w:bCs/>
      <w:i/>
      <w:iCs/>
      <w:sz w:val="28"/>
      <w:szCs w:val="28"/>
    </w:rPr>
  </w:style>
  <w:style w:type="character" w:customStyle="1" w:styleId="TekstprzypisudolnegoZnak">
    <w:name w:val="Tekst przypisu dolnego Znak"/>
    <w:rsid w:val="00952B98"/>
  </w:style>
  <w:style w:type="character" w:customStyle="1" w:styleId="Znakiprzypiswdolnych">
    <w:name w:val="Znaki przypisów dolnych"/>
    <w:rsid w:val="00952B98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952B98"/>
    <w:pPr>
      <w:jc w:val="center"/>
    </w:pPr>
    <w:rPr>
      <w:sz w:val="28"/>
    </w:rPr>
  </w:style>
  <w:style w:type="paragraph" w:styleId="Tekstpodstawowy">
    <w:name w:val="Body Text"/>
    <w:aliases w:val="LOAN,b,bt"/>
    <w:basedOn w:val="Normalny"/>
    <w:rsid w:val="00F63251"/>
  </w:style>
  <w:style w:type="paragraph" w:styleId="Lista">
    <w:name w:val="List"/>
    <w:basedOn w:val="Tekstpodstawowy"/>
    <w:rsid w:val="00952B98"/>
    <w:rPr>
      <w:rFonts w:cs="Mangal"/>
    </w:rPr>
  </w:style>
  <w:style w:type="paragraph" w:customStyle="1" w:styleId="Podpis1">
    <w:name w:val="Podpis1"/>
    <w:basedOn w:val="Normalny"/>
    <w:rsid w:val="00952B9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952B98"/>
    <w:pPr>
      <w:suppressLineNumbers/>
    </w:pPr>
    <w:rPr>
      <w:rFonts w:cs="Mangal"/>
    </w:rPr>
  </w:style>
  <w:style w:type="paragraph" w:styleId="Stopka">
    <w:name w:val="footer"/>
    <w:basedOn w:val="Normalny"/>
    <w:link w:val="StopkaZnak1"/>
    <w:uiPriority w:val="99"/>
    <w:rsid w:val="00952B98"/>
    <w:pPr>
      <w:tabs>
        <w:tab w:val="center" w:pos="4536"/>
        <w:tab w:val="right" w:pos="9072"/>
      </w:tabs>
    </w:pPr>
    <w:rPr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952B98"/>
    <w:pPr>
      <w:jc w:val="center"/>
    </w:pPr>
    <w:rPr>
      <w:b/>
      <w:bCs/>
    </w:rPr>
  </w:style>
  <w:style w:type="paragraph" w:customStyle="1" w:styleId="przepis">
    <w:name w:val="przepis"/>
    <w:basedOn w:val="Normalny"/>
    <w:rsid w:val="00F63251"/>
    <w:pPr>
      <w:numPr>
        <w:numId w:val="1"/>
      </w:numPr>
      <w:spacing w:before="120" w:after="120"/>
    </w:pPr>
    <w:rPr>
      <w:szCs w:val="20"/>
    </w:rPr>
  </w:style>
  <w:style w:type="paragraph" w:customStyle="1" w:styleId="Lista21">
    <w:name w:val="Lista 21"/>
    <w:basedOn w:val="Normalny"/>
    <w:rsid w:val="00F63251"/>
    <w:pPr>
      <w:ind w:left="566" w:hanging="283"/>
    </w:pPr>
    <w:rPr>
      <w:szCs w:val="20"/>
      <w:lang w:val="en-US"/>
    </w:rPr>
  </w:style>
  <w:style w:type="paragraph" w:customStyle="1" w:styleId="Tekstkomentarza1">
    <w:name w:val="Tekst komentarza1"/>
    <w:basedOn w:val="Normalny"/>
    <w:rsid w:val="00952B9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952B98"/>
    <w:rPr>
      <w:b/>
      <w:bCs/>
    </w:rPr>
  </w:style>
  <w:style w:type="paragraph" w:styleId="Tekstdymka">
    <w:name w:val="Balloon Text"/>
    <w:basedOn w:val="Normalny"/>
    <w:rsid w:val="00952B9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1"/>
    <w:rsid w:val="00952B98"/>
    <w:pPr>
      <w:tabs>
        <w:tab w:val="center" w:pos="4536"/>
        <w:tab w:val="right" w:pos="9072"/>
      </w:tabs>
    </w:pPr>
    <w:rPr>
      <w:sz w:val="24"/>
      <w:szCs w:val="24"/>
      <w:lang w:eastAsia="ar-SA"/>
    </w:rPr>
  </w:style>
  <w:style w:type="paragraph" w:customStyle="1" w:styleId="Wcicienormalne1">
    <w:name w:val="Wcięcie normalne1"/>
    <w:basedOn w:val="Normalny"/>
    <w:rsid w:val="00F63251"/>
    <w:pPr>
      <w:overflowPunct w:val="0"/>
      <w:autoSpaceDE w:val="0"/>
      <w:ind w:left="900" w:hanging="900"/>
      <w:textAlignment w:val="baseline"/>
    </w:pPr>
    <w:rPr>
      <w:rFonts w:cs="Arial"/>
      <w:sz w:val="20"/>
      <w:szCs w:val="20"/>
    </w:rPr>
  </w:style>
  <w:style w:type="paragraph" w:styleId="Akapitzlist">
    <w:name w:val="List Paragraph"/>
    <w:aliases w:val="Numerowanie,L1,Akapit z listą BS,List Paragraph2,List Paragraph,List Paragraph21"/>
    <w:basedOn w:val="Normalny"/>
    <w:link w:val="AkapitzlistZnak"/>
    <w:uiPriority w:val="34"/>
    <w:qFormat/>
    <w:rsid w:val="00952B98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qFormat/>
    <w:rsid w:val="00952B98"/>
    <w:pPr>
      <w:outlineLvl w:val="9"/>
    </w:pPr>
  </w:style>
  <w:style w:type="paragraph" w:styleId="Spistreci1">
    <w:name w:val="toc 1"/>
    <w:basedOn w:val="Normalny"/>
    <w:next w:val="Normalny"/>
    <w:uiPriority w:val="39"/>
    <w:rsid w:val="00B73657"/>
    <w:pPr>
      <w:spacing w:before="120"/>
      <w:jc w:val="left"/>
      <w:outlineLvl w:val="0"/>
    </w:pPr>
    <w:rPr>
      <w:rFonts w:cs="Calibri"/>
      <w:b/>
      <w:bCs/>
      <w:szCs w:val="20"/>
    </w:rPr>
  </w:style>
  <w:style w:type="paragraph" w:styleId="Spistreci2">
    <w:name w:val="toc 2"/>
    <w:basedOn w:val="Normalny"/>
    <w:next w:val="Normalny"/>
    <w:uiPriority w:val="39"/>
    <w:rsid w:val="00B73657"/>
    <w:pPr>
      <w:spacing w:before="120"/>
      <w:ind w:left="221"/>
      <w:jc w:val="left"/>
      <w:outlineLvl w:val="1"/>
    </w:pPr>
    <w:rPr>
      <w:rFonts w:cs="Calibri"/>
      <w:iCs/>
      <w:szCs w:val="20"/>
    </w:rPr>
  </w:style>
  <w:style w:type="paragraph" w:styleId="Spistreci3">
    <w:name w:val="toc 3"/>
    <w:basedOn w:val="Normalny"/>
    <w:next w:val="Normalny"/>
    <w:uiPriority w:val="39"/>
    <w:rsid w:val="00B73657"/>
    <w:pPr>
      <w:spacing w:before="120"/>
      <w:ind w:left="442"/>
      <w:jc w:val="left"/>
      <w:outlineLvl w:val="2"/>
    </w:pPr>
    <w:rPr>
      <w:rFonts w:cs="Calibri"/>
      <w:i/>
      <w:szCs w:val="20"/>
    </w:rPr>
  </w:style>
  <w:style w:type="paragraph" w:styleId="Tekstprzypisudolnego">
    <w:name w:val="footnote text"/>
    <w:basedOn w:val="Normalny"/>
    <w:rsid w:val="00952B98"/>
    <w:pPr>
      <w:suppressAutoHyphens/>
    </w:pPr>
    <w:rPr>
      <w:sz w:val="20"/>
      <w:szCs w:val="20"/>
    </w:rPr>
  </w:style>
  <w:style w:type="paragraph" w:styleId="NormalnyWeb">
    <w:name w:val="Normal (Web)"/>
    <w:basedOn w:val="Normalny"/>
    <w:uiPriority w:val="99"/>
    <w:rsid w:val="00952B98"/>
    <w:pPr>
      <w:spacing w:before="280" w:after="280"/>
    </w:pPr>
  </w:style>
  <w:style w:type="paragraph" w:customStyle="1" w:styleId="Table">
    <w:name w:val="Table"/>
    <w:basedOn w:val="Normalny"/>
    <w:rsid w:val="00952B98"/>
    <w:pPr>
      <w:spacing w:before="40" w:after="40"/>
    </w:pPr>
    <w:rPr>
      <w:rFonts w:ascii="Futura Bk" w:hAnsi="Futura Bk" w:cs="Futura Bk"/>
      <w:sz w:val="20"/>
      <w:szCs w:val="20"/>
      <w:lang w:val="en-GB"/>
    </w:rPr>
  </w:style>
  <w:style w:type="paragraph" w:customStyle="1" w:styleId="SPP">
    <w:name w:val="SPP"/>
    <w:basedOn w:val="Normalny"/>
    <w:next w:val="Normalny"/>
    <w:rsid w:val="00952B98"/>
  </w:style>
  <w:style w:type="paragraph" w:customStyle="1" w:styleId="InfoBlue">
    <w:name w:val="InfoBlue"/>
    <w:basedOn w:val="Normalny"/>
    <w:next w:val="Tekstpodstawowy"/>
    <w:rsid w:val="00F63251"/>
    <w:pPr>
      <w:overflowPunct w:val="0"/>
      <w:autoSpaceDE w:val="0"/>
      <w:spacing w:after="120"/>
      <w:ind w:left="720"/>
      <w:textAlignment w:val="baseline"/>
    </w:pPr>
    <w:rPr>
      <w:rFonts w:cs="Arial"/>
      <w:i/>
      <w:vanish/>
      <w:color w:val="0000FF"/>
      <w:sz w:val="20"/>
      <w:szCs w:val="20"/>
    </w:rPr>
  </w:style>
  <w:style w:type="paragraph" w:customStyle="1" w:styleId="TableSmHeadingRight">
    <w:name w:val="Table_Sm_Heading_Right"/>
    <w:basedOn w:val="Normalny"/>
    <w:rsid w:val="00952B98"/>
    <w:pPr>
      <w:keepNext/>
      <w:keepLines/>
      <w:spacing w:before="60" w:after="40"/>
      <w:jc w:val="right"/>
    </w:pPr>
    <w:rPr>
      <w:rFonts w:ascii="Futura Bk" w:hAnsi="Futura Bk" w:cs="Futura Bk"/>
      <w:b/>
      <w:sz w:val="16"/>
      <w:szCs w:val="20"/>
    </w:rPr>
  </w:style>
  <w:style w:type="paragraph" w:customStyle="1" w:styleId="TekstOpisuZnak">
    <w:name w:val="TekstOpisu Znak"/>
    <w:basedOn w:val="Normalny"/>
    <w:rsid w:val="00F63251"/>
    <w:pPr>
      <w:spacing w:before="40" w:after="60"/>
      <w:ind w:left="1134"/>
    </w:pPr>
    <w:rPr>
      <w:rFonts w:ascii="Bookman Old Style" w:hAnsi="Bookman Old Style" w:cs="Bookman Old Style"/>
      <w:szCs w:val="20"/>
    </w:rPr>
  </w:style>
  <w:style w:type="paragraph" w:customStyle="1" w:styleId="Zawartotabeli">
    <w:name w:val="Zawartość tabeli"/>
    <w:basedOn w:val="Normalny"/>
    <w:rsid w:val="00952B98"/>
    <w:pPr>
      <w:suppressLineNumbers/>
    </w:pPr>
  </w:style>
  <w:style w:type="paragraph" w:customStyle="1" w:styleId="Nagwektabeli">
    <w:name w:val="Nagłówek tabeli"/>
    <w:basedOn w:val="Zawartotabeli"/>
    <w:rsid w:val="00F63251"/>
    <w:pPr>
      <w:jc w:val="center"/>
    </w:pPr>
    <w:rPr>
      <w:b/>
      <w:bCs/>
    </w:rPr>
  </w:style>
  <w:style w:type="paragraph" w:styleId="Spistreci4">
    <w:name w:val="toc 4"/>
    <w:basedOn w:val="Indeks"/>
    <w:rsid w:val="00952B98"/>
    <w:pPr>
      <w:suppressLineNumbers w:val="0"/>
      <w:ind w:left="660"/>
      <w:jc w:val="left"/>
    </w:pPr>
    <w:rPr>
      <w:rFonts w:ascii="Calibri" w:hAnsi="Calibri" w:cs="Calibri"/>
      <w:sz w:val="20"/>
      <w:szCs w:val="20"/>
    </w:rPr>
  </w:style>
  <w:style w:type="paragraph" w:styleId="Spistreci5">
    <w:name w:val="toc 5"/>
    <w:basedOn w:val="Indeks"/>
    <w:rsid w:val="00952B98"/>
    <w:pPr>
      <w:suppressLineNumbers w:val="0"/>
      <w:ind w:left="880"/>
      <w:jc w:val="left"/>
    </w:pPr>
    <w:rPr>
      <w:rFonts w:ascii="Calibri" w:hAnsi="Calibri" w:cs="Calibri"/>
      <w:sz w:val="20"/>
      <w:szCs w:val="20"/>
    </w:rPr>
  </w:style>
  <w:style w:type="paragraph" w:styleId="Spistreci6">
    <w:name w:val="toc 6"/>
    <w:basedOn w:val="Indeks"/>
    <w:rsid w:val="00952B98"/>
    <w:pPr>
      <w:suppressLineNumbers w:val="0"/>
      <w:ind w:left="1100"/>
      <w:jc w:val="left"/>
    </w:pPr>
    <w:rPr>
      <w:rFonts w:ascii="Calibri" w:hAnsi="Calibri" w:cs="Calibri"/>
      <w:sz w:val="20"/>
      <w:szCs w:val="20"/>
    </w:rPr>
  </w:style>
  <w:style w:type="paragraph" w:styleId="Spistreci7">
    <w:name w:val="toc 7"/>
    <w:basedOn w:val="Indeks"/>
    <w:rsid w:val="00952B98"/>
    <w:pPr>
      <w:suppressLineNumbers w:val="0"/>
      <w:ind w:left="1320"/>
      <w:jc w:val="left"/>
    </w:pPr>
    <w:rPr>
      <w:rFonts w:ascii="Calibri" w:hAnsi="Calibri" w:cs="Calibri"/>
      <w:sz w:val="20"/>
      <w:szCs w:val="20"/>
    </w:rPr>
  </w:style>
  <w:style w:type="paragraph" w:styleId="Spistreci8">
    <w:name w:val="toc 8"/>
    <w:basedOn w:val="Indeks"/>
    <w:rsid w:val="00952B98"/>
    <w:pPr>
      <w:suppressLineNumbers w:val="0"/>
      <w:ind w:left="1540"/>
      <w:jc w:val="left"/>
    </w:pPr>
    <w:rPr>
      <w:rFonts w:ascii="Calibri" w:hAnsi="Calibri" w:cs="Calibri"/>
      <w:sz w:val="20"/>
      <w:szCs w:val="20"/>
    </w:rPr>
  </w:style>
  <w:style w:type="paragraph" w:styleId="Spistreci9">
    <w:name w:val="toc 9"/>
    <w:basedOn w:val="Indeks"/>
    <w:rsid w:val="00952B98"/>
    <w:pPr>
      <w:suppressLineNumbers w:val="0"/>
      <w:ind w:left="1760"/>
      <w:jc w:val="left"/>
    </w:pPr>
    <w:rPr>
      <w:rFonts w:ascii="Calibri" w:hAnsi="Calibri" w:cs="Calibri"/>
      <w:sz w:val="20"/>
      <w:szCs w:val="20"/>
    </w:rPr>
  </w:style>
  <w:style w:type="paragraph" w:customStyle="1" w:styleId="Spistreci10">
    <w:name w:val="Spis treści 10"/>
    <w:basedOn w:val="Indeks"/>
    <w:rsid w:val="00F63251"/>
    <w:pPr>
      <w:tabs>
        <w:tab w:val="right" w:leader="dot" w:pos="7091"/>
      </w:tabs>
      <w:ind w:left="2547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3251"/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35A"/>
    <w:rPr>
      <w:lang w:val="pl-PL" w:eastAsia="pl-PL"/>
    </w:rPr>
  </w:style>
  <w:style w:type="paragraph" w:customStyle="1" w:styleId="Tabela-wyliczenie">
    <w:name w:val="Tabela - wyliczenie"/>
    <w:basedOn w:val="Normalny"/>
    <w:autoRedefine/>
    <w:rsid w:val="00F63251"/>
    <w:pPr>
      <w:numPr>
        <w:numId w:val="3"/>
      </w:numPr>
      <w:tabs>
        <w:tab w:val="left" w:pos="284"/>
      </w:tabs>
      <w:spacing w:before="20" w:after="20"/>
    </w:pPr>
    <w:rPr>
      <w:rFonts w:cs="Arial"/>
      <w:bCs/>
      <w:sz w:val="18"/>
      <w:szCs w:val="18"/>
      <w:lang w:eastAsia="pl-PL"/>
    </w:rPr>
  </w:style>
  <w:style w:type="paragraph" w:styleId="Legenda">
    <w:name w:val="caption"/>
    <w:aliases w:val="Podpis obiektu,Legenda Znak Znak Znak Znak,Legenda Znak Znak,Legenda Znak Znak Znak,Legenda Znak Znak Znak Znak Znak Znak,Legenda Znak,Legenda Znak Znak Znak Znak Znak,Legenda Znak Znak Znak1"/>
    <w:basedOn w:val="Normalny"/>
    <w:next w:val="Normalny"/>
    <w:uiPriority w:val="35"/>
    <w:qFormat/>
    <w:rsid w:val="00C5037F"/>
    <w:pPr>
      <w:spacing w:before="120" w:after="120"/>
    </w:pPr>
    <w:rPr>
      <w:bCs/>
      <w:i/>
      <w:sz w:val="18"/>
      <w:szCs w:val="18"/>
    </w:rPr>
  </w:style>
  <w:style w:type="paragraph" w:customStyle="1" w:styleId="Tabela-tekstwkomrce">
    <w:name w:val="Tabela - tekst w komórce"/>
    <w:basedOn w:val="Normalny"/>
    <w:rsid w:val="00F63251"/>
    <w:pPr>
      <w:spacing w:before="20" w:after="20"/>
    </w:pPr>
    <w:rPr>
      <w:sz w:val="18"/>
      <w:szCs w:val="20"/>
      <w:lang w:val="de-DE" w:eastAsia="pl-PL"/>
    </w:rPr>
  </w:style>
  <w:style w:type="character" w:customStyle="1" w:styleId="Nagwek3Znak">
    <w:name w:val="Nagłówek 3 Znak"/>
    <w:link w:val="Nagwek3"/>
    <w:uiPriority w:val="9"/>
    <w:rsid w:val="00597302"/>
    <w:rPr>
      <w:rFonts w:ascii="Arial Black" w:eastAsia="Times New Roman" w:hAnsi="Arial Black"/>
      <w:b/>
      <w:bCs/>
      <w:sz w:val="22"/>
    </w:rPr>
  </w:style>
  <w:style w:type="character" w:customStyle="1" w:styleId="Nagwek4Znak">
    <w:name w:val="Nagłówek 4 Znak"/>
    <w:aliases w:val="h4 Znak,H4 Znak"/>
    <w:link w:val="Nagwek4"/>
    <w:uiPriority w:val="9"/>
    <w:semiHidden/>
    <w:rsid w:val="00EE4C81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link w:val="Nagwek5"/>
    <w:uiPriority w:val="9"/>
    <w:rsid w:val="00EE4C81"/>
    <w:rPr>
      <w:rFonts w:ascii="Cambria" w:eastAsia="Times New Roman" w:hAnsi="Cambria"/>
      <w:color w:val="243F60"/>
      <w:lang w:val="pl-PL"/>
    </w:rPr>
  </w:style>
  <w:style w:type="character" w:customStyle="1" w:styleId="Nagwek6Znak">
    <w:name w:val="Nagłówek 6 Znak"/>
    <w:aliases w:val="H6 Znak"/>
    <w:link w:val="Nagwek6"/>
    <w:uiPriority w:val="9"/>
    <w:rsid w:val="00EE4C81"/>
    <w:rPr>
      <w:rFonts w:ascii="Cambria" w:eastAsia="Times New Roman" w:hAnsi="Cambria"/>
      <w:i/>
      <w:iCs/>
      <w:color w:val="243F60"/>
      <w:lang w:val="pl-PL"/>
    </w:rPr>
  </w:style>
  <w:style w:type="character" w:customStyle="1" w:styleId="Nagwek7Znak">
    <w:name w:val="Nagłówek 7 Znak"/>
    <w:link w:val="Nagwek7"/>
    <w:uiPriority w:val="9"/>
    <w:rsid w:val="00EE4C81"/>
    <w:rPr>
      <w:rFonts w:ascii="Cambria" w:eastAsia="Times New Roman" w:hAnsi="Cambria"/>
      <w:i/>
      <w:iCs/>
      <w:color w:val="404040"/>
      <w:lang w:val="pl-PL"/>
    </w:rPr>
  </w:style>
  <w:style w:type="character" w:customStyle="1" w:styleId="Nagwek8Znak">
    <w:name w:val="Nagłówek 8 Znak"/>
    <w:link w:val="Nagwek8"/>
    <w:uiPriority w:val="9"/>
    <w:rsid w:val="00EE4C81"/>
    <w:rPr>
      <w:rFonts w:ascii="Cambria" w:eastAsia="Times New Roman" w:hAnsi="Cambria"/>
      <w:color w:val="404040"/>
      <w:lang w:val="pl-PL"/>
    </w:rPr>
  </w:style>
  <w:style w:type="character" w:customStyle="1" w:styleId="Nagwek9Znak">
    <w:name w:val="Nagłówek 9 Znak"/>
    <w:link w:val="Nagwek9"/>
    <w:uiPriority w:val="9"/>
    <w:rsid w:val="00EE4C81"/>
    <w:rPr>
      <w:rFonts w:ascii="Cambria" w:eastAsia="Times New Roman" w:hAnsi="Cambria"/>
      <w:i/>
      <w:iCs/>
      <w:color w:val="404040"/>
      <w:lang w:val="pl-PL"/>
    </w:rPr>
  </w:style>
  <w:style w:type="paragraph" w:customStyle="1" w:styleId="TekstPodst">
    <w:name w:val="TekstPodst"/>
    <w:basedOn w:val="Normalny"/>
    <w:uiPriority w:val="99"/>
    <w:rsid w:val="00F63251"/>
    <w:pPr>
      <w:spacing w:before="120" w:after="120" w:line="360" w:lineRule="auto"/>
    </w:pPr>
    <w:rPr>
      <w:rFonts w:ascii="Tahoma" w:hAnsi="Tahoma"/>
      <w:szCs w:val="20"/>
      <w:lang w:eastAsia="pl-PL"/>
    </w:rPr>
  </w:style>
  <w:style w:type="paragraph" w:customStyle="1" w:styleId="Tabelatresc">
    <w:name w:val="Tabela tresc"/>
    <w:basedOn w:val="Normalny"/>
    <w:rsid w:val="00F63251"/>
    <w:pPr>
      <w:spacing w:before="60" w:after="60" w:line="288" w:lineRule="auto"/>
    </w:pPr>
    <w:rPr>
      <w:sz w:val="20"/>
      <w:szCs w:val="20"/>
      <w:lang w:eastAsia="pl-PL"/>
    </w:rPr>
  </w:style>
  <w:style w:type="paragraph" w:customStyle="1" w:styleId="TekstPodstNumery01">
    <w:name w:val="TekstPodstNumery01"/>
    <w:basedOn w:val="TekstPodst"/>
    <w:uiPriority w:val="99"/>
    <w:rsid w:val="00F63251"/>
    <w:pPr>
      <w:numPr>
        <w:numId w:val="5"/>
      </w:numPr>
    </w:pPr>
    <w:rPr>
      <w:rFonts w:cs="Tahoma"/>
      <w:szCs w:val="22"/>
    </w:rPr>
  </w:style>
  <w:style w:type="paragraph" w:customStyle="1" w:styleId="Stopkanr">
    <w:name w:val="Stopka nr"/>
    <w:basedOn w:val="Stopka"/>
    <w:rsid w:val="00F63251"/>
    <w:pPr>
      <w:numPr>
        <w:numId w:val="8"/>
      </w:numPr>
      <w:spacing w:before="60"/>
      <w:ind w:left="0" w:firstLine="0"/>
    </w:pPr>
    <w:rPr>
      <w:color w:val="000080"/>
      <w:sz w:val="36"/>
      <w:szCs w:val="20"/>
      <w:lang w:eastAsia="pl-PL"/>
    </w:rPr>
  </w:style>
  <w:style w:type="paragraph" w:customStyle="1" w:styleId="TekstPodstNumery">
    <w:name w:val="TekstPodstNumery"/>
    <w:basedOn w:val="TekstPodst"/>
    <w:rsid w:val="00F63251"/>
    <w:pPr>
      <w:numPr>
        <w:numId w:val="7"/>
      </w:numPr>
      <w:ind w:left="720"/>
    </w:pPr>
  </w:style>
  <w:style w:type="paragraph" w:customStyle="1" w:styleId="TekstPodstPkt">
    <w:name w:val="TekstPodstPkt"/>
    <w:basedOn w:val="TekstPodst"/>
    <w:uiPriority w:val="99"/>
    <w:rsid w:val="00F63251"/>
    <w:pPr>
      <w:numPr>
        <w:numId w:val="2"/>
      </w:numPr>
      <w:spacing w:before="0" w:after="60"/>
      <w:jc w:val="left"/>
    </w:pPr>
  </w:style>
  <w:style w:type="character" w:customStyle="1" w:styleId="InfoBlueZnak">
    <w:name w:val="InfoBlue Znak"/>
    <w:rsid w:val="00F76832"/>
    <w:rPr>
      <w:rFonts w:cs="Arial"/>
      <w:i/>
      <w:vanish/>
      <w:color w:val="0000FF"/>
      <w:lang w:val="pl-PL" w:eastAsia="pl-PL" w:bidi="ar-SA"/>
    </w:rPr>
  </w:style>
  <w:style w:type="paragraph" w:customStyle="1" w:styleId="TekstPodstWciety">
    <w:name w:val="TekstPodstWciety"/>
    <w:basedOn w:val="TekstPodst"/>
    <w:rsid w:val="00DF2E9F"/>
    <w:pPr>
      <w:ind w:left="357"/>
    </w:pPr>
  </w:style>
  <w:style w:type="paragraph" w:customStyle="1" w:styleId="BAZANag">
    <w:name w:val="BAZA Nagł"/>
    <w:basedOn w:val="BAZA0"/>
    <w:rsid w:val="000D6298"/>
    <w:pPr>
      <w:keepNext/>
      <w:keepLines/>
      <w:widowControl w:val="0"/>
      <w:spacing w:after="120"/>
    </w:pPr>
    <w:rPr>
      <w:rFonts w:ascii="Arial" w:hAnsi="Arial"/>
      <w:b/>
      <w:kern w:val="36"/>
    </w:rPr>
  </w:style>
  <w:style w:type="paragraph" w:customStyle="1" w:styleId="BAZA0">
    <w:name w:val="BAZA"/>
    <w:basedOn w:val="Normalny"/>
    <w:rsid w:val="00F63251"/>
    <w:rPr>
      <w:rFonts w:ascii="Tahoma" w:hAnsi="Tahoma"/>
      <w:szCs w:val="20"/>
      <w:lang w:eastAsia="pl-PL"/>
    </w:rPr>
  </w:style>
  <w:style w:type="paragraph" w:customStyle="1" w:styleId="BAZATekstPodst">
    <w:name w:val="BAZA TekstPodst"/>
    <w:basedOn w:val="BAZA0"/>
    <w:next w:val="Adresnakopercie"/>
    <w:rsid w:val="000D6298"/>
  </w:style>
  <w:style w:type="paragraph" w:styleId="Adresnakopercie">
    <w:name w:val="envelope address"/>
    <w:basedOn w:val="Normalny"/>
    <w:rsid w:val="00F63251"/>
    <w:pPr>
      <w:framePr w:w="7920" w:h="1980" w:hRule="exact" w:hSpace="141" w:wrap="auto" w:hAnchor="page" w:xAlign="center" w:yAlign="bottom"/>
      <w:ind w:left="2880"/>
    </w:pPr>
    <w:rPr>
      <w:rFonts w:ascii="Tahoma" w:hAnsi="Tahoma"/>
      <w:szCs w:val="20"/>
      <w:lang w:eastAsia="pl-PL"/>
    </w:rPr>
  </w:style>
  <w:style w:type="character" w:customStyle="1" w:styleId="Level2ZnakZnak">
    <w:name w:val="Level 2 Znak Znak"/>
    <w:rsid w:val="000D6298"/>
    <w:rPr>
      <w:rFonts w:ascii="Arial" w:hAnsi="Arial"/>
      <w:b/>
      <w:kern w:val="36"/>
      <w:sz w:val="36"/>
      <w:szCs w:val="22"/>
    </w:rPr>
  </w:style>
  <w:style w:type="paragraph" w:customStyle="1" w:styleId="NagwekbezNr">
    <w:name w:val="Nagłówek bez Nr"/>
    <w:basedOn w:val="BAZANag"/>
    <w:next w:val="TekstPodst"/>
    <w:rsid w:val="000D6298"/>
    <w:pPr>
      <w:pageBreakBefore/>
      <w:spacing w:before="480" w:after="360"/>
    </w:pPr>
    <w:rPr>
      <w:smallCaps/>
      <w:sz w:val="44"/>
    </w:rPr>
  </w:style>
  <w:style w:type="paragraph" w:customStyle="1" w:styleId="BAZAStrTyt">
    <w:name w:val="BAZA StrTyt"/>
    <w:basedOn w:val="BAZA0"/>
    <w:rsid w:val="000D6298"/>
    <w:pPr>
      <w:ind w:left="284" w:right="213"/>
    </w:pPr>
    <w:rPr>
      <w:rFonts w:ascii="Arial" w:hAnsi="Arial"/>
      <w:i/>
      <w:color w:val="FFFFFF"/>
    </w:rPr>
  </w:style>
  <w:style w:type="paragraph" w:customStyle="1" w:styleId="StrTyt-tytu">
    <w:name w:val="StrTyt - tytuł"/>
    <w:basedOn w:val="BAZAStrTyt"/>
    <w:rsid w:val="000D6298"/>
    <w:pPr>
      <w:spacing w:after="240"/>
      <w:ind w:right="215"/>
    </w:pPr>
    <w:rPr>
      <w:b/>
      <w:sz w:val="38"/>
    </w:rPr>
  </w:style>
  <w:style w:type="paragraph" w:customStyle="1" w:styleId="StrTyt-firma">
    <w:name w:val="StrTyt - firma"/>
    <w:basedOn w:val="BAZAStrTyt"/>
    <w:rsid w:val="000D6298"/>
    <w:pPr>
      <w:spacing w:before="80"/>
      <w:ind w:right="215"/>
    </w:pPr>
    <w:rPr>
      <w:i w:val="0"/>
      <w:color w:val="auto"/>
      <w:sz w:val="17"/>
    </w:rPr>
  </w:style>
  <w:style w:type="paragraph" w:customStyle="1" w:styleId="StrTyt-info">
    <w:name w:val="StrTyt - info"/>
    <w:basedOn w:val="BAZAStrTyt"/>
    <w:rsid w:val="000D6298"/>
  </w:style>
  <w:style w:type="paragraph" w:customStyle="1" w:styleId="StrTyt-infod">
    <w:name w:val="StrTyt - info dół"/>
    <w:basedOn w:val="BAZAStrTyt"/>
    <w:rsid w:val="000D6298"/>
    <w:pPr>
      <w:spacing w:before="60" w:after="140"/>
      <w:ind w:right="215"/>
    </w:pPr>
    <w:rPr>
      <w:noProof/>
    </w:rPr>
  </w:style>
  <w:style w:type="paragraph" w:customStyle="1" w:styleId="BAZASpsTr">
    <w:name w:val="BAZA SpsTr"/>
    <w:basedOn w:val="BAZA0"/>
    <w:rsid w:val="000D6298"/>
    <w:rPr>
      <w:noProof/>
    </w:rPr>
  </w:style>
  <w:style w:type="paragraph" w:customStyle="1" w:styleId="Tabelanagwki">
    <w:name w:val="Tabela nagłówki"/>
    <w:basedOn w:val="Normalny"/>
    <w:rsid w:val="00F63251"/>
    <w:pPr>
      <w:spacing w:before="60" w:after="60"/>
    </w:pPr>
    <w:rPr>
      <w:b/>
      <w:sz w:val="20"/>
      <w:szCs w:val="20"/>
      <w:lang w:eastAsia="pl-PL"/>
    </w:rPr>
  </w:style>
  <w:style w:type="paragraph" w:customStyle="1" w:styleId="Tabelazwyky">
    <w:name w:val="Tabela zwykły"/>
    <w:basedOn w:val="Normalny"/>
    <w:rsid w:val="00F63251"/>
    <w:pPr>
      <w:spacing w:before="60" w:after="60"/>
    </w:pPr>
    <w:rPr>
      <w:sz w:val="20"/>
      <w:szCs w:val="20"/>
      <w:lang w:eastAsia="pl-PL"/>
    </w:rPr>
  </w:style>
  <w:style w:type="paragraph" w:customStyle="1" w:styleId="NagwekbezNrwtekcie">
    <w:name w:val="Nagłówek bez Nr w tekście"/>
    <w:basedOn w:val="NagwekbezNr"/>
    <w:next w:val="TekstPodst"/>
    <w:rsid w:val="000D6298"/>
    <w:pPr>
      <w:pageBreakBefore w:val="0"/>
    </w:pPr>
  </w:style>
  <w:style w:type="paragraph" w:customStyle="1" w:styleId="TekstPodstPktWcity">
    <w:name w:val="TekstPodstPktWcięty"/>
    <w:basedOn w:val="TekstPodstPkt"/>
    <w:uiPriority w:val="99"/>
    <w:rsid w:val="000D6298"/>
    <w:pPr>
      <w:tabs>
        <w:tab w:val="clear" w:pos="0"/>
      </w:tabs>
      <w:spacing w:after="120"/>
      <w:ind w:left="714"/>
    </w:pPr>
  </w:style>
  <w:style w:type="paragraph" w:customStyle="1" w:styleId="TekstPodstWcity">
    <w:name w:val="TekstPodstWcięty"/>
    <w:basedOn w:val="TekstPodst"/>
    <w:rsid w:val="000D6298"/>
    <w:pPr>
      <w:ind w:left="357"/>
    </w:pPr>
  </w:style>
  <w:style w:type="paragraph" w:customStyle="1" w:styleId="Tabelanagwekwikszy">
    <w:name w:val="Tabela nagłówek większy"/>
    <w:basedOn w:val="Normalny"/>
    <w:rsid w:val="00F63251"/>
    <w:pPr>
      <w:spacing w:before="60" w:after="60"/>
    </w:pPr>
    <w:rPr>
      <w:b/>
      <w:sz w:val="28"/>
      <w:szCs w:val="20"/>
      <w:lang w:eastAsia="pl-PL"/>
    </w:rPr>
  </w:style>
  <w:style w:type="character" w:styleId="UyteHipercze">
    <w:name w:val="FollowedHyperlink"/>
    <w:uiPriority w:val="99"/>
    <w:rsid w:val="000D6298"/>
    <w:rPr>
      <w:color w:val="800080"/>
      <w:u w:val="single"/>
    </w:rPr>
  </w:style>
  <w:style w:type="paragraph" w:styleId="Spisilustracji">
    <w:name w:val="table of figures"/>
    <w:basedOn w:val="Normalny"/>
    <w:next w:val="Normalny"/>
    <w:uiPriority w:val="99"/>
    <w:rsid w:val="00F63251"/>
    <w:pPr>
      <w:spacing w:before="120"/>
      <w:ind w:left="403" w:hanging="403"/>
    </w:pPr>
    <w:rPr>
      <w:noProof/>
      <w:szCs w:val="20"/>
      <w:lang w:eastAsia="pl-PL"/>
    </w:rPr>
  </w:style>
  <w:style w:type="paragraph" w:styleId="Listapunktowana">
    <w:name w:val="List Bullet"/>
    <w:aliases w:val="xxx"/>
    <w:basedOn w:val="Tekstpodstawowy"/>
    <w:autoRedefine/>
    <w:rsid w:val="00F63251"/>
    <w:pPr>
      <w:tabs>
        <w:tab w:val="left" w:pos="284"/>
        <w:tab w:val="num" w:pos="360"/>
      </w:tabs>
      <w:spacing w:after="60"/>
      <w:ind w:left="284" w:hanging="284"/>
    </w:pPr>
    <w:rPr>
      <w:rFonts w:ascii="Tahoma" w:hAnsi="Tahoma"/>
      <w:szCs w:val="20"/>
      <w:lang w:eastAsia="pl-PL"/>
    </w:rPr>
  </w:style>
  <w:style w:type="paragraph" w:styleId="Listanumerowana2">
    <w:name w:val="List Number 2"/>
    <w:basedOn w:val="Normalny"/>
    <w:uiPriority w:val="99"/>
    <w:rsid w:val="00F63251"/>
    <w:pPr>
      <w:tabs>
        <w:tab w:val="num" w:pos="1418"/>
      </w:tabs>
      <w:spacing w:after="120" w:line="360" w:lineRule="auto"/>
      <w:ind w:left="1418" w:hanging="567"/>
    </w:pPr>
    <w:rPr>
      <w:rFonts w:ascii="Tahoma" w:hAnsi="Tahoma"/>
      <w:kern w:val="32"/>
      <w:sz w:val="20"/>
      <w:szCs w:val="20"/>
      <w:lang w:eastAsia="pl-PL"/>
    </w:rPr>
  </w:style>
  <w:style w:type="paragraph" w:customStyle="1" w:styleId="Sygnaturadokumentu">
    <w:name w:val="Sygnatura dokumentu"/>
    <w:basedOn w:val="Normalny"/>
    <w:rsid w:val="00F63251"/>
    <w:pPr>
      <w:spacing w:before="120" w:after="120"/>
      <w:jc w:val="center"/>
    </w:pPr>
    <w:rPr>
      <w:b/>
      <w:sz w:val="48"/>
      <w:szCs w:val="20"/>
      <w:lang w:eastAsia="pl-PL"/>
    </w:rPr>
  </w:style>
  <w:style w:type="paragraph" w:styleId="Listanumerowana">
    <w:name w:val="List Number"/>
    <w:basedOn w:val="Tekstpodstawowy"/>
    <w:rsid w:val="00F63251"/>
    <w:pPr>
      <w:tabs>
        <w:tab w:val="num" w:pos="360"/>
      </w:tabs>
      <w:spacing w:after="120"/>
      <w:ind w:left="360" w:hanging="360"/>
    </w:pPr>
    <w:rPr>
      <w:rFonts w:ascii="Tahoma" w:hAnsi="Tahoma"/>
      <w:szCs w:val="20"/>
      <w:lang w:eastAsia="pl-PL"/>
    </w:rPr>
  </w:style>
  <w:style w:type="paragraph" w:styleId="Listapunktowana2">
    <w:name w:val="List Bullet 2"/>
    <w:basedOn w:val="Normalny"/>
    <w:autoRedefine/>
    <w:rsid w:val="00F63251"/>
    <w:pPr>
      <w:tabs>
        <w:tab w:val="num" w:pos="643"/>
      </w:tabs>
      <w:ind w:left="643" w:hanging="360"/>
    </w:pPr>
    <w:rPr>
      <w:sz w:val="20"/>
      <w:szCs w:val="20"/>
      <w:lang w:eastAsia="pl-PL"/>
    </w:rPr>
  </w:style>
  <w:style w:type="paragraph" w:customStyle="1" w:styleId="Tabelanaglwek">
    <w:name w:val="Tabela naglówek"/>
    <w:basedOn w:val="Tabelatresc"/>
    <w:uiPriority w:val="99"/>
    <w:rsid w:val="00F63251"/>
    <w:pPr>
      <w:numPr>
        <w:numId w:val="11"/>
      </w:numPr>
      <w:spacing w:before="120" w:after="120" w:line="240" w:lineRule="auto"/>
      <w:ind w:left="0" w:firstLine="0"/>
    </w:pPr>
    <w:rPr>
      <w:b/>
    </w:rPr>
  </w:style>
  <w:style w:type="paragraph" w:customStyle="1" w:styleId="Tabelatrescpunkty">
    <w:name w:val="Tabela tresc punkty"/>
    <w:basedOn w:val="Tabelatresc"/>
    <w:uiPriority w:val="99"/>
    <w:rsid w:val="000D6298"/>
    <w:pPr>
      <w:tabs>
        <w:tab w:val="num" w:pos="473"/>
      </w:tabs>
      <w:spacing w:line="240" w:lineRule="auto"/>
      <w:ind w:left="357" w:hanging="357"/>
    </w:pPr>
  </w:style>
  <w:style w:type="character" w:styleId="Odwoanieprzypisudolnego">
    <w:name w:val="footnote reference"/>
    <w:semiHidden/>
    <w:rsid w:val="000D6298"/>
    <w:rPr>
      <w:vertAlign w:val="superscript"/>
    </w:rPr>
  </w:style>
  <w:style w:type="character" w:styleId="Odwoaniedokomentarza">
    <w:name w:val="annotation reference"/>
    <w:uiPriority w:val="99"/>
    <w:semiHidden/>
    <w:rsid w:val="000D6298"/>
    <w:rPr>
      <w:sz w:val="16"/>
    </w:rPr>
  </w:style>
  <w:style w:type="paragraph" w:styleId="Tekstpodstawowywcity">
    <w:name w:val="Body Text Indent"/>
    <w:basedOn w:val="Normalny"/>
    <w:link w:val="TekstpodstawowywcityZnak"/>
    <w:rsid w:val="00F63251"/>
    <w:pPr>
      <w:ind w:left="851" w:hanging="284"/>
    </w:pPr>
    <w:rPr>
      <w:rFonts w:ascii="Tahoma" w:hAnsi="Tahoma"/>
      <w:szCs w:val="20"/>
    </w:rPr>
  </w:style>
  <w:style w:type="character" w:customStyle="1" w:styleId="TekstpodstawowywcityZnak">
    <w:name w:val="Tekst podstawowy wcięty Znak"/>
    <w:link w:val="Tekstpodstawowywcity"/>
    <w:rsid w:val="000D6298"/>
    <w:rPr>
      <w:rFonts w:ascii="Tahoma" w:hAnsi="Tahoma"/>
      <w:sz w:val="22"/>
      <w:lang w:val="pl-PL"/>
    </w:rPr>
  </w:style>
  <w:style w:type="paragraph" w:customStyle="1" w:styleId="betyk">
    <w:name w:val="b_etyk"/>
    <w:rsid w:val="000D6298"/>
    <w:pPr>
      <w:spacing w:after="80" w:line="360" w:lineRule="auto"/>
      <w:jc w:val="right"/>
    </w:pPr>
    <w:rPr>
      <w:noProof/>
      <w:sz w:val="18"/>
      <w:szCs w:val="22"/>
      <w:lang w:val="pl-PL" w:eastAsia="pl-PL"/>
    </w:rPr>
  </w:style>
  <w:style w:type="paragraph" w:styleId="Tekstpodstawowywcity2">
    <w:name w:val="Body Text Indent 2"/>
    <w:basedOn w:val="Normalny"/>
    <w:link w:val="Tekstpodstawowywcity2Znak"/>
    <w:semiHidden/>
    <w:rsid w:val="00F63251"/>
    <w:pPr>
      <w:spacing w:line="288" w:lineRule="auto"/>
      <w:ind w:left="360"/>
    </w:pPr>
    <w:rPr>
      <w:szCs w:val="24"/>
    </w:rPr>
  </w:style>
  <w:style w:type="character" w:customStyle="1" w:styleId="Tekstpodstawowywcity2Znak">
    <w:name w:val="Tekst podstawowy wcięty 2 Znak"/>
    <w:link w:val="Tekstpodstawowywcity2"/>
    <w:semiHidden/>
    <w:rsid w:val="000D6298"/>
    <w:rPr>
      <w:sz w:val="22"/>
      <w:szCs w:val="24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F63251"/>
    <w:rPr>
      <w:rFonts w:ascii="Tahoma" w:hAnsi="Tahoma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0D6298"/>
    <w:rPr>
      <w:rFonts w:ascii="Tahoma" w:hAnsi="Tahoma"/>
      <w:lang w:val="pl-PL"/>
    </w:rPr>
  </w:style>
  <w:style w:type="character" w:styleId="Odwoanieprzypisukocowego">
    <w:name w:val="endnote reference"/>
    <w:semiHidden/>
    <w:rsid w:val="000D6298"/>
    <w:rPr>
      <w:vertAlign w:val="superscript"/>
    </w:rPr>
  </w:style>
  <w:style w:type="character" w:customStyle="1" w:styleId="AkapitzlistZnak">
    <w:name w:val="Akapit z listą Znak"/>
    <w:aliases w:val="Numerowanie Znak,L1 Znak,Akapit z listą BS Znak,List Paragraph2 Znak,List Paragraph Znak,List Paragraph21 Znak"/>
    <w:link w:val="Akapitzlist"/>
    <w:uiPriority w:val="34"/>
    <w:qFormat/>
    <w:locked/>
    <w:rsid w:val="000D6298"/>
  </w:style>
  <w:style w:type="character" w:styleId="HTML-kod">
    <w:name w:val="HTML Code"/>
    <w:uiPriority w:val="99"/>
    <w:unhideWhenUsed/>
    <w:rsid w:val="000D6298"/>
    <w:rPr>
      <w:rFonts w:ascii="Courier New" w:eastAsia="Times New Roman" w:hAnsi="Courier New" w:cs="Courier New"/>
      <w:sz w:val="20"/>
      <w:szCs w:val="20"/>
    </w:rPr>
  </w:style>
  <w:style w:type="paragraph" w:customStyle="1" w:styleId="alfabet">
    <w:name w:val="alfabet"/>
    <w:basedOn w:val="Normalny"/>
    <w:rsid w:val="00F63251"/>
    <w:pPr>
      <w:shd w:val="clear" w:color="auto" w:fill="3A99A5"/>
      <w:spacing w:before="30" w:after="100" w:afterAutospacing="1"/>
    </w:pPr>
    <w:rPr>
      <w:rFonts w:ascii="Tahoma" w:hAnsi="Tahoma"/>
      <w:lang w:eastAsia="pl-PL"/>
    </w:rPr>
  </w:style>
  <w:style w:type="paragraph" w:customStyle="1" w:styleId="baza">
    <w:name w:val="baza"/>
    <w:basedOn w:val="Normalny"/>
    <w:rsid w:val="00F63251"/>
    <w:pPr>
      <w:numPr>
        <w:numId w:val="20"/>
      </w:numPr>
      <w:shd w:val="clear" w:color="auto" w:fill="FFFFF2"/>
      <w:spacing w:before="100" w:beforeAutospacing="1" w:after="100" w:afterAutospacing="1"/>
      <w:ind w:left="0" w:firstLine="0"/>
    </w:pPr>
    <w:rPr>
      <w:rFonts w:cs="Arial"/>
      <w:sz w:val="21"/>
      <w:szCs w:val="21"/>
      <w:lang w:eastAsia="pl-PL"/>
    </w:rPr>
  </w:style>
  <w:style w:type="paragraph" w:customStyle="1" w:styleId="rodtytu">
    <w:name w:val="Środtytuł"/>
    <w:basedOn w:val="Normalny"/>
    <w:link w:val="rodtytuZnak"/>
    <w:uiPriority w:val="99"/>
    <w:rsid w:val="00F63251"/>
    <w:pPr>
      <w:keepNext/>
      <w:spacing w:before="240" w:after="120"/>
    </w:pPr>
    <w:rPr>
      <w:rFonts w:ascii="Tahoma" w:hAnsi="Tahoma"/>
      <w:b/>
      <w:szCs w:val="20"/>
    </w:rPr>
  </w:style>
  <w:style w:type="character" w:customStyle="1" w:styleId="rodtytuZnak">
    <w:name w:val="Środtytuł Znak"/>
    <w:link w:val="rodtytu"/>
    <w:uiPriority w:val="99"/>
    <w:rsid w:val="000D6298"/>
    <w:rPr>
      <w:rFonts w:ascii="Tahoma" w:hAnsi="Tahoma"/>
      <w:b/>
      <w:sz w:val="22"/>
      <w:lang w:val="pl-PL"/>
    </w:rPr>
  </w:style>
  <w:style w:type="character" w:styleId="Odwoaniedelikatne">
    <w:name w:val="Subtle Reference"/>
    <w:uiPriority w:val="31"/>
    <w:qFormat/>
    <w:rsid w:val="000D6298"/>
    <w:rPr>
      <w:smallCaps/>
      <w:color w:val="C0504D"/>
      <w:u w:val="single"/>
    </w:rPr>
  </w:style>
  <w:style w:type="paragraph" w:styleId="Poprawka">
    <w:name w:val="Revision"/>
    <w:hidden/>
    <w:uiPriority w:val="99"/>
    <w:semiHidden/>
    <w:rsid w:val="000D6298"/>
    <w:pPr>
      <w:spacing w:line="360" w:lineRule="auto"/>
    </w:pPr>
    <w:rPr>
      <w:sz w:val="24"/>
      <w:szCs w:val="22"/>
      <w:lang w:val="pl-PL" w:eastAsia="pl-PL"/>
    </w:rPr>
  </w:style>
  <w:style w:type="paragraph" w:styleId="Plandokumentu">
    <w:name w:val="Document Map"/>
    <w:basedOn w:val="Normalny"/>
    <w:link w:val="PlandokumentuZnak"/>
    <w:semiHidden/>
    <w:rsid w:val="00F63251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PlandokumentuZnak">
    <w:name w:val="Plan dokumentu Znak"/>
    <w:link w:val="Plandokumentu"/>
    <w:semiHidden/>
    <w:rsid w:val="000D6298"/>
    <w:rPr>
      <w:rFonts w:ascii="Tahoma" w:hAnsi="Tahoma"/>
      <w:shd w:val="clear" w:color="auto" w:fill="000080"/>
      <w:lang w:val="pl-PL"/>
    </w:rPr>
  </w:style>
  <w:style w:type="paragraph" w:customStyle="1" w:styleId="TekstPodstPKtWciety01">
    <w:name w:val="TekstPodstPKtWciety01"/>
    <w:basedOn w:val="TekstPodst"/>
    <w:uiPriority w:val="99"/>
    <w:rsid w:val="000D6298"/>
    <w:pPr>
      <w:spacing w:before="0"/>
      <w:ind w:left="1094" w:hanging="357"/>
    </w:pPr>
    <w:rPr>
      <w:rFonts w:cs="Tahoma"/>
      <w:szCs w:val="22"/>
    </w:rPr>
  </w:style>
  <w:style w:type="character" w:styleId="Uwydatnienie">
    <w:name w:val="Emphasis"/>
    <w:uiPriority w:val="20"/>
    <w:qFormat/>
    <w:rsid w:val="000D6298"/>
    <w:rPr>
      <w:i/>
      <w:iCs/>
    </w:rPr>
  </w:style>
  <w:style w:type="paragraph" w:styleId="Tekstpodstawowywcity3">
    <w:name w:val="Body Text Indent 3"/>
    <w:basedOn w:val="Normalny"/>
    <w:link w:val="Tekstpodstawowywcity3Znak"/>
    <w:semiHidden/>
    <w:rsid w:val="00F63251"/>
    <w:pPr>
      <w:numPr>
        <w:numId w:val="12"/>
      </w:numPr>
      <w:spacing w:before="120" w:after="120" w:line="360" w:lineRule="auto"/>
      <w:ind w:left="2" w:firstLine="0"/>
    </w:pPr>
    <w:rPr>
      <w:rFonts w:ascii="Tahoma" w:hAnsi="Tahoma"/>
      <w:szCs w:val="24"/>
    </w:rPr>
  </w:style>
  <w:style w:type="character" w:customStyle="1" w:styleId="Tekstpodstawowywcity3Znak">
    <w:name w:val="Tekst podstawowy wcięty 3 Znak"/>
    <w:link w:val="Tekstpodstawowywcity3"/>
    <w:semiHidden/>
    <w:rsid w:val="000D6298"/>
    <w:rPr>
      <w:rFonts w:ascii="Tahoma" w:hAnsi="Tahoma"/>
      <w:sz w:val="22"/>
      <w:szCs w:val="24"/>
      <w:lang w:val="pl-PL"/>
    </w:rPr>
  </w:style>
  <w:style w:type="character" w:styleId="HTML-definicja">
    <w:name w:val="HTML Definition"/>
    <w:uiPriority w:val="99"/>
    <w:semiHidden/>
    <w:unhideWhenUsed/>
    <w:rsid w:val="000D6298"/>
    <w:rPr>
      <w:i/>
      <w:iCs/>
    </w:rPr>
  </w:style>
  <w:style w:type="paragraph" w:customStyle="1" w:styleId="Tabelatre">
    <w:name w:val="Tabela treść"/>
    <w:basedOn w:val="Normalny"/>
    <w:rsid w:val="00F63251"/>
    <w:pPr>
      <w:spacing w:before="60" w:after="60" w:line="288" w:lineRule="auto"/>
    </w:pPr>
    <w:rPr>
      <w:sz w:val="20"/>
      <w:szCs w:val="20"/>
      <w:lang w:eastAsia="pl-PL"/>
    </w:rPr>
  </w:style>
  <w:style w:type="paragraph" w:customStyle="1" w:styleId="Przypis">
    <w:name w:val="Przypis"/>
    <w:basedOn w:val="Tekstpodstawowy"/>
    <w:rsid w:val="00F63251"/>
    <w:pPr>
      <w:numPr>
        <w:numId w:val="13"/>
      </w:numPr>
      <w:spacing w:before="60" w:after="60"/>
      <w:ind w:left="0" w:firstLine="0"/>
      <w:jc w:val="left"/>
    </w:pPr>
    <w:rPr>
      <w:rFonts w:ascii="Tahoma" w:hAnsi="Tahoma"/>
      <w:sz w:val="18"/>
      <w:szCs w:val="20"/>
      <w:lang w:eastAsia="pl-PL"/>
    </w:rPr>
  </w:style>
  <w:style w:type="paragraph" w:customStyle="1" w:styleId="Tabelatrenumerowanie">
    <w:name w:val="Tabela treść numerowanie"/>
    <w:basedOn w:val="Tabelatresc"/>
    <w:rsid w:val="00F63251"/>
    <w:pPr>
      <w:numPr>
        <w:numId w:val="14"/>
      </w:numPr>
      <w:spacing w:before="0" w:after="0"/>
      <w:ind w:left="357" w:hanging="357"/>
    </w:pPr>
  </w:style>
  <w:style w:type="paragraph" w:customStyle="1" w:styleId="Tabelatrenumerowanie02">
    <w:name w:val="Tabela treść numerowanie 02"/>
    <w:basedOn w:val="Tabelatre"/>
    <w:rsid w:val="00F63251"/>
    <w:pPr>
      <w:numPr>
        <w:numId w:val="4"/>
      </w:numPr>
      <w:spacing w:before="0" w:after="0"/>
      <w:ind w:left="357" w:hanging="357"/>
    </w:pPr>
  </w:style>
  <w:style w:type="paragraph" w:customStyle="1" w:styleId="Tabelatrescpunkty02">
    <w:name w:val="Tabela tresc punkty 02"/>
    <w:basedOn w:val="Tabelatresc"/>
    <w:rsid w:val="00F63251"/>
    <w:pPr>
      <w:numPr>
        <w:numId w:val="6"/>
      </w:numPr>
      <w:spacing w:line="240" w:lineRule="auto"/>
      <w:ind w:left="357" w:hanging="357"/>
    </w:pPr>
  </w:style>
  <w:style w:type="paragraph" w:customStyle="1" w:styleId="rdo">
    <w:name w:val="źródło"/>
    <w:basedOn w:val="Tekstpodstawowy"/>
    <w:rsid w:val="00F63251"/>
    <w:pPr>
      <w:spacing w:after="60"/>
      <w:jc w:val="center"/>
    </w:pPr>
    <w:rPr>
      <w:color w:val="244061"/>
      <w:sz w:val="18"/>
      <w:szCs w:val="20"/>
      <w:lang w:eastAsia="pl-PL"/>
    </w:rPr>
  </w:style>
  <w:style w:type="paragraph" w:customStyle="1" w:styleId="TekstPodstPkt02">
    <w:name w:val="TekstPodstPkt02"/>
    <w:basedOn w:val="TekstPodst"/>
    <w:rsid w:val="00F63251"/>
    <w:pPr>
      <w:numPr>
        <w:numId w:val="9"/>
      </w:numPr>
      <w:spacing w:before="0" w:after="60"/>
      <w:ind w:left="1094" w:hanging="357"/>
      <w:jc w:val="left"/>
    </w:pPr>
  </w:style>
  <w:style w:type="paragraph" w:customStyle="1" w:styleId="Tabelanumerowanie">
    <w:name w:val="Tabela numerowanie"/>
    <w:basedOn w:val="Tabelatre"/>
    <w:rsid w:val="00F63251"/>
    <w:pPr>
      <w:numPr>
        <w:numId w:val="10"/>
      </w:numPr>
      <w:ind w:left="357" w:hanging="357"/>
    </w:pPr>
  </w:style>
  <w:style w:type="table" w:styleId="Tabela-Siatka">
    <w:name w:val="Table Grid"/>
    <w:basedOn w:val="Standardowy"/>
    <w:rsid w:val="000D62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F63251"/>
    <w:pPr>
      <w:numPr>
        <w:numId w:val="16"/>
      </w:numPr>
      <w:spacing w:after="120" w:line="480" w:lineRule="auto"/>
      <w:ind w:left="0" w:firstLine="0"/>
    </w:pPr>
    <w:rPr>
      <w:rFonts w:ascii="Tahoma" w:hAnsi="Tahoma"/>
      <w:szCs w:val="20"/>
    </w:rPr>
  </w:style>
  <w:style w:type="character" w:customStyle="1" w:styleId="Tekstpodstawowy2Znak">
    <w:name w:val="Tekst podstawowy 2 Znak"/>
    <w:link w:val="Tekstpodstawowy2"/>
    <w:rsid w:val="000D6298"/>
    <w:rPr>
      <w:rFonts w:ascii="Tahoma" w:hAnsi="Tahoma"/>
      <w:sz w:val="22"/>
      <w:lang w:val="pl-PL"/>
    </w:rPr>
  </w:style>
  <w:style w:type="paragraph" w:customStyle="1" w:styleId="TabelatreNumery">
    <w:name w:val="Tabela treść Numery"/>
    <w:basedOn w:val="Tabelatre"/>
    <w:uiPriority w:val="99"/>
    <w:rsid w:val="000D6298"/>
    <w:pPr>
      <w:ind w:left="357" w:hanging="357"/>
    </w:pPr>
  </w:style>
  <w:style w:type="paragraph" w:customStyle="1" w:styleId="StylPo6pt">
    <w:name w:val="Styl Po:  6 pt"/>
    <w:basedOn w:val="Normalny"/>
    <w:rsid w:val="00F63251"/>
    <w:pPr>
      <w:numPr>
        <w:numId w:val="15"/>
      </w:numPr>
      <w:tabs>
        <w:tab w:val="clear" w:pos="360"/>
      </w:tabs>
      <w:spacing w:line="300" w:lineRule="atLeast"/>
      <w:ind w:left="0" w:firstLine="0"/>
    </w:pPr>
    <w:rPr>
      <w:rFonts w:ascii="Garamond" w:hAnsi="Garamond"/>
      <w:lang w:eastAsia="pl-PL"/>
    </w:rPr>
  </w:style>
  <w:style w:type="paragraph" w:customStyle="1" w:styleId="st">
    <w:name w:val="st"/>
    <w:basedOn w:val="Normalny"/>
    <w:rsid w:val="00F63251"/>
    <w:pPr>
      <w:tabs>
        <w:tab w:val="num" w:pos="720"/>
      </w:tabs>
      <w:spacing w:line="360" w:lineRule="auto"/>
      <w:ind w:left="720" w:hanging="360"/>
    </w:pPr>
    <w:rPr>
      <w:rFonts w:ascii="Tahoma" w:hAnsi="Tahoma"/>
      <w:szCs w:val="20"/>
    </w:rPr>
  </w:style>
  <w:style w:type="paragraph" w:customStyle="1" w:styleId="punkty">
    <w:name w:val="punkty"/>
    <w:basedOn w:val="Normalny"/>
    <w:rsid w:val="00F63251"/>
    <w:pPr>
      <w:spacing w:after="120"/>
      <w:ind w:left="360" w:hanging="360"/>
    </w:pPr>
    <w:rPr>
      <w:rFonts w:ascii="Tahoma" w:hAnsi="Tahoma"/>
      <w:color w:val="000000"/>
      <w:lang w:eastAsia="pl-PL"/>
    </w:rPr>
  </w:style>
  <w:style w:type="paragraph" w:customStyle="1" w:styleId="default">
    <w:name w:val="default"/>
    <w:basedOn w:val="Normalny"/>
    <w:rsid w:val="00F63251"/>
    <w:pPr>
      <w:numPr>
        <w:numId w:val="17"/>
      </w:numPr>
      <w:autoSpaceDE w:val="0"/>
      <w:autoSpaceDN w:val="0"/>
      <w:ind w:left="0" w:firstLine="0"/>
    </w:pPr>
    <w:rPr>
      <w:rFonts w:cs="Arial"/>
      <w:color w:val="000000"/>
      <w:lang w:eastAsia="pl-PL"/>
    </w:rPr>
  </w:style>
  <w:style w:type="paragraph" w:customStyle="1" w:styleId="rdtytuNumery">
    <w:name w:val="Śródtytuł Numery"/>
    <w:basedOn w:val="rodtytu"/>
    <w:rsid w:val="00F63251"/>
    <w:pPr>
      <w:numPr>
        <w:numId w:val="18"/>
      </w:numPr>
      <w:tabs>
        <w:tab w:val="num" w:pos="360"/>
      </w:tabs>
      <w:spacing w:line="360" w:lineRule="auto"/>
      <w:ind w:left="0" w:firstLine="0"/>
    </w:pPr>
  </w:style>
  <w:style w:type="paragraph" w:customStyle="1" w:styleId="TekstPodstNumery02">
    <w:name w:val="TekstPodstNumery02"/>
    <w:basedOn w:val="TekstPodst"/>
    <w:uiPriority w:val="99"/>
    <w:rsid w:val="00F63251"/>
    <w:pPr>
      <w:numPr>
        <w:numId w:val="19"/>
      </w:numPr>
      <w:spacing w:before="0"/>
      <w:ind w:left="357" w:hanging="357"/>
    </w:pPr>
  </w:style>
  <w:style w:type="paragraph" w:customStyle="1" w:styleId="TekstPodstPKt01">
    <w:name w:val="TekstPodstPKt01"/>
    <w:basedOn w:val="TekstPodstNumery02"/>
    <w:rsid w:val="00F63251"/>
    <w:pPr>
      <w:numPr>
        <w:numId w:val="0"/>
      </w:numPr>
      <w:spacing w:after="60"/>
      <w:ind w:left="357" w:hanging="357"/>
      <w:jc w:val="left"/>
    </w:pPr>
  </w:style>
  <w:style w:type="character" w:customStyle="1" w:styleId="searchhit">
    <w:name w:val="search_hit"/>
    <w:basedOn w:val="Domylnaczcionkaakapitu"/>
    <w:rsid w:val="000D6298"/>
  </w:style>
  <w:style w:type="paragraph" w:styleId="Zwykytekst">
    <w:name w:val="Plain Text"/>
    <w:basedOn w:val="Normalny"/>
    <w:link w:val="ZwykytekstZnak"/>
    <w:rsid w:val="00F63251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0D6298"/>
    <w:rPr>
      <w:rFonts w:ascii="Courier New" w:hAnsi="Courier New"/>
      <w:lang w:val="pl-PL"/>
    </w:rPr>
  </w:style>
  <w:style w:type="paragraph" w:customStyle="1" w:styleId="TekstOpisu">
    <w:name w:val="TekstOpisu"/>
    <w:basedOn w:val="Normalny"/>
    <w:rsid w:val="00F63251"/>
    <w:pPr>
      <w:spacing w:before="40" w:after="60"/>
      <w:ind w:left="1134"/>
    </w:pPr>
    <w:rPr>
      <w:rFonts w:ascii="Bookman Old Style" w:hAnsi="Bookman Old Style"/>
      <w:szCs w:val="20"/>
      <w:lang w:eastAsia="pl-PL"/>
    </w:rPr>
  </w:style>
  <w:style w:type="paragraph" w:customStyle="1" w:styleId="Wylicz1poziomCharChar">
    <w:name w:val="Wylicz 1 poziom Char Char"/>
    <w:basedOn w:val="Normalny"/>
    <w:rsid w:val="00F63251"/>
    <w:pPr>
      <w:numPr>
        <w:numId w:val="21"/>
      </w:numPr>
      <w:spacing w:before="20" w:after="40"/>
    </w:pPr>
    <w:rPr>
      <w:rFonts w:ascii="Bookman Old Style" w:hAnsi="Bookman Old Style"/>
      <w:snapToGrid w:val="0"/>
      <w:szCs w:val="20"/>
      <w:lang w:eastAsia="pl-PL"/>
    </w:rPr>
  </w:style>
  <w:style w:type="paragraph" w:customStyle="1" w:styleId="tekstukryty">
    <w:name w:val="tekst ukryty"/>
    <w:basedOn w:val="Nagwek4"/>
    <w:rsid w:val="00F81639"/>
    <w:pPr>
      <w:keepNext w:val="0"/>
      <w:numPr>
        <w:ilvl w:val="3"/>
        <w:numId w:val="22"/>
      </w:numPr>
      <w:spacing w:before="0" w:after="0"/>
    </w:pPr>
    <w:rPr>
      <w:rFonts w:ascii="Times New Roman" w:hAnsi="Times New Roman"/>
      <w:i w:val="0"/>
      <w:vanish/>
      <w:color w:val="0000FF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F63251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ED4ABF"/>
    <w:rPr>
      <w:rFonts w:ascii="Cambria" w:eastAsia="Times New Roman" w:hAnsi="Cambria"/>
      <w:color w:val="17365D"/>
      <w:spacing w:val="5"/>
      <w:kern w:val="28"/>
      <w:sz w:val="52"/>
      <w:szCs w:val="52"/>
      <w:lang w:val="pl-PL"/>
    </w:rPr>
  </w:style>
  <w:style w:type="paragraph" w:customStyle="1" w:styleId="Paragraph1">
    <w:name w:val="Paragraph1"/>
    <w:basedOn w:val="Normalny"/>
    <w:rsid w:val="00F63251"/>
    <w:pPr>
      <w:overflowPunct w:val="0"/>
      <w:autoSpaceDE w:val="0"/>
      <w:autoSpaceDN w:val="0"/>
      <w:adjustRightInd w:val="0"/>
      <w:spacing w:before="80"/>
      <w:textAlignment w:val="baseline"/>
    </w:pPr>
    <w:rPr>
      <w:rFonts w:cs="Arial"/>
      <w:sz w:val="20"/>
      <w:szCs w:val="20"/>
      <w:lang w:eastAsia="pl-PL"/>
    </w:rPr>
  </w:style>
  <w:style w:type="paragraph" w:customStyle="1" w:styleId="TekstOpisuWTabeliMaly">
    <w:name w:val="TekstOpisuWTabeli_Maly"/>
    <w:basedOn w:val="Normalny"/>
    <w:autoRedefine/>
    <w:rsid w:val="00F63251"/>
    <w:pPr>
      <w:spacing w:before="60" w:after="60" w:line="276" w:lineRule="auto"/>
    </w:pPr>
    <w:rPr>
      <w:rFonts w:cs="Arial"/>
      <w:lang w:eastAsia="pl-PL"/>
    </w:rPr>
  </w:style>
  <w:style w:type="paragraph" w:customStyle="1" w:styleId="WyliczMalutki">
    <w:name w:val="Wylicz_Malutki"/>
    <w:basedOn w:val="Normalny"/>
    <w:autoRedefine/>
    <w:rsid w:val="00F63251"/>
    <w:pPr>
      <w:spacing w:before="60" w:after="60"/>
      <w:ind w:right="113"/>
    </w:pPr>
    <w:rPr>
      <w:sz w:val="20"/>
      <w:szCs w:val="20"/>
      <w:lang w:eastAsia="pl-PL"/>
    </w:rPr>
  </w:style>
  <w:style w:type="paragraph" w:customStyle="1" w:styleId="Uwaga">
    <w:name w:val="Uwaga"/>
    <w:basedOn w:val="Normalny"/>
    <w:autoRedefine/>
    <w:rsid w:val="00F63251"/>
    <w:pPr>
      <w:spacing w:before="60" w:after="120" w:line="276" w:lineRule="auto"/>
    </w:pPr>
    <w:rPr>
      <w:rFonts w:cs="Arial"/>
      <w:lang w:eastAsia="pl-PL"/>
    </w:rPr>
  </w:style>
  <w:style w:type="paragraph" w:customStyle="1" w:styleId="TekstWTabeli">
    <w:name w:val="TekstWTabeli"/>
    <w:basedOn w:val="Normalny"/>
    <w:rsid w:val="00F63251"/>
    <w:rPr>
      <w:sz w:val="18"/>
      <w:szCs w:val="20"/>
      <w:lang w:eastAsia="pl-PL"/>
    </w:rPr>
  </w:style>
  <w:style w:type="paragraph" w:customStyle="1" w:styleId="MalyNaglowekTabeli">
    <w:name w:val="MalyNaglowekTabeli"/>
    <w:basedOn w:val="Normalny"/>
    <w:autoRedefine/>
    <w:rsid w:val="00F63251"/>
    <w:pPr>
      <w:keepNext/>
      <w:jc w:val="center"/>
    </w:pPr>
    <w:rPr>
      <w:b/>
      <w:sz w:val="20"/>
      <w:szCs w:val="20"/>
      <w:lang w:eastAsia="pl-PL"/>
    </w:rPr>
  </w:style>
  <w:style w:type="paragraph" w:customStyle="1" w:styleId="TekstNaglowkaWTabeli">
    <w:name w:val="TekstNaglowkaWTabeli"/>
    <w:basedOn w:val="Normalny"/>
    <w:autoRedefine/>
    <w:rsid w:val="00F63251"/>
    <w:pPr>
      <w:spacing w:before="120" w:after="120"/>
      <w:ind w:left="357"/>
      <w:jc w:val="center"/>
    </w:pPr>
    <w:rPr>
      <w:b/>
      <w:bCs/>
      <w:sz w:val="20"/>
      <w:szCs w:val="20"/>
      <w:lang w:eastAsia="pl-PL"/>
    </w:rPr>
  </w:style>
  <w:style w:type="character" w:customStyle="1" w:styleId="NagwekZnak1">
    <w:name w:val="Nagłówek Znak1"/>
    <w:link w:val="Nagwek"/>
    <w:rsid w:val="00DE2CD4"/>
    <w:rPr>
      <w:sz w:val="24"/>
      <w:szCs w:val="24"/>
      <w:lang w:eastAsia="ar-SA"/>
    </w:rPr>
  </w:style>
  <w:style w:type="character" w:customStyle="1" w:styleId="StopkaZnak1">
    <w:name w:val="Stopka Znak1"/>
    <w:link w:val="Stopka"/>
    <w:rsid w:val="00DE2CD4"/>
    <w:rPr>
      <w:sz w:val="24"/>
      <w:szCs w:val="24"/>
      <w:lang w:eastAsia="ar-SA"/>
    </w:rPr>
  </w:style>
  <w:style w:type="paragraph" w:customStyle="1" w:styleId="Numberedlist21">
    <w:name w:val="Numbered list 2.1"/>
    <w:basedOn w:val="Nagwek1"/>
    <w:next w:val="Normalny"/>
    <w:rsid w:val="00F63251"/>
    <w:pPr>
      <w:numPr>
        <w:numId w:val="23"/>
      </w:numPr>
      <w:tabs>
        <w:tab w:val="left" w:pos="720"/>
      </w:tabs>
      <w:spacing w:before="240" w:after="60"/>
    </w:pPr>
    <w:rPr>
      <w:rFonts w:ascii="Futura Bk" w:hAnsi="Futura Bk"/>
      <w:kern w:val="28"/>
      <w:szCs w:val="20"/>
      <w:lang w:val="en-GB"/>
    </w:rPr>
  </w:style>
  <w:style w:type="paragraph" w:customStyle="1" w:styleId="HPTableTitle">
    <w:name w:val="HP_Table_Title"/>
    <w:basedOn w:val="Normalny"/>
    <w:next w:val="Normalny"/>
    <w:rsid w:val="00F63251"/>
    <w:pPr>
      <w:keepNext/>
      <w:keepLines/>
      <w:spacing w:before="240" w:after="60"/>
    </w:pPr>
    <w:rPr>
      <w:rFonts w:ascii="Futura Bk" w:hAnsi="Futura Bk"/>
      <w:b/>
      <w:sz w:val="18"/>
      <w:szCs w:val="20"/>
      <w:lang w:val="en-GB"/>
    </w:rPr>
  </w:style>
  <w:style w:type="paragraph" w:customStyle="1" w:styleId="TableMedium">
    <w:name w:val="Table_Medium"/>
    <w:basedOn w:val="Table"/>
    <w:rsid w:val="00F63251"/>
    <w:rPr>
      <w:rFonts w:cs="Times New Roman"/>
      <w:sz w:val="18"/>
    </w:rPr>
  </w:style>
  <w:style w:type="paragraph" w:customStyle="1" w:styleId="Rozdzia1">
    <w:name w:val="Rozdział 1"/>
    <w:basedOn w:val="Nagwek1"/>
    <w:link w:val="Rozdzia1Znak"/>
    <w:rsid w:val="00F63251"/>
    <w:pPr>
      <w:spacing w:before="240" w:after="240"/>
      <w:ind w:left="0" w:firstLine="0"/>
    </w:pPr>
    <w:rPr>
      <w:szCs w:val="28"/>
    </w:rPr>
  </w:style>
  <w:style w:type="paragraph" w:customStyle="1" w:styleId="Rozdzia2">
    <w:name w:val="Rozdział 2"/>
    <w:basedOn w:val="Nagwek2"/>
    <w:link w:val="Rozdzia2Znak"/>
    <w:rsid w:val="00F63251"/>
    <w:pPr>
      <w:overflowPunct w:val="0"/>
      <w:autoSpaceDE w:val="0"/>
      <w:autoSpaceDN w:val="0"/>
      <w:adjustRightInd w:val="0"/>
      <w:spacing w:after="240"/>
      <w:textAlignment w:val="baseline"/>
    </w:pPr>
    <w:rPr>
      <w:i/>
      <w:szCs w:val="24"/>
    </w:rPr>
  </w:style>
  <w:style w:type="character" w:customStyle="1" w:styleId="Nagwek1Znak1">
    <w:name w:val="Nagłówek 1 Znak1"/>
    <w:link w:val="Nagwek1"/>
    <w:uiPriority w:val="9"/>
    <w:rsid w:val="002F24C1"/>
    <w:rPr>
      <w:rFonts w:ascii="Arial Black" w:eastAsia="Times New Roman" w:hAnsi="Arial Black"/>
      <w:b/>
      <w:bCs/>
      <w:sz w:val="28"/>
      <w:szCs w:val="24"/>
      <w:lang w:eastAsia="en-US"/>
    </w:rPr>
  </w:style>
  <w:style w:type="character" w:customStyle="1" w:styleId="Rozdzia1Znak">
    <w:name w:val="Rozdział 1 Znak"/>
    <w:basedOn w:val="Nagwek1Znak1"/>
    <w:link w:val="Rozdzia1"/>
    <w:rsid w:val="000653AB"/>
    <w:rPr>
      <w:rFonts w:ascii="Arial Black" w:eastAsia="Times New Roman" w:hAnsi="Arial Black"/>
      <w:b/>
      <w:bCs/>
      <w:sz w:val="28"/>
      <w:szCs w:val="28"/>
      <w:lang w:val="pl-PL" w:eastAsia="en-US"/>
    </w:rPr>
  </w:style>
  <w:style w:type="paragraph" w:customStyle="1" w:styleId="Tabelenagwek">
    <w:name w:val="Tabele nagłówek"/>
    <w:basedOn w:val="Normalny"/>
    <w:link w:val="TabelenagwekZnak"/>
    <w:rsid w:val="00783B60"/>
    <w:rPr>
      <w:b/>
      <w:sz w:val="20"/>
      <w:szCs w:val="20"/>
      <w:lang w:eastAsia="ar-SA"/>
    </w:rPr>
  </w:style>
  <w:style w:type="character" w:customStyle="1" w:styleId="Nagwek2Znak1">
    <w:name w:val="Nagłówek 2 Znak1"/>
    <w:link w:val="Nagwek2"/>
    <w:uiPriority w:val="9"/>
    <w:semiHidden/>
    <w:rsid w:val="00597302"/>
    <w:rPr>
      <w:rFonts w:ascii="Arial Black" w:eastAsia="Times New Roman" w:hAnsi="Arial Black"/>
      <w:b/>
      <w:bCs/>
      <w:sz w:val="24"/>
      <w:szCs w:val="26"/>
      <w:lang w:eastAsia="en-US"/>
    </w:rPr>
  </w:style>
  <w:style w:type="character" w:customStyle="1" w:styleId="Rozdzia2Znak">
    <w:name w:val="Rozdział 2 Znak"/>
    <w:basedOn w:val="Nagwek2Znak1"/>
    <w:link w:val="Rozdzia2"/>
    <w:rsid w:val="000653AB"/>
    <w:rPr>
      <w:rFonts w:ascii="Arial Black" w:eastAsia="Times New Roman" w:hAnsi="Arial Black"/>
      <w:b/>
      <w:bCs/>
      <w:i/>
      <w:sz w:val="24"/>
      <w:szCs w:val="24"/>
      <w:lang w:val="pl-PL" w:eastAsia="en-US"/>
    </w:rPr>
  </w:style>
  <w:style w:type="paragraph" w:customStyle="1" w:styleId="Tabelatekst">
    <w:name w:val="Tabela tekst"/>
    <w:basedOn w:val="Normalny"/>
    <w:link w:val="TabelatekstZnak"/>
    <w:rsid w:val="00783B60"/>
    <w:rPr>
      <w:sz w:val="20"/>
      <w:szCs w:val="20"/>
      <w:lang w:eastAsia="ar-SA"/>
    </w:rPr>
  </w:style>
  <w:style w:type="character" w:customStyle="1" w:styleId="TabelenagwekZnak">
    <w:name w:val="Tabele nagłówek Znak"/>
    <w:link w:val="Tabelenagwek"/>
    <w:rsid w:val="00783B60"/>
    <w:rPr>
      <w:rFonts w:ascii="Arial" w:hAnsi="Arial" w:cs="Arial"/>
      <w:b/>
      <w:lang w:eastAsia="ar-SA"/>
    </w:rPr>
  </w:style>
  <w:style w:type="paragraph" w:customStyle="1" w:styleId="Tabela-nagwek">
    <w:name w:val="Tabela - nagłówek"/>
    <w:basedOn w:val="Normalny"/>
    <w:rsid w:val="00F63251"/>
    <w:pPr>
      <w:spacing w:before="60" w:after="60"/>
      <w:jc w:val="center"/>
    </w:pPr>
    <w:rPr>
      <w:rFonts w:eastAsia="Times New Roman"/>
      <w:b/>
      <w:bCs/>
      <w:color w:val="000000"/>
      <w:sz w:val="18"/>
      <w:szCs w:val="20"/>
      <w:lang w:eastAsia="pl-PL"/>
    </w:rPr>
  </w:style>
  <w:style w:type="character" w:customStyle="1" w:styleId="TabelatekstZnak">
    <w:name w:val="Tabela tekst Znak"/>
    <w:link w:val="Tabelatekst"/>
    <w:rsid w:val="00783B60"/>
    <w:rPr>
      <w:rFonts w:ascii="Arial" w:hAnsi="Arial" w:cs="Arial"/>
      <w:lang w:eastAsia="ar-SA"/>
    </w:rPr>
  </w:style>
  <w:style w:type="paragraph" w:customStyle="1" w:styleId="SimpleText">
    <w:name w:val="SimpleText"/>
    <w:basedOn w:val="Normalny"/>
    <w:rsid w:val="004D4D0F"/>
    <w:pPr>
      <w:spacing w:before="40" w:after="60"/>
      <w:ind w:left="1134"/>
      <w:jc w:val="left"/>
    </w:pPr>
    <w:rPr>
      <w:rFonts w:ascii="Bookman Old Style" w:eastAsia="Times New Roman" w:hAnsi="Bookman Old Style" w:cs="Bookman Old Style"/>
      <w:lang w:eastAsia="pl-PL"/>
    </w:rPr>
  </w:style>
  <w:style w:type="paragraph" w:styleId="Bezodstpw">
    <w:name w:val="No Spacing"/>
    <w:qFormat/>
    <w:rsid w:val="006063AC"/>
    <w:rPr>
      <w:rFonts w:ascii="Calibri" w:hAnsi="Calibri"/>
      <w:sz w:val="22"/>
      <w:szCs w:val="22"/>
      <w:lang w:val="pl-PL"/>
    </w:rPr>
  </w:style>
  <w:style w:type="paragraph" w:customStyle="1" w:styleId="Akapitzlist1">
    <w:name w:val="Akapit z listą1"/>
    <w:basedOn w:val="Normalny"/>
    <w:rsid w:val="006063AC"/>
    <w:pPr>
      <w:spacing w:after="200" w:line="276" w:lineRule="auto"/>
      <w:ind w:left="720"/>
      <w:contextualSpacing/>
      <w:jc w:val="left"/>
    </w:pPr>
    <w:rPr>
      <w:rFonts w:ascii="Calibri" w:eastAsia="Times New Roman" w:hAnsi="Calibri"/>
    </w:rPr>
  </w:style>
  <w:style w:type="paragraph" w:customStyle="1" w:styleId="Tekst4poziom">
    <w:name w:val="Tekst 4 poziom"/>
    <w:basedOn w:val="Normalny"/>
    <w:rsid w:val="00F63251"/>
    <w:pPr>
      <w:numPr>
        <w:numId w:val="37"/>
      </w:numPr>
      <w:tabs>
        <w:tab w:val="clear" w:pos="680"/>
      </w:tabs>
      <w:spacing w:line="300" w:lineRule="atLeast"/>
      <w:ind w:left="1418" w:firstLine="0"/>
    </w:pPr>
    <w:rPr>
      <w:rFonts w:eastAsia="Times New Roman" w:cs="Arial"/>
      <w:lang w:eastAsia="pl-PL"/>
    </w:rPr>
  </w:style>
  <w:style w:type="paragraph" w:customStyle="1" w:styleId="TableCell">
    <w:name w:val="TableCell"/>
    <w:basedOn w:val="Normalny"/>
    <w:rsid w:val="000B57D4"/>
    <w:pPr>
      <w:suppressAutoHyphens/>
      <w:spacing w:before="60" w:after="60"/>
      <w:jc w:val="left"/>
    </w:pPr>
    <w:rPr>
      <w:rFonts w:ascii="Times New Roman" w:eastAsia="Times New Roman" w:hAnsi="Times New Roman" w:cs="Arial"/>
      <w:bCs/>
      <w:sz w:val="20"/>
      <w:szCs w:val="24"/>
      <w:lang w:val="en-GB" w:eastAsia="ar-SA"/>
    </w:rPr>
  </w:style>
  <w:style w:type="character" w:customStyle="1" w:styleId="ZnakZnak0">
    <w:name w:val="Znak Znak"/>
    <w:rsid w:val="00F63251"/>
    <w:rPr>
      <w:sz w:val="24"/>
      <w:szCs w:val="24"/>
      <w:lang w:val="pl-PL" w:eastAsia="ar-SA" w:bidi="ar-SA"/>
    </w:rPr>
  </w:style>
  <w:style w:type="paragraph" w:customStyle="1" w:styleId="Akapitzlist10">
    <w:name w:val="Akapit z listą1"/>
    <w:basedOn w:val="Normalny"/>
    <w:rsid w:val="00F63251"/>
    <w:pPr>
      <w:spacing w:after="200" w:line="276" w:lineRule="auto"/>
      <w:ind w:left="720"/>
      <w:contextualSpacing/>
      <w:jc w:val="left"/>
    </w:pPr>
    <w:rPr>
      <w:rFonts w:ascii="Calibri" w:eastAsia="Times New Roman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2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86533-C1F1-44BF-B6A3-DCE31F5A7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4597</Words>
  <Characters>27586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Dokumentacja Systemu i wymagania w tym zakresie</vt:lpstr>
    </vt:vector>
  </TitlesOfParts>
  <Manager>Piotr Klein</Manager>
  <Company>IC Kraków</Company>
  <LinksUpToDate>false</LinksUpToDate>
  <CharactersWithSpaces>32119</CharactersWithSpaces>
  <SharedDoc>false</SharedDoc>
  <HLinks>
    <vt:vector size="6" baseType="variant">
      <vt:variant>
        <vt:i4>6357041</vt:i4>
      </vt:variant>
      <vt:variant>
        <vt:i4>15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Dokumentacja Systemu i wymagania w tym zakresie</dc:title>
  <dc:subject>Umowa PDR PL/UE</dc:subject>
  <dc:creator>Leszek Margiel (LM)</dc:creator>
  <dc:description>Załącznik nr 4 do Umowy</dc:description>
  <cp:lastModifiedBy>MatuszkiewiczJ</cp:lastModifiedBy>
  <cp:revision>4</cp:revision>
  <cp:lastPrinted>2012-05-21T12:37:00Z</cp:lastPrinted>
  <dcterms:created xsi:type="dcterms:W3CDTF">2018-09-14T06:05:00Z</dcterms:created>
  <dcterms:modified xsi:type="dcterms:W3CDTF">2018-11-14T12:09:00Z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">
    <vt:lpwstr>PDR PL/UE</vt:lpwstr>
  </property>
  <property fmtid="{D5CDD505-2E9C-101B-9397-08002B2CF9AE}" pid="3" name="Grupa">
    <vt:lpwstr>Ministerstwo Finansów</vt:lpwstr>
  </property>
  <property fmtid="{D5CDD505-2E9C-101B-9397-08002B2CF9AE}" pid="4" name="Właściciel">
    <vt:lpwstr>Departament Polityki Celnej</vt:lpwstr>
  </property>
  <property fmtid="{D5CDD505-2E9C-101B-9397-08002B2CF9AE}" pid="5" name="Biuro">
    <vt:lpwstr>Izba Celna w Krakowie</vt:lpwstr>
  </property>
  <property fmtid="{D5CDD505-2E9C-101B-9397-08002B2CF9AE}" pid="6" name="Ref">
    <vt:lpwstr>PDR-PRC-DOK</vt:lpwstr>
  </property>
  <property fmtid="{D5CDD505-2E9C-101B-9397-08002B2CF9AE}" pid="7" name="Wersja">
    <vt:lpwstr>1.00</vt:lpwstr>
  </property>
</Properties>
</file>