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19"/>
        <w:gridCol w:w="2238"/>
        <w:gridCol w:w="1417"/>
        <w:gridCol w:w="1416"/>
        <w:gridCol w:w="1447"/>
        <w:gridCol w:w="75"/>
        <w:gridCol w:w="87"/>
      </w:tblGrid>
      <w:tr w:rsidR="00CC4D93">
        <w:trPr>
          <w:trHeight w:val="1536"/>
        </w:trPr>
        <w:tc>
          <w:tcPr>
            <w:tcW w:w="3419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C4D93" w:rsidRDefault="0079375E">
            <w:r>
              <w:rPr>
                <w:rFonts w:ascii="Arial" w:hAnsi="Arial" w:cs="Arial"/>
                <w:b/>
                <w:bCs/>
                <w:sz w:val="14"/>
                <w:szCs w:val="14"/>
              </w:rPr>
              <w:t>1. Identyfikator podatkowy NIP/numer PESEL podatnika</w:t>
            </w:r>
          </w:p>
          <w:p w:rsidR="00CC4D93" w:rsidRDefault="00CC4D9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CC4D93" w:rsidRDefault="00CC4D9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CC4D93" w:rsidRDefault="0079375E">
            <w:r>
              <w:rPr>
                <w:rFonts w:ascii="Arial" w:hAnsi="Arial" w:cs="Arial"/>
                <w:b/>
                <w:bCs/>
                <w:sz w:val="14"/>
                <w:szCs w:val="14"/>
              </w:rPr>
              <w:t>2. Identyfikator podatkowy NIP/numer PESEL małżonka</w:t>
            </w:r>
          </w:p>
          <w:p w:rsidR="00CC4D93" w:rsidRDefault="0079375E">
            <w:r>
              <w:rPr>
                <w:rFonts w:ascii="Arial" w:hAnsi="Arial" w:cs="Arial"/>
                <w:bCs/>
                <w:sz w:val="12"/>
                <w:szCs w:val="12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(dotyczy małżonków będących jedną stroną postępowania)</w:t>
            </w:r>
          </w:p>
          <w:p w:rsidR="00CC4D93" w:rsidRDefault="00CC4D93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8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12" w:space="0" w:color="00000A"/>
            </w:tcBorders>
            <w:shd w:val="clear" w:color="auto" w:fill="CCCCCC"/>
          </w:tcPr>
          <w:p w:rsidR="00CC4D93" w:rsidRDefault="0079375E">
            <w:pPr>
              <w:tabs>
                <w:tab w:val="left" w:pos="6626"/>
              </w:tabs>
              <w:ind w:right="-567"/>
            </w:pPr>
            <w:r>
              <w:rPr>
                <w:rFonts w:ascii="Arial" w:hAnsi="Arial" w:cs="Arial"/>
                <w:b/>
                <w:sz w:val="16"/>
                <w:szCs w:val="16"/>
              </w:rPr>
              <w:t>3. Nr BA</w:t>
            </w:r>
          </w:p>
        </w:tc>
        <w:tc>
          <w:tcPr>
            <w:tcW w:w="4427" w:type="dxa"/>
            <w:gridSpan w:val="5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12" w:space="0" w:color="00000A"/>
            </w:tcBorders>
            <w:shd w:val="clear" w:color="auto" w:fill="CCCCCC"/>
          </w:tcPr>
          <w:p w:rsidR="00CC4D93" w:rsidRDefault="0079375E">
            <w:r>
              <w:rPr>
                <w:rFonts w:ascii="Arial" w:hAnsi="Arial" w:cs="Arial"/>
                <w:b/>
                <w:bCs/>
                <w:sz w:val="16"/>
                <w:szCs w:val="16"/>
              </w:rPr>
              <w:t>4. Nr sprawy</w:t>
            </w:r>
          </w:p>
        </w:tc>
      </w:tr>
      <w:tr w:rsidR="00CC4D93">
        <w:tblPrEx>
          <w:tblCellMar>
            <w:left w:w="15" w:type="dxa"/>
          </w:tblCellMar>
        </w:tblPrEx>
        <w:trPr>
          <w:trHeight w:val="836"/>
        </w:trPr>
        <w:tc>
          <w:tcPr>
            <w:tcW w:w="10084" w:type="dxa"/>
            <w:gridSpan w:val="7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CC4D93" w:rsidRDefault="0079375E">
            <w:pPr>
              <w:jc w:val="center"/>
            </w:pPr>
            <w:r>
              <w:rPr>
                <w:rFonts w:ascii="Arial" w:hAnsi="Arial"/>
                <w:b/>
                <w:bCs/>
              </w:rPr>
              <w:t xml:space="preserve">WNIOSEK O ULGĘ W SPŁACIE ZOBOWIĄZAŃ PODATKOWYCH </w:t>
            </w:r>
          </w:p>
          <w:p w:rsidR="00CC4D93" w:rsidRDefault="0079375E">
            <w:pPr>
              <w:jc w:val="center"/>
            </w:pPr>
            <w:r>
              <w:rPr>
                <w:rFonts w:ascii="Arial" w:hAnsi="Arial"/>
                <w:b/>
                <w:bCs/>
              </w:rPr>
              <w:t>DLA OSÓB PROWADZĄCYCH DZIAŁALNOŚĆ GOSPODARCZĄ</w:t>
            </w:r>
          </w:p>
        </w:tc>
      </w:tr>
      <w:tr w:rsidR="00CC4D93">
        <w:tblPrEx>
          <w:tblCellMar>
            <w:left w:w="15" w:type="dxa"/>
          </w:tblCellMar>
        </w:tblPrEx>
        <w:trPr>
          <w:trHeight w:val="403"/>
        </w:trPr>
        <w:tc>
          <w:tcPr>
            <w:tcW w:w="10084" w:type="dxa"/>
            <w:gridSpan w:val="7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CCCCC"/>
            <w:vAlign w:val="center"/>
          </w:tcPr>
          <w:p w:rsidR="00CC4D93" w:rsidRDefault="0079375E">
            <w:pPr>
              <w:tabs>
                <w:tab w:val="left" w:pos="110"/>
              </w:tabs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5.  Podstawa prawna:</w:t>
            </w:r>
          </w:p>
          <w:p w:rsidR="00CC4D93" w:rsidRDefault="0079375E">
            <w:pPr>
              <w:ind w:left="306" w:hanging="198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1. Art. 67a ustawy z dnia 29 sierpnia 1997 roku Ordynacja podatkowa (Dz. U. z 2020 roku, poz.1325 ze zm.),</w:t>
            </w:r>
          </w:p>
          <w:p w:rsidR="00CC4D93" w:rsidRDefault="0079375E">
            <w:pPr>
              <w:ind w:left="306" w:hanging="198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2. Art. 67a i art.67b ustawy z dnia 29 sierpnia 1997 roku. Ordynacja podatkowa (Dz. U. z 2020 roku, poz.1325 ze zm.) dla przedsiębiorców,</w:t>
            </w:r>
          </w:p>
          <w:p w:rsidR="00CC4D93" w:rsidRDefault="0079375E">
            <w:pPr>
              <w:ind w:left="306" w:hanging="198"/>
              <w:jc w:val="both"/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i/>
                <w:sz w:val="16"/>
                <w:szCs w:val="16"/>
              </w:rPr>
              <w:t>. Ustawa z dnia 30 kwietnia 2004 roku o postępowaniu w sprawach dotyczących pomocy publicznej (Dz. U. z 2020 r.  poz.708 ze. zm.).</w:t>
            </w:r>
          </w:p>
        </w:tc>
      </w:tr>
      <w:tr w:rsidR="00CC4D93">
        <w:tblPrEx>
          <w:tblCellMar>
            <w:left w:w="15" w:type="dxa"/>
          </w:tblCellMar>
        </w:tblPrEx>
        <w:trPr>
          <w:trHeight w:val="397"/>
        </w:trPr>
        <w:tc>
          <w:tcPr>
            <w:tcW w:w="10084" w:type="dxa"/>
            <w:gridSpan w:val="7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CCCCCC"/>
            <w:vAlign w:val="center"/>
          </w:tcPr>
          <w:p w:rsidR="00CC4D93" w:rsidRDefault="0079375E">
            <w:r>
              <w:rPr>
                <w:rFonts w:cs="Arial"/>
                <w:b/>
                <w:bCs/>
              </w:rPr>
              <w:t xml:space="preserve">A. ORGAN PODATKOWY </w:t>
            </w:r>
          </w:p>
        </w:tc>
      </w:tr>
      <w:tr w:rsidR="00CC4D93">
        <w:trPr>
          <w:trHeight w:val="341"/>
        </w:trPr>
        <w:tc>
          <w:tcPr>
            <w:tcW w:w="3419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</w:rPr>
            </w:pPr>
          </w:p>
        </w:tc>
        <w:tc>
          <w:tcPr>
            <w:tcW w:w="6665" w:type="dxa"/>
            <w:gridSpan w:val="6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5. Naczelnik Urzędu Skarbowego, do którego adresowany jest wniosek</w:t>
            </w:r>
          </w:p>
          <w:p w:rsidR="00CC4D93" w:rsidRDefault="00CC4D93" w:rsidP="00EB2F94">
            <w:pPr>
              <w:ind w:left="180"/>
              <w:rPr>
                <w:rFonts w:ascii="Arial" w:hAnsi="Arial" w:cs="Arial"/>
                <w:b/>
                <w:bCs/>
              </w:rPr>
            </w:pPr>
          </w:p>
          <w:p w:rsidR="00CC4D93" w:rsidRDefault="00CC4D93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  <w:p w:rsidR="00CC4D93" w:rsidRDefault="00CC4D93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4D93">
        <w:tblPrEx>
          <w:tblCellMar>
            <w:left w:w="15" w:type="dxa"/>
          </w:tblCellMar>
        </w:tblPrEx>
        <w:trPr>
          <w:trHeight w:val="397"/>
        </w:trPr>
        <w:tc>
          <w:tcPr>
            <w:tcW w:w="10084" w:type="dxa"/>
            <w:gridSpan w:val="7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CCCCCC"/>
            <w:vAlign w:val="center"/>
          </w:tcPr>
          <w:p w:rsidR="00CC4D93" w:rsidRDefault="0079375E">
            <w:pPr>
              <w:pBdr>
                <w:top w:val="none" w:sz="0" w:space="0" w:color="000000"/>
                <w:left w:val="none" w:sz="0" w:space="0" w:color="000000"/>
                <w:bottom w:val="single" w:sz="4" w:space="0" w:color="00000A"/>
                <w:right w:val="none" w:sz="0" w:space="0" w:color="000000"/>
              </w:pBdr>
            </w:pPr>
            <w:r>
              <w:rPr>
                <w:rFonts w:cs="Arial"/>
                <w:b/>
                <w:bCs/>
              </w:rPr>
              <w:t xml:space="preserve">B. WNIOSKODAWCA </w:t>
            </w:r>
            <w:r>
              <w:rPr>
                <w:rFonts w:cs="Arial"/>
                <w:sz w:val="14"/>
                <w:szCs w:val="14"/>
              </w:rPr>
              <w:t>(właściwe zakreślić)</w:t>
            </w:r>
            <w:r>
              <w:rPr>
                <w:rFonts w:cs="Arial"/>
                <w:b/>
                <w:bCs/>
              </w:rPr>
              <w:t xml:space="preserve">   </w:t>
            </w:r>
          </w:p>
          <w:p w:rsidR="00CC4D93" w:rsidRDefault="0079375E">
            <w:pPr>
              <w:pBdr>
                <w:top w:val="none" w:sz="0" w:space="0" w:color="000000"/>
                <w:left w:val="none" w:sz="0" w:space="0" w:color="000000"/>
                <w:bottom w:val="single" w:sz="4" w:space="0" w:color="00000A"/>
                <w:right w:val="none" w:sz="0" w:space="0" w:color="000000"/>
              </w:pBdr>
            </w:pPr>
            <w:r>
              <w:rPr>
                <w:rFonts w:cs="Arial"/>
                <w:bCs/>
                <w:sz w:val="14"/>
                <w:szCs w:val="14"/>
              </w:rPr>
              <w:t>6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/>
                <w:bCs/>
                <w:sz w:val="22"/>
                <w:szCs w:val="22"/>
              </w:rPr>
              <w:t>□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osoba fizyczna                                                                      </w:t>
            </w:r>
            <w:r>
              <w:rPr>
                <w:rFonts w:cs="Arial"/>
                <w:bCs/>
                <w:sz w:val="14"/>
                <w:szCs w:val="14"/>
              </w:rPr>
              <w:t>9.</w:t>
            </w:r>
            <w:r>
              <w:rPr>
                <w:rFonts w:cs="Arial"/>
                <w:bCs/>
                <w:sz w:val="22"/>
                <w:szCs w:val="22"/>
              </w:rPr>
              <w:t xml:space="preserve"> □ małżonkowie </w:t>
            </w:r>
            <w:r>
              <w:rPr>
                <w:rFonts w:cs="Arial"/>
                <w:bCs/>
                <w:sz w:val="22"/>
                <w:szCs w:val="22"/>
              </w:rPr>
              <w:br/>
            </w:r>
            <w:r>
              <w:rPr>
                <w:rFonts w:cs="Arial"/>
                <w:bCs/>
                <w:sz w:val="14"/>
                <w:szCs w:val="14"/>
              </w:rPr>
              <w:t>7</w:t>
            </w:r>
            <w:r>
              <w:rPr>
                <w:rFonts w:cs="Arial"/>
                <w:bCs/>
                <w:sz w:val="22"/>
                <w:szCs w:val="22"/>
              </w:rPr>
              <w:t xml:space="preserve">.□ osoba prawna                                                                       </w:t>
            </w:r>
            <w:r>
              <w:rPr>
                <w:rFonts w:cs="Arial"/>
                <w:bCs/>
                <w:sz w:val="14"/>
                <w:szCs w:val="14"/>
              </w:rPr>
              <w:t xml:space="preserve">10. </w:t>
            </w:r>
            <w:r>
              <w:rPr>
                <w:rFonts w:cs="Arial"/>
                <w:bCs/>
                <w:sz w:val="22"/>
                <w:szCs w:val="22"/>
              </w:rPr>
              <w:t xml:space="preserve">□ jednostka organizacyjna                                                                                                                           nieposiadająca osobowości prawnej </w:t>
            </w:r>
          </w:p>
          <w:p w:rsidR="00CC4D93" w:rsidRDefault="0079375E">
            <w:pPr>
              <w:pBdr>
                <w:top w:val="none" w:sz="0" w:space="0" w:color="000000"/>
                <w:left w:val="none" w:sz="0" w:space="0" w:color="000000"/>
                <w:bottom w:val="single" w:sz="4" w:space="0" w:color="00000A"/>
                <w:right w:val="none" w:sz="0" w:space="0" w:color="000000"/>
              </w:pBdr>
            </w:pPr>
            <w:r>
              <w:rPr>
                <w:rFonts w:cs="Arial"/>
                <w:bCs/>
                <w:sz w:val="14"/>
                <w:szCs w:val="14"/>
              </w:rPr>
              <w:t>8</w:t>
            </w:r>
            <w:r>
              <w:rPr>
                <w:rFonts w:cs="Arial"/>
                <w:bCs/>
                <w:sz w:val="22"/>
                <w:szCs w:val="22"/>
              </w:rPr>
              <w:t xml:space="preserve">.□ następca prawny                                                                   </w:t>
            </w:r>
            <w:r>
              <w:rPr>
                <w:rFonts w:cs="Arial"/>
                <w:bCs/>
                <w:sz w:val="14"/>
                <w:szCs w:val="14"/>
              </w:rPr>
              <w:t>11.</w:t>
            </w:r>
            <w:r>
              <w:rPr>
                <w:rFonts w:cs="Arial"/>
                <w:sz w:val="22"/>
                <w:szCs w:val="22"/>
              </w:rPr>
              <w:t>□ osoba trzecia</w:t>
            </w:r>
          </w:p>
          <w:p w:rsidR="00CC4D93" w:rsidRDefault="0079375E">
            <w:r>
              <w:rPr>
                <w:rFonts w:cs="Arial"/>
                <w:b/>
                <w:bCs/>
              </w:rPr>
              <w:t>C. DANE WNIOSKODAWCY</w:t>
            </w:r>
          </w:p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744"/>
        </w:trPr>
        <w:tc>
          <w:tcPr>
            <w:tcW w:w="10084" w:type="dxa"/>
            <w:gridSpan w:val="7"/>
            <w:tcBorders>
              <w:top w:val="single" w:sz="4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CCCCCC"/>
            <w:vAlign w:val="center"/>
          </w:tcPr>
          <w:p w:rsidR="00CC4D93" w:rsidRDefault="0079375E">
            <w:r>
              <w:rPr>
                <w:rFonts w:ascii="Arial" w:hAnsi="Arial" w:cs="Arial"/>
              </w:rPr>
              <w:t>C.1. DANE IDENTYFIKACYJNE</w:t>
            </w:r>
            <w:r>
              <w:rPr>
                <w:rFonts w:ascii="Arial" w:hAnsi="Arial" w:cs="Arial"/>
                <w:sz w:val="14"/>
                <w:szCs w:val="14"/>
              </w:rPr>
              <w:t>(właściwe zakreślić)</w:t>
            </w:r>
          </w:p>
          <w:p w:rsidR="00CC4D93" w:rsidRDefault="0079375E">
            <w:r>
              <w:rPr>
                <w:rFonts w:ascii="Arial" w:hAnsi="Arial" w:cs="Arial"/>
                <w:bCs/>
                <w:iCs/>
                <w:sz w:val="14"/>
                <w:szCs w:val="14"/>
              </w:rPr>
              <w:t>12.</w:t>
            </w:r>
            <w:r>
              <w:rPr>
                <w:rFonts w:ascii="Arial" w:hAnsi="Arial" w:cs="Arial"/>
                <w:bCs/>
                <w:iCs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podatnik      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>13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płatnik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32"/>
                <w:szCs w:val="32"/>
              </w:rPr>
              <w:t xml:space="preserve"> □</w:t>
            </w:r>
            <w:r>
              <w:rPr>
                <w:rFonts w:ascii="Arial" w:hAnsi="Arial" w:cs="Arial"/>
              </w:rPr>
              <w:t xml:space="preserve">  inkasent</w:t>
            </w:r>
          </w:p>
          <w:p w:rsidR="00CC4D93" w:rsidRDefault="00CC4D93">
            <w:pPr>
              <w:rPr>
                <w:rFonts w:ascii="Arial" w:hAnsi="Arial" w:cs="Arial"/>
              </w:rPr>
            </w:pPr>
          </w:p>
        </w:tc>
      </w:tr>
      <w:tr w:rsidR="00CC4D93">
        <w:trPr>
          <w:trHeight w:val="428"/>
        </w:trPr>
        <w:tc>
          <w:tcPr>
            <w:tcW w:w="3419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15. Nazwisko</w:t>
            </w:r>
          </w:p>
          <w:p w:rsidR="00CC4D93" w:rsidRDefault="00CC4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16. Pierwsze imię</w:t>
            </w:r>
          </w:p>
          <w:p w:rsidR="00CC4D93" w:rsidRDefault="00CC4D93">
            <w:pPr>
              <w:rPr>
                <w:rFonts w:ascii="Arial" w:hAnsi="Arial" w:cs="Arial"/>
              </w:rPr>
            </w:pPr>
          </w:p>
        </w:tc>
      </w:tr>
      <w:tr w:rsidR="00CC4D93">
        <w:trPr>
          <w:cantSplit/>
          <w:trHeight w:val="428"/>
        </w:trPr>
        <w:tc>
          <w:tcPr>
            <w:tcW w:w="3419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</w:rPr>
            </w:pPr>
          </w:p>
        </w:tc>
        <w:tc>
          <w:tcPr>
            <w:tcW w:w="66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17.  Nazwa firmy</w:t>
            </w:r>
          </w:p>
        </w:tc>
      </w:tr>
      <w:tr w:rsidR="00CC4D93">
        <w:trPr>
          <w:trHeight w:val="428"/>
        </w:trPr>
        <w:tc>
          <w:tcPr>
            <w:tcW w:w="3419" w:type="dxa"/>
            <w:tcBorders>
              <w:top w:val="single" w:sz="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 xml:space="preserve">18. Data urodzenia </w:t>
            </w:r>
          </w:p>
        </w:tc>
        <w:tc>
          <w:tcPr>
            <w:tcW w:w="44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19. Numer  REGON</w:t>
            </w:r>
          </w:p>
        </w:tc>
      </w:tr>
      <w:tr w:rsidR="00CC4D93">
        <w:tblPrEx>
          <w:tblCellMar>
            <w:left w:w="15" w:type="dxa"/>
          </w:tblCellMar>
        </w:tblPrEx>
        <w:trPr>
          <w:trHeight w:val="397"/>
        </w:trPr>
        <w:tc>
          <w:tcPr>
            <w:tcW w:w="10084" w:type="dxa"/>
            <w:gridSpan w:val="7"/>
            <w:tcBorders>
              <w:top w:val="single" w:sz="4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CCCCCC"/>
            <w:vAlign w:val="center"/>
          </w:tcPr>
          <w:p w:rsidR="00CC4D93" w:rsidRDefault="0079375E">
            <w:r>
              <w:rPr>
                <w:rFonts w:cs="Arial"/>
              </w:rPr>
              <w:t>C.2. ADRES ZAMIESZKANIA / SIEDZIBY</w:t>
            </w:r>
          </w:p>
        </w:tc>
      </w:tr>
      <w:tr w:rsidR="00CC4D93">
        <w:trPr>
          <w:trHeight w:val="428"/>
        </w:trPr>
        <w:tc>
          <w:tcPr>
            <w:tcW w:w="3419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20. Kraj</w:t>
            </w:r>
          </w:p>
          <w:p w:rsidR="00CC4D93" w:rsidRDefault="00CC4D93">
            <w:pPr>
              <w:ind w:firstLine="279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21. Województwo</w:t>
            </w:r>
          </w:p>
          <w:p w:rsidR="00CC4D93" w:rsidRDefault="00CC4D93">
            <w:pPr>
              <w:ind w:firstLine="245"/>
              <w:rPr>
                <w:rFonts w:ascii="Arial" w:hAnsi="Arial" w:cs="Arial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21. Powiat</w:t>
            </w:r>
          </w:p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  <w:tr w:rsidR="00CC4D93">
        <w:trPr>
          <w:trHeight w:val="473"/>
        </w:trPr>
        <w:tc>
          <w:tcPr>
            <w:tcW w:w="3419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22. Gmina</w:t>
            </w:r>
          </w:p>
          <w:p w:rsidR="00CC4D93" w:rsidRDefault="00CC4D93">
            <w:pPr>
              <w:ind w:firstLine="27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24. Ulica</w:t>
            </w:r>
          </w:p>
          <w:p w:rsidR="00CC4D93" w:rsidRDefault="00CC4D93">
            <w:pPr>
              <w:ind w:firstLine="311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23. Nr domu</w:t>
            </w:r>
          </w:p>
          <w:p w:rsidR="00CC4D93" w:rsidRDefault="00CC4D93">
            <w:pPr>
              <w:ind w:firstLine="214"/>
              <w:rPr>
                <w:rFonts w:ascii="Arial" w:hAnsi="Arial" w:cs="Arial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24. Nr lokalu</w:t>
            </w:r>
          </w:p>
          <w:p w:rsidR="00CC4D93" w:rsidRDefault="00CC4D93">
            <w:pPr>
              <w:ind w:firstLine="110"/>
              <w:rPr>
                <w:rFonts w:ascii="Arial" w:hAnsi="Arial" w:cs="Arial"/>
              </w:rPr>
            </w:pPr>
          </w:p>
        </w:tc>
      </w:tr>
      <w:tr w:rsidR="00CC4D93">
        <w:trPr>
          <w:trHeight w:val="646"/>
        </w:trPr>
        <w:tc>
          <w:tcPr>
            <w:tcW w:w="3419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25. Miejscowość</w:t>
            </w:r>
          </w:p>
          <w:p w:rsidR="00CC4D93" w:rsidRDefault="00CC4D93">
            <w:pPr>
              <w:ind w:firstLine="27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28. Kod pocztowy</w:t>
            </w:r>
          </w:p>
          <w:p w:rsidR="00CC4D93" w:rsidRDefault="00CC4D93">
            <w:pPr>
              <w:ind w:firstLine="146"/>
              <w:rPr>
                <w:rFonts w:ascii="Arial" w:hAnsi="Arial" w:cs="Arial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26. Poczta</w:t>
            </w:r>
          </w:p>
          <w:p w:rsidR="00CC4D93" w:rsidRDefault="00CC4D93">
            <w:pPr>
              <w:ind w:firstLine="266"/>
              <w:rPr>
                <w:rFonts w:ascii="Arial" w:hAnsi="Arial" w:cs="Arial"/>
              </w:rPr>
            </w:pPr>
          </w:p>
        </w:tc>
      </w:tr>
      <w:tr w:rsidR="00CC4D93">
        <w:tblPrEx>
          <w:tblCellMar>
            <w:left w:w="15" w:type="dxa"/>
          </w:tblCellMar>
        </w:tblPrEx>
        <w:trPr>
          <w:trHeight w:val="646"/>
        </w:trPr>
        <w:tc>
          <w:tcPr>
            <w:tcW w:w="10084" w:type="dxa"/>
            <w:gridSpan w:val="7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CCCCCC"/>
          </w:tcPr>
          <w:p w:rsidR="00CC4D93" w:rsidRDefault="0079375E">
            <w:r>
              <w:rPr>
                <w:rFonts w:ascii="Arial" w:hAnsi="Arial" w:cs="Arial"/>
              </w:rPr>
              <w:t xml:space="preserve">C.3. DANE WSPÓŁMAŁŻONKA </w:t>
            </w:r>
            <w:r>
              <w:rPr>
                <w:rFonts w:ascii="Arial" w:hAnsi="Arial" w:cs="Arial"/>
                <w:sz w:val="22"/>
                <w:szCs w:val="22"/>
              </w:rPr>
              <w:t>( wypełnić jedynie w sytuacji zaznaczenia w części B pkt 9)</w:t>
            </w:r>
          </w:p>
        </w:tc>
      </w:tr>
      <w:tr w:rsidR="00CC4D93">
        <w:tblPrEx>
          <w:tblCellMar>
            <w:left w:w="54" w:type="dxa"/>
          </w:tblCellMar>
        </w:tblPrEx>
        <w:trPr>
          <w:trHeight w:val="423"/>
        </w:trPr>
        <w:tc>
          <w:tcPr>
            <w:tcW w:w="3419" w:type="dxa"/>
            <w:vMerge w:val="restart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27. Nazwisko</w:t>
            </w:r>
          </w:p>
        </w:tc>
        <w:tc>
          <w:tcPr>
            <w:tcW w:w="4427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28. Pierwsze imię</w:t>
            </w:r>
          </w:p>
        </w:tc>
      </w:tr>
      <w:tr w:rsidR="00CC4D93">
        <w:tblPrEx>
          <w:tblCellMar>
            <w:left w:w="54" w:type="dxa"/>
          </w:tblCellMar>
        </w:tblPrEx>
        <w:trPr>
          <w:trHeight w:val="423"/>
        </w:trPr>
        <w:tc>
          <w:tcPr>
            <w:tcW w:w="341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</w:rPr>
            </w:pPr>
          </w:p>
        </w:tc>
        <w:tc>
          <w:tcPr>
            <w:tcW w:w="6665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29. Nazwa firmy</w:t>
            </w:r>
          </w:p>
        </w:tc>
      </w:tr>
      <w:tr w:rsidR="00CC4D93">
        <w:tblPrEx>
          <w:tblCellMar>
            <w:left w:w="54" w:type="dxa"/>
          </w:tblCellMar>
        </w:tblPrEx>
        <w:trPr>
          <w:trHeight w:val="423"/>
        </w:trPr>
        <w:tc>
          <w:tcPr>
            <w:tcW w:w="341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30. Data urodzenia ( dzień – miesiąc – rok )</w:t>
            </w:r>
          </w:p>
        </w:tc>
        <w:tc>
          <w:tcPr>
            <w:tcW w:w="4427" w:type="dxa"/>
            <w:gridSpan w:val="5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31. Numer REGON</w:t>
            </w:r>
          </w:p>
        </w:tc>
      </w:tr>
      <w:tr w:rsidR="00CC4D93">
        <w:tblPrEx>
          <w:tblCellMar>
            <w:left w:w="15" w:type="dxa"/>
          </w:tblCellMar>
        </w:tblPrEx>
        <w:trPr>
          <w:trHeight w:val="423"/>
        </w:trPr>
        <w:tc>
          <w:tcPr>
            <w:tcW w:w="10084" w:type="dxa"/>
            <w:gridSpan w:val="7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CCCCCC"/>
          </w:tcPr>
          <w:p w:rsidR="00CC4D93" w:rsidRDefault="0079375E">
            <w:pPr>
              <w:jc w:val="both"/>
            </w:pPr>
            <w:r>
              <w:rPr>
                <w:rFonts w:ascii="Arial" w:hAnsi="Arial" w:cs="Arial"/>
              </w:rPr>
              <w:t>C.4. ADRES ZAMIESZKANIA WSPÓŁMAŁŻONKA</w:t>
            </w:r>
          </w:p>
        </w:tc>
      </w:tr>
      <w:tr w:rsidR="00CC4D93">
        <w:tblPrEx>
          <w:tblCellMar>
            <w:left w:w="15" w:type="dxa"/>
          </w:tblCellMar>
        </w:tblPrEx>
        <w:trPr>
          <w:trHeight w:val="423"/>
        </w:trPr>
        <w:tc>
          <w:tcPr>
            <w:tcW w:w="3419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32. Kraj</w:t>
            </w:r>
          </w:p>
        </w:tc>
        <w:tc>
          <w:tcPr>
            <w:tcW w:w="14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36. Województwo</w:t>
            </w:r>
          </w:p>
        </w:tc>
        <w:tc>
          <w:tcPr>
            <w:tcW w:w="2863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33. Powiat</w:t>
            </w:r>
          </w:p>
        </w:tc>
        <w:tc>
          <w:tcPr>
            <w:tcW w:w="6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  <w:tc>
          <w:tcPr>
            <w:tcW w:w="8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423"/>
        </w:trPr>
        <w:tc>
          <w:tcPr>
            <w:tcW w:w="3419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34. Gmina</w:t>
            </w:r>
          </w:p>
        </w:tc>
        <w:tc>
          <w:tcPr>
            <w:tcW w:w="14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39. Ulica</w:t>
            </w:r>
          </w:p>
        </w:tc>
        <w:tc>
          <w:tcPr>
            <w:tcW w:w="141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35. Nr domu</w:t>
            </w:r>
          </w:p>
        </w:tc>
        <w:tc>
          <w:tcPr>
            <w:tcW w:w="14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36. Nr lokalu</w:t>
            </w:r>
          </w:p>
        </w:tc>
        <w:tc>
          <w:tcPr>
            <w:tcW w:w="6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  <w:tc>
          <w:tcPr>
            <w:tcW w:w="8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423"/>
        </w:trPr>
        <w:tc>
          <w:tcPr>
            <w:tcW w:w="3419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37. Miejscowość</w:t>
            </w:r>
          </w:p>
        </w:tc>
        <w:tc>
          <w:tcPr>
            <w:tcW w:w="14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43. Kod pocztowy</w:t>
            </w:r>
          </w:p>
        </w:tc>
        <w:tc>
          <w:tcPr>
            <w:tcW w:w="2863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FFFFFF"/>
          </w:tcPr>
          <w:p w:rsidR="00CC4D93" w:rsidRDefault="0079375E">
            <w:r>
              <w:rPr>
                <w:rFonts w:ascii="Arial" w:hAnsi="Arial" w:cs="Arial"/>
                <w:sz w:val="14"/>
                <w:szCs w:val="14"/>
              </w:rPr>
              <w:t>38. Poczta</w:t>
            </w:r>
          </w:p>
        </w:tc>
        <w:tc>
          <w:tcPr>
            <w:tcW w:w="6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  <w:tc>
          <w:tcPr>
            <w:tcW w:w="8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397"/>
        </w:trPr>
        <w:tc>
          <w:tcPr>
            <w:tcW w:w="10002" w:type="dxa"/>
            <w:gridSpan w:val="6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CCCCCC"/>
            <w:vAlign w:val="center"/>
          </w:tcPr>
          <w:p w:rsidR="00CC4D93" w:rsidRDefault="0079375E">
            <w:r>
              <w:rPr>
                <w:rFonts w:cs="Arial"/>
                <w:b/>
                <w:bCs/>
              </w:rPr>
              <w:t>D. WNIOSEK</w:t>
            </w: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701"/>
        </w:trPr>
        <w:tc>
          <w:tcPr>
            <w:tcW w:w="3419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CC4D93" w:rsidRDefault="0079375E">
            <w:pPr>
              <w:spacing w:before="240" w:after="120"/>
              <w:jc w:val="both"/>
            </w:pPr>
            <w:r>
              <w:rPr>
                <w:rFonts w:ascii="Arial" w:hAnsi="Arial"/>
              </w:rPr>
              <w:t>Zwracam się z prośbą o przyznanie ulgi w spłacie zobowiązań podatkowych w formie*:</w:t>
            </w:r>
          </w:p>
          <w:p w:rsidR="00CC4D93" w:rsidRDefault="0079375E">
            <w:pPr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</w:rPr>
              <w:t xml:space="preserve">odroczenia terminu płatności podatku ……………………………..., </w:t>
            </w:r>
          </w:p>
          <w:p w:rsidR="00CC4D93" w:rsidRDefault="0079375E">
            <w:pPr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t xml:space="preserve">odroczenia zapłaty zaległości podatkowej wraz z odsetkami za zwłokę </w:t>
            </w:r>
          </w:p>
          <w:p w:rsidR="00CC4D93" w:rsidRDefault="0079375E">
            <w:pPr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t>odroczenia zapłaty odsetek określonych w decyzji, o której mowa w art. 53a,</w:t>
            </w:r>
          </w:p>
          <w:p w:rsidR="00CC4D93" w:rsidRDefault="0079375E">
            <w:pPr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t xml:space="preserve">rozłożenia zapłaty podatku na raty, </w:t>
            </w:r>
          </w:p>
          <w:p w:rsidR="00CC4D93" w:rsidRDefault="0079375E">
            <w:pPr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</w:rPr>
              <w:t xml:space="preserve">rozłożenia na raty zapłaty zaległości podatkowej wraz z odsetkami za zwłokę, </w:t>
            </w:r>
          </w:p>
          <w:p w:rsidR="00CC4D93" w:rsidRDefault="0079375E">
            <w:pPr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</w:rPr>
              <w:t xml:space="preserve">rozłożenia na raty zapłaty odsetek określonych w decyzji, o której mowa w art. 53a, </w:t>
            </w:r>
          </w:p>
          <w:p w:rsidR="00CC4D93" w:rsidRDefault="0079375E">
            <w:pPr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</w:rPr>
              <w:t xml:space="preserve">umorzenia zaległości podatkowej, </w:t>
            </w:r>
          </w:p>
          <w:p w:rsidR="00CC4D93" w:rsidRDefault="0079375E">
            <w:pPr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</w:rPr>
              <w:t xml:space="preserve">umorzenia odsetek za zwłokę, </w:t>
            </w:r>
          </w:p>
          <w:p w:rsidR="00CC4D93" w:rsidRDefault="0079375E">
            <w:pPr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</w:rPr>
              <w:t xml:space="preserve">umorzenia opłaty prolongacyjnej, </w:t>
            </w:r>
          </w:p>
          <w:p w:rsidR="00CC4D93" w:rsidRDefault="00CC4D93">
            <w:pPr>
              <w:jc w:val="both"/>
              <w:rPr>
                <w:sz w:val="12"/>
                <w:szCs w:val="12"/>
              </w:rPr>
            </w:pPr>
          </w:p>
          <w:p w:rsidR="00CC4D93" w:rsidRDefault="0079375E">
            <w:pPr>
              <w:jc w:val="both"/>
            </w:pPr>
            <w:r>
              <w:rPr>
                <w:rFonts w:ascii="Arial" w:hAnsi="Arial" w:cs="Arial"/>
                <w:bCs/>
                <w:iCs/>
              </w:rPr>
              <w:t xml:space="preserve">*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właściwe zaznaczyć</w:t>
            </w: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559"/>
        </w:trPr>
        <w:tc>
          <w:tcPr>
            <w:tcW w:w="10002" w:type="dxa"/>
            <w:gridSpan w:val="6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CCCCC"/>
            <w:vAlign w:val="center"/>
          </w:tcPr>
          <w:p w:rsidR="00CC4D93" w:rsidRDefault="0079375E">
            <w:pPr>
              <w:spacing w:line="360" w:lineRule="auto"/>
            </w:pPr>
            <w:r>
              <w:rPr>
                <w:rFonts w:ascii="Arial" w:hAnsi="Arial"/>
                <w:b/>
              </w:rPr>
              <w:t>D1. PRZEDMIOT WNIOSKU</w:t>
            </w: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4375"/>
        </w:trPr>
        <w:tc>
          <w:tcPr>
            <w:tcW w:w="3419" w:type="dxa"/>
            <w:tcBorders>
              <w:top w:val="single" w:sz="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  <w:i/>
              </w:rPr>
            </w:pPr>
          </w:p>
        </w:tc>
        <w:tc>
          <w:tcPr>
            <w:tcW w:w="65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CC4D93" w:rsidRDefault="0079375E">
            <w:pPr>
              <w:ind w:firstLine="284"/>
            </w:pPr>
            <w:r>
              <w:rPr>
                <w:rFonts w:ascii="Arial" w:hAnsi="Arial" w:cs="Arial"/>
                <w:bCs/>
                <w:iCs/>
              </w:rPr>
              <w:t xml:space="preserve">rodzaj należności / zaległości: </w:t>
            </w:r>
          </w:p>
          <w:p w:rsidR="00CC4D93" w:rsidRDefault="0079375E">
            <w:pPr>
              <w:spacing w:line="360" w:lineRule="auto"/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....................................................................................................................……………………………….......................</w:t>
            </w:r>
          </w:p>
          <w:p w:rsidR="00CC4D93" w:rsidRDefault="0079375E">
            <w:pPr>
              <w:spacing w:line="360" w:lineRule="auto"/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....</w:t>
            </w:r>
          </w:p>
          <w:p w:rsidR="00CC4D93" w:rsidRDefault="0079375E">
            <w:pPr>
              <w:ind w:firstLine="284"/>
            </w:pPr>
            <w:r>
              <w:rPr>
                <w:rFonts w:ascii="Arial" w:hAnsi="Arial" w:cs="Arial"/>
                <w:bCs/>
                <w:iCs/>
              </w:rPr>
              <w:t xml:space="preserve">okres / y: </w:t>
            </w:r>
          </w:p>
          <w:p w:rsidR="00CC4D93" w:rsidRDefault="0079375E">
            <w:pPr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.......</w:t>
            </w:r>
          </w:p>
          <w:p w:rsidR="00CC4D93" w:rsidRDefault="0079375E">
            <w:pPr>
              <w:spacing w:line="360" w:lineRule="auto"/>
            </w:pPr>
            <w:r>
              <w:rPr>
                <w:rFonts w:ascii="Arial" w:hAnsi="Arial" w:cs="Arial"/>
                <w:bCs/>
                <w:iCs/>
              </w:rPr>
              <w:t>w przypadku wniosku o odroczenie wskazać wnioskowany termin spłaty:</w:t>
            </w:r>
          </w:p>
          <w:p w:rsidR="00CC4D93" w:rsidRDefault="0079375E">
            <w:pPr>
              <w:spacing w:line="360" w:lineRule="auto"/>
            </w:pPr>
            <w:r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…..</w:t>
            </w:r>
          </w:p>
          <w:p w:rsidR="00CC4D93" w:rsidRDefault="0079375E">
            <w:pPr>
              <w:spacing w:line="360" w:lineRule="auto"/>
            </w:pPr>
            <w:r>
              <w:rPr>
                <w:rFonts w:ascii="Arial" w:hAnsi="Arial" w:cs="Arial"/>
                <w:bCs/>
                <w:iCs/>
              </w:rPr>
              <w:t xml:space="preserve">w przypadku wniosku o raty podać ilość i wysokość proponowanych  rat oraz terminy ich płatności: </w:t>
            </w:r>
          </w:p>
          <w:p w:rsidR="00CC4D93" w:rsidRDefault="0079375E">
            <w:pPr>
              <w:spacing w:line="360" w:lineRule="auto"/>
            </w:pPr>
            <w:r>
              <w:rPr>
                <w:rFonts w:ascii="Arial" w:hAnsi="Arial" w:cs="Arial"/>
                <w:bCs/>
                <w:iCs/>
              </w:rPr>
              <w:lastRenderedPageBreak/>
              <w:t>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………………………………………………………………………………..…………………………………………………………………………………………………………………………………………………………........</w:t>
            </w: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497"/>
        </w:trPr>
        <w:tc>
          <w:tcPr>
            <w:tcW w:w="10002" w:type="dxa"/>
            <w:gridSpan w:val="6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CCCCC"/>
          </w:tcPr>
          <w:p w:rsidR="00CC4D93" w:rsidRDefault="00CC4D93">
            <w:pPr>
              <w:jc w:val="both"/>
            </w:pPr>
          </w:p>
          <w:p w:rsidR="00CC4D93" w:rsidRDefault="0079375E">
            <w:pPr>
              <w:jc w:val="both"/>
            </w:pPr>
            <w:r>
              <w:rPr>
                <w:rFonts w:ascii="Arial" w:hAnsi="Arial" w:cs="Arial"/>
                <w:b/>
              </w:rPr>
              <w:t xml:space="preserve">E. POMOC PUBLICZNA </w:t>
            </w: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4306"/>
        </w:trPr>
        <w:tc>
          <w:tcPr>
            <w:tcW w:w="3419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CCCCCC"/>
          </w:tcPr>
          <w:p w:rsidR="00CC4D93" w:rsidRDefault="00CC4D93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CC4D93" w:rsidRDefault="0079375E">
            <w:pPr>
              <w:spacing w:before="120"/>
            </w:pPr>
            <w:r>
              <w:rPr>
                <w:rFonts w:ascii="Arial" w:hAnsi="Arial" w:cs="Arial"/>
                <w:b/>
                <w:bCs/>
                <w:iCs/>
              </w:rPr>
              <w:t>OŚWIADCZAM</w:t>
            </w:r>
            <w:r>
              <w:rPr>
                <w:rFonts w:ascii="Arial" w:hAnsi="Arial" w:cs="Arial"/>
                <w:bCs/>
                <w:iCs/>
              </w:rPr>
              <w:t>, że jestem przedsiębiorcą prowadzącym działalność gospodarczą w zakresie (podać rodzaj przeważającej działalności gospodarczej) (PKD):</w:t>
            </w:r>
          </w:p>
          <w:p w:rsidR="00CC4D93" w:rsidRDefault="00CC4D93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pPr>
              <w:jc w:val="both"/>
            </w:pPr>
            <w:r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…………………………………………………………..……...……………………………….……………………………………………....………………………………………………………………………….….…</w:t>
            </w:r>
          </w:p>
          <w:p w:rsidR="00CC4D93" w:rsidRDefault="00CC4D93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:rsidR="00CC4D93" w:rsidRDefault="00CC4D93">
            <w:pPr>
              <w:rPr>
                <w:rFonts w:ascii="Times-Roman" w:hAnsi="Times-Roman" w:cs="Times-Roman"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 xml:space="preserve">Proszę o udzielenie ulgi w spłacie zobowiązań podatkowych 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pPr>
              <w:ind w:left="720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/>
                <w:bCs/>
                <w:iCs/>
              </w:rPr>
              <w:t>stanowiącą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</w:rPr>
              <w:t>pomoc de minimis</w:t>
            </w:r>
            <w:r>
              <w:rPr>
                <w:rFonts w:ascii="Arial" w:hAnsi="Arial" w:cs="Arial"/>
              </w:rPr>
              <w:t>,</w:t>
            </w:r>
          </w:p>
          <w:p w:rsidR="00CC4D93" w:rsidRDefault="0079375E">
            <w:pPr>
              <w:ind w:left="705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/>
                <w:bCs/>
                <w:iCs/>
              </w:rPr>
              <w:t>niestanowiącą pomocy publicznej</w:t>
            </w: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ind w:left="705"/>
              <w:rPr>
                <w:rFonts w:ascii="Arial" w:hAnsi="Arial" w:cs="Arial"/>
                <w:b/>
                <w:bCs/>
                <w:iCs/>
              </w:rPr>
            </w:pP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397"/>
        </w:trPr>
        <w:tc>
          <w:tcPr>
            <w:tcW w:w="10002" w:type="dxa"/>
            <w:gridSpan w:val="6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CCCCCC"/>
            <w:vAlign w:val="center"/>
          </w:tcPr>
          <w:p w:rsidR="00CC4D93" w:rsidRDefault="0079375E">
            <w:pPr>
              <w:spacing w:before="60" w:after="60"/>
              <w:ind w:left="289" w:hanging="289"/>
            </w:pPr>
            <w:r>
              <w:rPr>
                <w:b/>
              </w:rPr>
              <w:t xml:space="preserve">E 1. OŚWIADCZENIE O WIELKOŚCI OTRZYMANEJ POMOCY PUBLICZNEJ </w:t>
            </w:r>
            <w:r>
              <w:rPr>
                <w:b/>
                <w:bCs/>
              </w:rPr>
              <w:t>LUB O NIEOTRZYMANIU POMOCY PUBLICZNEJ*</w:t>
            </w: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397"/>
        </w:trPr>
        <w:tc>
          <w:tcPr>
            <w:tcW w:w="3419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CC4D93" w:rsidRDefault="00CC4D93">
            <w:pPr>
              <w:rPr>
                <w:rFonts w:cs="Arial"/>
                <w:b/>
                <w:bCs/>
              </w:rPr>
            </w:pPr>
          </w:p>
        </w:tc>
        <w:tc>
          <w:tcPr>
            <w:tcW w:w="6583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CC4D93" w:rsidRDefault="0079375E">
            <w:pPr>
              <w:spacing w:before="120"/>
              <w:jc w:val="both"/>
            </w:pPr>
            <w:r>
              <w:rPr>
                <w:rFonts w:ascii="Arial" w:hAnsi="Arial"/>
                <w:b/>
                <w:bCs/>
              </w:rPr>
              <w:t xml:space="preserve">OŚWIADCZAM, </w:t>
            </w:r>
            <w:r>
              <w:rPr>
                <w:rFonts w:ascii="Arial" w:hAnsi="Arial"/>
              </w:rPr>
              <w:t xml:space="preserve">iż w ciągu roku, w którym ubiegam się o pomoc publiczną oraz w ciągu dwóch poprzedzających go lat*: </w:t>
            </w:r>
          </w:p>
          <w:p w:rsidR="00CC4D93" w:rsidRDefault="0079375E">
            <w:pPr>
              <w:ind w:left="720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</w:rPr>
              <w:t>otrzymałem</w:t>
            </w:r>
          </w:p>
          <w:p w:rsidR="00CC4D93" w:rsidRDefault="0079375E">
            <w:pPr>
              <w:ind w:left="720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</w:rPr>
              <w:t>nie otrzymałem</w:t>
            </w:r>
          </w:p>
          <w:p w:rsidR="00CC4D93" w:rsidRDefault="0079375E">
            <w:pPr>
              <w:spacing w:before="120"/>
              <w:jc w:val="both"/>
            </w:pPr>
            <w:r>
              <w:rPr>
                <w:rFonts w:ascii="Arial" w:hAnsi="Arial"/>
              </w:rPr>
              <w:t xml:space="preserve">pomoc publiczną, pomoc </w:t>
            </w:r>
            <w:r>
              <w:rPr>
                <w:rFonts w:ascii="Arial" w:hAnsi="Arial"/>
                <w:iCs/>
              </w:rPr>
              <w:t>de minimis.</w:t>
            </w:r>
            <w:r>
              <w:rPr>
                <w:rFonts w:ascii="Arial" w:hAnsi="Arial"/>
              </w:rPr>
              <w:t xml:space="preserve"> </w:t>
            </w:r>
          </w:p>
          <w:p w:rsidR="00CC4D93" w:rsidRDefault="0079375E">
            <w:pPr>
              <w:spacing w:before="120"/>
              <w:jc w:val="both"/>
            </w:pPr>
            <w:r>
              <w:rPr>
                <w:rFonts w:ascii="Arial" w:hAnsi="Arial"/>
              </w:rPr>
              <w:t xml:space="preserve">W przypadku odpowiedzi twierdzącej należy wypełnić poniższą tabelę </w:t>
            </w:r>
          </w:p>
          <w:p w:rsidR="00CC4D93" w:rsidRDefault="00CC4D93">
            <w:pPr>
              <w:spacing w:before="120"/>
              <w:jc w:val="both"/>
              <w:rPr>
                <w:rFonts w:ascii="Arial" w:hAnsi="Arial"/>
              </w:rPr>
            </w:pPr>
          </w:p>
          <w:tbl>
            <w:tblPr>
              <w:tblW w:w="0" w:type="auto"/>
              <w:tblLayout w:type="fixed"/>
              <w:tblCellMar>
                <w:left w:w="15" w:type="dxa"/>
                <w:right w:w="84" w:type="dxa"/>
              </w:tblCellMar>
              <w:tblLook w:val="0000" w:firstRow="0" w:lastRow="0" w:firstColumn="0" w:lastColumn="0" w:noHBand="0" w:noVBand="0"/>
            </w:tblPr>
            <w:tblGrid>
              <w:gridCol w:w="1576"/>
              <w:gridCol w:w="1576"/>
              <w:gridCol w:w="1577"/>
              <w:gridCol w:w="1443"/>
              <w:gridCol w:w="1706"/>
              <w:gridCol w:w="1580"/>
            </w:tblGrid>
            <w:tr w:rsidR="00CC4D93">
              <w:tc>
                <w:tcPr>
                  <w:tcW w:w="9458" w:type="dxa"/>
                  <w:gridSpan w:val="6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CCCCCC"/>
                </w:tcPr>
                <w:p w:rsidR="00CC4D93" w:rsidRDefault="0079375E">
                  <w:pPr>
                    <w:jc w:val="both"/>
                  </w:pPr>
                  <w:r>
                    <w:rPr>
                      <w:rFonts w:ascii="Arial" w:hAnsi="Arial"/>
                      <w:b/>
                      <w:bCs/>
                    </w:rPr>
                    <w:t>E 2. POMOC DE MINIMIS INNEGO ORGANU</w:t>
                  </w:r>
                </w:p>
              </w:tc>
            </w:tr>
            <w:tr w:rsidR="00CC4D93">
              <w:trPr>
                <w:trHeight w:val="164"/>
              </w:trPr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vAlign w:val="center"/>
                </w:tcPr>
                <w:p w:rsidR="00CC4D93" w:rsidRDefault="0079375E">
                  <w:pPr>
                    <w:jc w:val="center"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vAlign w:val="center"/>
                </w:tcPr>
                <w:p w:rsidR="00CC4D93" w:rsidRDefault="0079375E">
                  <w:pPr>
                    <w:jc w:val="center"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Podmiot udzielający pomocy</w:t>
                  </w: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vAlign w:val="center"/>
                </w:tcPr>
                <w:p w:rsidR="00CC4D93" w:rsidRDefault="0079375E">
                  <w:pPr>
                    <w:jc w:val="center"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Podstawa prawna otrzymanej pomocy</w:t>
                  </w:r>
                </w:p>
              </w:tc>
              <w:tc>
                <w:tcPr>
                  <w:tcW w:w="1443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vAlign w:val="center"/>
                </w:tcPr>
                <w:p w:rsidR="00CC4D93" w:rsidRDefault="0079375E">
                  <w:pPr>
                    <w:jc w:val="center"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Dzień udzielenia pomocy ( dzień – miesiąc – rok )</w:t>
                  </w:r>
                </w:p>
              </w:tc>
              <w:tc>
                <w:tcPr>
                  <w:tcW w:w="3286" w:type="dxa"/>
                  <w:gridSpan w:val="2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vAlign w:val="center"/>
                </w:tcPr>
                <w:p w:rsidR="00CC4D93" w:rsidRDefault="0079375E">
                  <w:pPr>
                    <w:jc w:val="center"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Wartość pomocy brutto</w:t>
                  </w:r>
                </w:p>
              </w:tc>
            </w:tr>
            <w:tr w:rsidR="00CC4D93">
              <w:trPr>
                <w:trHeight w:val="163"/>
              </w:trPr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vAlign w:val="center"/>
                </w:tcPr>
                <w:p w:rsidR="00CC4D93" w:rsidRDefault="00CC4D93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vAlign w:val="center"/>
                </w:tcPr>
                <w:p w:rsidR="00CC4D93" w:rsidRDefault="00CC4D93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vAlign w:val="center"/>
                </w:tcPr>
                <w:p w:rsidR="00CC4D93" w:rsidRDefault="00CC4D93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vAlign w:val="center"/>
                </w:tcPr>
                <w:p w:rsidR="00CC4D93" w:rsidRDefault="00CC4D93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vAlign w:val="center"/>
                </w:tcPr>
                <w:p w:rsidR="00CC4D93" w:rsidRDefault="0079375E">
                  <w:pPr>
                    <w:jc w:val="center"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 PLN</w:t>
                  </w:r>
                </w:p>
              </w:tc>
              <w:tc>
                <w:tcPr>
                  <w:tcW w:w="1580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vAlign w:val="center"/>
                </w:tcPr>
                <w:p w:rsidR="00CC4D93" w:rsidRDefault="0079375E">
                  <w:pPr>
                    <w:jc w:val="center"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 EUR</w:t>
                  </w:r>
                </w:p>
              </w:tc>
            </w:tr>
            <w:tr w:rsidR="00CC4D93">
              <w:trPr>
                <w:trHeight w:val="391"/>
              </w:trPr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CC4D93">
              <w:trPr>
                <w:trHeight w:val="424"/>
              </w:trPr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CC4D93">
              <w:trPr>
                <w:trHeight w:val="424"/>
              </w:trPr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CC4D93">
              <w:trPr>
                <w:trHeight w:val="424"/>
              </w:trPr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79375E">
                  <w:pPr>
                    <w:jc w:val="both"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łączna wartość pomocy  de minimis</w:t>
                  </w:r>
                </w:p>
              </w:tc>
              <w:tc>
                <w:tcPr>
                  <w:tcW w:w="1443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3286" w:type="dxa"/>
                  <w:gridSpan w:val="2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CC4D93" w:rsidRDefault="00CC4D93">
                  <w:pPr>
                    <w:jc w:val="both"/>
                    <w:rPr>
                      <w:rFonts w:ascii="Arial" w:hAnsi="Arial"/>
                    </w:rPr>
                  </w:pPr>
                </w:p>
              </w:tc>
            </w:tr>
          </w:tbl>
          <w:p w:rsidR="00CC4D93" w:rsidRDefault="00CC4D93">
            <w:pPr>
              <w:jc w:val="both"/>
              <w:rPr>
                <w:rFonts w:ascii="Arial" w:hAnsi="Arial"/>
              </w:rPr>
            </w:pPr>
          </w:p>
          <w:p w:rsidR="00CC4D93" w:rsidRDefault="0079375E">
            <w:pPr>
              <w:jc w:val="both"/>
            </w:pPr>
            <w:r>
              <w:rPr>
                <w:rFonts w:ascii="Arial" w:hAnsi="Arial"/>
                <w:b/>
                <w:bCs/>
              </w:rPr>
              <w:t>OŚWIADCZAM,</w:t>
            </w:r>
            <w:r>
              <w:rPr>
                <w:rFonts w:ascii="Arial" w:hAnsi="Arial"/>
              </w:rPr>
              <w:t xml:space="preserve"> że**: </w:t>
            </w:r>
          </w:p>
          <w:p w:rsidR="00CC4D93" w:rsidRDefault="0079375E">
            <w:pPr>
              <w:ind w:left="720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</w:rPr>
              <w:t>złożyłem</w:t>
            </w:r>
          </w:p>
          <w:p w:rsidR="00CC4D93" w:rsidRDefault="0079375E">
            <w:pPr>
              <w:ind w:left="720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</w:rPr>
              <w:t>nie złożyłem</w:t>
            </w:r>
          </w:p>
          <w:p w:rsidR="00CC4D93" w:rsidRDefault="0079375E">
            <w:pPr>
              <w:spacing w:before="120"/>
              <w:jc w:val="both"/>
            </w:pPr>
            <w:r>
              <w:rPr>
                <w:rFonts w:ascii="Arial" w:hAnsi="Arial"/>
              </w:rPr>
              <w:t xml:space="preserve">wniosku/ów o udzielenie pomocy de minimis do innego organu udzielającego pomocy publicznej.    </w:t>
            </w:r>
          </w:p>
          <w:p w:rsidR="00CC4D93" w:rsidRDefault="0079375E">
            <w:pPr>
              <w:spacing w:before="120"/>
              <w:jc w:val="both"/>
            </w:pPr>
            <w:r>
              <w:rPr>
                <w:rFonts w:ascii="Arial" w:hAnsi="Arial"/>
              </w:rPr>
              <w:t>W przypadku odpowiedzi pozytywnej wnioskodawca winien przedłożyć dokument przyznający pomoc publiczną.</w:t>
            </w:r>
          </w:p>
          <w:p w:rsidR="00CC4D93" w:rsidRDefault="00CC4D93">
            <w:pPr>
              <w:spacing w:before="120"/>
              <w:jc w:val="both"/>
              <w:rPr>
                <w:rFonts w:ascii="Arial" w:hAnsi="Arial"/>
              </w:rPr>
            </w:pPr>
          </w:p>
          <w:p w:rsidR="00CC4D93" w:rsidRDefault="0079375E">
            <w:pPr>
              <w:spacing w:before="120"/>
              <w:jc w:val="both"/>
            </w:pPr>
            <w:r>
              <w:rPr>
                <w:rFonts w:ascii="Arial" w:hAnsi="Arial"/>
                <w:b/>
                <w:bCs/>
              </w:rPr>
              <w:t xml:space="preserve">OŚWIADCZAM, </w:t>
            </w:r>
            <w:r>
              <w:rPr>
                <w:rFonts w:ascii="Arial" w:hAnsi="Arial"/>
                <w:bCs/>
              </w:rPr>
              <w:t>że w bieżącym roku oraz w dwóch poprzednich latach</w:t>
            </w:r>
            <w:r>
              <w:rPr>
                <w:rFonts w:ascii="Arial" w:hAnsi="Arial"/>
                <w:bCs/>
              </w:rPr>
              <w:br/>
              <w:t xml:space="preserve">            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b/>
                <w:bCs/>
              </w:rPr>
              <w:t>korzystałem</w:t>
            </w:r>
          </w:p>
          <w:p w:rsidR="00CC4D93" w:rsidRDefault="0079375E">
            <w:pPr>
              <w:spacing w:before="120"/>
              <w:jc w:val="both"/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b/>
                <w:bCs/>
              </w:rPr>
              <w:t xml:space="preserve">nie korzystałem </w:t>
            </w:r>
          </w:p>
          <w:p w:rsidR="00CC4D93" w:rsidRDefault="0079375E">
            <w:pPr>
              <w:spacing w:before="120"/>
              <w:jc w:val="both"/>
            </w:pPr>
            <w:r>
              <w:rPr>
                <w:rFonts w:ascii="Arial" w:hAnsi="Arial"/>
                <w:bCs/>
              </w:rPr>
              <w:t>z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jednorazowej amortyzacji środków trwałych. </w:t>
            </w:r>
          </w:p>
          <w:p w:rsidR="00CC4D93" w:rsidRDefault="00CC4D93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  <w:p w:rsidR="00CC4D93" w:rsidRDefault="0079375E">
            <w:pPr>
              <w:spacing w:line="360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>* nie wypełniać w przypadku przedłożenia zaświadczeń o otrzymanej pomocy.</w:t>
            </w:r>
          </w:p>
          <w:p w:rsidR="00CC4D93" w:rsidRDefault="0079375E">
            <w:pPr>
              <w:spacing w:after="120"/>
            </w:pPr>
            <w:r>
              <w:rPr>
                <w:rFonts w:cs="Arial"/>
                <w:bCs/>
                <w:iCs/>
                <w:sz w:val="16"/>
                <w:szCs w:val="16"/>
              </w:rPr>
              <w:t>** właściwe zaznaczyć.</w:t>
            </w:r>
          </w:p>
          <w:p w:rsidR="00CC4D93" w:rsidRDefault="00CC4D93">
            <w:pPr>
              <w:spacing w:after="120"/>
              <w:rPr>
                <w:rFonts w:cs="Arial"/>
                <w:bCs/>
                <w:iCs/>
                <w:sz w:val="16"/>
                <w:szCs w:val="16"/>
              </w:rPr>
            </w:pPr>
          </w:p>
          <w:p w:rsidR="00CC4D93" w:rsidRDefault="00CC4D93">
            <w:pPr>
              <w:spacing w:after="120"/>
              <w:rPr>
                <w:rFonts w:cs="Arial"/>
                <w:bCs/>
                <w:iCs/>
                <w:sz w:val="16"/>
                <w:szCs w:val="16"/>
              </w:rPr>
            </w:pPr>
          </w:p>
          <w:p w:rsidR="00CC4D93" w:rsidRDefault="00CC4D93">
            <w:pPr>
              <w:spacing w:after="120"/>
              <w:rPr>
                <w:rFonts w:cs="Arial"/>
                <w:bCs/>
                <w:iCs/>
                <w:sz w:val="16"/>
                <w:szCs w:val="16"/>
              </w:rPr>
            </w:pPr>
          </w:p>
          <w:p w:rsidR="00CC4D93" w:rsidRDefault="00CC4D93">
            <w:pPr>
              <w:spacing w:after="120"/>
              <w:rPr>
                <w:rFonts w:cs="Arial"/>
                <w:bCs/>
                <w:iCs/>
                <w:sz w:val="16"/>
                <w:szCs w:val="16"/>
              </w:rPr>
            </w:pPr>
          </w:p>
          <w:p w:rsidR="00CC4D93" w:rsidRDefault="00CC4D93">
            <w:pPr>
              <w:spacing w:after="120"/>
              <w:rPr>
                <w:rFonts w:cs="Arial"/>
                <w:bCs/>
                <w:iCs/>
                <w:sz w:val="16"/>
                <w:szCs w:val="16"/>
              </w:rPr>
            </w:pPr>
          </w:p>
          <w:p w:rsidR="00CC4D93" w:rsidRDefault="00CC4D93">
            <w:pPr>
              <w:spacing w:after="12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397"/>
        </w:trPr>
        <w:tc>
          <w:tcPr>
            <w:tcW w:w="10002" w:type="dxa"/>
            <w:gridSpan w:val="6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CCCCCC"/>
            <w:vAlign w:val="center"/>
          </w:tcPr>
          <w:p w:rsidR="00CC4D93" w:rsidRDefault="0079375E">
            <w:pPr>
              <w:spacing w:before="60"/>
            </w:pPr>
            <w:r>
              <w:rPr>
                <w:rFonts w:cs="Arial"/>
                <w:b/>
                <w:bCs/>
              </w:rPr>
              <w:t xml:space="preserve">G. UZASADNIENIE </w:t>
            </w:r>
            <w:r>
              <w:rPr>
                <w:b/>
              </w:rPr>
              <w:t>WNIOSKU</w:t>
            </w:r>
            <w:r>
              <w:rPr>
                <w:rFonts w:cs="Arial"/>
                <w:b/>
                <w:bCs/>
              </w:rPr>
              <w:t>*</w:t>
            </w:r>
          </w:p>
          <w:p w:rsidR="00CC4D93" w:rsidRDefault="0079375E">
            <w:pPr>
              <w:spacing w:after="60"/>
            </w:pPr>
            <w:r>
              <w:rPr>
                <w:rFonts w:cs="Arial"/>
                <w:sz w:val="16"/>
                <w:szCs w:val="16"/>
              </w:rPr>
              <w:t>*Opisać okoliczności i przesłanki przemawiające za przyznaniem ulgi w spłacie zobowiązań podatkowych; uzasadnić istnienie ważnego interesu podatnika lub interesu publicznego.</w:t>
            </w: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3678"/>
        </w:trPr>
        <w:tc>
          <w:tcPr>
            <w:tcW w:w="3419" w:type="dxa"/>
            <w:vMerge w:val="restart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CC4D93" w:rsidRDefault="00CC4D93">
            <w:pPr>
              <w:rPr>
                <w:rFonts w:cs="Arial"/>
                <w:b/>
                <w:bCs/>
              </w:rPr>
            </w:pPr>
          </w:p>
        </w:tc>
        <w:tc>
          <w:tcPr>
            <w:tcW w:w="6583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CC4D93" w:rsidRDefault="0079375E">
            <w:r>
              <w:rPr>
                <w:rFonts w:ascii="Arial" w:hAnsi="Arial" w:cs="Arial"/>
                <w:bCs/>
                <w:iCs/>
              </w:rPr>
              <w:t>…….................……………………………………………………….........……………………………………………………………………………….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….......………………………………………………………...….................…………………………………………………………………………….….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…...………………………………………………………....................…....…………………………………………………………………………….….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…..............………………………………………………………................……………………………………………………………………………….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…..........……………………………………………………….........…........………………………………………………………………………….…….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…..............………………………………………………………................……………………………………………………………………………….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………………………………………………………………….…………….……………………………………………………………………………….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…………………………………………………………………….………….………………………………………………………….…………………….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………………………………………………………………….…………….…………………………………………………………………….………….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……………………………………………………………………………......……………………………………………………………………………….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……………....………………………………………………………............……………………………………………………………………………….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…………………………………………………………………………….....……………………………………………………………………………….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……………………………………………………………………...……….……………………………………………………………………………….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……………………………………………………………………...……….……………………………………………………………………………….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………………………………………………………………………………………………………………………………………………….……………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…………………………………………………………………………………………….………………………………………………………...……….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………………………………………………………………………………………………………..…………………………………………......……….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……………………………………………………………………………………………………………………………………………………....……….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  <w:p w:rsidR="00CC4D93" w:rsidRDefault="0079375E">
            <w:r>
              <w:rPr>
                <w:rFonts w:ascii="Arial" w:hAnsi="Arial" w:cs="Arial"/>
                <w:bCs/>
                <w:iCs/>
              </w:rPr>
              <w:t>……………………………............................................................................………………………………………………………………………......</w:t>
            </w:r>
          </w:p>
          <w:p w:rsidR="00CC4D93" w:rsidRDefault="00CC4D9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44"/>
        </w:trPr>
        <w:tc>
          <w:tcPr>
            <w:tcW w:w="3419" w:type="dxa"/>
            <w:vMerge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CC4D93" w:rsidRDefault="00CC4D93">
            <w:pPr>
              <w:rPr>
                <w:rFonts w:cs="Arial"/>
                <w:b/>
                <w:bCs/>
              </w:rPr>
            </w:pPr>
          </w:p>
        </w:tc>
        <w:tc>
          <w:tcPr>
            <w:tcW w:w="6583" w:type="dxa"/>
            <w:gridSpan w:val="5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CC4D93" w:rsidRDefault="0079375E"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 przypadku braku miejsca dołączyć osobną stronę</w:t>
            </w: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397"/>
        </w:trPr>
        <w:tc>
          <w:tcPr>
            <w:tcW w:w="10002" w:type="dxa"/>
            <w:gridSpan w:val="6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CC4D93" w:rsidRDefault="0079375E">
            <w:r>
              <w:rPr>
                <w:rFonts w:cs="Arial"/>
                <w:b/>
                <w:bCs/>
              </w:rPr>
              <w:t>H. ZAŁĄCZNIKI</w:t>
            </w: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397"/>
        </w:trPr>
        <w:tc>
          <w:tcPr>
            <w:tcW w:w="3419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CC4D93" w:rsidRDefault="00CC4D93">
            <w:pPr>
              <w:rPr>
                <w:rFonts w:cs="Arial"/>
                <w:b/>
                <w:bCs/>
              </w:rPr>
            </w:pPr>
          </w:p>
        </w:tc>
        <w:tc>
          <w:tcPr>
            <w:tcW w:w="6583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C4D93" w:rsidRDefault="0079375E">
            <w:pPr>
              <w:spacing w:before="120"/>
              <w:jc w:val="both"/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Do wniosku należy załączyć:</w:t>
            </w:r>
          </w:p>
          <w:p w:rsidR="00CC4D93" w:rsidRDefault="0079375E">
            <w:pPr>
              <w:numPr>
                <w:ilvl w:val="0"/>
                <w:numId w:val="1"/>
              </w:numPr>
              <w:spacing w:before="60"/>
              <w:jc w:val="both"/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PODATNICY PROWADZĄCY DZIAŁALNOSC GOSPODARCZĄ</w:t>
            </w:r>
          </w:p>
          <w:p w:rsidR="00CC4D93" w:rsidRDefault="0079375E">
            <w:pPr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oświadczenie o stanie majątkowym dla osoby prowadzącej działalność gospodarczą, </w:t>
            </w:r>
          </w:p>
          <w:p w:rsidR="00CC4D93" w:rsidRDefault="0079375E">
            <w:pPr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sprawozdanie finansowe (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za bieżący okres rozliczeniowy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)</w:t>
            </w:r>
          </w:p>
          <w:p w:rsidR="00CC4D93" w:rsidRDefault="0079375E">
            <w:pPr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oświadczenie o </w:t>
            </w:r>
            <w:r>
              <w:rPr>
                <w:rFonts w:ascii="Arial" w:hAnsi="Arial" w:cs="Arial"/>
                <w:sz w:val="18"/>
                <w:szCs w:val="18"/>
              </w:rPr>
              <w:t>nieruchomościach i prawach majątkowych, które mogą być przedmiotem hipoteki przymusowej i rzeczach ruchomych oraz zbywalnych prawach majątkowych, które mogą być przedmiotem zastawu skarbowego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załącznik ORD-HZ</w:t>
            </w:r>
            <w:r>
              <w:rPr>
                <w:rFonts w:ascii="Arial" w:hAnsi="Arial" w:cs="Arial"/>
                <w:sz w:val="18"/>
                <w:szCs w:val="18"/>
              </w:rPr>
              <w:t>),</w:t>
            </w:r>
          </w:p>
          <w:p w:rsidR="00CC4D93" w:rsidRDefault="0079375E">
            <w:pPr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dokumenty potwierdzające uzasadnienie wniosku i wykazujące wystąpienie ważnego interesu podatnika lub interesu publicznego,</w:t>
            </w:r>
          </w:p>
          <w:p w:rsidR="00CC4D93" w:rsidRDefault="0079375E">
            <w:pPr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wszystkie</w:t>
            </w:r>
            <w:r>
              <w:rPr>
                <w:rFonts w:ascii="Arial" w:hAnsi="Arial" w:cs="Arial"/>
                <w:sz w:val="18"/>
                <w:szCs w:val="18"/>
              </w:rPr>
              <w:t xml:space="preserve"> zaświadczenia o pomocy de minimis, jakie przedsiębiorca otrzymał w roku, w którym ubiega się o pomoc, oraz w ciągu 2 poprzedzających go lat, albo oświadczenie o wielkości pomocy de minimis otrzymanej w tym okresie, albo oświadczenia o nieotrzymaniu takiej pomocy w tym okresie, </w:t>
            </w:r>
          </w:p>
          <w:p w:rsidR="00CC4D93" w:rsidRDefault="0079375E">
            <w:pPr>
              <w:numPr>
                <w:ilvl w:val="0"/>
                <w:numId w:val="2"/>
              </w:numPr>
              <w:jc w:val="both"/>
            </w:pPr>
            <w:bookmarkStart w:id="0" w:name="__DdeLink__596_2292302260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formularz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informacji przedstawianych przy ubieganiu się o pomoc de minimis (Rozporządzenie </w:t>
            </w:r>
            <w:r>
              <w:rPr>
                <w:rFonts w:ascii="Arial" w:hAnsi="Arial" w:cs="Arial"/>
                <w:i/>
                <w:sz w:val="18"/>
                <w:szCs w:val="18"/>
              </w:rPr>
              <w:t>Rady Ministrów z dnia 29.03.2010 roku Dz. U. Nr 53, poz. 311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ze zm. - jeżeli przedsiębiorca ubiega się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 xml:space="preserve">o pomoc de minimis), </w:t>
            </w:r>
          </w:p>
          <w:p w:rsidR="00CC4D93" w:rsidRDefault="0079375E">
            <w:pPr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formularz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informacji przedstawianych przy ubieganiu się o pomoc inną niż pomoc de minimis lub pomoc de minimis w rolnictwie lub rybołówstwie (Rozporządzenie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Rady Ministrów z dnia 29.03.2010 r. Dz. U. Nr 53 poz. 312</w:t>
            </w:r>
            <w:r>
              <w:rPr>
                <w:rFonts w:ascii="Arial" w:hAnsi="Arial" w:cs="Arial"/>
                <w:sz w:val="18"/>
                <w:szCs w:val="18"/>
              </w:rPr>
              <w:t xml:space="preserve"> ze zm.)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– dotyczy jedynie przedsiębiorców ubiegających się o taki rodzaj pomocy</w:t>
            </w:r>
            <w:bookmarkEnd w:id="0"/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),</w:t>
            </w:r>
          </w:p>
          <w:p w:rsidR="00CC4D93" w:rsidRDefault="0079375E">
            <w:pPr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pełnomocnictwo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wraz z dowodem uiszczenia opłaty</w:t>
            </w:r>
            <w:r>
              <w:rPr>
                <w:rFonts w:ascii="Arial" w:hAnsi="Arial" w:cs="Arial"/>
                <w:sz w:val="18"/>
                <w:szCs w:val="18"/>
              </w:rPr>
              <w:t>), o ile w sprawie ustanowiono pełnomocnika.</w:t>
            </w:r>
          </w:p>
          <w:p w:rsidR="00CC4D93" w:rsidRDefault="00CC4D93">
            <w:pPr>
              <w:rPr>
                <w:rFonts w:cs="Arial"/>
                <w:b/>
                <w:bCs/>
              </w:rPr>
            </w:pP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397"/>
        </w:trPr>
        <w:tc>
          <w:tcPr>
            <w:tcW w:w="10002" w:type="dxa"/>
            <w:gridSpan w:val="6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CC4D93" w:rsidRDefault="0079375E">
            <w:r>
              <w:rPr>
                <w:b/>
              </w:rPr>
              <w:t>I. OŚWIADCZENIE I PODPIS PODATNIKA / OSOBY REPREZENTUJACEJ PODATNIKA</w:t>
            </w: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397"/>
        </w:trPr>
        <w:tc>
          <w:tcPr>
            <w:tcW w:w="3419" w:type="dxa"/>
            <w:vMerge w:val="restart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CC4D93" w:rsidRDefault="00CC4D93">
            <w:pPr>
              <w:rPr>
                <w:rFonts w:cs="Arial"/>
                <w:b/>
                <w:bCs/>
              </w:rPr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</w:tcPr>
          <w:p w:rsidR="00CC4D93" w:rsidRDefault="0079375E">
            <w:r>
              <w:rPr>
                <w:rFonts w:cs="Arial"/>
                <w:bCs/>
                <w:sz w:val="14"/>
                <w:szCs w:val="14"/>
              </w:rPr>
              <w:t>39. Data</w:t>
            </w:r>
          </w:p>
          <w:p w:rsidR="00CC4D93" w:rsidRDefault="00CC4D93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4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</w:tcPr>
          <w:p w:rsidR="00CC4D93" w:rsidRDefault="0079375E">
            <w:r>
              <w:rPr>
                <w:rFonts w:cs="Arial"/>
                <w:bCs/>
                <w:sz w:val="14"/>
                <w:szCs w:val="14"/>
              </w:rPr>
              <w:t>40. Podpis wnioskodawcy</w:t>
            </w:r>
          </w:p>
          <w:p w:rsidR="00CC4D93" w:rsidRDefault="00CC4D93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8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397"/>
        </w:trPr>
        <w:tc>
          <w:tcPr>
            <w:tcW w:w="3419" w:type="dxa"/>
            <w:vMerge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CC4D93" w:rsidRDefault="00CC4D93">
            <w:pPr>
              <w:rPr>
                <w:rFonts w:cs="Arial"/>
                <w:b/>
                <w:bCs/>
              </w:rPr>
            </w:pPr>
          </w:p>
        </w:tc>
        <w:tc>
          <w:tcPr>
            <w:tcW w:w="6583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</w:tcPr>
          <w:p w:rsidR="00CC4D93" w:rsidRDefault="0079375E">
            <w:r>
              <w:rPr>
                <w:rFonts w:cs="Arial"/>
                <w:bCs/>
                <w:sz w:val="14"/>
                <w:szCs w:val="14"/>
              </w:rPr>
              <w:t>41. Imię i nazwisko oraz podpis pełnomocnika</w:t>
            </w:r>
          </w:p>
          <w:p w:rsidR="00CC4D93" w:rsidRDefault="00CC4D93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397"/>
        </w:trPr>
        <w:tc>
          <w:tcPr>
            <w:tcW w:w="10002" w:type="dxa"/>
            <w:gridSpan w:val="6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CC4D93" w:rsidRDefault="0079375E">
            <w:r>
              <w:rPr>
                <w:rFonts w:cs="Arial"/>
                <w:b/>
                <w:bCs/>
              </w:rPr>
              <w:t>J. INFORMACJE UŁATWIAJĄCE KONTAKT Z PODATNIKIEM</w:t>
            </w:r>
          </w:p>
        </w:tc>
        <w:tc>
          <w:tcPr>
            <w:tcW w:w="8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  <w:tr w:rsidR="00CC4D93">
        <w:tblPrEx>
          <w:tblCellMar>
            <w:left w:w="15" w:type="dxa"/>
          </w:tblCellMar>
        </w:tblPrEx>
        <w:trPr>
          <w:trHeight w:val="397"/>
        </w:trPr>
        <w:tc>
          <w:tcPr>
            <w:tcW w:w="3419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CC4D93" w:rsidRDefault="00CC4D93">
            <w:pPr>
              <w:rPr>
                <w:rFonts w:cs="Arial"/>
                <w:b/>
                <w:bCs/>
              </w:rPr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</w:tcPr>
          <w:p w:rsidR="00CC4D93" w:rsidRDefault="0079375E">
            <w:r>
              <w:rPr>
                <w:rFonts w:cs="Arial"/>
                <w:bCs/>
                <w:sz w:val="14"/>
                <w:szCs w:val="14"/>
              </w:rPr>
              <w:t>42. Nr telefonu kontaktowego</w:t>
            </w:r>
          </w:p>
          <w:p w:rsidR="00CC4D93" w:rsidRDefault="00CC4D93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4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</w:tcPr>
          <w:p w:rsidR="00CC4D93" w:rsidRDefault="0079375E">
            <w:r>
              <w:rPr>
                <w:rFonts w:cs="Arial"/>
                <w:bCs/>
                <w:sz w:val="14"/>
                <w:szCs w:val="14"/>
              </w:rPr>
              <w:t>43. Adres e-mail</w:t>
            </w:r>
          </w:p>
        </w:tc>
        <w:tc>
          <w:tcPr>
            <w:tcW w:w="8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C4D93" w:rsidRDefault="00CC4D93"/>
        </w:tc>
      </w:tr>
    </w:tbl>
    <w:p w:rsidR="00CC4D93" w:rsidRDefault="00CC4D93"/>
    <w:p w:rsidR="00EB2F94" w:rsidRDefault="00EB2F94"/>
    <w:sectPr w:rsidR="00EB2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71" w:right="1141" w:bottom="971" w:left="1141" w:header="829" w:footer="829" w:gutter="0"/>
      <w:pgBorders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CB3" w:rsidRDefault="00C26CB3">
      <w:r>
        <w:separator/>
      </w:r>
    </w:p>
  </w:endnote>
  <w:endnote w:type="continuationSeparator" w:id="0">
    <w:p w:rsidR="00C26CB3" w:rsidRDefault="00C2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94" w:rsidRDefault="00EB2F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Layout w:type="fixed"/>
      <w:tblCellMar>
        <w:left w:w="0" w:type="dxa"/>
        <w:right w:w="5" w:type="dxa"/>
      </w:tblCellMar>
      <w:tblLook w:val="0000" w:firstRow="0" w:lastRow="0" w:firstColumn="0" w:lastColumn="0" w:noHBand="0" w:noVBand="0"/>
    </w:tblPr>
    <w:tblGrid>
      <w:gridCol w:w="8774"/>
      <w:gridCol w:w="1079"/>
    </w:tblGrid>
    <w:tr w:rsidR="00CC4D93">
      <w:trPr>
        <w:cantSplit/>
        <w:trHeight w:val="397"/>
      </w:trPr>
      <w:tc>
        <w:tcPr>
          <w:tcW w:w="8774" w:type="dxa"/>
          <w:tcBorders>
            <w:right w:val="single" w:sz="4" w:space="0" w:color="00000A"/>
          </w:tcBorders>
          <w:shd w:val="clear" w:color="auto" w:fill="FFFFFF"/>
          <w:vAlign w:val="center"/>
        </w:tcPr>
        <w:p w:rsidR="00CC4D93" w:rsidRDefault="00CC4D93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7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  <w:vAlign w:val="center"/>
        </w:tcPr>
        <w:p w:rsidR="00CC4D93" w:rsidRDefault="0079375E">
          <w:pPr>
            <w:jc w:val="center"/>
            <w:rPr>
              <w:sz w:val="2"/>
              <w:szCs w:val="2"/>
            </w:rPr>
          </w:pPr>
          <w:r>
            <w:rPr>
              <w:rFonts w:ascii="Arial" w:hAnsi="Arial" w:cs="Arial"/>
              <w:sz w:val="12"/>
              <w:szCs w:val="12"/>
            </w:rPr>
            <w:t xml:space="preserve">Strona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D3206">
            <w:rPr>
              <w:noProof/>
            </w:rPr>
            <w:t>1</w:t>
          </w:r>
          <w:r>
            <w:fldChar w:fldCharType="end"/>
          </w:r>
          <w:r>
            <w:rPr>
              <w:sz w:val="12"/>
              <w:szCs w:val="12"/>
            </w:rPr>
            <w:t>/</w:t>
          </w:r>
          <w:r w:rsidR="00C26CB3">
            <w:fldChar w:fldCharType="begin"/>
          </w:r>
          <w:r w:rsidR="00C26CB3">
            <w:instrText xml:space="preserve"> NUMPAGES </w:instrText>
          </w:r>
          <w:r w:rsidR="00C26CB3">
            <w:fldChar w:fldCharType="separate"/>
          </w:r>
          <w:r w:rsidR="009D3206">
            <w:rPr>
              <w:noProof/>
            </w:rPr>
            <w:t>6</w:t>
          </w:r>
          <w:r w:rsidR="00C26CB3">
            <w:rPr>
              <w:noProof/>
            </w:rPr>
            <w:fldChar w:fldCharType="end"/>
          </w:r>
        </w:p>
      </w:tc>
    </w:tr>
  </w:tbl>
  <w:p w:rsidR="00CC4D93" w:rsidRDefault="0079375E">
    <w:r>
      <w:rPr>
        <w:sz w:val="2"/>
        <w:szCs w:val="2"/>
      </w:rPr>
      <w:t>€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D93" w:rsidRDefault="00CC4D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CB3" w:rsidRDefault="00C26CB3">
      <w:r>
        <w:separator/>
      </w:r>
    </w:p>
  </w:footnote>
  <w:footnote w:type="continuationSeparator" w:id="0">
    <w:p w:rsidR="00C26CB3" w:rsidRDefault="00C2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94" w:rsidRDefault="00EB2F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D93" w:rsidRDefault="0079375E">
    <w:r>
      <w:tab/>
      <w:t xml:space="preserve">                                                                                              </w:t>
    </w:r>
    <w:r w:rsidR="00EB2F94">
      <w:t xml:space="preserve">                                  </w:t>
    </w:r>
    <w:r>
      <w:rPr>
        <w:iCs/>
        <w:sz w:val="16"/>
        <w:szCs w:val="16"/>
      </w:rPr>
      <w:t>Załą</w:t>
    </w:r>
    <w:r w:rsidR="009D3206">
      <w:rPr>
        <w:iCs/>
        <w:sz w:val="16"/>
        <w:szCs w:val="16"/>
      </w:rPr>
      <w:t>cznik nr 2 do Instrukcji  nr 28</w:t>
    </w:r>
    <w:bookmarkStart w:id="1" w:name="_GoBack"/>
    <w:bookmarkEnd w:id="1"/>
    <w:r>
      <w:rPr>
        <w:iCs/>
        <w:sz w:val="16"/>
        <w:szCs w:val="16"/>
      </w:rPr>
      <w:t xml:space="preserve">                                                   </w:t>
    </w:r>
  </w:p>
  <w:p w:rsidR="00CC4D93" w:rsidRDefault="0079375E">
    <w:r>
      <w:rPr>
        <w:iCs/>
        <w:sz w:val="16"/>
        <w:szCs w:val="16"/>
      </w:rPr>
      <w:tab/>
    </w:r>
    <w:r>
      <w:rPr>
        <w:iCs/>
        <w:sz w:val="16"/>
        <w:szCs w:val="16"/>
      </w:rPr>
      <w:tab/>
      <w:t xml:space="preserve">                 </w:t>
    </w:r>
    <w:r w:rsidR="00EB2F94">
      <w:rPr>
        <w:iCs/>
        <w:sz w:val="16"/>
        <w:szCs w:val="16"/>
      </w:rPr>
      <w:tab/>
    </w:r>
    <w:r w:rsidR="00EB2F94">
      <w:rPr>
        <w:iCs/>
        <w:sz w:val="16"/>
        <w:szCs w:val="16"/>
      </w:rPr>
      <w:tab/>
    </w:r>
    <w:r w:rsidR="00EB2F94">
      <w:rPr>
        <w:iCs/>
        <w:sz w:val="16"/>
        <w:szCs w:val="16"/>
      </w:rPr>
      <w:tab/>
    </w:r>
    <w:r w:rsidR="00EB2F94">
      <w:rPr>
        <w:iCs/>
        <w:sz w:val="16"/>
        <w:szCs w:val="16"/>
      </w:rPr>
      <w:tab/>
    </w:r>
    <w:r w:rsidR="00EB2F94">
      <w:rPr>
        <w:iCs/>
        <w:sz w:val="16"/>
        <w:szCs w:val="16"/>
      </w:rPr>
      <w:tab/>
    </w:r>
    <w:r w:rsidR="00EB2F94">
      <w:rPr>
        <w:iCs/>
        <w:sz w:val="16"/>
        <w:szCs w:val="16"/>
      </w:rPr>
      <w:tab/>
    </w:r>
    <w:r w:rsidR="00EB2F94">
      <w:rPr>
        <w:iCs/>
        <w:sz w:val="16"/>
        <w:szCs w:val="16"/>
      </w:rPr>
      <w:tab/>
    </w:r>
    <w:r w:rsidR="00EB2F94">
      <w:rPr>
        <w:iCs/>
        <w:sz w:val="16"/>
        <w:szCs w:val="16"/>
      </w:rPr>
      <w:tab/>
    </w:r>
    <w:r>
      <w:rPr>
        <w:iCs/>
        <w:sz w:val="16"/>
        <w:szCs w:val="16"/>
      </w:rPr>
      <w:t xml:space="preserve">Naczelnika Urzędu Skarbowego w Bochni </w:t>
    </w:r>
  </w:p>
  <w:p w:rsidR="00CC4D93" w:rsidRDefault="0079375E"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D93" w:rsidRDefault="00CC4D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6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1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1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06"/>
    <w:rsid w:val="0079375E"/>
    <w:rsid w:val="009D3206"/>
    <w:rsid w:val="00B33058"/>
    <w:rsid w:val="00C26CB3"/>
    <w:rsid w:val="00CC3208"/>
    <w:rsid w:val="00CC4D93"/>
    <w:rsid w:val="00E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098F0F"/>
  <w15:chartTrackingRefBased/>
  <w15:docId w15:val="{79F741DF-558B-479E-9E7E-25DA9963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2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F94"/>
  </w:style>
  <w:style w:type="paragraph" w:styleId="Stopka">
    <w:name w:val="footer"/>
    <w:basedOn w:val="Normalny"/>
    <w:link w:val="StopkaZnak"/>
    <w:uiPriority w:val="99"/>
    <w:unhideWhenUsed/>
    <w:rsid w:val="00EB2F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ZQ\Desktop\Instrukcja%20Nr%2033\Instrukcja%20Nr%2028_za&#322;&#261;cznik%20nr%20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Instrukcja Nr 28_załącznik nr 2.dotx</Template>
  <TotalTime>1</TotalTime>
  <Pages>6</Pages>
  <Words>1330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Małgorzata 1</dc:creator>
  <cp:keywords/>
  <cp:lastModifiedBy>Nowak Małgorzata 1</cp:lastModifiedBy>
  <cp:revision>1</cp:revision>
  <cp:lastPrinted>1995-11-21T15:41:00Z</cp:lastPrinted>
  <dcterms:created xsi:type="dcterms:W3CDTF">2020-10-16T06:52:00Z</dcterms:created>
  <dcterms:modified xsi:type="dcterms:W3CDTF">2020-10-16T06:53:00Z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