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B86" w:rsidRDefault="00FE6B86" w:rsidP="00FE6B86">
      <w:pPr>
        <w:pStyle w:val="Standard"/>
        <w:tabs>
          <w:tab w:val="left" w:pos="720"/>
        </w:tabs>
        <w:spacing w:line="200" w:lineRule="atLeast"/>
        <w:jc w:val="right"/>
        <w:rPr>
          <w:rFonts w:eastAsia="Times New Roman" w:cs="Times-Roman"/>
          <w:sz w:val="20"/>
        </w:rPr>
      </w:pPr>
      <w:bookmarkStart w:id="0" w:name="_GoBack"/>
      <w:bookmarkEnd w:id="0"/>
      <w:r w:rsidRPr="00DB3EDB">
        <w:rPr>
          <w:rFonts w:eastAsia="Times New Roman" w:cs="Times-Roman"/>
          <w:b/>
          <w:sz w:val="20"/>
        </w:rPr>
        <w:t xml:space="preserve">Załącznik nr </w:t>
      </w:r>
      <w:r w:rsidR="00572449" w:rsidRPr="00DB3EDB">
        <w:rPr>
          <w:rFonts w:eastAsia="Times New Roman" w:cs="Times-Roman"/>
          <w:b/>
          <w:sz w:val="20"/>
        </w:rPr>
        <w:t>3</w:t>
      </w:r>
      <w:r w:rsidRPr="00AA3704">
        <w:rPr>
          <w:rFonts w:eastAsia="Times New Roman" w:cs="Times-Roman"/>
          <w:sz w:val="20"/>
        </w:rPr>
        <w:t xml:space="preserve"> do </w:t>
      </w:r>
      <w:r w:rsidR="0072333B">
        <w:rPr>
          <w:rFonts w:eastAsia="Times New Roman" w:cs="Times-Roman"/>
          <w:sz w:val="20"/>
        </w:rPr>
        <w:t>Ogłoszenia</w:t>
      </w:r>
      <w:r w:rsidRPr="00AA3704">
        <w:rPr>
          <w:rFonts w:eastAsia="Times New Roman" w:cs="Times-Roman"/>
          <w:sz w:val="20"/>
        </w:rPr>
        <w:t xml:space="preserve"> nr 1201-ILL-5.260.</w:t>
      </w:r>
      <w:r w:rsidR="0072333B">
        <w:rPr>
          <w:rFonts w:eastAsia="Times New Roman" w:cs="Times-Roman"/>
          <w:sz w:val="20"/>
        </w:rPr>
        <w:t>25</w:t>
      </w:r>
      <w:r w:rsidRPr="00AA3704">
        <w:rPr>
          <w:rFonts w:eastAsia="Times New Roman" w:cs="Times-Roman"/>
          <w:sz w:val="20"/>
        </w:rPr>
        <w:t>.201</w:t>
      </w:r>
      <w:r w:rsidR="0072333B">
        <w:rPr>
          <w:rFonts w:eastAsia="Times New Roman" w:cs="Times-Roman"/>
          <w:sz w:val="20"/>
        </w:rPr>
        <w:t>8</w:t>
      </w:r>
    </w:p>
    <w:p w:rsidR="0072333B" w:rsidRPr="00AA3704" w:rsidRDefault="0072333B" w:rsidP="0072333B">
      <w:pPr>
        <w:pStyle w:val="Standard"/>
        <w:tabs>
          <w:tab w:val="left" w:pos="720"/>
        </w:tabs>
        <w:spacing w:line="200" w:lineRule="atLeast"/>
        <w:jc w:val="center"/>
        <w:rPr>
          <w:sz w:val="20"/>
        </w:rPr>
      </w:pPr>
    </w:p>
    <w:p w:rsidR="005F1894" w:rsidRPr="00FE6B86" w:rsidRDefault="005F1894">
      <w:pPr>
        <w:rPr>
          <w:rFonts w:ascii="Times-Roman" w:eastAsia="Times New Roman" w:hAnsi="Times-Roman" w:cs="Times-Roman"/>
          <w:i/>
          <w:iCs/>
          <w:sz w:val="20"/>
          <w:szCs w:val="20"/>
        </w:rPr>
      </w:pPr>
      <w:r w:rsidRPr="00FE6B86">
        <w:rPr>
          <w:i/>
          <w:iCs/>
          <w:sz w:val="20"/>
          <w:szCs w:val="20"/>
        </w:rPr>
        <w:t>................................…</w:t>
      </w:r>
    </w:p>
    <w:p w:rsidR="005F1894" w:rsidRPr="00FE6B86" w:rsidRDefault="005F1894">
      <w:pPr>
        <w:rPr>
          <w:rFonts w:ascii="Times-Roman" w:eastAsia="Times New Roman" w:hAnsi="Times-Roman" w:cs="Times-Roman"/>
          <w:sz w:val="20"/>
          <w:szCs w:val="20"/>
        </w:rPr>
      </w:pPr>
      <w:r w:rsidRPr="00FE6B86">
        <w:rPr>
          <w:rFonts w:ascii="Times-Roman" w:eastAsia="Times New Roman" w:hAnsi="Times-Roman" w:cs="Times-Roman"/>
          <w:i/>
          <w:iCs/>
          <w:sz w:val="20"/>
          <w:szCs w:val="20"/>
        </w:rPr>
        <w:t>oznaczenie Wykonawcy</w:t>
      </w:r>
    </w:p>
    <w:p w:rsidR="005F1894" w:rsidRPr="00FE6B86" w:rsidRDefault="005F1894">
      <w:pPr>
        <w:tabs>
          <w:tab w:val="left" w:pos="-3119"/>
        </w:tabs>
        <w:spacing w:line="200" w:lineRule="atLeast"/>
        <w:ind w:left="426" w:hanging="360"/>
        <w:jc w:val="right"/>
        <w:rPr>
          <w:rFonts w:ascii="Times-Roman" w:eastAsia="Times New Roman" w:hAnsi="Times-Roman" w:cs="Times-Roman"/>
          <w:sz w:val="20"/>
          <w:szCs w:val="20"/>
        </w:rPr>
      </w:pPr>
    </w:p>
    <w:p w:rsidR="009450F9" w:rsidRPr="00C12A08" w:rsidRDefault="005F1894" w:rsidP="008C7239">
      <w:pPr>
        <w:tabs>
          <w:tab w:val="left" w:pos="-3119"/>
        </w:tabs>
        <w:spacing w:line="200" w:lineRule="atLeast"/>
        <w:jc w:val="center"/>
        <w:rPr>
          <w:rFonts w:eastAsia="Times New Roman" w:cs="Times New Roman"/>
          <w:b/>
          <w:bCs/>
          <w:color w:val="FF0000"/>
        </w:rPr>
      </w:pPr>
      <w:r w:rsidRPr="00FE6B86">
        <w:rPr>
          <w:rFonts w:eastAsia="Times New Roman" w:cs="Times New Roman"/>
          <w:b/>
          <w:bCs/>
        </w:rPr>
        <w:t xml:space="preserve">FORMULARZ </w:t>
      </w:r>
      <w:r w:rsidR="00BF270E">
        <w:rPr>
          <w:rFonts w:eastAsia="Times New Roman" w:cs="Times New Roman"/>
          <w:b/>
          <w:bCs/>
        </w:rPr>
        <w:t>OFERTOWO-CENOWY</w:t>
      </w:r>
      <w:r w:rsidR="00FE6B86" w:rsidRPr="00FE6B86">
        <w:rPr>
          <w:rFonts w:eastAsia="Times New Roman" w:cs="Times New Roman"/>
          <w:b/>
          <w:bCs/>
        </w:rPr>
        <w:br/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>Nazwa :</w:t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>Siedziba:</w:t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 xml:space="preserve">Osoba Reprezentująca </w:t>
      </w:r>
      <w:r w:rsidRPr="00FE6B86"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>Numer NIP</w:t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  <w:t>.........</w:t>
      </w:r>
      <w:r w:rsidR="00FE6B86" w:rsidRPr="00FE6B86">
        <w:rPr>
          <w:rFonts w:eastAsia="Times New Roman" w:cs="Times New Roman"/>
        </w:rPr>
        <w:t>...</w:t>
      </w:r>
      <w:r w:rsidRPr="00FE6B86">
        <w:rPr>
          <w:rFonts w:eastAsia="Times New Roman" w:cs="Times New Roman"/>
        </w:rPr>
        <w:t>.....................</w:t>
      </w:r>
      <w:r w:rsidR="00FE6B86" w:rsidRPr="00FE6B86">
        <w:rPr>
          <w:rFonts w:eastAsia="Times New Roman" w:cs="Times New Roman"/>
        </w:rPr>
        <w:t xml:space="preserve"> Numer REGON </w:t>
      </w:r>
      <w:r w:rsidRPr="00FE6B86">
        <w:rPr>
          <w:rFonts w:eastAsia="Times New Roman" w:cs="Times New Roman"/>
        </w:rPr>
        <w:t>.</w:t>
      </w:r>
      <w:r w:rsidR="00FE6B86" w:rsidRPr="00FE6B86">
        <w:rPr>
          <w:rFonts w:eastAsia="Times New Roman" w:cs="Times New Roman"/>
        </w:rPr>
        <w:t>.</w:t>
      </w:r>
      <w:r w:rsidRPr="00FE6B86">
        <w:rPr>
          <w:rFonts w:eastAsia="Times New Roman" w:cs="Times New Roman"/>
        </w:rPr>
        <w:t>......</w:t>
      </w:r>
      <w:r w:rsidR="00FE6B86" w:rsidRPr="00FE6B86">
        <w:rPr>
          <w:rFonts w:eastAsia="Times New Roman" w:cs="Times New Roman"/>
        </w:rPr>
        <w:t>...........................</w:t>
      </w:r>
      <w:r w:rsidRPr="00FE6B86">
        <w:rPr>
          <w:rFonts w:eastAsia="Times New Roman" w:cs="Times New Roman"/>
        </w:rPr>
        <w:t>....</w:t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>Adres poczty elektronicznej:  ...................................................................................................</w:t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>Strona internetowa (jeżeli Wykonawca posiada):......................................................................</w:t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>Numer telefonu:</w:t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>Numer faksu:</w:t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144AF5" w:rsidRPr="00144AF5" w:rsidRDefault="00144AF5" w:rsidP="003F5AA6">
      <w:pPr>
        <w:tabs>
          <w:tab w:val="left" w:pos="1217"/>
          <w:tab w:val="left" w:pos="1556"/>
        </w:tabs>
        <w:rPr>
          <w:rFonts w:eastAsia="Times New Roman" w:cs="Times New Roman"/>
          <w:sz w:val="20"/>
          <w:szCs w:val="20"/>
        </w:rPr>
      </w:pPr>
    </w:p>
    <w:p w:rsidR="00FE6B86" w:rsidRPr="00B0271B" w:rsidRDefault="00FE6B86" w:rsidP="00FE6B86">
      <w:pPr>
        <w:widowControl/>
        <w:numPr>
          <w:ilvl w:val="1"/>
          <w:numId w:val="8"/>
        </w:numPr>
        <w:suppressAutoHyphens w:val="0"/>
        <w:autoSpaceDE w:val="0"/>
        <w:autoSpaceDN w:val="0"/>
        <w:adjustRightInd w:val="0"/>
        <w:spacing w:after="120"/>
        <w:ind w:left="284" w:hanging="284"/>
        <w:jc w:val="both"/>
        <w:textAlignment w:val="auto"/>
        <w:rPr>
          <w:rFonts w:cs="Times New Roman"/>
          <w:kern w:val="0"/>
          <w:lang w:eastAsia="pl-PL" w:bidi="ar-SA"/>
        </w:rPr>
      </w:pPr>
      <w:r w:rsidRPr="00B0271B">
        <w:rPr>
          <w:rFonts w:cs="Times New Roman"/>
          <w:kern w:val="0"/>
          <w:lang w:eastAsia="pl-PL" w:bidi="ar-SA"/>
        </w:rPr>
        <w:t>Oferujemy wykonanie usługi objętej zamówieniem, zgodnie z wymogami zawartymi</w:t>
      </w:r>
      <w:r w:rsidRPr="00B0271B">
        <w:rPr>
          <w:rFonts w:cs="Times New Roman"/>
          <w:kern w:val="0"/>
          <w:lang w:eastAsia="pl-PL" w:bidi="ar-SA"/>
        </w:rPr>
        <w:br/>
        <w:t xml:space="preserve">w </w:t>
      </w:r>
      <w:r w:rsidR="00FA4DE9">
        <w:rPr>
          <w:rFonts w:cs="Times New Roman"/>
          <w:kern w:val="0"/>
          <w:lang w:eastAsia="pl-PL" w:bidi="ar-SA"/>
        </w:rPr>
        <w:t>Ogłoszeniu o zamówienie</w:t>
      </w:r>
      <w:r w:rsidRPr="00B0271B">
        <w:rPr>
          <w:rFonts w:cs="Times New Roman"/>
          <w:kern w:val="0"/>
          <w:lang w:eastAsia="pl-PL" w:bidi="ar-SA"/>
        </w:rPr>
        <w:t xml:space="preserve"> za cenę: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1984"/>
        <w:gridCol w:w="1559"/>
        <w:gridCol w:w="2268"/>
      </w:tblGrid>
      <w:tr w:rsidR="00FA4DE9" w:rsidRPr="009C7B65" w:rsidTr="008C7239">
        <w:tc>
          <w:tcPr>
            <w:tcW w:w="568" w:type="dxa"/>
            <w:tcBorders>
              <w:bottom w:val="single" w:sz="4" w:space="0" w:color="auto"/>
            </w:tcBorders>
            <w:shd w:val="pct5" w:color="F2F2F2" w:fill="D9D9D9" w:themeFill="background1" w:themeFillShade="D9"/>
            <w:vAlign w:val="center"/>
          </w:tcPr>
          <w:p w:rsidR="00FA4DE9" w:rsidRPr="009C7B65" w:rsidRDefault="00FA4DE9" w:rsidP="00FA4DE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  <w:t>Lp</w:t>
            </w:r>
            <w:r w:rsidR="0080163B"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5" w:color="F2F2F2" w:fill="D9D9D9" w:themeFill="background1" w:themeFillShade="D9"/>
            <w:vAlign w:val="center"/>
          </w:tcPr>
          <w:p w:rsidR="00FA4DE9" w:rsidRPr="009C7B65" w:rsidRDefault="00FA4DE9" w:rsidP="00FA4DE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C7B65"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  <w:t>Rodzaj karty imiennej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F2F2F2" w:fill="D9D9D9" w:themeFill="background1" w:themeFillShade="D9"/>
            <w:vAlign w:val="center"/>
          </w:tcPr>
          <w:p w:rsidR="00FA4DE9" w:rsidRPr="009C7B65" w:rsidRDefault="008C7239" w:rsidP="008C723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Przewidywana ilość pracowników i funkcjonariuszy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5" w:color="F2F2F2" w:fill="D9D9D9" w:themeFill="background1" w:themeFillShade="D9"/>
            <w:vAlign w:val="center"/>
          </w:tcPr>
          <w:p w:rsidR="00FA4DE9" w:rsidRPr="009C7B65" w:rsidRDefault="00FA4DE9" w:rsidP="00FA4DE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C7B65"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  <w:t>Cena jednostkowa brutto za kartę imienną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F2F2F2" w:fill="D9D9D9" w:themeFill="background1" w:themeFillShade="D9"/>
            <w:vAlign w:val="center"/>
          </w:tcPr>
          <w:p w:rsidR="00FA4DE9" w:rsidRPr="009C7B65" w:rsidRDefault="00FA4DE9" w:rsidP="00FA4DE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C7B65"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  <w:t>Okres trwania umowy</w:t>
            </w:r>
          </w:p>
          <w:p w:rsidR="00FA4DE9" w:rsidRPr="009C7B65" w:rsidRDefault="00FA4DE9" w:rsidP="00FA4DE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C7B65"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  <w:t>(w miesiącach)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5" w:color="F2F2F2" w:fill="D9D9D9" w:themeFill="background1" w:themeFillShade="D9"/>
            <w:vAlign w:val="center"/>
          </w:tcPr>
          <w:p w:rsidR="00FA4DE9" w:rsidRPr="009C7B65" w:rsidRDefault="00FA4DE9" w:rsidP="00FA4DE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C7B65"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Przewidywana wartość zamówienia brutto</w:t>
            </w:r>
          </w:p>
          <w:p w:rsidR="00FA4DE9" w:rsidRPr="009C7B65" w:rsidRDefault="00FA4DE9" w:rsidP="00FA4DE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C7B65"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  <w:t>(zł)</w:t>
            </w:r>
          </w:p>
          <w:p w:rsidR="00FA4DE9" w:rsidRPr="009C7B65" w:rsidRDefault="00FA4DE9" w:rsidP="00FA4DE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C7B65">
              <w:rPr>
                <w:rFonts w:cs="Times New Roman"/>
                <w:color w:val="000000"/>
                <w:kern w:val="0"/>
                <w:sz w:val="22"/>
                <w:szCs w:val="22"/>
                <w:lang w:eastAsia="pl-PL" w:bidi="ar-SA"/>
              </w:rPr>
              <w:t>E = B x C x D</w:t>
            </w:r>
          </w:p>
        </w:tc>
      </w:tr>
      <w:tr w:rsidR="00FA4DE9" w:rsidRPr="00B62DCA" w:rsidTr="008C7239"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A4DE9" w:rsidRPr="00B62DCA" w:rsidRDefault="00FA4DE9" w:rsidP="0038041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4DE9" w:rsidRPr="00B62DCA" w:rsidRDefault="00FA4DE9" w:rsidP="0038041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B62DCA">
              <w:rPr>
                <w:rFonts w:cs="Times New Roman"/>
                <w:color w:val="000000"/>
                <w:kern w:val="0"/>
                <w:sz w:val="20"/>
                <w:szCs w:val="20"/>
                <w:lang w:eastAsia="pl-PL" w:bidi="ar-SA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4DE9" w:rsidRPr="00B62DCA" w:rsidRDefault="00FA4DE9" w:rsidP="0038041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B62DCA">
              <w:rPr>
                <w:rFonts w:cs="Times New Roman"/>
                <w:color w:val="000000"/>
                <w:kern w:val="0"/>
                <w:sz w:val="20"/>
                <w:szCs w:val="20"/>
                <w:lang w:eastAsia="pl-PL" w:bidi="ar-SA"/>
              </w:rPr>
              <w:t>B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FA4DE9" w:rsidRPr="00B62DCA" w:rsidRDefault="00FA4DE9" w:rsidP="0038041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B62DCA">
              <w:rPr>
                <w:rFonts w:cs="Times New Roman"/>
                <w:color w:val="000000"/>
                <w:kern w:val="0"/>
                <w:sz w:val="20"/>
                <w:szCs w:val="20"/>
                <w:lang w:eastAsia="pl-PL" w:bidi="ar-SA"/>
              </w:rPr>
              <w:t>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A4DE9" w:rsidRPr="00B62DCA" w:rsidRDefault="00FA4DE9" w:rsidP="0038041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B62DCA">
              <w:rPr>
                <w:rFonts w:cs="Times New Roman"/>
                <w:color w:val="000000"/>
                <w:kern w:val="0"/>
                <w:sz w:val="20"/>
                <w:szCs w:val="20"/>
                <w:lang w:eastAsia="pl-PL" w:bidi="ar-SA"/>
              </w:rPr>
              <w:t>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A4DE9" w:rsidRPr="00B62DCA" w:rsidRDefault="00FA4DE9" w:rsidP="0038041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B62DCA">
              <w:rPr>
                <w:rFonts w:cs="Times New Roman"/>
                <w:color w:val="000000"/>
                <w:kern w:val="0"/>
                <w:sz w:val="20"/>
                <w:szCs w:val="20"/>
                <w:lang w:eastAsia="pl-PL" w:bidi="ar-SA"/>
              </w:rPr>
              <w:t>E</w:t>
            </w:r>
          </w:p>
        </w:tc>
      </w:tr>
      <w:tr w:rsidR="00FA4DE9" w:rsidRPr="00B62DCA" w:rsidTr="008C7239">
        <w:trPr>
          <w:trHeight w:val="776"/>
        </w:trPr>
        <w:tc>
          <w:tcPr>
            <w:tcW w:w="568" w:type="dxa"/>
            <w:shd w:val="pct5" w:color="F2F2F2" w:fill="F2F2F2"/>
            <w:vAlign w:val="center"/>
          </w:tcPr>
          <w:p w:rsidR="00FA4DE9" w:rsidRPr="00451FBF" w:rsidRDefault="00FA4DE9" w:rsidP="00FA4DE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 w:rsidRPr="00451FBF">
              <w:rPr>
                <w:rFonts w:cs="Times New Roman"/>
                <w:kern w:val="0"/>
                <w:lang w:eastAsia="pl-PL" w:bidi="ar-SA"/>
              </w:rPr>
              <w:t>1</w:t>
            </w:r>
          </w:p>
        </w:tc>
        <w:tc>
          <w:tcPr>
            <w:tcW w:w="1843" w:type="dxa"/>
            <w:shd w:val="pct5" w:color="F2F2F2" w:fill="F2F2F2"/>
            <w:vAlign w:val="center"/>
          </w:tcPr>
          <w:p w:rsidR="00FA4DE9" w:rsidRPr="00451FBF" w:rsidRDefault="00FA4DE9" w:rsidP="008A313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lang w:eastAsia="pl-PL" w:bidi="ar-SA"/>
              </w:rPr>
            </w:pPr>
            <w:r w:rsidRPr="00451FBF">
              <w:rPr>
                <w:rFonts w:cs="Times New Roman"/>
                <w:kern w:val="0"/>
                <w:lang w:eastAsia="pl-PL" w:bidi="ar-SA"/>
              </w:rPr>
              <w:t xml:space="preserve">Karta „open” </w:t>
            </w:r>
            <w:r w:rsidR="008A313A" w:rsidRPr="00451FBF">
              <w:rPr>
                <w:rFonts w:cs="Times New Roman"/>
                <w:kern w:val="0"/>
                <w:sz w:val="22"/>
                <w:szCs w:val="22"/>
                <w:lang w:eastAsia="pl-PL" w:bidi="ar-SA"/>
              </w:rPr>
              <w:t>(bez limitu</w:t>
            </w:r>
            <w:r w:rsidRPr="00451FBF">
              <w:rPr>
                <w:rFonts w:cs="Times New Roman"/>
                <w:kern w:val="0"/>
                <w:sz w:val="22"/>
                <w:szCs w:val="22"/>
                <w:lang w:eastAsia="pl-PL" w:bidi="ar-SA"/>
              </w:rPr>
              <w:t>)</w:t>
            </w:r>
          </w:p>
        </w:tc>
        <w:tc>
          <w:tcPr>
            <w:tcW w:w="1701" w:type="dxa"/>
            <w:shd w:val="pct5" w:color="F2F2F2" w:fill="F2F2F2"/>
            <w:vAlign w:val="center"/>
          </w:tcPr>
          <w:p w:rsidR="00FA4DE9" w:rsidRPr="00FA4DE9" w:rsidRDefault="00FA4DE9" w:rsidP="008C7239">
            <w:pPr>
              <w:widowControl/>
              <w:suppressAutoHyphens w:val="0"/>
              <w:autoSpaceDE w:val="0"/>
              <w:adjustRightInd w:val="0"/>
              <w:spacing w:before="120" w:after="120"/>
              <w:jc w:val="center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 w:rsidRPr="00FA4DE9">
              <w:rPr>
                <w:rFonts w:cs="Times New Roman"/>
                <w:b/>
                <w:kern w:val="0"/>
                <w:lang w:eastAsia="pl-PL" w:bidi="ar-SA"/>
              </w:rPr>
              <w:t>360</w:t>
            </w:r>
          </w:p>
        </w:tc>
        <w:tc>
          <w:tcPr>
            <w:tcW w:w="1984" w:type="dxa"/>
            <w:vAlign w:val="bottom"/>
          </w:tcPr>
          <w:p w:rsidR="00FA4DE9" w:rsidRPr="00FA4DE9" w:rsidRDefault="00FA4DE9" w:rsidP="00FA4DE9">
            <w:pPr>
              <w:widowControl/>
              <w:suppressAutoHyphens w:val="0"/>
              <w:autoSpaceDE w:val="0"/>
              <w:adjustRightInd w:val="0"/>
              <w:spacing w:before="120"/>
              <w:jc w:val="center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 w:rsidRPr="00FA4DE9">
              <w:rPr>
                <w:rFonts w:cs="Times New Roman"/>
                <w:b/>
                <w:kern w:val="0"/>
                <w:lang w:eastAsia="pl-PL" w:bidi="ar-SA"/>
              </w:rPr>
              <w:t>……………</w:t>
            </w:r>
            <w:r>
              <w:rPr>
                <w:rFonts w:cs="Times New Roman"/>
                <w:b/>
                <w:kern w:val="0"/>
                <w:lang w:eastAsia="pl-PL" w:bidi="ar-SA"/>
              </w:rPr>
              <w:t xml:space="preserve"> zł</w:t>
            </w:r>
          </w:p>
        </w:tc>
        <w:tc>
          <w:tcPr>
            <w:tcW w:w="1559" w:type="dxa"/>
            <w:shd w:val="pct5" w:color="F2F2F2" w:fill="F2F2F2"/>
            <w:vAlign w:val="center"/>
          </w:tcPr>
          <w:p w:rsidR="00FA4DE9" w:rsidRPr="00FA4DE9" w:rsidRDefault="00FA4DE9" w:rsidP="008C7239">
            <w:pPr>
              <w:widowControl/>
              <w:suppressAutoHyphens w:val="0"/>
              <w:autoSpaceDE w:val="0"/>
              <w:adjustRightInd w:val="0"/>
              <w:spacing w:before="120" w:after="120"/>
              <w:jc w:val="center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 w:rsidRPr="00FA4DE9">
              <w:rPr>
                <w:rFonts w:cs="Times New Roman"/>
                <w:b/>
                <w:kern w:val="0"/>
                <w:lang w:eastAsia="pl-PL" w:bidi="ar-SA"/>
              </w:rPr>
              <w:t>24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A4DE9" w:rsidRPr="00FA4DE9" w:rsidRDefault="00FA4DE9" w:rsidP="00A35DCD">
            <w:pPr>
              <w:widowControl/>
              <w:suppressAutoHyphens w:val="0"/>
              <w:autoSpaceDE w:val="0"/>
              <w:adjustRightInd w:val="0"/>
              <w:spacing w:before="120"/>
              <w:jc w:val="center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 w:rsidRPr="00FA4DE9">
              <w:rPr>
                <w:rFonts w:cs="Times New Roman"/>
                <w:b/>
                <w:kern w:val="0"/>
                <w:lang w:eastAsia="pl-PL" w:bidi="ar-SA"/>
              </w:rPr>
              <w:t>……………</w:t>
            </w:r>
            <w:r>
              <w:rPr>
                <w:rFonts w:cs="Times New Roman"/>
                <w:b/>
                <w:kern w:val="0"/>
                <w:lang w:eastAsia="pl-PL" w:bidi="ar-SA"/>
              </w:rPr>
              <w:t xml:space="preserve"> zł</w:t>
            </w:r>
          </w:p>
        </w:tc>
      </w:tr>
      <w:tr w:rsidR="00FA4DE9" w:rsidRPr="00B62DCA" w:rsidTr="008C7239">
        <w:tc>
          <w:tcPr>
            <w:tcW w:w="568" w:type="dxa"/>
            <w:shd w:val="pct5" w:color="F2F2F2" w:fill="F2F2F2"/>
            <w:vAlign w:val="center"/>
          </w:tcPr>
          <w:p w:rsidR="00FA4DE9" w:rsidRPr="00451FBF" w:rsidRDefault="00FA4DE9" w:rsidP="00FA4DE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 w:rsidRPr="00451FBF">
              <w:rPr>
                <w:rFonts w:cs="Times New Roman"/>
                <w:kern w:val="0"/>
                <w:lang w:eastAsia="pl-PL" w:bidi="ar-SA"/>
              </w:rPr>
              <w:t>2</w:t>
            </w:r>
          </w:p>
        </w:tc>
        <w:tc>
          <w:tcPr>
            <w:tcW w:w="1843" w:type="dxa"/>
            <w:shd w:val="pct5" w:color="F2F2F2" w:fill="F2F2F2"/>
            <w:vAlign w:val="center"/>
          </w:tcPr>
          <w:p w:rsidR="00FA4DE9" w:rsidRPr="00451FBF" w:rsidRDefault="00FA4DE9" w:rsidP="008A313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lang w:eastAsia="pl-PL" w:bidi="ar-SA"/>
              </w:rPr>
            </w:pPr>
            <w:r w:rsidRPr="00451FBF">
              <w:rPr>
                <w:rFonts w:cs="Times New Roman"/>
                <w:kern w:val="0"/>
                <w:lang w:eastAsia="pl-PL" w:bidi="ar-SA"/>
              </w:rPr>
              <w:t xml:space="preserve">Karta z limitem miesięcznym </w:t>
            </w:r>
            <w:r w:rsidRPr="00451FBF">
              <w:rPr>
                <w:rFonts w:cs="Times New Roman"/>
                <w:kern w:val="0"/>
                <w:sz w:val="22"/>
                <w:szCs w:val="22"/>
                <w:lang w:eastAsia="pl-PL" w:bidi="ar-SA"/>
              </w:rPr>
              <w:t>(</w:t>
            </w:r>
            <w:r w:rsidRPr="00451FBF"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  <w:t>minimum 10</w:t>
            </w:r>
            <w:r w:rsidRPr="00451FBF">
              <w:rPr>
                <w:rFonts w:cs="Times New Roman"/>
                <w:kern w:val="0"/>
                <w:sz w:val="22"/>
                <w:szCs w:val="22"/>
                <w:lang w:eastAsia="pl-PL" w:bidi="ar-SA"/>
              </w:rPr>
              <w:t xml:space="preserve"> wejść w okresie rozliczeniowym)</w:t>
            </w:r>
          </w:p>
        </w:tc>
        <w:tc>
          <w:tcPr>
            <w:tcW w:w="1701" w:type="dxa"/>
            <w:shd w:val="pct5" w:color="F2F2F2" w:fill="F2F2F2"/>
            <w:vAlign w:val="center"/>
          </w:tcPr>
          <w:p w:rsidR="00FA4DE9" w:rsidRPr="00FA4DE9" w:rsidRDefault="00FA4DE9" w:rsidP="008C7239">
            <w:pPr>
              <w:widowControl/>
              <w:suppressAutoHyphens w:val="0"/>
              <w:autoSpaceDE w:val="0"/>
              <w:adjustRightInd w:val="0"/>
              <w:spacing w:before="120" w:after="120"/>
              <w:jc w:val="center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 w:rsidRPr="00FA4DE9">
              <w:rPr>
                <w:rFonts w:cs="Times New Roman"/>
                <w:b/>
                <w:kern w:val="0"/>
                <w:lang w:eastAsia="pl-PL" w:bidi="ar-SA"/>
              </w:rPr>
              <w:t>270</w:t>
            </w:r>
          </w:p>
        </w:tc>
        <w:tc>
          <w:tcPr>
            <w:tcW w:w="1984" w:type="dxa"/>
            <w:vAlign w:val="bottom"/>
          </w:tcPr>
          <w:p w:rsidR="00FA4DE9" w:rsidRPr="00FA4DE9" w:rsidRDefault="00FA4DE9" w:rsidP="00FA4DE9">
            <w:pPr>
              <w:widowControl/>
              <w:suppressAutoHyphens w:val="0"/>
              <w:autoSpaceDE w:val="0"/>
              <w:adjustRightInd w:val="0"/>
              <w:spacing w:before="120"/>
              <w:jc w:val="center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 w:rsidRPr="00FA4DE9">
              <w:rPr>
                <w:rFonts w:cs="Times New Roman"/>
                <w:b/>
                <w:kern w:val="0"/>
                <w:lang w:eastAsia="pl-PL" w:bidi="ar-SA"/>
              </w:rPr>
              <w:t>……………</w:t>
            </w:r>
            <w:r>
              <w:rPr>
                <w:rFonts w:cs="Times New Roman"/>
                <w:b/>
                <w:kern w:val="0"/>
                <w:lang w:eastAsia="pl-PL" w:bidi="ar-SA"/>
              </w:rPr>
              <w:t xml:space="preserve"> zł</w:t>
            </w:r>
          </w:p>
        </w:tc>
        <w:tc>
          <w:tcPr>
            <w:tcW w:w="1559" w:type="dxa"/>
            <w:shd w:val="pct5" w:color="F2F2F2" w:fill="F2F2F2"/>
            <w:vAlign w:val="center"/>
          </w:tcPr>
          <w:p w:rsidR="00FA4DE9" w:rsidRPr="00FA4DE9" w:rsidRDefault="00FA4DE9" w:rsidP="008C7239">
            <w:pPr>
              <w:widowControl/>
              <w:suppressAutoHyphens w:val="0"/>
              <w:autoSpaceDE w:val="0"/>
              <w:adjustRightInd w:val="0"/>
              <w:spacing w:before="120" w:after="120"/>
              <w:jc w:val="center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 w:rsidRPr="00FA4DE9">
              <w:rPr>
                <w:rFonts w:cs="Times New Roman"/>
                <w:b/>
                <w:kern w:val="0"/>
                <w:lang w:eastAsia="pl-PL" w:bidi="ar-SA"/>
              </w:rPr>
              <w:t>24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FA4DE9" w:rsidRPr="00FA4DE9" w:rsidRDefault="00FA4DE9" w:rsidP="00A35DCD">
            <w:pPr>
              <w:widowControl/>
              <w:suppressAutoHyphens w:val="0"/>
              <w:autoSpaceDE w:val="0"/>
              <w:adjustRightInd w:val="0"/>
              <w:spacing w:before="120"/>
              <w:jc w:val="center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 w:rsidRPr="00FA4DE9">
              <w:rPr>
                <w:rFonts w:cs="Times New Roman"/>
                <w:b/>
                <w:kern w:val="0"/>
                <w:lang w:eastAsia="pl-PL" w:bidi="ar-SA"/>
              </w:rPr>
              <w:t>……………</w:t>
            </w:r>
            <w:r>
              <w:rPr>
                <w:rFonts w:cs="Times New Roman"/>
                <w:b/>
                <w:kern w:val="0"/>
                <w:lang w:eastAsia="pl-PL" w:bidi="ar-SA"/>
              </w:rPr>
              <w:t xml:space="preserve"> zł</w:t>
            </w:r>
          </w:p>
        </w:tc>
      </w:tr>
      <w:tr w:rsidR="00FA4DE9" w:rsidRPr="00FA4DE9" w:rsidTr="008C7239">
        <w:trPr>
          <w:trHeight w:val="844"/>
        </w:trPr>
        <w:tc>
          <w:tcPr>
            <w:tcW w:w="7655" w:type="dxa"/>
            <w:gridSpan w:val="5"/>
            <w:tcBorders>
              <w:right w:val="single" w:sz="18" w:space="0" w:color="auto"/>
            </w:tcBorders>
            <w:shd w:val="pct5" w:color="F2F2F2" w:fill="F2F2F2"/>
            <w:vAlign w:val="center"/>
          </w:tcPr>
          <w:p w:rsidR="00FA4DE9" w:rsidRPr="00FA4DE9" w:rsidRDefault="00FA4DE9" w:rsidP="0087000F">
            <w:pPr>
              <w:widowControl/>
              <w:suppressAutoHyphens w:val="0"/>
              <w:autoSpaceDE w:val="0"/>
              <w:adjustRightInd w:val="0"/>
              <w:spacing w:before="240" w:after="240"/>
              <w:jc w:val="right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 w:rsidRPr="00FA4DE9">
              <w:rPr>
                <w:rFonts w:cs="Times New Roman"/>
                <w:b/>
                <w:kern w:val="0"/>
                <w:lang w:eastAsia="pl-PL" w:bidi="ar-SA"/>
              </w:rPr>
              <w:t xml:space="preserve">RAZEM (suma pozycji </w:t>
            </w:r>
            <w:r w:rsidR="003A3119">
              <w:rPr>
                <w:rFonts w:cs="Times New Roman"/>
                <w:b/>
                <w:kern w:val="0"/>
                <w:lang w:eastAsia="pl-PL" w:bidi="ar-SA"/>
              </w:rPr>
              <w:t xml:space="preserve">nr </w:t>
            </w:r>
            <w:r w:rsidRPr="00FA4DE9">
              <w:rPr>
                <w:rFonts w:cs="Times New Roman"/>
                <w:b/>
                <w:kern w:val="0"/>
                <w:lang w:eastAsia="pl-PL" w:bidi="ar-SA"/>
              </w:rPr>
              <w:t xml:space="preserve">1 i </w:t>
            </w:r>
            <w:r w:rsidR="003A3119">
              <w:rPr>
                <w:rFonts w:cs="Times New Roman"/>
                <w:b/>
                <w:kern w:val="0"/>
                <w:lang w:eastAsia="pl-PL" w:bidi="ar-SA"/>
              </w:rPr>
              <w:t xml:space="preserve">nr </w:t>
            </w:r>
            <w:r w:rsidRPr="00FA4DE9">
              <w:rPr>
                <w:rFonts w:cs="Times New Roman"/>
                <w:b/>
                <w:kern w:val="0"/>
                <w:lang w:eastAsia="pl-PL" w:bidi="ar-SA"/>
              </w:rPr>
              <w:t xml:space="preserve">2)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A4DE9" w:rsidRPr="00FA4DE9" w:rsidRDefault="00FA4DE9" w:rsidP="00FA4DE9">
            <w:pPr>
              <w:widowControl/>
              <w:suppressAutoHyphens w:val="0"/>
              <w:autoSpaceDE w:val="0"/>
              <w:adjustRightInd w:val="0"/>
              <w:spacing w:before="240"/>
              <w:jc w:val="center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 w:rsidRPr="00FA4DE9">
              <w:rPr>
                <w:rFonts w:cs="Times New Roman"/>
                <w:b/>
                <w:kern w:val="0"/>
                <w:lang w:eastAsia="pl-PL" w:bidi="ar-SA"/>
              </w:rPr>
              <w:t>………</w:t>
            </w:r>
            <w:r>
              <w:rPr>
                <w:rFonts w:cs="Times New Roman"/>
                <w:b/>
                <w:kern w:val="0"/>
                <w:lang w:eastAsia="pl-PL" w:bidi="ar-SA"/>
              </w:rPr>
              <w:t>…..</w:t>
            </w:r>
            <w:r w:rsidRPr="00FA4DE9">
              <w:rPr>
                <w:rFonts w:cs="Times New Roman"/>
                <w:b/>
                <w:kern w:val="0"/>
                <w:lang w:eastAsia="pl-PL" w:bidi="ar-SA"/>
              </w:rPr>
              <w:t>……</w:t>
            </w:r>
            <w:r>
              <w:rPr>
                <w:rFonts w:cs="Times New Roman"/>
                <w:b/>
                <w:kern w:val="0"/>
                <w:lang w:eastAsia="pl-PL" w:bidi="ar-SA"/>
              </w:rPr>
              <w:t xml:space="preserve"> zł</w:t>
            </w:r>
          </w:p>
        </w:tc>
      </w:tr>
    </w:tbl>
    <w:p w:rsidR="00FE6B86" w:rsidRPr="00B62DCA" w:rsidRDefault="00FE6B86" w:rsidP="008C7239">
      <w:pPr>
        <w:widowControl/>
        <w:suppressAutoHyphens w:val="0"/>
        <w:autoSpaceDE w:val="0"/>
        <w:adjustRightInd w:val="0"/>
        <w:spacing w:before="120" w:after="120"/>
        <w:textAlignment w:val="auto"/>
        <w:rPr>
          <w:rFonts w:cs="Times New Roman"/>
          <w:kern w:val="0"/>
          <w:lang w:eastAsia="pl-PL" w:bidi="ar-SA"/>
        </w:rPr>
      </w:pPr>
      <w:r>
        <w:rPr>
          <w:rFonts w:cs="Times New Roman"/>
          <w:kern w:val="0"/>
          <w:lang w:eastAsia="pl-PL" w:bidi="ar-SA"/>
        </w:rPr>
        <w:t xml:space="preserve">przy zastosowaniu stawki podatku </w:t>
      </w:r>
      <w:r w:rsidR="003A3119">
        <w:rPr>
          <w:rFonts w:cs="Times New Roman"/>
          <w:kern w:val="0"/>
          <w:lang w:eastAsia="pl-PL" w:bidi="ar-SA"/>
        </w:rPr>
        <w:t xml:space="preserve">od towarów i usług (VAT) </w:t>
      </w:r>
      <w:r>
        <w:rPr>
          <w:rFonts w:cs="Times New Roman"/>
          <w:kern w:val="0"/>
          <w:lang w:eastAsia="pl-PL" w:bidi="ar-SA"/>
        </w:rPr>
        <w:t xml:space="preserve"> </w:t>
      </w:r>
      <w:r w:rsidRPr="00B62DCA">
        <w:rPr>
          <w:rFonts w:cs="Times New Roman"/>
          <w:kern w:val="0"/>
          <w:sz w:val="16"/>
          <w:szCs w:val="16"/>
          <w:lang w:eastAsia="pl-PL" w:bidi="ar-SA"/>
        </w:rPr>
        <w:t>………………………….</w:t>
      </w:r>
      <w:r w:rsidRPr="00B62DCA">
        <w:rPr>
          <w:rFonts w:cs="Times New Roman"/>
          <w:kern w:val="0"/>
          <w:lang w:eastAsia="pl-PL" w:bidi="ar-SA"/>
        </w:rPr>
        <w:t xml:space="preserve"> %</w:t>
      </w:r>
    </w:p>
    <w:p w:rsidR="008C7239" w:rsidRPr="008C7239" w:rsidRDefault="000E252C" w:rsidP="00244868">
      <w:pPr>
        <w:pStyle w:val="Akapitzlist"/>
        <w:widowControl/>
        <w:numPr>
          <w:ilvl w:val="0"/>
          <w:numId w:val="12"/>
        </w:numPr>
        <w:suppressAutoHyphens w:val="0"/>
        <w:spacing w:after="200"/>
        <w:ind w:left="284" w:hanging="284"/>
        <w:jc w:val="both"/>
        <w:textAlignment w:val="auto"/>
        <w:rPr>
          <w:rFonts w:cs="Times New Roman"/>
          <w:color w:val="FF0000"/>
          <w:lang w:val="x-none"/>
        </w:rPr>
      </w:pPr>
      <w:r w:rsidRPr="000E252C">
        <w:rPr>
          <w:rFonts w:cs="Times New Roman"/>
          <w:b/>
        </w:rPr>
        <w:t xml:space="preserve">Liczba obiektów </w:t>
      </w:r>
      <w:r w:rsidRPr="008C7239">
        <w:rPr>
          <w:rFonts w:cs="Times New Roman"/>
        </w:rPr>
        <w:t>sportowo-rekreacyjnych na terenie województwa małopolskiego</w:t>
      </w:r>
      <w:r w:rsidRPr="000E252C">
        <w:rPr>
          <w:rFonts w:cs="Times New Roman"/>
          <w:b/>
        </w:rPr>
        <w:t xml:space="preserve"> (</w:t>
      </w:r>
      <w:r w:rsidRPr="000E252C">
        <w:rPr>
          <w:rFonts w:cs="Times New Roman"/>
        </w:rPr>
        <w:t>minimum 2</w:t>
      </w:r>
      <w:r>
        <w:rPr>
          <w:rFonts w:cs="Times New Roman"/>
        </w:rPr>
        <w:t>5</w:t>
      </w:r>
      <w:r w:rsidRPr="000E252C">
        <w:rPr>
          <w:rFonts w:cs="Times New Roman"/>
        </w:rPr>
        <w:t>0</w:t>
      </w:r>
      <w:r w:rsidRPr="000E252C">
        <w:rPr>
          <w:rFonts w:cs="Times New Roman"/>
          <w:sz w:val="16"/>
          <w:szCs w:val="16"/>
        </w:rPr>
        <w:t xml:space="preserve">  </w:t>
      </w:r>
      <w:r w:rsidRPr="000E252C">
        <w:rPr>
          <w:rFonts w:cs="Times New Roman"/>
        </w:rPr>
        <w:t>obiektów</w:t>
      </w:r>
      <w:r w:rsidRPr="000E252C">
        <w:rPr>
          <w:rFonts w:cs="Times New Roman"/>
          <w:b/>
        </w:rPr>
        <w:t xml:space="preserve">) </w:t>
      </w:r>
      <w:r w:rsidR="008C7239" w:rsidRPr="008C7239">
        <w:rPr>
          <w:rFonts w:cs="Times New Roman"/>
        </w:rPr>
        <w:t xml:space="preserve">dla posiadaczy kart imiennych „open” </w:t>
      </w:r>
      <w:r w:rsidRPr="008C7239">
        <w:rPr>
          <w:rFonts w:cs="Times New Roman"/>
        </w:rPr>
        <w:t>wynosi:</w:t>
      </w:r>
    </w:p>
    <w:p w:rsidR="000E252C" w:rsidRPr="008C7239" w:rsidRDefault="000E252C" w:rsidP="00256B19">
      <w:pPr>
        <w:widowControl/>
        <w:suppressAutoHyphens w:val="0"/>
        <w:spacing w:after="120"/>
        <w:jc w:val="center"/>
        <w:textAlignment w:val="auto"/>
        <w:rPr>
          <w:rFonts w:cs="Times New Roman"/>
          <w:color w:val="FF0000"/>
          <w:lang w:val="x-none"/>
        </w:rPr>
      </w:pPr>
      <w:r w:rsidRPr="008C7239">
        <w:rPr>
          <w:rFonts w:cs="Times New Roman"/>
          <w:sz w:val="16"/>
          <w:szCs w:val="16"/>
        </w:rPr>
        <w:t>……………………………</w:t>
      </w:r>
      <w:r w:rsidR="008C7239">
        <w:rPr>
          <w:rFonts w:cs="Times New Roman"/>
          <w:sz w:val="16"/>
          <w:szCs w:val="16"/>
        </w:rPr>
        <w:t>…………..</w:t>
      </w:r>
      <w:r w:rsidRPr="008C7239">
        <w:rPr>
          <w:rFonts w:cs="Times New Roman"/>
          <w:sz w:val="16"/>
          <w:szCs w:val="16"/>
        </w:rPr>
        <w:t>………..</w:t>
      </w:r>
      <w:r w:rsidR="008B2B0C">
        <w:rPr>
          <w:rFonts w:cs="Times New Roman"/>
          <w:sz w:val="16"/>
          <w:szCs w:val="16"/>
        </w:rPr>
        <w:t xml:space="preserve"> </w:t>
      </w:r>
      <w:r w:rsidR="008B2B0C">
        <w:rPr>
          <w:rFonts w:cs="Times New Roman"/>
          <w:sz w:val="22"/>
          <w:szCs w:val="22"/>
        </w:rPr>
        <w:t>.</w:t>
      </w:r>
    </w:p>
    <w:p w:rsidR="008C7239" w:rsidRPr="008C7239" w:rsidRDefault="008C7239" w:rsidP="00244868">
      <w:pPr>
        <w:pStyle w:val="Akapitzlist"/>
        <w:widowControl/>
        <w:numPr>
          <w:ilvl w:val="0"/>
          <w:numId w:val="12"/>
        </w:numPr>
        <w:suppressAutoHyphens w:val="0"/>
        <w:spacing w:after="200"/>
        <w:ind w:left="284" w:hanging="284"/>
        <w:jc w:val="both"/>
        <w:textAlignment w:val="auto"/>
        <w:rPr>
          <w:rFonts w:cs="Times New Roman"/>
          <w:color w:val="FF0000"/>
          <w:lang w:val="x-none"/>
        </w:rPr>
      </w:pPr>
      <w:r w:rsidRPr="000E252C">
        <w:rPr>
          <w:rFonts w:cs="Times New Roman"/>
          <w:b/>
        </w:rPr>
        <w:t xml:space="preserve">Liczba obiektów </w:t>
      </w:r>
      <w:r w:rsidRPr="008C7239">
        <w:rPr>
          <w:rFonts w:cs="Times New Roman"/>
        </w:rPr>
        <w:t>sportowo-rekreacyjnych na terenie województwa małopolskiego</w:t>
      </w:r>
      <w:r w:rsidRPr="000E252C">
        <w:rPr>
          <w:rFonts w:cs="Times New Roman"/>
          <w:b/>
        </w:rPr>
        <w:t xml:space="preserve"> (</w:t>
      </w:r>
      <w:r w:rsidRPr="000E252C">
        <w:rPr>
          <w:rFonts w:cs="Times New Roman"/>
        </w:rPr>
        <w:t xml:space="preserve">minimum </w:t>
      </w:r>
      <w:r>
        <w:rPr>
          <w:rFonts w:cs="Times New Roman"/>
        </w:rPr>
        <w:t>15</w:t>
      </w:r>
      <w:r w:rsidRPr="000E252C">
        <w:rPr>
          <w:rFonts w:cs="Times New Roman"/>
        </w:rPr>
        <w:t>0</w:t>
      </w:r>
      <w:r w:rsidRPr="000E252C">
        <w:rPr>
          <w:rFonts w:cs="Times New Roman"/>
          <w:sz w:val="16"/>
          <w:szCs w:val="16"/>
        </w:rPr>
        <w:t xml:space="preserve">  </w:t>
      </w:r>
      <w:r w:rsidRPr="000E252C">
        <w:rPr>
          <w:rFonts w:cs="Times New Roman"/>
        </w:rPr>
        <w:t>obiektów</w:t>
      </w:r>
      <w:r w:rsidRPr="000E252C">
        <w:rPr>
          <w:rFonts w:cs="Times New Roman"/>
          <w:b/>
        </w:rPr>
        <w:t xml:space="preserve">) </w:t>
      </w:r>
      <w:r w:rsidRPr="008C7239">
        <w:rPr>
          <w:rFonts w:cs="Times New Roman"/>
        </w:rPr>
        <w:t>dla posiadaczy kart imiennych „z limitem miesięcznym”</w:t>
      </w:r>
      <w:r>
        <w:rPr>
          <w:rFonts w:cs="Times New Roman"/>
          <w:b/>
        </w:rPr>
        <w:t xml:space="preserve"> </w:t>
      </w:r>
      <w:r w:rsidRPr="00997DA3">
        <w:rPr>
          <w:rFonts w:cs="Times New Roman"/>
        </w:rPr>
        <w:t>wynosi:</w:t>
      </w:r>
      <w:r>
        <w:rPr>
          <w:rFonts w:cs="Times New Roman"/>
        </w:rPr>
        <w:t xml:space="preserve"> </w:t>
      </w:r>
    </w:p>
    <w:p w:rsidR="008B2B0C" w:rsidRPr="008B2B0C" w:rsidRDefault="008B2B0C" w:rsidP="00256B19">
      <w:pPr>
        <w:widowControl/>
        <w:suppressAutoHyphens w:val="0"/>
        <w:spacing w:after="120"/>
        <w:jc w:val="center"/>
        <w:textAlignment w:val="auto"/>
        <w:rPr>
          <w:rFonts w:cs="Times New Roman"/>
          <w:color w:val="FF0000"/>
          <w:lang w:val="x-none"/>
        </w:rPr>
      </w:pPr>
      <w:r w:rsidRPr="008B2B0C">
        <w:rPr>
          <w:rFonts w:cs="Times New Roman"/>
          <w:sz w:val="16"/>
          <w:szCs w:val="16"/>
        </w:rPr>
        <w:t xml:space="preserve">………………………………………..……….. </w:t>
      </w:r>
      <w:r>
        <w:rPr>
          <w:rFonts w:cs="Times New Roman"/>
          <w:sz w:val="22"/>
          <w:szCs w:val="22"/>
        </w:rPr>
        <w:t>.</w:t>
      </w:r>
    </w:p>
    <w:p w:rsidR="000E252C" w:rsidRDefault="000E252C" w:rsidP="00244868">
      <w:pPr>
        <w:pStyle w:val="Default"/>
        <w:spacing w:after="60"/>
        <w:rPr>
          <w:sz w:val="23"/>
          <w:szCs w:val="23"/>
        </w:rPr>
      </w:pPr>
      <w:r>
        <w:rPr>
          <w:i/>
          <w:iCs/>
          <w:sz w:val="16"/>
          <w:szCs w:val="16"/>
        </w:rPr>
        <w:t xml:space="preserve"> </w:t>
      </w:r>
      <w:r>
        <w:rPr>
          <w:b/>
          <w:bCs/>
          <w:sz w:val="23"/>
          <w:szCs w:val="23"/>
        </w:rPr>
        <w:t xml:space="preserve">UWAGA </w:t>
      </w:r>
    </w:p>
    <w:p w:rsidR="000E252C" w:rsidRDefault="000E252C" w:rsidP="008C7239">
      <w:pPr>
        <w:pStyle w:val="Standard"/>
        <w:tabs>
          <w:tab w:val="left" w:pos="-3119"/>
        </w:tabs>
        <w:spacing w:after="120"/>
        <w:ind w:left="284"/>
        <w:jc w:val="both"/>
        <w:rPr>
          <w:sz w:val="22"/>
          <w:szCs w:val="22"/>
        </w:rPr>
      </w:pPr>
      <w:r w:rsidRPr="000E252C">
        <w:rPr>
          <w:sz w:val="22"/>
          <w:szCs w:val="22"/>
        </w:rPr>
        <w:t xml:space="preserve">Jeśli Wykonawca nie wpisze </w:t>
      </w:r>
      <w:r w:rsidR="008B2B0C">
        <w:rPr>
          <w:sz w:val="22"/>
          <w:szCs w:val="22"/>
        </w:rPr>
        <w:t xml:space="preserve"> w pkt 2 i/lub 3 </w:t>
      </w:r>
      <w:r w:rsidRPr="000E252C">
        <w:rPr>
          <w:sz w:val="22"/>
          <w:szCs w:val="22"/>
        </w:rPr>
        <w:t>liczby dostępnych obiektów sportowo-rekreacyjnych oferujących bezpłatny dostęp do usługi na terenie województwa małopolskiego lub wpisze liczbę obiektów poniżej określonego przez Zamawiającego minimum oferta będzie podlegała odrzuceniu.</w:t>
      </w:r>
    </w:p>
    <w:p w:rsidR="000E252C" w:rsidRPr="000E252C" w:rsidRDefault="000E252C" w:rsidP="000E252C">
      <w:pPr>
        <w:pStyle w:val="Akapitzlist"/>
        <w:widowControl/>
        <w:numPr>
          <w:ilvl w:val="0"/>
          <w:numId w:val="12"/>
        </w:numPr>
        <w:suppressAutoHyphens w:val="0"/>
        <w:spacing w:after="240"/>
        <w:ind w:left="284" w:hanging="284"/>
        <w:jc w:val="both"/>
        <w:textAlignment w:val="auto"/>
        <w:rPr>
          <w:rFonts w:cs="Times New Roman"/>
          <w:color w:val="FF0000"/>
          <w:lang w:val="x-none"/>
        </w:rPr>
      </w:pPr>
      <w:r w:rsidRPr="00FE6B86">
        <w:rPr>
          <w:rFonts w:cs="Times New Roman"/>
          <w:color w:val="000000"/>
          <w:kern w:val="0"/>
          <w:lang w:eastAsia="pl-PL" w:bidi="ar-SA"/>
        </w:rPr>
        <w:t xml:space="preserve">Termin realizacji przedmiotu zamówienia: </w:t>
      </w:r>
      <w:r w:rsidR="00FB743A">
        <w:rPr>
          <w:rFonts w:cs="Times New Roman"/>
        </w:rPr>
        <w:t>24</w:t>
      </w:r>
      <w:r w:rsidRPr="00FE6B86">
        <w:rPr>
          <w:rFonts w:cs="Times New Roman"/>
        </w:rPr>
        <w:t xml:space="preserve"> miesi</w:t>
      </w:r>
      <w:r w:rsidR="00FB743A">
        <w:rPr>
          <w:rFonts w:cs="Times New Roman"/>
        </w:rPr>
        <w:t>ą</w:t>
      </w:r>
      <w:r w:rsidRPr="00FE6B86">
        <w:rPr>
          <w:rFonts w:cs="Times New Roman"/>
        </w:rPr>
        <w:t>c</w:t>
      </w:r>
      <w:r w:rsidR="00FB743A">
        <w:rPr>
          <w:rFonts w:cs="Times New Roman"/>
        </w:rPr>
        <w:t>e</w:t>
      </w:r>
      <w:r w:rsidRPr="00FE6B86">
        <w:rPr>
          <w:rFonts w:cs="Times New Roman"/>
        </w:rPr>
        <w:t xml:space="preserve"> od daty podpisania umowy, jednak nie wcześniej, niż od dnia 01 </w:t>
      </w:r>
      <w:r>
        <w:rPr>
          <w:rFonts w:cs="Times New Roman"/>
        </w:rPr>
        <w:t>lipca</w:t>
      </w:r>
      <w:r w:rsidRPr="00FE6B86">
        <w:rPr>
          <w:rFonts w:cs="Times New Roman"/>
        </w:rPr>
        <w:t xml:space="preserve"> 201</w:t>
      </w:r>
      <w:r w:rsidR="00FB743A">
        <w:rPr>
          <w:rFonts w:cs="Times New Roman"/>
        </w:rPr>
        <w:t>8</w:t>
      </w:r>
      <w:r w:rsidRPr="00FE6B86">
        <w:rPr>
          <w:rFonts w:cs="Times New Roman"/>
        </w:rPr>
        <w:t xml:space="preserve"> r.</w:t>
      </w:r>
    </w:p>
    <w:p w:rsidR="005F1894" w:rsidRPr="009450F9" w:rsidRDefault="005F1894" w:rsidP="009450F9">
      <w:pPr>
        <w:pStyle w:val="Tekstpodstawowywcity"/>
        <w:ind w:left="0"/>
        <w:rPr>
          <w:rFonts w:eastAsia="Times New Roman" w:cs="Times New Roman"/>
          <w:szCs w:val="20"/>
        </w:rPr>
      </w:pPr>
      <w:r w:rsidRPr="009450F9">
        <w:rPr>
          <w:rFonts w:eastAsia="Times New Roman" w:cs="Times New Roman"/>
          <w:b/>
          <w:bCs/>
          <w:szCs w:val="20"/>
        </w:rPr>
        <w:lastRenderedPageBreak/>
        <w:t>Oświadczamy, że:</w:t>
      </w:r>
    </w:p>
    <w:p w:rsidR="005F1894" w:rsidRPr="009450F9" w:rsidRDefault="009539F4" w:rsidP="009539F4">
      <w:pPr>
        <w:numPr>
          <w:ilvl w:val="0"/>
          <w:numId w:val="2"/>
        </w:numPr>
        <w:tabs>
          <w:tab w:val="clear" w:pos="0"/>
          <w:tab w:val="left" w:pos="-3119"/>
        </w:tabs>
        <w:spacing w:after="120"/>
        <w:ind w:left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Zapoznaliśmy się z treścią Ogłoszenia o zamówieniu</w:t>
      </w:r>
      <w:r w:rsidR="005F1894" w:rsidRPr="009450F9">
        <w:rPr>
          <w:rFonts w:eastAsia="Times New Roman" w:cs="Times New Roman"/>
        </w:rPr>
        <w:t xml:space="preserve"> i nie wnosimy do niego żadnych zastrzeżeń.</w:t>
      </w:r>
    </w:p>
    <w:p w:rsidR="005F1894" w:rsidRPr="009450F9" w:rsidRDefault="005F1894" w:rsidP="009539F4">
      <w:pPr>
        <w:numPr>
          <w:ilvl w:val="0"/>
          <w:numId w:val="2"/>
        </w:numPr>
        <w:tabs>
          <w:tab w:val="clear" w:pos="0"/>
          <w:tab w:val="left" w:pos="-3119"/>
        </w:tabs>
        <w:spacing w:after="120"/>
        <w:ind w:left="567"/>
        <w:jc w:val="both"/>
        <w:rPr>
          <w:rFonts w:eastAsia="Times New Roman" w:cs="Times New Roman"/>
        </w:rPr>
      </w:pPr>
      <w:r w:rsidRPr="009450F9">
        <w:rPr>
          <w:rFonts w:eastAsia="Times New Roman" w:cs="Times New Roman"/>
        </w:rPr>
        <w:t>Uzyskaliśmy wszelkie informacje niezbędne do przygotowania oferty.</w:t>
      </w:r>
    </w:p>
    <w:p w:rsidR="005F1894" w:rsidRPr="009450F9" w:rsidRDefault="005F1894" w:rsidP="009539F4">
      <w:pPr>
        <w:numPr>
          <w:ilvl w:val="0"/>
          <w:numId w:val="2"/>
        </w:numPr>
        <w:tabs>
          <w:tab w:val="clear" w:pos="0"/>
          <w:tab w:val="left" w:pos="-3119"/>
        </w:tabs>
        <w:spacing w:after="120"/>
        <w:ind w:left="567"/>
        <w:jc w:val="both"/>
        <w:rPr>
          <w:rFonts w:eastAsia="Times New Roman" w:cs="Times New Roman"/>
        </w:rPr>
      </w:pPr>
      <w:r w:rsidRPr="009450F9">
        <w:rPr>
          <w:rFonts w:eastAsia="Times New Roman" w:cs="Times New Roman"/>
        </w:rPr>
        <w:t xml:space="preserve">Czujemy się związani ofertą przez okres </w:t>
      </w:r>
      <w:r w:rsidR="00203F14" w:rsidRPr="009450F9">
        <w:rPr>
          <w:rFonts w:eastAsia="Times New Roman" w:cs="Times New Roman"/>
        </w:rPr>
        <w:t>30</w:t>
      </w:r>
      <w:r w:rsidRPr="009450F9">
        <w:rPr>
          <w:rFonts w:eastAsia="Times New Roman" w:cs="Times New Roman"/>
        </w:rPr>
        <w:t xml:space="preserve"> dni licząc od terminu składania ofert.</w:t>
      </w:r>
    </w:p>
    <w:p w:rsidR="009450F9" w:rsidRPr="009450F9" w:rsidRDefault="009450F9" w:rsidP="009539F4">
      <w:pPr>
        <w:numPr>
          <w:ilvl w:val="0"/>
          <w:numId w:val="2"/>
        </w:numPr>
        <w:tabs>
          <w:tab w:val="clear" w:pos="0"/>
          <w:tab w:val="left" w:pos="-3119"/>
        </w:tabs>
        <w:spacing w:after="120"/>
        <w:ind w:left="567"/>
        <w:jc w:val="both"/>
        <w:rPr>
          <w:rFonts w:eastAsia="Times New Roman" w:cs="Times New Roman"/>
          <w:lang w:val="en-GB"/>
        </w:rPr>
      </w:pPr>
      <w:r w:rsidRPr="009450F9">
        <w:rPr>
          <w:rFonts w:eastAsia="Times New Roman" w:cs="Times New Roman"/>
        </w:rPr>
        <w:t>Oferta składa się z ....... kolejno ponumerowanych stron, od str. nr ...... do str.  nr ......</w:t>
      </w:r>
    </w:p>
    <w:p w:rsidR="005F1894" w:rsidRPr="009450F9" w:rsidRDefault="005F1894" w:rsidP="009539F4">
      <w:pPr>
        <w:numPr>
          <w:ilvl w:val="0"/>
          <w:numId w:val="2"/>
        </w:numPr>
        <w:tabs>
          <w:tab w:val="clear" w:pos="0"/>
          <w:tab w:val="left" w:pos="-3119"/>
        </w:tabs>
        <w:spacing w:after="120"/>
        <w:ind w:left="567"/>
        <w:jc w:val="both"/>
        <w:rPr>
          <w:rFonts w:eastAsia="Times New Roman" w:cs="Times New Roman"/>
          <w:lang w:val="en-GB"/>
        </w:rPr>
      </w:pPr>
      <w:r w:rsidRPr="009450F9">
        <w:rPr>
          <w:rFonts w:eastAsia="Times New Roman" w:cs="Times New Roman"/>
        </w:rPr>
        <w:t xml:space="preserve">Osoby upoważnione </w:t>
      </w:r>
      <w:r w:rsidR="009450F9" w:rsidRPr="009450F9">
        <w:rPr>
          <w:rFonts w:eastAsia="Times New Roman" w:cs="Times New Roman"/>
        </w:rPr>
        <w:t xml:space="preserve">do reprezentowania firmy w postępowaniu o udzielenie zamówienia publicznego oraz </w:t>
      </w:r>
      <w:r w:rsidRPr="009450F9">
        <w:rPr>
          <w:rFonts w:eastAsia="Times New Roman" w:cs="Times New Roman"/>
        </w:rPr>
        <w:t>do kontaktu z Zamawiającym:</w:t>
      </w:r>
    </w:p>
    <w:p w:rsidR="005F1894" w:rsidRPr="009450F9" w:rsidRDefault="005F1894" w:rsidP="008B2B0C">
      <w:pPr>
        <w:tabs>
          <w:tab w:val="left" w:pos="-3119"/>
        </w:tabs>
        <w:spacing w:after="120"/>
        <w:ind w:left="709"/>
        <w:jc w:val="both"/>
        <w:rPr>
          <w:rFonts w:eastAsia="Times New Roman" w:cs="Times New Roman"/>
          <w:lang w:val="en-GB"/>
        </w:rPr>
      </w:pPr>
      <w:r w:rsidRPr="009450F9">
        <w:rPr>
          <w:rFonts w:eastAsia="Times New Roman" w:cs="Times New Roman"/>
          <w:lang w:val="en-GB"/>
        </w:rPr>
        <w:t>....................................... tel. ...................... fax. ...............…</w:t>
      </w:r>
      <w:r w:rsidR="007553CF">
        <w:rPr>
          <w:rFonts w:eastAsia="Times New Roman" w:cs="Times New Roman"/>
          <w:lang w:val="en-GB"/>
        </w:rPr>
        <w:t xml:space="preserve"> e-mail: …………….</w:t>
      </w:r>
    </w:p>
    <w:p w:rsidR="005F1894" w:rsidRPr="009450F9" w:rsidRDefault="005F1894" w:rsidP="008B2B0C">
      <w:pPr>
        <w:tabs>
          <w:tab w:val="left" w:pos="-3119"/>
        </w:tabs>
        <w:spacing w:after="120"/>
        <w:ind w:left="709"/>
        <w:jc w:val="both"/>
        <w:rPr>
          <w:rFonts w:eastAsia="Times New Roman" w:cs="Times New Roman"/>
        </w:rPr>
      </w:pPr>
      <w:r w:rsidRPr="009450F9">
        <w:rPr>
          <w:rFonts w:eastAsia="Times New Roman" w:cs="Times New Roman"/>
          <w:lang w:val="en-GB"/>
        </w:rPr>
        <w:t>....................................... tel. ...................... fax. ..................</w:t>
      </w:r>
      <w:r w:rsidR="007553CF" w:rsidRPr="007553CF">
        <w:rPr>
          <w:rFonts w:eastAsia="Times New Roman" w:cs="Times New Roman"/>
          <w:lang w:val="en-GB"/>
        </w:rPr>
        <w:t xml:space="preserve"> </w:t>
      </w:r>
      <w:r w:rsidR="007553CF">
        <w:rPr>
          <w:rFonts w:eastAsia="Times New Roman" w:cs="Times New Roman"/>
          <w:lang w:val="en-GB"/>
        </w:rPr>
        <w:t>e-mail: …………….</w:t>
      </w:r>
    </w:p>
    <w:p w:rsidR="00385E01" w:rsidRPr="00AA3704" w:rsidRDefault="005F1894" w:rsidP="0076795E">
      <w:pPr>
        <w:numPr>
          <w:ilvl w:val="0"/>
          <w:numId w:val="2"/>
        </w:numPr>
        <w:tabs>
          <w:tab w:val="clear" w:pos="0"/>
          <w:tab w:val="left" w:pos="-3119"/>
        </w:tabs>
        <w:spacing w:after="120"/>
        <w:ind w:left="567" w:hanging="357"/>
        <w:jc w:val="both"/>
        <w:rPr>
          <w:rFonts w:eastAsia="Times New Roman" w:cs="Times New Roman"/>
          <w:sz w:val="20"/>
          <w:szCs w:val="20"/>
        </w:rPr>
      </w:pPr>
      <w:r w:rsidRPr="00AA3704">
        <w:rPr>
          <w:rFonts w:eastAsia="Times New Roman" w:cs="Times New Roman"/>
        </w:rPr>
        <w:t>W przypadku wyboru naszej oferty jako najkorzystniejszej podpiszemy umowę</w:t>
      </w:r>
      <w:r w:rsidR="00D079EF">
        <w:rPr>
          <w:rFonts w:eastAsia="Times New Roman" w:cs="Times New Roman"/>
        </w:rPr>
        <w:br/>
      </w:r>
      <w:r w:rsidRPr="00AA3704">
        <w:rPr>
          <w:rFonts w:eastAsia="Times New Roman" w:cs="Times New Roman"/>
        </w:rPr>
        <w:t>z</w:t>
      </w:r>
      <w:r w:rsidR="00D079EF">
        <w:rPr>
          <w:rFonts w:eastAsia="Times New Roman" w:cs="Times New Roman"/>
        </w:rPr>
        <w:t xml:space="preserve"> </w:t>
      </w:r>
      <w:r w:rsidRPr="00AA3704">
        <w:rPr>
          <w:rFonts w:eastAsia="Times New Roman" w:cs="Times New Roman"/>
        </w:rPr>
        <w:t>Zamawiającym na warunkach określonych we wzorze umowy</w:t>
      </w:r>
      <w:r w:rsidR="00203F14" w:rsidRPr="00AA3704">
        <w:rPr>
          <w:rFonts w:eastAsia="Times New Roman" w:cs="Times New Roman"/>
        </w:rPr>
        <w:t xml:space="preserve"> Załącznik nr</w:t>
      </w:r>
      <w:r w:rsidR="009450F9" w:rsidRPr="00AA3704">
        <w:rPr>
          <w:rFonts w:eastAsia="Times New Roman" w:cs="Times New Roman"/>
        </w:rPr>
        <w:t xml:space="preserve"> </w:t>
      </w:r>
      <w:r w:rsidR="00451FBF">
        <w:rPr>
          <w:rFonts w:eastAsia="Times New Roman" w:cs="Times New Roman"/>
        </w:rPr>
        <w:t>2</w:t>
      </w:r>
      <w:r w:rsidR="009450F9" w:rsidRPr="00AA3704">
        <w:rPr>
          <w:rFonts w:eastAsia="Times New Roman" w:cs="Times New Roman"/>
        </w:rPr>
        <w:t xml:space="preserve"> do</w:t>
      </w:r>
      <w:r w:rsidR="00203F14" w:rsidRPr="00AA3704">
        <w:rPr>
          <w:rFonts w:eastAsia="Times New Roman" w:cs="Times New Roman"/>
        </w:rPr>
        <w:t xml:space="preserve"> </w:t>
      </w:r>
      <w:r w:rsidR="00451FBF">
        <w:rPr>
          <w:rFonts w:eastAsia="Times New Roman" w:cs="Times New Roman"/>
        </w:rPr>
        <w:t>Ogłoszenia o zamówieniu</w:t>
      </w:r>
      <w:r w:rsidR="009450F9" w:rsidRPr="00AA3704">
        <w:rPr>
          <w:rFonts w:eastAsia="Times New Roman" w:cs="Times New Roman"/>
        </w:rPr>
        <w:t>.</w:t>
      </w:r>
    </w:p>
    <w:p w:rsidR="00E86CA9" w:rsidRPr="009450F9" w:rsidRDefault="00E86CA9" w:rsidP="009539F4">
      <w:pPr>
        <w:numPr>
          <w:ilvl w:val="0"/>
          <w:numId w:val="2"/>
        </w:numPr>
        <w:tabs>
          <w:tab w:val="clear" w:pos="0"/>
          <w:tab w:val="left" w:pos="-3119"/>
        </w:tabs>
        <w:ind w:left="567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>Informuję/jemy, że prowadzona działalność klasyfikuje się jako: ………………………</w:t>
      </w:r>
    </w:p>
    <w:p w:rsidR="00635D35" w:rsidRPr="00200515" w:rsidRDefault="00E86CA9" w:rsidP="00D079EF">
      <w:pPr>
        <w:tabs>
          <w:tab w:val="left" w:pos="360"/>
        </w:tabs>
        <w:spacing w:after="12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color w:val="FF0000"/>
          <w:sz w:val="20"/>
          <w:szCs w:val="20"/>
        </w:rPr>
        <w:tab/>
      </w:r>
      <w:r>
        <w:rPr>
          <w:rFonts w:eastAsia="Times New Roman" w:cs="Times New Roman"/>
          <w:color w:val="FF0000"/>
          <w:sz w:val="20"/>
          <w:szCs w:val="20"/>
        </w:rPr>
        <w:tab/>
      </w:r>
      <w:r>
        <w:rPr>
          <w:rFonts w:eastAsia="Times New Roman" w:cs="Times New Roman"/>
          <w:color w:val="FF0000"/>
          <w:sz w:val="20"/>
          <w:szCs w:val="20"/>
        </w:rPr>
        <w:tab/>
      </w:r>
      <w:r>
        <w:rPr>
          <w:rFonts w:eastAsia="Times New Roman" w:cs="Times New Roman"/>
          <w:color w:val="FF0000"/>
          <w:sz w:val="20"/>
          <w:szCs w:val="20"/>
        </w:rPr>
        <w:tab/>
      </w:r>
      <w:r>
        <w:rPr>
          <w:rFonts w:eastAsia="Times New Roman" w:cs="Times New Roman"/>
          <w:color w:val="FF0000"/>
          <w:sz w:val="20"/>
          <w:szCs w:val="20"/>
        </w:rPr>
        <w:tab/>
      </w:r>
      <w:r>
        <w:rPr>
          <w:rFonts w:eastAsia="Times New Roman" w:cs="Times New Roman"/>
          <w:color w:val="FF0000"/>
          <w:sz w:val="20"/>
          <w:szCs w:val="20"/>
        </w:rPr>
        <w:tab/>
      </w:r>
      <w:r>
        <w:rPr>
          <w:rFonts w:eastAsia="Times New Roman" w:cs="Times New Roman"/>
          <w:color w:val="FF0000"/>
          <w:sz w:val="20"/>
          <w:szCs w:val="20"/>
        </w:rPr>
        <w:tab/>
      </w:r>
      <w:r>
        <w:rPr>
          <w:rFonts w:eastAsia="Times New Roman" w:cs="Times New Roman"/>
          <w:color w:val="FF0000"/>
          <w:sz w:val="20"/>
          <w:szCs w:val="20"/>
        </w:rPr>
        <w:tab/>
      </w:r>
      <w:r>
        <w:rPr>
          <w:rFonts w:eastAsia="Times New Roman" w:cs="Times New Roman"/>
          <w:color w:val="FF0000"/>
          <w:sz w:val="20"/>
          <w:szCs w:val="20"/>
        </w:rPr>
        <w:tab/>
      </w:r>
      <w:r>
        <w:rPr>
          <w:rFonts w:eastAsia="Times New Roman" w:cs="Times New Roman"/>
          <w:color w:val="FF0000"/>
          <w:sz w:val="20"/>
          <w:szCs w:val="20"/>
        </w:rPr>
        <w:tab/>
      </w:r>
      <w:r>
        <w:rPr>
          <w:rFonts w:eastAsia="Times New Roman" w:cs="Times New Roman"/>
          <w:color w:val="FF0000"/>
          <w:sz w:val="20"/>
          <w:szCs w:val="20"/>
        </w:rPr>
        <w:tab/>
      </w:r>
      <w:r w:rsidRPr="00200515">
        <w:rPr>
          <w:rFonts w:eastAsia="Times New Roman" w:cs="Times New Roman"/>
          <w:sz w:val="18"/>
          <w:szCs w:val="18"/>
        </w:rPr>
        <w:t>(należy podać odpowiednio)</w:t>
      </w:r>
    </w:p>
    <w:p w:rsidR="00DD3745" w:rsidRDefault="00DD3745" w:rsidP="00DD3745">
      <w:pPr>
        <w:tabs>
          <w:tab w:val="left" w:pos="360"/>
          <w:tab w:val="left" w:pos="720"/>
        </w:tabs>
        <w:spacing w:after="120"/>
        <w:ind w:left="720"/>
        <w:jc w:val="both"/>
        <w:rPr>
          <w:rFonts w:eastAsia="Times New Roman" w:cs="Times New Roman"/>
          <w:sz w:val="20"/>
          <w:szCs w:val="20"/>
        </w:rPr>
      </w:pPr>
      <w:r w:rsidRPr="00E86CA9">
        <w:rPr>
          <w:rFonts w:eastAsia="Times New Roman" w:cs="Times New Roman"/>
          <w:b/>
          <w:sz w:val="20"/>
          <w:szCs w:val="20"/>
        </w:rPr>
        <w:t>Mikroprzedsiębiorstwo</w:t>
      </w:r>
      <w:r>
        <w:rPr>
          <w:rFonts w:eastAsia="Times New Roman" w:cs="Times New Roman"/>
          <w:sz w:val="20"/>
          <w:szCs w:val="20"/>
        </w:rPr>
        <w:t xml:space="preserve"> – przedsiębiorstwo, które zatrudnia mniej niż 10 osób i którego obrót lub roczna suma bilansowa nie przekracza 2 milionów EURO.</w:t>
      </w:r>
    </w:p>
    <w:p w:rsidR="00DD3745" w:rsidRDefault="00DD3745" w:rsidP="00DD3745">
      <w:pPr>
        <w:tabs>
          <w:tab w:val="left" w:pos="360"/>
          <w:tab w:val="left" w:pos="720"/>
        </w:tabs>
        <w:spacing w:after="120"/>
        <w:ind w:left="720"/>
        <w:jc w:val="both"/>
        <w:rPr>
          <w:rFonts w:eastAsia="Times New Roman" w:cs="Times New Roman"/>
          <w:sz w:val="20"/>
          <w:szCs w:val="20"/>
        </w:rPr>
      </w:pPr>
      <w:r w:rsidRPr="00E86CA9">
        <w:rPr>
          <w:rFonts w:eastAsia="Times New Roman" w:cs="Times New Roman"/>
          <w:b/>
          <w:sz w:val="20"/>
          <w:szCs w:val="20"/>
        </w:rPr>
        <w:t>Małe przedsiębiorstwo</w:t>
      </w:r>
      <w:r>
        <w:rPr>
          <w:rFonts w:eastAsia="Times New Roman" w:cs="Times New Roman"/>
          <w:sz w:val="20"/>
          <w:szCs w:val="20"/>
        </w:rPr>
        <w:t xml:space="preserve"> – przedsiębiorstwo, które zatrudnia mniej niż 50 osób i którego obrót lub roczna suma bilansowa nie przekracza 10 milionów EURO.</w:t>
      </w:r>
    </w:p>
    <w:p w:rsidR="00DD3745" w:rsidRDefault="00DD3745" w:rsidP="00DD3745">
      <w:pPr>
        <w:tabs>
          <w:tab w:val="left" w:pos="360"/>
          <w:tab w:val="left" w:pos="720"/>
        </w:tabs>
        <w:spacing w:after="120"/>
        <w:ind w:left="720"/>
        <w:jc w:val="both"/>
        <w:rPr>
          <w:rFonts w:eastAsia="Times New Roman" w:cs="Times New Roman"/>
          <w:sz w:val="20"/>
          <w:szCs w:val="20"/>
        </w:rPr>
      </w:pPr>
      <w:r w:rsidRPr="00E86CA9">
        <w:rPr>
          <w:rFonts w:eastAsia="Times New Roman" w:cs="Times New Roman"/>
          <w:b/>
          <w:sz w:val="20"/>
          <w:szCs w:val="20"/>
        </w:rPr>
        <w:t>Średnie przedsiębiorstwo</w:t>
      </w:r>
      <w:r>
        <w:rPr>
          <w:rFonts w:eastAsia="Times New Roman" w:cs="Times New Roman"/>
          <w:sz w:val="20"/>
          <w:szCs w:val="20"/>
        </w:rPr>
        <w:t xml:space="preserve"> – przedsiębiorstwo, które nie jest mikroprzedsiębiorstwem ani małym przedsiębiorstwem i które zatrudnia mniej niż 250 osób, i którego obrót nie przekracza 50 milionów EURO lub roczna suma bilansowa nie przekracza 43 milionów EURO.</w:t>
      </w:r>
    </w:p>
    <w:p w:rsidR="00DD3745" w:rsidRPr="00451FBF" w:rsidRDefault="00200515" w:rsidP="009539F4">
      <w:pPr>
        <w:numPr>
          <w:ilvl w:val="0"/>
          <w:numId w:val="2"/>
        </w:numPr>
        <w:tabs>
          <w:tab w:val="clear" w:pos="0"/>
          <w:tab w:val="left" w:pos="-3119"/>
          <w:tab w:val="num" w:pos="-2977"/>
        </w:tabs>
        <w:ind w:left="567" w:hanging="425"/>
        <w:jc w:val="both"/>
        <w:rPr>
          <w:rFonts w:cs="Times New Roman"/>
        </w:rPr>
      </w:pPr>
      <w:r w:rsidRPr="00451FBF">
        <w:rPr>
          <w:rFonts w:cs="Times New Roman"/>
        </w:rPr>
        <w:t>W</w:t>
      </w:r>
      <w:r w:rsidR="00DD3745" w:rsidRPr="00451FBF">
        <w:rPr>
          <w:rFonts w:cs="Times New Roman"/>
        </w:rPr>
        <w:t xml:space="preserve"> związku z zapisem rozdz. II ust.</w:t>
      </w:r>
      <w:r w:rsidR="00451FBF" w:rsidRPr="00451FBF">
        <w:rPr>
          <w:rFonts w:cs="Times New Roman"/>
        </w:rPr>
        <w:t>3</w:t>
      </w:r>
      <w:r w:rsidRPr="00451FBF">
        <w:rPr>
          <w:rFonts w:cs="Times New Roman"/>
        </w:rPr>
        <w:t xml:space="preserve"> pkt 8</w:t>
      </w:r>
      <w:r w:rsidR="00DD3745" w:rsidRPr="00451FBF">
        <w:rPr>
          <w:rFonts w:cs="Times New Roman"/>
        </w:rPr>
        <w:t xml:space="preserve"> </w:t>
      </w:r>
      <w:r w:rsidR="00863C45" w:rsidRPr="00451FBF">
        <w:rPr>
          <w:rFonts w:cs="Times New Roman"/>
        </w:rPr>
        <w:t>Ogłoszenia</w:t>
      </w:r>
      <w:r w:rsidR="00DD3745" w:rsidRPr="00451FBF">
        <w:rPr>
          <w:rFonts w:cs="Times New Roman"/>
        </w:rPr>
        <w:t xml:space="preserve"> </w:t>
      </w:r>
      <w:r w:rsidR="00F412EE" w:rsidRPr="00451FBF">
        <w:rPr>
          <w:rFonts w:cs="Times New Roman"/>
        </w:rPr>
        <w:t>informujemy</w:t>
      </w:r>
      <w:r w:rsidR="00DD3745" w:rsidRPr="00451FBF">
        <w:rPr>
          <w:rFonts w:cs="Times New Roman"/>
        </w:rPr>
        <w:t>, że:</w:t>
      </w:r>
    </w:p>
    <w:p w:rsidR="00DD3745" w:rsidRDefault="00F412EE" w:rsidP="00F412EE">
      <w:pPr>
        <w:tabs>
          <w:tab w:val="left" w:pos="360"/>
          <w:tab w:val="left" w:pos="720"/>
        </w:tabs>
        <w:ind w:left="709"/>
        <w:jc w:val="both"/>
        <w:rPr>
          <w:rFonts w:cs="Times New Roman"/>
        </w:rPr>
      </w:pPr>
      <w:r>
        <w:rPr>
          <w:rFonts w:cs="Times New Roman"/>
        </w:rPr>
        <w:tab/>
      </w:r>
      <w:r w:rsidR="00DD3745" w:rsidRPr="00F412EE">
        <w:rPr>
          <w:rFonts w:cs="Times New Roman"/>
          <w:b/>
        </w:rPr>
        <w:t>powierzamy / nie powierzamy</w:t>
      </w:r>
      <w:r w:rsidR="00DD3745" w:rsidRPr="00F412EE">
        <w:rPr>
          <w:rFonts w:cs="Times New Roman"/>
        </w:rPr>
        <w:t xml:space="preserve"> (niewłaściwe skreślić) podwykonawcom</w:t>
      </w:r>
      <w:r w:rsidR="00DD3745" w:rsidRPr="00B46208">
        <w:rPr>
          <w:rFonts w:cs="Times New Roman"/>
        </w:rPr>
        <w:t xml:space="preserve"> realizację </w:t>
      </w:r>
      <w:r w:rsidR="000A7020">
        <w:rPr>
          <w:rFonts w:cs="Times New Roman"/>
        </w:rPr>
        <w:t>c</w:t>
      </w:r>
      <w:r>
        <w:rPr>
          <w:rFonts w:cs="Times New Roman"/>
        </w:rPr>
        <w:t>zęści zamówienia</w:t>
      </w:r>
      <w:r w:rsidR="007C2C52">
        <w:rPr>
          <w:rFonts w:cs="Times New Roman"/>
        </w:rPr>
        <w:t>*</w:t>
      </w:r>
      <w:r>
        <w:rPr>
          <w:rFonts w:cs="Times New Roman"/>
        </w:rPr>
        <w:t>:</w:t>
      </w:r>
    </w:p>
    <w:p w:rsidR="00F412EE" w:rsidRDefault="00F412EE" w:rsidP="00F412EE">
      <w:pPr>
        <w:tabs>
          <w:tab w:val="left" w:pos="360"/>
          <w:tab w:val="left" w:pos="720"/>
        </w:tabs>
        <w:ind w:left="709"/>
        <w:jc w:val="both"/>
        <w:rPr>
          <w:rFonts w:cs="Times New Roman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402"/>
        <w:gridCol w:w="5073"/>
      </w:tblGrid>
      <w:tr w:rsidR="00F412EE" w:rsidTr="009539F4">
        <w:tc>
          <w:tcPr>
            <w:tcW w:w="709" w:type="dxa"/>
          </w:tcPr>
          <w:p w:rsidR="00F412EE" w:rsidRDefault="00F412EE" w:rsidP="00F412EE">
            <w:pPr>
              <w:tabs>
                <w:tab w:val="left" w:pos="360"/>
                <w:tab w:val="left" w:pos="72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3402" w:type="dxa"/>
          </w:tcPr>
          <w:p w:rsidR="00F412EE" w:rsidRDefault="00F412EE" w:rsidP="00F412EE">
            <w:pPr>
              <w:tabs>
                <w:tab w:val="left" w:pos="360"/>
                <w:tab w:val="left" w:pos="72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Nazwa (firma) podwykonawcy</w:t>
            </w:r>
          </w:p>
        </w:tc>
        <w:tc>
          <w:tcPr>
            <w:tcW w:w="5073" w:type="dxa"/>
          </w:tcPr>
          <w:p w:rsidR="00F412EE" w:rsidRDefault="00F412EE" w:rsidP="00F412EE">
            <w:pPr>
              <w:tabs>
                <w:tab w:val="left" w:pos="360"/>
                <w:tab w:val="left" w:pos="72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Część (zakres) przedmiotu zamówienia powierzony podwykonawcy</w:t>
            </w:r>
          </w:p>
        </w:tc>
      </w:tr>
      <w:tr w:rsidR="00F412EE" w:rsidTr="009539F4">
        <w:tc>
          <w:tcPr>
            <w:tcW w:w="709" w:type="dxa"/>
          </w:tcPr>
          <w:p w:rsidR="00F412EE" w:rsidRDefault="00F412EE" w:rsidP="00F412EE">
            <w:pPr>
              <w:tabs>
                <w:tab w:val="left" w:pos="360"/>
                <w:tab w:val="left" w:pos="720"/>
              </w:tabs>
              <w:jc w:val="both"/>
              <w:rPr>
                <w:rFonts w:cs="Times New Roman"/>
              </w:rPr>
            </w:pPr>
          </w:p>
        </w:tc>
        <w:tc>
          <w:tcPr>
            <w:tcW w:w="3402" w:type="dxa"/>
          </w:tcPr>
          <w:p w:rsidR="00F412EE" w:rsidRDefault="00F412EE" w:rsidP="00F412EE">
            <w:pPr>
              <w:tabs>
                <w:tab w:val="left" w:pos="360"/>
                <w:tab w:val="left" w:pos="720"/>
              </w:tabs>
              <w:jc w:val="both"/>
              <w:rPr>
                <w:rFonts w:cs="Times New Roman"/>
              </w:rPr>
            </w:pPr>
          </w:p>
        </w:tc>
        <w:tc>
          <w:tcPr>
            <w:tcW w:w="5073" w:type="dxa"/>
          </w:tcPr>
          <w:p w:rsidR="00F412EE" w:rsidRDefault="00F412EE" w:rsidP="00F412EE">
            <w:pPr>
              <w:tabs>
                <w:tab w:val="left" w:pos="360"/>
                <w:tab w:val="left" w:pos="720"/>
              </w:tabs>
              <w:jc w:val="both"/>
              <w:rPr>
                <w:rFonts w:cs="Times New Roman"/>
              </w:rPr>
            </w:pPr>
          </w:p>
        </w:tc>
      </w:tr>
      <w:tr w:rsidR="00F412EE" w:rsidTr="009539F4">
        <w:tc>
          <w:tcPr>
            <w:tcW w:w="709" w:type="dxa"/>
          </w:tcPr>
          <w:p w:rsidR="00F412EE" w:rsidRDefault="00F412EE" w:rsidP="00F412EE">
            <w:pPr>
              <w:tabs>
                <w:tab w:val="left" w:pos="360"/>
                <w:tab w:val="left" w:pos="720"/>
              </w:tabs>
              <w:jc w:val="both"/>
              <w:rPr>
                <w:rFonts w:cs="Times New Roman"/>
              </w:rPr>
            </w:pPr>
          </w:p>
        </w:tc>
        <w:tc>
          <w:tcPr>
            <w:tcW w:w="3402" w:type="dxa"/>
          </w:tcPr>
          <w:p w:rsidR="00F412EE" w:rsidRDefault="00F412EE" w:rsidP="00F412EE">
            <w:pPr>
              <w:tabs>
                <w:tab w:val="left" w:pos="360"/>
                <w:tab w:val="left" w:pos="720"/>
              </w:tabs>
              <w:jc w:val="both"/>
              <w:rPr>
                <w:rFonts w:cs="Times New Roman"/>
              </w:rPr>
            </w:pPr>
          </w:p>
        </w:tc>
        <w:tc>
          <w:tcPr>
            <w:tcW w:w="5073" w:type="dxa"/>
          </w:tcPr>
          <w:p w:rsidR="00F412EE" w:rsidRDefault="00F412EE" w:rsidP="00F412EE">
            <w:pPr>
              <w:tabs>
                <w:tab w:val="left" w:pos="360"/>
                <w:tab w:val="left" w:pos="720"/>
              </w:tabs>
              <w:jc w:val="both"/>
              <w:rPr>
                <w:rFonts w:cs="Times New Roman"/>
              </w:rPr>
            </w:pPr>
          </w:p>
        </w:tc>
      </w:tr>
    </w:tbl>
    <w:p w:rsidR="00DD3745" w:rsidRPr="00863C45" w:rsidRDefault="007C2C52" w:rsidP="00F412EE">
      <w:pPr>
        <w:tabs>
          <w:tab w:val="left" w:pos="360"/>
          <w:tab w:val="left" w:pos="720"/>
        </w:tabs>
        <w:ind w:left="709"/>
        <w:jc w:val="both"/>
        <w:rPr>
          <w:rFonts w:cs="Times New Roman"/>
          <w:sz w:val="20"/>
          <w:szCs w:val="20"/>
        </w:rPr>
      </w:pPr>
      <w:r w:rsidRPr="00863C45">
        <w:rPr>
          <w:rFonts w:cs="Times New Roman"/>
          <w:sz w:val="20"/>
          <w:szCs w:val="20"/>
        </w:rPr>
        <w:t>*</w:t>
      </w:r>
      <w:r w:rsidR="00DD3745" w:rsidRPr="00863C45">
        <w:rPr>
          <w:rFonts w:cs="Times New Roman"/>
          <w:i/>
          <w:sz w:val="20"/>
          <w:szCs w:val="20"/>
        </w:rPr>
        <w:t>(wypełnić, jeżeli dotyczy)</w:t>
      </w:r>
    </w:p>
    <w:p w:rsidR="00DD3745" w:rsidRPr="002E2593" w:rsidRDefault="00DD3745" w:rsidP="00DD3745">
      <w:pPr>
        <w:tabs>
          <w:tab w:val="left" w:pos="1080"/>
        </w:tabs>
        <w:ind w:left="360"/>
        <w:rPr>
          <w:rFonts w:cs="Times New Roman"/>
        </w:rPr>
      </w:pPr>
    </w:p>
    <w:p w:rsidR="00212C30" w:rsidRPr="00C12A08" w:rsidRDefault="00212C30">
      <w:pPr>
        <w:tabs>
          <w:tab w:val="left" w:pos="1080"/>
        </w:tabs>
        <w:ind w:left="360"/>
        <w:rPr>
          <w:rFonts w:cs="Times New Roman"/>
          <w:color w:val="FF0000"/>
        </w:rPr>
      </w:pPr>
    </w:p>
    <w:p w:rsidR="00212C30" w:rsidRPr="00C12A08" w:rsidRDefault="00212C30">
      <w:pPr>
        <w:tabs>
          <w:tab w:val="left" w:pos="1080"/>
        </w:tabs>
        <w:ind w:left="360"/>
        <w:rPr>
          <w:rFonts w:cs="Times New Roman"/>
          <w:color w:val="FF0000"/>
        </w:rPr>
      </w:pPr>
    </w:p>
    <w:p w:rsidR="005F1894" w:rsidRPr="00C12A08" w:rsidRDefault="005F1894">
      <w:pPr>
        <w:tabs>
          <w:tab w:val="left" w:pos="1080"/>
        </w:tabs>
        <w:ind w:left="360"/>
        <w:rPr>
          <w:rFonts w:eastAsia="Times New Roman" w:cs="Times New Roman"/>
          <w:b/>
          <w:bCs/>
          <w:color w:val="FF0000"/>
          <w:sz w:val="20"/>
          <w:szCs w:val="20"/>
        </w:rPr>
      </w:pPr>
    </w:p>
    <w:p w:rsidR="005F1894" w:rsidRPr="009450F9" w:rsidRDefault="005F1894" w:rsidP="00CB251F">
      <w:pPr>
        <w:ind w:left="6096"/>
        <w:rPr>
          <w:i/>
          <w:iCs/>
          <w:sz w:val="18"/>
          <w:szCs w:val="18"/>
        </w:rPr>
      </w:pPr>
      <w:r w:rsidRPr="009450F9">
        <w:rPr>
          <w:sz w:val="22"/>
          <w:szCs w:val="22"/>
        </w:rPr>
        <w:t>................................................</w:t>
      </w:r>
    </w:p>
    <w:p w:rsidR="005F1894" w:rsidRPr="009450F9" w:rsidRDefault="00203F14" w:rsidP="00CB251F">
      <w:pPr>
        <w:ind w:left="5670"/>
        <w:jc w:val="center"/>
        <w:rPr>
          <w:i/>
          <w:iCs/>
          <w:sz w:val="22"/>
          <w:szCs w:val="22"/>
        </w:rPr>
      </w:pPr>
      <w:r w:rsidRPr="009450F9">
        <w:rPr>
          <w:rFonts w:ascii="Arial" w:hAnsi="Arial" w:cs="Arial"/>
          <w:bCs/>
          <w:i/>
          <w:sz w:val="16"/>
        </w:rPr>
        <w:t>(podpis/podpisy osoby/osób uprawnionych/upoważnionych do reprezentowania wykonawcy)</w:t>
      </w:r>
    </w:p>
    <w:p w:rsidR="00203F14" w:rsidRPr="00C12A08" w:rsidRDefault="00203F14">
      <w:pPr>
        <w:widowControl/>
        <w:suppressAutoHyphens w:val="0"/>
        <w:textAlignment w:val="auto"/>
        <w:rPr>
          <w:color w:val="FF0000"/>
        </w:rPr>
      </w:pPr>
    </w:p>
    <w:sectPr w:rsidR="00203F14" w:rsidRPr="00C12A08" w:rsidSect="003C0B88">
      <w:footerReference w:type="default" r:id="rId9"/>
      <w:pgSz w:w="11906" w:h="16838" w:code="9"/>
      <w:pgMar w:top="1418" w:right="1128" w:bottom="1418" w:left="1418" w:header="709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EE" w:rsidRDefault="00932BEE">
      <w:r>
        <w:separator/>
      </w:r>
    </w:p>
  </w:endnote>
  <w:endnote w:type="continuationSeparator" w:id="0">
    <w:p w:rsidR="00932BEE" w:rsidRDefault="0093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xi Serif">
    <w:altName w:val="Times New Roman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55" w:rsidRPr="00541540" w:rsidRDefault="00CE2955">
    <w:pPr>
      <w:pStyle w:val="Stopka"/>
    </w:pPr>
    <w:r w:rsidRPr="00541540">
      <w:rPr>
        <w:i/>
        <w:iCs/>
        <w:sz w:val="20"/>
      </w:rPr>
      <w:t>1201-ILL-5.260.</w:t>
    </w:r>
    <w:r w:rsidR="00863C45">
      <w:rPr>
        <w:i/>
        <w:iCs/>
        <w:sz w:val="20"/>
      </w:rPr>
      <w:t>25</w:t>
    </w:r>
    <w:r w:rsidRPr="00541540">
      <w:rPr>
        <w:i/>
        <w:iCs/>
        <w:sz w:val="20"/>
      </w:rPr>
      <w:t>..201</w:t>
    </w:r>
    <w:r w:rsidR="00863C45">
      <w:rPr>
        <w:i/>
        <w:iCs/>
        <w:sz w:val="20"/>
      </w:rPr>
      <w:t>8</w:t>
    </w:r>
    <w:r w:rsidRPr="00541540">
      <w:rPr>
        <w:i/>
        <w:iCs/>
        <w:sz w:val="20"/>
      </w:rPr>
      <w:t xml:space="preserve">  </w:t>
    </w:r>
    <w:r w:rsidR="003E12EF">
      <w:rPr>
        <w:i/>
        <w:iCs/>
        <w:sz w:val="20"/>
      </w:rPr>
      <w:tab/>
    </w:r>
    <w:r w:rsidR="003E12EF">
      <w:rPr>
        <w:i/>
        <w:iCs/>
        <w:sz w:val="20"/>
      </w:rPr>
      <w:tab/>
    </w:r>
    <w:r w:rsidR="003E12EF">
      <w:rPr>
        <w:rFonts w:cs="Times New Roman"/>
        <w:i/>
        <w:iCs/>
        <w:sz w:val="20"/>
      </w:rPr>
      <w:t>Ogłoszenie o zamówieniu na usługi rekreacyjno-sportowe</w:t>
    </w:r>
    <w:r w:rsidR="003E12EF">
      <w:rPr>
        <w:i/>
        <w:iCs/>
        <w:sz w:val="20"/>
      </w:rPr>
      <w:t xml:space="preserve">            </w:t>
    </w:r>
    <w:r w:rsidRPr="00541540">
      <w:rPr>
        <w:i/>
        <w:iCs/>
        <w:sz w:val="20"/>
      </w:rPr>
      <w:t xml:space="preserve"> Strona </w:t>
    </w:r>
    <w:r w:rsidRPr="00541540">
      <w:rPr>
        <w:i/>
        <w:iCs/>
        <w:sz w:val="20"/>
      </w:rPr>
      <w:fldChar w:fldCharType="begin"/>
    </w:r>
    <w:r w:rsidRPr="00541540">
      <w:rPr>
        <w:i/>
        <w:iCs/>
        <w:sz w:val="20"/>
      </w:rPr>
      <w:instrText xml:space="preserve"> PAGE </w:instrText>
    </w:r>
    <w:r w:rsidRPr="00541540">
      <w:rPr>
        <w:i/>
        <w:iCs/>
        <w:sz w:val="20"/>
      </w:rPr>
      <w:fldChar w:fldCharType="separate"/>
    </w:r>
    <w:r w:rsidR="00D07105">
      <w:rPr>
        <w:i/>
        <w:iCs/>
        <w:noProof/>
        <w:sz w:val="20"/>
      </w:rPr>
      <w:t>1</w:t>
    </w:r>
    <w:r w:rsidRPr="00541540">
      <w:rPr>
        <w:i/>
        <w:iCs/>
        <w:sz w:val="20"/>
      </w:rPr>
      <w:fldChar w:fldCharType="end"/>
    </w:r>
    <w:r w:rsidRPr="00541540">
      <w:rPr>
        <w:i/>
        <w:iCs/>
        <w:sz w:val="20"/>
      </w:rPr>
      <w:t xml:space="preserve"> z </w:t>
    </w:r>
    <w:r w:rsidRPr="00541540">
      <w:rPr>
        <w:i/>
        <w:iCs/>
        <w:sz w:val="20"/>
      </w:rPr>
      <w:fldChar w:fldCharType="begin"/>
    </w:r>
    <w:r w:rsidRPr="00541540">
      <w:rPr>
        <w:i/>
        <w:iCs/>
        <w:sz w:val="20"/>
      </w:rPr>
      <w:instrText xml:space="preserve"> NUMPAGES \*Arabic </w:instrText>
    </w:r>
    <w:r w:rsidRPr="00541540">
      <w:rPr>
        <w:i/>
        <w:iCs/>
        <w:sz w:val="20"/>
      </w:rPr>
      <w:fldChar w:fldCharType="separate"/>
    </w:r>
    <w:r w:rsidR="00D07105">
      <w:rPr>
        <w:i/>
        <w:iCs/>
        <w:noProof/>
        <w:sz w:val="20"/>
      </w:rPr>
      <w:t>2</w:t>
    </w:r>
    <w:r w:rsidRPr="00541540">
      <w:rPr>
        <w:i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EE" w:rsidRDefault="00932BEE">
      <w:r>
        <w:separator/>
      </w:r>
    </w:p>
  </w:footnote>
  <w:footnote w:type="continuationSeparator" w:id="0">
    <w:p w:rsidR="00932BEE" w:rsidRDefault="0093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.)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gwek9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lvlText w:val="Rozdział %1."/>
      <w:lvlJc w:val="left"/>
      <w:pPr>
        <w:tabs>
          <w:tab w:val="num" w:pos="720"/>
        </w:tabs>
        <w:ind w:left="720" w:firstLine="0"/>
      </w:pPr>
      <w:rPr>
        <w:b w:val="0"/>
        <w:bCs w:val="0"/>
        <w:vanish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firstLine="0"/>
      </w:pPr>
      <w:rPr>
        <w:rFonts w:cs="Times New Roman"/>
        <w:color w:val="000000"/>
        <w:szCs w:val="24"/>
        <w:shd w:val="clear" w:color="auto" w:fill="auto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firstLine="0"/>
      </w:pPr>
    </w:lvl>
    <w:lvl w:ilvl="4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cs="Times New Roman"/>
        <w:color w:val="000000"/>
        <w:sz w:val="24"/>
        <w:szCs w:val="20"/>
        <w:u w:val="none"/>
      </w:rPr>
    </w:lvl>
    <w:lvl w:ilvl="5">
      <w:start w:val="4"/>
      <w:numFmt w:val="decimal"/>
      <w:lvlText w:val="%6)"/>
      <w:lvlJc w:val="left"/>
      <w:pPr>
        <w:tabs>
          <w:tab w:val="num" w:pos="720"/>
        </w:tabs>
        <w:ind w:left="720" w:firstLine="0"/>
      </w:pPr>
    </w:lvl>
    <w:lvl w:ilvl="6">
      <w:start w:val="4"/>
      <w:numFmt w:val="decimal"/>
      <w:lvlText w:val="%7)"/>
      <w:lvlJc w:val="left"/>
      <w:pPr>
        <w:tabs>
          <w:tab w:val="num" w:pos="720"/>
        </w:tabs>
        <w:ind w:left="720" w:firstLine="0"/>
      </w:pPr>
    </w:lvl>
    <w:lvl w:ilvl="7">
      <w:start w:val="4"/>
      <w:numFmt w:val="decimal"/>
      <w:lvlText w:val="%8)"/>
      <w:lvlJc w:val="left"/>
      <w:pPr>
        <w:tabs>
          <w:tab w:val="num" w:pos="720"/>
        </w:tabs>
        <w:ind w:left="720" w:firstLine="0"/>
      </w:pPr>
    </w:lvl>
    <w:lvl w:ilvl="8">
      <w:start w:val="4"/>
      <w:numFmt w:val="decimal"/>
      <w:lvlText w:val="%9)"/>
      <w:lvlJc w:val="left"/>
      <w:pPr>
        <w:tabs>
          <w:tab w:val="num" w:pos="720"/>
        </w:tabs>
        <w:ind w:left="72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7"/>
      <w:numFmt w:val="upperRoman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color w:val="00000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start w:val="4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</w:rPr>
    </w:lvl>
    <w:lvl w:ilvl="6">
      <w:start w:val="4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</w:rPr>
    </w:lvl>
    <w:lvl w:ilvl="7">
      <w:start w:val="4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</w:rPr>
    </w:lvl>
    <w:lvl w:ilvl="8">
      <w:start w:val="4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tarSymbol" w:eastAsia="Lucida Sans Unicode" w:hAnsi="StarSymbol" w:cs="Times New Roman"/>
        <w:color w:val="000000"/>
        <w:sz w:val="24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color w:val="000000"/>
      </w:rPr>
    </w:lvl>
  </w:abstractNum>
  <w:abstractNum w:abstractNumId="10">
    <w:nsid w:val="0EC30492"/>
    <w:multiLevelType w:val="multilevel"/>
    <w:tmpl w:val="24901066"/>
    <w:styleLink w:val="WW8Num14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1">
    <w:nsid w:val="186B7D85"/>
    <w:multiLevelType w:val="multilevel"/>
    <w:tmpl w:val="7760061A"/>
    <w:styleLink w:val="WW8Num7"/>
    <w:lvl w:ilvl="0">
      <w:start w:val="7"/>
      <w:numFmt w:val="decimal"/>
      <w:lvlText w:val="%1."/>
      <w:lvlJc w:val="left"/>
    </w:lvl>
    <w:lvl w:ilvl="1">
      <w:start w:val="7"/>
      <w:numFmt w:val="decimal"/>
      <w:lvlText w:val="%2."/>
      <w:lvlJc w:val="left"/>
    </w:lvl>
    <w:lvl w:ilvl="2">
      <w:start w:val="7"/>
      <w:numFmt w:val="decimal"/>
      <w:lvlText w:val="%3."/>
      <w:lvlJc w:val="left"/>
    </w:lvl>
    <w:lvl w:ilvl="3">
      <w:start w:val="7"/>
      <w:numFmt w:val="decimal"/>
      <w:lvlText w:val="%4."/>
      <w:lvlJc w:val="left"/>
    </w:lvl>
    <w:lvl w:ilvl="4">
      <w:start w:val="7"/>
      <w:numFmt w:val="decimal"/>
      <w:lvlText w:val="%5."/>
      <w:lvlJc w:val="left"/>
    </w:lvl>
    <w:lvl w:ilvl="5">
      <w:start w:val="7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7"/>
      <w:numFmt w:val="decimal"/>
      <w:lvlText w:val="%8."/>
      <w:lvlJc w:val="left"/>
    </w:lvl>
    <w:lvl w:ilvl="8">
      <w:start w:val="7"/>
      <w:numFmt w:val="decimal"/>
      <w:lvlText w:val="%9."/>
      <w:lvlJc w:val="left"/>
    </w:lvl>
  </w:abstractNum>
  <w:abstractNum w:abstractNumId="12">
    <w:nsid w:val="20E10A64"/>
    <w:multiLevelType w:val="multilevel"/>
    <w:tmpl w:val="CC1E4FC4"/>
    <w:lvl w:ilvl="0">
      <w:start w:val="5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22C87D18"/>
    <w:multiLevelType w:val="hybridMultilevel"/>
    <w:tmpl w:val="058C374C"/>
    <w:lvl w:ilvl="0" w:tplc="C5A295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74617"/>
    <w:multiLevelType w:val="multilevel"/>
    <w:tmpl w:val="704E0292"/>
    <w:styleLink w:val="WW8Num4"/>
    <w:lvl w:ilvl="0">
      <w:start w:val="1"/>
      <w:numFmt w:val="upperRoman"/>
      <w:lvlText w:val="Rozdział 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numFmt w:val="bullet"/>
      <w:lvlText w:val="•"/>
      <w:lvlJc w:val="left"/>
      <w:rPr>
        <w:rFonts w:ascii="StarSymbol" w:eastAsia="Lucida Sans Unicode" w:hAnsi="StarSymbol" w:cs="Times New Roman"/>
        <w:color w:val="auto"/>
        <w:sz w:val="24"/>
        <w:szCs w:val="20"/>
        <w:u w:val="none"/>
        <w:lang w:val="pl-PL"/>
      </w:rPr>
    </w:lvl>
    <w:lvl w:ilvl="5">
      <w:start w:val="4"/>
      <w:numFmt w:val="decimal"/>
      <w:lvlText w:val="%6)"/>
      <w:lvlJc w:val="left"/>
    </w:lvl>
    <w:lvl w:ilvl="6">
      <w:start w:val="4"/>
      <w:numFmt w:val="decimal"/>
      <w:lvlText w:val="%7)"/>
      <w:lvlJc w:val="left"/>
    </w:lvl>
    <w:lvl w:ilvl="7">
      <w:start w:val="4"/>
      <w:numFmt w:val="decimal"/>
      <w:lvlText w:val="%8)"/>
      <w:lvlJc w:val="left"/>
    </w:lvl>
    <w:lvl w:ilvl="8">
      <w:start w:val="4"/>
      <w:numFmt w:val="decimal"/>
      <w:lvlText w:val="%9)"/>
      <w:lvlJc w:val="left"/>
    </w:lvl>
  </w:abstractNum>
  <w:abstractNum w:abstractNumId="15">
    <w:nsid w:val="312A4B02"/>
    <w:multiLevelType w:val="hybridMultilevel"/>
    <w:tmpl w:val="9A9E13DE"/>
    <w:lvl w:ilvl="0" w:tplc="8F449A7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0481F"/>
    <w:multiLevelType w:val="hybridMultilevel"/>
    <w:tmpl w:val="38A22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26688"/>
    <w:multiLevelType w:val="hybridMultilevel"/>
    <w:tmpl w:val="812AA7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1470AC"/>
    <w:multiLevelType w:val="hybridMultilevel"/>
    <w:tmpl w:val="9EA48E92"/>
    <w:lvl w:ilvl="0" w:tplc="7B24B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56056"/>
    <w:multiLevelType w:val="multilevel"/>
    <w:tmpl w:val="FF7E1B48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F4F77EF"/>
    <w:multiLevelType w:val="hybridMultilevel"/>
    <w:tmpl w:val="B1EE74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7C0555"/>
    <w:multiLevelType w:val="hybridMultilevel"/>
    <w:tmpl w:val="6D5CBF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14"/>
  </w:num>
  <w:num w:numId="6">
    <w:abstractNumId w:val="19"/>
  </w:num>
  <w:num w:numId="7">
    <w:abstractNumId w:val="10"/>
  </w:num>
  <w:num w:numId="8">
    <w:abstractNumId w:val="14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8"/>
  </w:num>
  <w:num w:numId="11">
    <w:abstractNumId w:val="13"/>
  </w:num>
  <w:num w:numId="12">
    <w:abstractNumId w:val="15"/>
  </w:num>
  <w:num w:numId="13">
    <w:abstractNumId w:val="21"/>
  </w:num>
  <w:num w:numId="14">
    <w:abstractNumId w:val="17"/>
  </w:num>
  <w:num w:numId="15">
    <w:abstractNumId w:val="16"/>
  </w:num>
  <w:num w:numId="16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54"/>
    <w:rsid w:val="000020B1"/>
    <w:rsid w:val="00010118"/>
    <w:rsid w:val="0002536A"/>
    <w:rsid w:val="00026AFF"/>
    <w:rsid w:val="00032254"/>
    <w:rsid w:val="00034B64"/>
    <w:rsid w:val="00041632"/>
    <w:rsid w:val="00062023"/>
    <w:rsid w:val="00065C30"/>
    <w:rsid w:val="00081384"/>
    <w:rsid w:val="00081AB6"/>
    <w:rsid w:val="00092E2A"/>
    <w:rsid w:val="000933BB"/>
    <w:rsid w:val="00095084"/>
    <w:rsid w:val="000A4861"/>
    <w:rsid w:val="000A7020"/>
    <w:rsid w:val="000B17FB"/>
    <w:rsid w:val="000C7B95"/>
    <w:rsid w:val="000E252C"/>
    <w:rsid w:val="000E6EBF"/>
    <w:rsid w:val="000F516B"/>
    <w:rsid w:val="00111E5C"/>
    <w:rsid w:val="00113A84"/>
    <w:rsid w:val="00115CDB"/>
    <w:rsid w:val="00127FF4"/>
    <w:rsid w:val="0013505B"/>
    <w:rsid w:val="0013674A"/>
    <w:rsid w:val="00136D07"/>
    <w:rsid w:val="00140A53"/>
    <w:rsid w:val="00144AF5"/>
    <w:rsid w:val="0015006A"/>
    <w:rsid w:val="00153493"/>
    <w:rsid w:val="0015651E"/>
    <w:rsid w:val="00161933"/>
    <w:rsid w:val="00162ABB"/>
    <w:rsid w:val="0016470B"/>
    <w:rsid w:val="001651D0"/>
    <w:rsid w:val="0017210D"/>
    <w:rsid w:val="00180565"/>
    <w:rsid w:val="001862E9"/>
    <w:rsid w:val="00186464"/>
    <w:rsid w:val="0019770E"/>
    <w:rsid w:val="001A1236"/>
    <w:rsid w:val="001B1359"/>
    <w:rsid w:val="001B2C57"/>
    <w:rsid w:val="001C0402"/>
    <w:rsid w:val="001C23B0"/>
    <w:rsid w:val="001C644C"/>
    <w:rsid w:val="001C6F6D"/>
    <w:rsid w:val="001D1234"/>
    <w:rsid w:val="00200515"/>
    <w:rsid w:val="00203F14"/>
    <w:rsid w:val="00204389"/>
    <w:rsid w:val="002116A4"/>
    <w:rsid w:val="00212B68"/>
    <w:rsid w:val="00212C30"/>
    <w:rsid w:val="00222AC4"/>
    <w:rsid w:val="00224A9F"/>
    <w:rsid w:val="0022647E"/>
    <w:rsid w:val="002348BC"/>
    <w:rsid w:val="00234C15"/>
    <w:rsid w:val="00240CDA"/>
    <w:rsid w:val="00244868"/>
    <w:rsid w:val="00252EF5"/>
    <w:rsid w:val="002569EB"/>
    <w:rsid w:val="00256B19"/>
    <w:rsid w:val="0026767B"/>
    <w:rsid w:val="00270D0C"/>
    <w:rsid w:val="00275526"/>
    <w:rsid w:val="00282868"/>
    <w:rsid w:val="00286C02"/>
    <w:rsid w:val="00291EE7"/>
    <w:rsid w:val="0029366B"/>
    <w:rsid w:val="002951D9"/>
    <w:rsid w:val="002A741F"/>
    <w:rsid w:val="002B148A"/>
    <w:rsid w:val="002D3F4B"/>
    <w:rsid w:val="002D413D"/>
    <w:rsid w:val="002D70E7"/>
    <w:rsid w:val="002E123F"/>
    <w:rsid w:val="002E26E3"/>
    <w:rsid w:val="003021EF"/>
    <w:rsid w:val="0030469F"/>
    <w:rsid w:val="00313273"/>
    <w:rsid w:val="003264B4"/>
    <w:rsid w:val="0035290E"/>
    <w:rsid w:val="0036311A"/>
    <w:rsid w:val="00374F51"/>
    <w:rsid w:val="00377338"/>
    <w:rsid w:val="003776A9"/>
    <w:rsid w:val="00385E01"/>
    <w:rsid w:val="0038651A"/>
    <w:rsid w:val="003905E2"/>
    <w:rsid w:val="00393534"/>
    <w:rsid w:val="0039505D"/>
    <w:rsid w:val="003977B5"/>
    <w:rsid w:val="003A3119"/>
    <w:rsid w:val="003A571C"/>
    <w:rsid w:val="003B5EE9"/>
    <w:rsid w:val="003B6FC6"/>
    <w:rsid w:val="003C0B88"/>
    <w:rsid w:val="003C7F9C"/>
    <w:rsid w:val="003E12EF"/>
    <w:rsid w:val="003E357E"/>
    <w:rsid w:val="003F5AA6"/>
    <w:rsid w:val="00437712"/>
    <w:rsid w:val="00451FBF"/>
    <w:rsid w:val="00452188"/>
    <w:rsid w:val="00480016"/>
    <w:rsid w:val="00484CE8"/>
    <w:rsid w:val="00485C84"/>
    <w:rsid w:val="004B05BB"/>
    <w:rsid w:val="004B279C"/>
    <w:rsid w:val="004C329E"/>
    <w:rsid w:val="004D24E5"/>
    <w:rsid w:val="004D3F80"/>
    <w:rsid w:val="004F0D17"/>
    <w:rsid w:val="004F7633"/>
    <w:rsid w:val="00503340"/>
    <w:rsid w:val="0050409A"/>
    <w:rsid w:val="00505BFA"/>
    <w:rsid w:val="00506A73"/>
    <w:rsid w:val="0051298C"/>
    <w:rsid w:val="005139BB"/>
    <w:rsid w:val="00516AED"/>
    <w:rsid w:val="00531981"/>
    <w:rsid w:val="005409DF"/>
    <w:rsid w:val="00541540"/>
    <w:rsid w:val="00543641"/>
    <w:rsid w:val="00550CD8"/>
    <w:rsid w:val="00551930"/>
    <w:rsid w:val="00553D2D"/>
    <w:rsid w:val="00554E97"/>
    <w:rsid w:val="0055531D"/>
    <w:rsid w:val="00572449"/>
    <w:rsid w:val="00574F3F"/>
    <w:rsid w:val="005752B9"/>
    <w:rsid w:val="00576C65"/>
    <w:rsid w:val="005846F1"/>
    <w:rsid w:val="00585FD2"/>
    <w:rsid w:val="005975D0"/>
    <w:rsid w:val="005A1876"/>
    <w:rsid w:val="005B751F"/>
    <w:rsid w:val="005C782D"/>
    <w:rsid w:val="005F14C0"/>
    <w:rsid w:val="005F1894"/>
    <w:rsid w:val="006035ED"/>
    <w:rsid w:val="00605492"/>
    <w:rsid w:val="00606D1F"/>
    <w:rsid w:val="00610782"/>
    <w:rsid w:val="00615154"/>
    <w:rsid w:val="00635D35"/>
    <w:rsid w:val="00654C5A"/>
    <w:rsid w:val="0065613D"/>
    <w:rsid w:val="00664CD1"/>
    <w:rsid w:val="0066561A"/>
    <w:rsid w:val="00674B80"/>
    <w:rsid w:val="00693732"/>
    <w:rsid w:val="00694105"/>
    <w:rsid w:val="0069441C"/>
    <w:rsid w:val="00696C07"/>
    <w:rsid w:val="006A7585"/>
    <w:rsid w:val="006C7A0A"/>
    <w:rsid w:val="006D3544"/>
    <w:rsid w:val="006D4771"/>
    <w:rsid w:val="006D7629"/>
    <w:rsid w:val="006E2EF0"/>
    <w:rsid w:val="006E5C6D"/>
    <w:rsid w:val="006F0DF1"/>
    <w:rsid w:val="006F7358"/>
    <w:rsid w:val="00702B23"/>
    <w:rsid w:val="007175A6"/>
    <w:rsid w:val="0072333B"/>
    <w:rsid w:val="007357A0"/>
    <w:rsid w:val="0073580F"/>
    <w:rsid w:val="0074516C"/>
    <w:rsid w:val="0074538D"/>
    <w:rsid w:val="00747B58"/>
    <w:rsid w:val="007538DA"/>
    <w:rsid w:val="00753B3D"/>
    <w:rsid w:val="007553CF"/>
    <w:rsid w:val="007661D5"/>
    <w:rsid w:val="0076795E"/>
    <w:rsid w:val="00775E6D"/>
    <w:rsid w:val="00781F8A"/>
    <w:rsid w:val="007853E2"/>
    <w:rsid w:val="00794CE1"/>
    <w:rsid w:val="007C2C52"/>
    <w:rsid w:val="007E29CF"/>
    <w:rsid w:val="007F61FB"/>
    <w:rsid w:val="007F7A01"/>
    <w:rsid w:val="0080163B"/>
    <w:rsid w:val="00801E97"/>
    <w:rsid w:val="00801FA1"/>
    <w:rsid w:val="008073D3"/>
    <w:rsid w:val="00814FFE"/>
    <w:rsid w:val="0081641D"/>
    <w:rsid w:val="0083397D"/>
    <w:rsid w:val="008440B4"/>
    <w:rsid w:val="00852735"/>
    <w:rsid w:val="008540AD"/>
    <w:rsid w:val="00863C45"/>
    <w:rsid w:val="0087000F"/>
    <w:rsid w:val="0088026B"/>
    <w:rsid w:val="00881DE4"/>
    <w:rsid w:val="00894AE9"/>
    <w:rsid w:val="008A313A"/>
    <w:rsid w:val="008B2B0C"/>
    <w:rsid w:val="008B4AA4"/>
    <w:rsid w:val="008B791C"/>
    <w:rsid w:val="008C65C5"/>
    <w:rsid w:val="008C7239"/>
    <w:rsid w:val="008D177C"/>
    <w:rsid w:val="008D4066"/>
    <w:rsid w:val="008E0DA1"/>
    <w:rsid w:val="008E3E30"/>
    <w:rsid w:val="008F7BCA"/>
    <w:rsid w:val="00913032"/>
    <w:rsid w:val="00922019"/>
    <w:rsid w:val="009256EF"/>
    <w:rsid w:val="0092616B"/>
    <w:rsid w:val="00932BEE"/>
    <w:rsid w:val="009450F9"/>
    <w:rsid w:val="00951CCD"/>
    <w:rsid w:val="0095272D"/>
    <w:rsid w:val="009539F4"/>
    <w:rsid w:val="009733E7"/>
    <w:rsid w:val="00976052"/>
    <w:rsid w:val="00986F3F"/>
    <w:rsid w:val="00994280"/>
    <w:rsid w:val="00997DA3"/>
    <w:rsid w:val="009A4536"/>
    <w:rsid w:val="009B4CFF"/>
    <w:rsid w:val="009C61D7"/>
    <w:rsid w:val="009C7B65"/>
    <w:rsid w:val="009F143C"/>
    <w:rsid w:val="009F6BD7"/>
    <w:rsid w:val="00A065B9"/>
    <w:rsid w:val="00A079AB"/>
    <w:rsid w:val="00A11488"/>
    <w:rsid w:val="00A229FF"/>
    <w:rsid w:val="00A25C74"/>
    <w:rsid w:val="00A42301"/>
    <w:rsid w:val="00A4451B"/>
    <w:rsid w:val="00A4748D"/>
    <w:rsid w:val="00A662E4"/>
    <w:rsid w:val="00A80ABE"/>
    <w:rsid w:val="00A85243"/>
    <w:rsid w:val="00A93097"/>
    <w:rsid w:val="00AA3704"/>
    <w:rsid w:val="00AA4C91"/>
    <w:rsid w:val="00AB4685"/>
    <w:rsid w:val="00AE0472"/>
    <w:rsid w:val="00B10D41"/>
    <w:rsid w:val="00B16B46"/>
    <w:rsid w:val="00B170F3"/>
    <w:rsid w:val="00B26A1D"/>
    <w:rsid w:val="00B51DB6"/>
    <w:rsid w:val="00B5262D"/>
    <w:rsid w:val="00B57963"/>
    <w:rsid w:val="00B62A1E"/>
    <w:rsid w:val="00B70E6A"/>
    <w:rsid w:val="00B76037"/>
    <w:rsid w:val="00B779E1"/>
    <w:rsid w:val="00B82979"/>
    <w:rsid w:val="00B9382C"/>
    <w:rsid w:val="00B94CD6"/>
    <w:rsid w:val="00BA7AA8"/>
    <w:rsid w:val="00BB1D20"/>
    <w:rsid w:val="00BB46E3"/>
    <w:rsid w:val="00BD1C05"/>
    <w:rsid w:val="00BD4B0A"/>
    <w:rsid w:val="00BE1BA4"/>
    <w:rsid w:val="00BE6A26"/>
    <w:rsid w:val="00BF02E8"/>
    <w:rsid w:val="00BF270E"/>
    <w:rsid w:val="00C12A08"/>
    <w:rsid w:val="00C12D6E"/>
    <w:rsid w:val="00C4596E"/>
    <w:rsid w:val="00C47300"/>
    <w:rsid w:val="00C478BF"/>
    <w:rsid w:val="00C56261"/>
    <w:rsid w:val="00C56D1F"/>
    <w:rsid w:val="00C85133"/>
    <w:rsid w:val="00C879C6"/>
    <w:rsid w:val="00C90120"/>
    <w:rsid w:val="00CA1CF4"/>
    <w:rsid w:val="00CB251F"/>
    <w:rsid w:val="00CC531D"/>
    <w:rsid w:val="00CD5DD6"/>
    <w:rsid w:val="00CE0BCA"/>
    <w:rsid w:val="00CE1F14"/>
    <w:rsid w:val="00CE2955"/>
    <w:rsid w:val="00CF4F32"/>
    <w:rsid w:val="00D018A0"/>
    <w:rsid w:val="00D07105"/>
    <w:rsid w:val="00D079EF"/>
    <w:rsid w:val="00D124E1"/>
    <w:rsid w:val="00D515A2"/>
    <w:rsid w:val="00D70AEC"/>
    <w:rsid w:val="00D7563D"/>
    <w:rsid w:val="00D76614"/>
    <w:rsid w:val="00D90CAA"/>
    <w:rsid w:val="00D90DBC"/>
    <w:rsid w:val="00DA4393"/>
    <w:rsid w:val="00DA4E0B"/>
    <w:rsid w:val="00DA5407"/>
    <w:rsid w:val="00DB3EDB"/>
    <w:rsid w:val="00DD3745"/>
    <w:rsid w:val="00DF3B49"/>
    <w:rsid w:val="00DF45A3"/>
    <w:rsid w:val="00DF5413"/>
    <w:rsid w:val="00E1176F"/>
    <w:rsid w:val="00E23341"/>
    <w:rsid w:val="00E360BD"/>
    <w:rsid w:val="00E4234C"/>
    <w:rsid w:val="00E45A6E"/>
    <w:rsid w:val="00E53C52"/>
    <w:rsid w:val="00E54113"/>
    <w:rsid w:val="00E55EEB"/>
    <w:rsid w:val="00E610B5"/>
    <w:rsid w:val="00E63B26"/>
    <w:rsid w:val="00E77892"/>
    <w:rsid w:val="00E82ED2"/>
    <w:rsid w:val="00E86CA9"/>
    <w:rsid w:val="00E92137"/>
    <w:rsid w:val="00E9677A"/>
    <w:rsid w:val="00EA0C0B"/>
    <w:rsid w:val="00EA3044"/>
    <w:rsid w:val="00EB1368"/>
    <w:rsid w:val="00EB143C"/>
    <w:rsid w:val="00EB523D"/>
    <w:rsid w:val="00EB746B"/>
    <w:rsid w:val="00ED6724"/>
    <w:rsid w:val="00EE0AC1"/>
    <w:rsid w:val="00EF195C"/>
    <w:rsid w:val="00F127DE"/>
    <w:rsid w:val="00F170E4"/>
    <w:rsid w:val="00F37CDD"/>
    <w:rsid w:val="00F40868"/>
    <w:rsid w:val="00F412EE"/>
    <w:rsid w:val="00F45094"/>
    <w:rsid w:val="00F515D9"/>
    <w:rsid w:val="00F51C51"/>
    <w:rsid w:val="00F6704E"/>
    <w:rsid w:val="00F77C38"/>
    <w:rsid w:val="00F8134E"/>
    <w:rsid w:val="00F84510"/>
    <w:rsid w:val="00F8477C"/>
    <w:rsid w:val="00F87C37"/>
    <w:rsid w:val="00F924B4"/>
    <w:rsid w:val="00F9471B"/>
    <w:rsid w:val="00FA4656"/>
    <w:rsid w:val="00FA4DE9"/>
    <w:rsid w:val="00FA76C5"/>
    <w:rsid w:val="00FB493C"/>
    <w:rsid w:val="00FB5B83"/>
    <w:rsid w:val="00FB743A"/>
    <w:rsid w:val="00FC129D"/>
    <w:rsid w:val="00FE011A"/>
    <w:rsid w:val="00FE046F"/>
    <w:rsid w:val="00FE5679"/>
    <w:rsid w:val="00FE6B86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Standard"/>
    <w:next w:val="Standard"/>
    <w:qFormat/>
    <w:pPr>
      <w:keepNext/>
      <w:spacing w:before="120" w:after="240"/>
      <w:ind w:left="720" w:hanging="360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szCs w:val="24"/>
    </w:rPr>
  </w:style>
  <w:style w:type="paragraph" w:styleId="Nagwek3">
    <w:name w:val="heading 3"/>
    <w:basedOn w:val="Standard"/>
    <w:next w:val="Standard"/>
    <w:qFormat/>
    <w:pPr>
      <w:keepNext/>
      <w:spacing w:before="120" w:after="120"/>
      <w:ind w:left="1440" w:hanging="360"/>
      <w:outlineLvl w:val="2"/>
    </w:pPr>
  </w:style>
  <w:style w:type="paragraph" w:styleId="Nagwek4">
    <w:name w:val="heading 4"/>
    <w:basedOn w:val="Standard"/>
    <w:next w:val="Standard"/>
    <w:qFormat/>
    <w:pPr>
      <w:keepNext/>
      <w:numPr>
        <w:ilvl w:val="3"/>
        <w:numId w:val="1"/>
      </w:numPr>
      <w:spacing w:before="120" w:after="120"/>
      <w:outlineLvl w:val="3"/>
    </w:pPr>
  </w:style>
  <w:style w:type="paragraph" w:styleId="Nagwek5">
    <w:name w:val="heading 5"/>
    <w:basedOn w:val="Nagwek"/>
    <w:next w:val="Textbody"/>
    <w:qFormat/>
    <w:pPr>
      <w:numPr>
        <w:ilvl w:val="4"/>
        <w:numId w:val="1"/>
      </w:numPr>
      <w:spacing w:before="0" w:after="0"/>
      <w:ind w:left="4320" w:hanging="3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xtbody"/>
    <w:qFormat/>
    <w:pPr>
      <w:numPr>
        <w:ilvl w:val="5"/>
        <w:numId w:val="1"/>
      </w:numPr>
      <w:spacing w:before="0" w:after="0"/>
      <w:ind w:left="5040" w:hanging="360"/>
      <w:outlineLvl w:val="5"/>
    </w:pPr>
    <w:rPr>
      <w:b/>
      <w:bCs/>
      <w:sz w:val="21"/>
      <w:szCs w:val="21"/>
    </w:rPr>
  </w:style>
  <w:style w:type="paragraph" w:styleId="Nagwek9">
    <w:name w:val="heading 9"/>
    <w:basedOn w:val="Standard"/>
    <w:next w:val="Standard"/>
    <w:qFormat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szCs w:val="24"/>
    </w:rPr>
  </w:style>
  <w:style w:type="character" w:customStyle="1" w:styleId="WW8Num3z0">
    <w:name w:val="WW8Num3z0"/>
    <w:rPr>
      <w:b w:val="0"/>
      <w:bCs w:val="0"/>
      <w:vanish/>
    </w:rPr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color w:val="000000"/>
      <w:szCs w:val="24"/>
      <w:shd w:val="clear" w:color="auto" w:fill="auto"/>
    </w:rPr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b w:val="0"/>
      <w:bCs w:val="0"/>
      <w:color w:val="000000"/>
    </w:rPr>
  </w:style>
  <w:style w:type="character" w:customStyle="1" w:styleId="WW8Num5z0">
    <w:name w:val="WW8Num5z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rPr>
      <w:rFonts w:cs="Times New Roman"/>
      <w:color w:val="000000"/>
      <w:szCs w:val="24"/>
    </w:rPr>
  </w:style>
  <w:style w:type="character" w:customStyle="1" w:styleId="WW8Num5z4">
    <w:name w:val="WW8Num5z4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/>
      <w:color w:val="000000"/>
    </w:rPr>
  </w:style>
  <w:style w:type="character" w:customStyle="1" w:styleId="WW8Num7z1">
    <w:name w:val="WW8Num7z1"/>
    <w:rPr>
      <w:rFonts w:cs="Times New Roman"/>
      <w:color w:val="000000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rPr>
      <w:rFonts w:ascii="Symbol" w:hAnsi="Symbol" w:cs="Symbol"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  <w:rPr>
      <w:rFonts w:ascii="Symbol" w:hAnsi="Symbol" w:cs="Symbol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cs="Times New Roman"/>
      <w:color w:val="000000"/>
      <w:szCs w:val="24"/>
    </w:rPr>
  </w:style>
  <w:style w:type="character" w:customStyle="1" w:styleId="WW8Num11z4">
    <w:name w:val="WW8Num11z4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  <w:rPr>
      <w:rFonts w:ascii="Symbol" w:hAnsi="Symbol" w:cs="Symbol"/>
    </w:rPr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5z0">
    <w:name w:val="WW8Num15z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tarSymbol"/>
      <w:sz w:val="18"/>
      <w:szCs w:val="18"/>
    </w:rPr>
  </w:style>
  <w:style w:type="character" w:customStyle="1" w:styleId="WW8Num15z4">
    <w:name w:val="WW8Num15z4"/>
    <w:rPr>
      <w:rFonts w:ascii="Symbol" w:hAnsi="Symbol" w:cs="Symbol"/>
      <w:b w:val="0"/>
      <w:bCs w:val="0"/>
    </w:rPr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rPr>
      <w:rFonts w:ascii="Symbol" w:hAnsi="Symbol" w:cs="Symbol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rPr>
      <w:b w:val="0"/>
      <w:bCs w:val="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rPr>
      <w:b w:val="0"/>
      <w:bCs w:val="0"/>
    </w:rPr>
  </w:style>
  <w:style w:type="character" w:customStyle="1" w:styleId="WW8Num19z2">
    <w:name w:val="WW8Num19z2"/>
  </w:style>
  <w:style w:type="character" w:customStyle="1" w:styleId="WW8Num19z3">
    <w:name w:val="WW8Num19z3"/>
    <w:rPr>
      <w:rFonts w:ascii="Symbol" w:hAnsi="Symbol" w:cs="StarSymbol"/>
      <w:sz w:val="18"/>
      <w:szCs w:val="18"/>
    </w:rPr>
  </w:style>
  <w:style w:type="character" w:customStyle="1" w:styleId="WW8Num19z4">
    <w:name w:val="WW8Num19z4"/>
    <w:rPr>
      <w:rFonts w:ascii="Symbol" w:hAnsi="Symbol" w:cs="Symbol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rPr>
      <w:rFonts w:cs="Times New Roman"/>
      <w:color w:val="000000"/>
      <w:szCs w:val="24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tarSymbol"/>
      <w:sz w:val="18"/>
      <w:szCs w:val="18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rPr>
      <w:sz w:val="16"/>
      <w:szCs w:val="16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rPr>
      <w:rFonts w:cs="Times New Roman"/>
      <w:color w:val="000000"/>
      <w:szCs w:val="24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</w:style>
  <w:style w:type="character" w:customStyle="1" w:styleId="WW8Num25z2">
    <w:name w:val="WW8Num25z2"/>
    <w:rPr>
      <w:b w:val="0"/>
      <w:bCs w:val="0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8z0">
    <w:name w:val="WW8Num28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  <w:rPr>
      <w:b w:val="0"/>
      <w:bCs w:val="0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Domylnaczcionkaakapitu2">
    <w:name w:val="Domyślna czcionka akapitu2"/>
  </w:style>
  <w:style w:type="character" w:customStyle="1" w:styleId="WW8Num12z1">
    <w:name w:val="WW8Num12z1"/>
    <w:rPr>
      <w:rFonts w:cs="Times New Roman"/>
      <w:color w:val="000000"/>
      <w:szCs w:val="24"/>
    </w:rPr>
  </w:style>
  <w:style w:type="character" w:customStyle="1" w:styleId="WW8Num23z1">
    <w:name w:val="WW8Num23z1"/>
    <w:rPr>
      <w:rFonts w:ascii="OpenSymbol" w:hAnsi="OpenSymbol" w:cs="StarSymbol"/>
      <w:sz w:val="18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  <w:rPr>
      <w:rFonts w:ascii="Symbol" w:hAnsi="Symbol" w:cs="StarSymbol"/>
      <w:sz w:val="18"/>
      <w:szCs w:val="18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  <w:rPr>
      <w:b w:val="0"/>
      <w:bCs w:val="0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rPr>
      <w:rFonts w:cs="Times New Roman"/>
      <w:color w:val="000000"/>
      <w:szCs w:val="24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tarSymbol"/>
      <w:sz w:val="18"/>
      <w:szCs w:val="18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/>
      <w:bCs/>
    </w:rPr>
  </w:style>
  <w:style w:type="character" w:customStyle="1" w:styleId="WW8Num33z1">
    <w:name w:val="WW8Num33z1"/>
    <w:rPr>
      <w:rFonts w:ascii="OpenSymbol" w:hAnsi="OpenSymbol" w:cs="StarSymbol"/>
      <w:sz w:val="18"/>
      <w:szCs w:val="18"/>
    </w:rPr>
  </w:style>
  <w:style w:type="character" w:customStyle="1" w:styleId="WW8Num33z2">
    <w:name w:val="WW8Num33z2"/>
  </w:style>
  <w:style w:type="character" w:customStyle="1" w:styleId="WW8Num33z3">
    <w:name w:val="WW8Num33z3"/>
    <w:rPr>
      <w:rFonts w:ascii="Symbol" w:hAnsi="Symbol" w:cs="Symbol"/>
      <w:b w:val="0"/>
      <w:bCs w:val="0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</w:style>
  <w:style w:type="character" w:customStyle="1" w:styleId="WW8Num34z3">
    <w:name w:val="WW8Num34z3"/>
    <w:rPr>
      <w:rFonts w:ascii="Symbol" w:hAnsi="Symbol" w:cs="StarSymbol"/>
      <w:sz w:val="18"/>
      <w:szCs w:val="18"/>
    </w:rPr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tarSymbol"/>
      <w:sz w:val="18"/>
      <w:szCs w:val="18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rPr>
      <w:rFonts w:ascii="OpenSymbol" w:hAnsi="OpenSymbol" w:cs="StarSymbol"/>
      <w:sz w:val="18"/>
      <w:szCs w:val="18"/>
    </w:rPr>
  </w:style>
  <w:style w:type="character" w:customStyle="1" w:styleId="WW8Num36z2">
    <w:name w:val="WW8Num36z2"/>
  </w:style>
  <w:style w:type="character" w:customStyle="1" w:styleId="WW8Num36z3">
    <w:name w:val="WW8Num36z3"/>
    <w:rPr>
      <w:rFonts w:ascii="Symbol" w:hAnsi="Symbol" w:cs="StarSymbol"/>
      <w:sz w:val="18"/>
      <w:szCs w:val="18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</w:style>
  <w:style w:type="character" w:customStyle="1" w:styleId="WW8Num43z4">
    <w:name w:val="WW8Num43z4"/>
    <w:rPr>
      <w:rFonts w:ascii="Symbol" w:hAnsi="Symbol" w:cs="Symbol"/>
    </w:rPr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rPr>
      <w:rFonts w:ascii="OpenSymbol" w:hAnsi="OpenSymbol" w:cs="StarSymbol"/>
      <w:sz w:val="18"/>
      <w:szCs w:val="18"/>
    </w:rPr>
  </w:style>
  <w:style w:type="character" w:customStyle="1" w:styleId="WW8Num45z2">
    <w:name w:val="WW8Num45z2"/>
  </w:style>
  <w:style w:type="character" w:customStyle="1" w:styleId="WW8Num45z3">
    <w:name w:val="WW8Num45z3"/>
    <w:rPr>
      <w:rFonts w:ascii="Symbol" w:hAnsi="Symbol" w:cs="StarSymbol"/>
      <w:sz w:val="18"/>
      <w:szCs w:val="18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rPr>
      <w:rFonts w:cs="Times New Roman"/>
      <w:szCs w:val="24"/>
    </w:rPr>
  </w:style>
  <w:style w:type="character" w:customStyle="1" w:styleId="WW8Num48z3">
    <w:name w:val="WW8Num48z3"/>
    <w:rPr>
      <w:rFonts w:ascii="Symbol" w:hAnsi="Symbol" w:cs="StarSymbol"/>
      <w:sz w:val="18"/>
      <w:szCs w:val="18"/>
    </w:rPr>
  </w:style>
  <w:style w:type="character" w:customStyle="1" w:styleId="WW8Num48z4">
    <w:name w:val="WW8Num48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42z1">
    <w:name w:val="WW8Num42z1"/>
    <w:rPr>
      <w:rFonts w:ascii="OpenSymbol" w:eastAsia="Times New Roman" w:hAnsi="OpenSymbol" w:cs="StarSymbol"/>
      <w:b/>
      <w:bCs/>
      <w:color w:val="000000"/>
      <w:spacing w:val="-2"/>
      <w:sz w:val="18"/>
      <w:szCs w:val="18"/>
    </w:rPr>
  </w:style>
  <w:style w:type="character" w:customStyle="1" w:styleId="WW8Num42z2">
    <w:name w:val="WW8Num42z2"/>
  </w:style>
  <w:style w:type="character" w:customStyle="1" w:styleId="WW8Num42z3">
    <w:name w:val="WW8Num42z3"/>
    <w:rPr>
      <w:rFonts w:ascii="Symbol" w:hAnsi="Symbol" w:cs="StarSymbol"/>
      <w:sz w:val="18"/>
      <w:szCs w:val="18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9z0">
    <w:name w:val="WW8Num49z0"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rPr>
      <w:rFonts w:cs="Times New Roman"/>
      <w:b/>
      <w:bCs/>
    </w:rPr>
  </w:style>
  <w:style w:type="character" w:customStyle="1" w:styleId="WW8Num55z0">
    <w:name w:val="WW8Num55z0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rPr>
      <w:rFonts w:ascii="Symbol" w:hAnsi="Symbol" w:cs="Symbol"/>
      <w:b/>
      <w:szCs w:val="24"/>
    </w:rPr>
  </w:style>
  <w:style w:type="character" w:customStyle="1" w:styleId="WW8Num59z0">
    <w:name w:val="WW8Num59z0"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rPr>
      <w:rFonts w:cs="Times New Roman"/>
      <w:szCs w:val="24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rPr>
      <w:b w:val="0"/>
      <w:bCs w:val="0"/>
    </w:rPr>
  </w:style>
  <w:style w:type="character" w:customStyle="1" w:styleId="WW8Num67z0">
    <w:name w:val="WW8Num67z0"/>
    <w:rPr>
      <w:rFonts w:cs="Times New Roman"/>
      <w:b/>
      <w:bCs/>
      <w:sz w:val="28"/>
      <w:szCs w:val="28"/>
    </w:rPr>
  </w:style>
  <w:style w:type="character" w:customStyle="1" w:styleId="WW8Num68z0">
    <w:name w:val="WW8Num68z0"/>
    <w:rPr>
      <w:rFonts w:cs="Times New Roman"/>
      <w:b/>
      <w:bCs/>
      <w:sz w:val="28"/>
      <w:szCs w:val="28"/>
    </w:rPr>
  </w:style>
  <w:style w:type="character" w:customStyle="1" w:styleId="WW8Num68z1">
    <w:name w:val="WW8Num68z1"/>
    <w:rPr>
      <w:rFonts w:cs="Times New Roman"/>
      <w:color w:val="000000"/>
      <w:szCs w:val="24"/>
    </w:rPr>
  </w:style>
  <w:style w:type="character" w:customStyle="1" w:styleId="WW8Num68z4">
    <w:name w:val="WW8Num68z4"/>
  </w:style>
  <w:style w:type="character" w:customStyle="1" w:styleId="WW8Num69z0">
    <w:name w:val="WW8Num69z0"/>
    <w:rPr>
      <w:rFonts w:eastAsia="Times" w:cs="Times New Roman"/>
      <w:color w:val="FF0000"/>
      <w:szCs w:val="24"/>
    </w:rPr>
  </w:style>
  <w:style w:type="character" w:customStyle="1" w:styleId="WW8Num69z1">
    <w:name w:val="WW8Num69z1"/>
    <w:rPr>
      <w:rFonts w:cs="Times New Roman"/>
      <w:color w:val="000000"/>
      <w:sz w:val="16"/>
      <w:szCs w:val="24"/>
    </w:rPr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</w:style>
  <w:style w:type="character" w:customStyle="1" w:styleId="WW8Num70z1">
    <w:name w:val="WW8Num70z1"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rPr>
      <w:rFonts w:ascii="Symbol" w:hAnsi="Symbol" w:cs="StarSymbol"/>
      <w:sz w:val="18"/>
      <w:szCs w:val="18"/>
    </w:rPr>
  </w:style>
  <w:style w:type="character" w:customStyle="1" w:styleId="WW8Num70z4">
    <w:name w:val="WW8Num70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b w:val="0"/>
      <w:bCs w:val="0"/>
    </w:rPr>
  </w:style>
  <w:style w:type="character" w:customStyle="1" w:styleId="WW8Num72z0">
    <w:name w:val="WW8Num72z0"/>
    <w:rPr>
      <w:rFonts w:cs="Times New Roman"/>
      <w:b/>
      <w:bCs/>
      <w:szCs w:val="24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cs="Tahoma"/>
      <w:b/>
      <w:bCs/>
      <w:vanish/>
      <w:szCs w:val="24"/>
    </w:rPr>
  </w:style>
  <w:style w:type="character" w:customStyle="1" w:styleId="WW8Num74z0">
    <w:name w:val="WW8Num74z0"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rPr>
      <w:rFonts w:cs="Times New Roman"/>
      <w:b w:val="0"/>
      <w:bCs w:val="0"/>
    </w:rPr>
  </w:style>
  <w:style w:type="character" w:customStyle="1" w:styleId="WW8Num76z0">
    <w:name w:val="WW8Num76z0"/>
    <w:rPr>
      <w:rFonts w:cs="Tahoma"/>
      <w:b/>
      <w:bCs/>
      <w:vanish/>
      <w:szCs w:val="24"/>
    </w:rPr>
  </w:style>
  <w:style w:type="character" w:customStyle="1" w:styleId="WW8Num77z0">
    <w:name w:val="WW8Num77z0"/>
    <w:rPr>
      <w:b w:val="0"/>
      <w:bCs w:val="0"/>
      <w:szCs w:val="24"/>
    </w:rPr>
  </w:style>
  <w:style w:type="character" w:customStyle="1" w:styleId="WW8Num78z0">
    <w:name w:val="WW8Num78z0"/>
    <w:rPr>
      <w:rFonts w:eastAsia="Times New Roman" w:cs="Times New Roman"/>
      <w:b/>
      <w:bCs/>
      <w:szCs w:val="24"/>
    </w:rPr>
  </w:style>
  <w:style w:type="character" w:customStyle="1" w:styleId="WW8Num79z0">
    <w:name w:val="WW8Num79z0"/>
    <w:rPr>
      <w:rFonts w:eastAsia="Times New Roman" w:cs="Times New Roman"/>
      <w:b/>
      <w:bCs/>
      <w:szCs w:val="24"/>
    </w:rPr>
  </w:style>
  <w:style w:type="character" w:customStyle="1" w:styleId="WW8Num80z0">
    <w:name w:val="WW8Num80z0"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rPr>
      <w:b/>
      <w:bCs/>
    </w:rPr>
  </w:style>
  <w:style w:type="character" w:customStyle="1" w:styleId="WW8Num82z0">
    <w:name w:val="WW8Num82z0"/>
    <w:rPr>
      <w:b/>
      <w:bCs/>
      <w:szCs w:val="24"/>
    </w:rPr>
  </w:style>
  <w:style w:type="character" w:customStyle="1" w:styleId="WW8Num83z0">
    <w:name w:val="WW8Num83z0"/>
    <w:rPr>
      <w:rFonts w:eastAsia="Times New Roman" w:cs="Times New Roman"/>
      <w:b/>
      <w:bCs/>
      <w:szCs w:val="24"/>
    </w:rPr>
  </w:style>
  <w:style w:type="character" w:customStyle="1" w:styleId="WW8Num84z0">
    <w:name w:val="WW8Num84z0"/>
    <w:rPr>
      <w:rFonts w:cs="Times New Roman"/>
      <w:b w:val="0"/>
      <w:bCs w:val="0"/>
      <w:szCs w:val="24"/>
    </w:rPr>
  </w:style>
  <w:style w:type="character" w:customStyle="1" w:styleId="WW8Num85z0">
    <w:name w:val="WW8Num85z0"/>
    <w:rPr>
      <w:b/>
      <w:bCs/>
    </w:rPr>
  </w:style>
  <w:style w:type="character" w:customStyle="1" w:styleId="WW8Num86z0">
    <w:name w:val="WW8Num86z0"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rPr>
      <w:rFonts w:cs="Times New Roman"/>
      <w:b/>
      <w:bCs/>
      <w:szCs w:val="24"/>
    </w:rPr>
  </w:style>
  <w:style w:type="character" w:customStyle="1" w:styleId="WW8Num94z0">
    <w:name w:val="WW8Num94z0"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rPr>
      <w:rFonts w:cs="Times New Roman"/>
      <w:b/>
      <w:bCs/>
      <w:szCs w:val="24"/>
    </w:rPr>
  </w:style>
  <w:style w:type="character" w:customStyle="1" w:styleId="WW8Num97z0">
    <w:name w:val="WW8Num97z0"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cs="Times New Roman"/>
      <w:szCs w:val="24"/>
    </w:rPr>
  </w:style>
  <w:style w:type="character" w:customStyle="1" w:styleId="WW8Num98z1">
    <w:name w:val="WW8Num98z1"/>
    <w:rPr>
      <w:rFonts w:cs="Times New Roman"/>
      <w:szCs w:val="24"/>
    </w:rPr>
  </w:style>
  <w:style w:type="character" w:customStyle="1" w:styleId="WW8Num98z2">
    <w:name w:val="WW8Num98z2"/>
  </w:style>
  <w:style w:type="character" w:customStyle="1" w:styleId="WW8Num98z3">
    <w:name w:val="WW8Num98z3"/>
    <w:rPr>
      <w:rFonts w:eastAsia="Times" w:cs="Times New Roman"/>
      <w:color w:val="FF0000"/>
      <w:szCs w:val="24"/>
    </w:rPr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  <w:rPr>
      <w:rFonts w:eastAsia="Times" w:cs="Times New Roman"/>
      <w:color w:val="FF0000"/>
      <w:szCs w:val="24"/>
    </w:rPr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  <w:rPr>
      <w:rFonts w:cs="Times New Roman"/>
      <w:sz w:val="28"/>
      <w:szCs w:val="28"/>
    </w:rPr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rPr>
      <w:rFonts w:cs="Times New Roman"/>
      <w:szCs w:val="24"/>
    </w:rPr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  <w:rPr>
      <w:rFonts w:eastAsia="Times" w:cs="Times New Roman"/>
      <w:color w:val="FF0000"/>
      <w:szCs w:val="24"/>
    </w:rPr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60z1">
    <w:name w:val="WW8Num60z1"/>
    <w:rPr>
      <w:rFonts w:ascii="OpenSymbol" w:hAnsi="OpenSymbol" w:cs="StarSymbol"/>
      <w:sz w:val="18"/>
      <w:szCs w:val="18"/>
    </w:rPr>
  </w:style>
  <w:style w:type="character" w:customStyle="1" w:styleId="WW8Num60z2">
    <w:name w:val="WW8Num60z2"/>
  </w:style>
  <w:style w:type="character" w:customStyle="1" w:styleId="WW8Num60z3">
    <w:name w:val="WW8Num60z3"/>
    <w:rPr>
      <w:rFonts w:ascii="Symbol" w:hAnsi="Symbol" w:cs="StarSymbol"/>
      <w:sz w:val="18"/>
      <w:szCs w:val="18"/>
    </w:rPr>
  </w:style>
  <w:style w:type="character" w:customStyle="1" w:styleId="WW8Num60z4">
    <w:name w:val="WW8Num60z4"/>
    <w:rPr>
      <w:rFonts w:ascii="Symbol" w:hAnsi="Symbol" w:cs="Symbol"/>
    </w:rPr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3z1">
    <w:name w:val="WW8Num63z1"/>
    <w:rPr>
      <w:rFonts w:eastAsia="Times New Roman" w:cs="Times New Roman"/>
      <w:b/>
      <w:bCs/>
      <w:color w:val="000000"/>
      <w:spacing w:val="-2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70z2">
    <w:name w:val="WW8Num70z2"/>
    <w:rPr>
      <w:rFonts w:cs="Times New Roman"/>
      <w:szCs w:val="24"/>
    </w:rPr>
  </w:style>
  <w:style w:type="character" w:customStyle="1" w:styleId="WW8Num71z1">
    <w:name w:val="WW8Num71z1"/>
    <w:rPr>
      <w:rFonts w:cs="Times New Roman"/>
      <w:szCs w:val="24"/>
    </w:rPr>
  </w:style>
  <w:style w:type="character" w:customStyle="1" w:styleId="WW8Num71z2">
    <w:name w:val="WW8Num71z2"/>
    <w:rPr>
      <w:rFonts w:cs="Times New Roman"/>
      <w:szCs w:val="24"/>
    </w:rPr>
  </w:style>
  <w:style w:type="character" w:customStyle="1" w:styleId="WW8Num71z3">
    <w:name w:val="WW8Num71z3"/>
    <w:rPr>
      <w:rFonts w:eastAsia="Times" w:cs="Times New Roman"/>
      <w:szCs w:val="24"/>
    </w:rPr>
  </w:style>
  <w:style w:type="character" w:customStyle="1" w:styleId="WW8Num71z4">
    <w:name w:val="WW8Num71z4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3z1">
    <w:name w:val="WW8Num73z1"/>
    <w:rPr>
      <w:rFonts w:cs="Times New Roman"/>
      <w:color w:val="000000"/>
      <w:szCs w:val="24"/>
    </w:rPr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104z1">
    <w:name w:val="WW8Num104z1"/>
    <w:rPr>
      <w:rFonts w:ascii="Courier New" w:hAnsi="Courier New" w:cs="Courier New"/>
      <w:sz w:val="20"/>
    </w:rPr>
  </w:style>
  <w:style w:type="character" w:customStyle="1" w:styleId="WW8Num104z2">
    <w:name w:val="WW8Num104z2"/>
    <w:rPr>
      <w:rFonts w:ascii="Wingdings" w:hAnsi="Wingdings" w:cs="Wingdings"/>
      <w:sz w:val="20"/>
    </w:rPr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7z0">
    <w:name w:val="WW8Num107z0"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rPr>
      <w:rFonts w:cs="Times New Roman"/>
      <w:color w:val="000000"/>
      <w:szCs w:val="24"/>
    </w:rPr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44z1">
    <w:name w:val="WW8Num44z1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6z1">
    <w:name w:val="WW8Num66z1"/>
    <w:rPr>
      <w:rFonts w:eastAsia="Times New Roman" w:cs="Times New Roman"/>
      <w:b/>
      <w:bCs/>
      <w:color w:val="000000"/>
      <w:spacing w:val="-2"/>
      <w:szCs w:val="24"/>
    </w:rPr>
  </w:style>
  <w:style w:type="character" w:customStyle="1" w:styleId="WW8Num66z2">
    <w:name w:val="WW8Num66z2"/>
  </w:style>
  <w:style w:type="character" w:customStyle="1" w:styleId="WW8Num66z3">
    <w:name w:val="WW8Num66z3"/>
    <w:rPr>
      <w:rFonts w:ascii="Segoe UI" w:hAnsi="Segoe UI" w:cs="Segoe UI"/>
    </w:rPr>
  </w:style>
  <w:style w:type="character" w:customStyle="1" w:styleId="WW8Num66z4">
    <w:name w:val="WW8Num66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74z1">
    <w:name w:val="WW8Num74z1"/>
    <w:rPr>
      <w:sz w:val="16"/>
      <w:szCs w:val="16"/>
    </w:rPr>
  </w:style>
  <w:style w:type="character" w:customStyle="1" w:styleId="WW8Num74z2">
    <w:name w:val="WW8Num74z2"/>
    <w:rPr>
      <w:rFonts w:cs="Times New Roman"/>
      <w:szCs w:val="24"/>
    </w:rPr>
  </w:style>
  <w:style w:type="character" w:customStyle="1" w:styleId="WW8Num74z3">
    <w:name w:val="WW8Num74z3"/>
  </w:style>
  <w:style w:type="character" w:customStyle="1" w:styleId="WW8Num74z4">
    <w:name w:val="WW8Num74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7z1">
    <w:name w:val="WW8Num77z1"/>
  </w:style>
  <w:style w:type="character" w:customStyle="1" w:styleId="WW8Num77z2">
    <w:name w:val="WW8Num77z2"/>
    <w:rPr>
      <w:rFonts w:cs="Times New Roman"/>
      <w:szCs w:val="24"/>
    </w:rPr>
  </w:style>
  <w:style w:type="character" w:customStyle="1" w:styleId="WW8Num77z3">
    <w:name w:val="WW8Num77z3"/>
  </w:style>
  <w:style w:type="character" w:customStyle="1" w:styleId="WW8Num77z4">
    <w:name w:val="WW8Num77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105z1">
    <w:name w:val="WW8Num105z1"/>
    <w:rPr>
      <w:szCs w:val="24"/>
    </w:rPr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8z0">
    <w:name w:val="WW8Num108z0"/>
    <w:rPr>
      <w:rFonts w:eastAsia="Times New Roman" w:cs="Times New Roman"/>
      <w:sz w:val="16"/>
      <w:szCs w:val="16"/>
    </w:rPr>
  </w:style>
  <w:style w:type="character" w:customStyle="1" w:styleId="WW8Num108z1">
    <w:name w:val="WW8Num108z1"/>
    <w:rPr>
      <w:sz w:val="16"/>
      <w:szCs w:val="16"/>
    </w:rPr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rPr>
      <w:rFonts w:cs="Times New Roman"/>
      <w:b/>
      <w:bCs/>
    </w:rPr>
  </w:style>
  <w:style w:type="character" w:customStyle="1" w:styleId="WW8Num111z0">
    <w:name w:val="WW8Num111z0"/>
    <w:rPr>
      <w:rFonts w:cs="Times New Roman"/>
      <w:color w:val="FF0000"/>
      <w:szCs w:val="24"/>
    </w:rPr>
  </w:style>
  <w:style w:type="character" w:customStyle="1" w:styleId="WW8Num111z1">
    <w:name w:val="WW8Num111z1"/>
    <w:rPr>
      <w:rFonts w:cs="Times New Roman"/>
      <w:color w:val="000000"/>
      <w:szCs w:val="24"/>
    </w:rPr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3z1">
    <w:name w:val="WW8Num53z1"/>
    <w:rPr>
      <w:rFonts w:cs="Times New Roman"/>
      <w:i/>
      <w:szCs w:val="24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2z0">
    <w:name w:val="WW8Num112z0"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rPr>
      <w:rFonts w:cs="Times New Roman"/>
      <w:bCs/>
      <w:szCs w:val="24"/>
    </w:rPr>
  </w:style>
  <w:style w:type="character" w:customStyle="1" w:styleId="WW8Num114z0">
    <w:name w:val="WW8Num114z0"/>
    <w:rPr>
      <w:rFonts w:cs="Times New Roman"/>
    </w:rPr>
  </w:style>
  <w:style w:type="character" w:customStyle="1" w:styleId="WW8Num115z0">
    <w:name w:val="WW8Num115z0"/>
    <w:rPr>
      <w:b/>
      <w:bCs/>
    </w:rPr>
  </w:style>
  <w:style w:type="character" w:customStyle="1" w:styleId="WW8Num116z0">
    <w:name w:val="WW8Num116z0"/>
  </w:style>
  <w:style w:type="character" w:customStyle="1" w:styleId="WW8Num117z0">
    <w:name w:val="WW8Num117z0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rPr>
      <w:rFonts w:cs="Times New Roman"/>
    </w:rPr>
  </w:style>
  <w:style w:type="character" w:customStyle="1" w:styleId="WW8Num119z0">
    <w:name w:val="WW8Num119z0"/>
    <w:rPr>
      <w:rFonts w:eastAsia="Times New Roman" w:cs="Times New Roman"/>
      <w:b w:val="0"/>
      <w:bCs w:val="0"/>
      <w:kern w:val="1"/>
      <w:szCs w:val="24"/>
      <w:lang w:eastAsia="ar-SA" w:bidi="ar-SA"/>
    </w:rPr>
  </w:style>
  <w:style w:type="character" w:customStyle="1" w:styleId="WW8Num120z0">
    <w:name w:val="WW8Num120z0"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rPr>
      <w:b/>
      <w:bCs/>
    </w:rPr>
  </w:style>
  <w:style w:type="character" w:customStyle="1" w:styleId="WW8Num122z0">
    <w:name w:val="WW8Num122z0"/>
    <w:rPr>
      <w:b/>
      <w:bCs/>
    </w:rPr>
  </w:style>
  <w:style w:type="character" w:customStyle="1" w:styleId="WW8Num123z0">
    <w:name w:val="WW8Num123z0"/>
  </w:style>
  <w:style w:type="character" w:customStyle="1" w:styleId="WW8Num124z0">
    <w:name w:val="WW8Num124z0"/>
    <w:rPr>
      <w:b w:val="0"/>
      <w:bCs w:val="0"/>
    </w:rPr>
  </w:style>
  <w:style w:type="character" w:customStyle="1" w:styleId="WW8Num125z0">
    <w:name w:val="WW8Num125z0"/>
    <w:rPr>
      <w:rFonts w:eastAsia="Times New Roman" w:cs="Times New Roman"/>
      <w:b/>
      <w:bCs/>
      <w:kern w:val="1"/>
      <w:szCs w:val="24"/>
      <w:lang w:eastAsia="ar-SA" w:bidi="ar-SA"/>
    </w:rPr>
  </w:style>
  <w:style w:type="character" w:customStyle="1" w:styleId="WW8Num126z0">
    <w:name w:val="WW8Num126z0"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rPr>
      <w:b/>
      <w:bCs/>
    </w:rPr>
  </w:style>
  <w:style w:type="character" w:customStyle="1" w:styleId="WW8Num128z0">
    <w:name w:val="WW8Num128z0"/>
    <w:rPr>
      <w:rFonts w:cs="Times New Roman"/>
      <w:b w:val="0"/>
      <w:bCs w:val="0"/>
    </w:rPr>
  </w:style>
  <w:style w:type="character" w:customStyle="1" w:styleId="WW8Num129z0">
    <w:name w:val="WW8Num129z0"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rPr>
      <w:rFonts w:cs="Times New Roman"/>
      <w:b/>
      <w:bCs/>
    </w:rPr>
  </w:style>
  <w:style w:type="character" w:customStyle="1" w:styleId="WW8Num132z0">
    <w:name w:val="WW8Num132z0"/>
    <w:rPr>
      <w:rFonts w:eastAsia="Arial Unicode MS" w:cs="Times New Roman"/>
      <w:b/>
      <w:bCs/>
      <w:color w:val="000000"/>
      <w:spacing w:val="-2"/>
      <w:szCs w:val="24"/>
    </w:rPr>
  </w:style>
  <w:style w:type="character" w:customStyle="1" w:styleId="WW8Num133z0">
    <w:name w:val="WW8Num133z0"/>
    <w:rPr>
      <w:rFonts w:cs="Times New Roman"/>
      <w:szCs w:val="24"/>
    </w:rPr>
  </w:style>
  <w:style w:type="character" w:customStyle="1" w:styleId="WW8Num134z0">
    <w:name w:val="WW8Num134z0"/>
  </w:style>
  <w:style w:type="character" w:customStyle="1" w:styleId="WW8Num134z1">
    <w:name w:val="WW8Num134z1"/>
    <w:rPr>
      <w:b/>
      <w:bCs/>
      <w:vanish/>
      <w:szCs w:val="24"/>
    </w:rPr>
  </w:style>
  <w:style w:type="character" w:customStyle="1" w:styleId="WW8Num134z2">
    <w:name w:val="WW8Num134z2"/>
  </w:style>
  <w:style w:type="character" w:customStyle="1" w:styleId="WW8Num134z3">
    <w:name w:val="WW8Num134z3"/>
  </w:style>
  <w:style w:type="character" w:customStyle="1" w:styleId="WW8Num134z4">
    <w:name w:val="WW8Num134z4"/>
  </w:style>
  <w:style w:type="character" w:customStyle="1" w:styleId="WW8Num134z5">
    <w:name w:val="WW8Num134z5"/>
  </w:style>
  <w:style w:type="character" w:customStyle="1" w:styleId="WW8Num134z6">
    <w:name w:val="WW8Num134z6"/>
  </w:style>
  <w:style w:type="character" w:customStyle="1" w:styleId="WW8Num134z7">
    <w:name w:val="WW8Num134z7"/>
  </w:style>
  <w:style w:type="character" w:customStyle="1" w:styleId="WW8Num134z8">
    <w:name w:val="WW8Num134z8"/>
  </w:style>
  <w:style w:type="character" w:customStyle="1" w:styleId="WW8Num135z0">
    <w:name w:val="WW8Num135z0"/>
    <w:rPr>
      <w:rFonts w:eastAsia="Times New Roman"/>
      <w:color w:val="000000"/>
      <w:sz w:val="20"/>
    </w:rPr>
  </w:style>
  <w:style w:type="character" w:customStyle="1" w:styleId="WW8Num136z0">
    <w:name w:val="WW8Num136z0"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rPr>
      <w:rFonts w:cs="Times New Roman"/>
      <w:szCs w:val="24"/>
    </w:rPr>
  </w:style>
  <w:style w:type="character" w:customStyle="1" w:styleId="WW8Num138z0">
    <w:name w:val="WW8Num138z0"/>
    <w:rPr>
      <w:rFonts w:cs="Times New Roman"/>
      <w:b/>
      <w:bCs/>
    </w:rPr>
  </w:style>
  <w:style w:type="character" w:customStyle="1" w:styleId="WW8Num139z0">
    <w:name w:val="WW8Num139z0"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rPr>
      <w:rFonts w:eastAsia="Arial" w:cs="Arial"/>
      <w:szCs w:val="24"/>
    </w:rPr>
  </w:style>
  <w:style w:type="character" w:customStyle="1" w:styleId="WW8Num141z0">
    <w:name w:val="WW8Num141z0"/>
    <w:rPr>
      <w:rFonts w:cs="Times New Roman"/>
      <w:b/>
      <w:bCs/>
      <w:sz w:val="28"/>
      <w:szCs w:val="24"/>
    </w:rPr>
  </w:style>
  <w:style w:type="character" w:customStyle="1" w:styleId="WW8Num142z0">
    <w:name w:val="WW8Num142z0"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rPr>
      <w:b/>
      <w:bCs/>
    </w:rPr>
  </w:style>
  <w:style w:type="character" w:customStyle="1" w:styleId="WW8Num144z0">
    <w:name w:val="WW8Num144z0"/>
    <w:rPr>
      <w:rFonts w:cs="Times New Roman"/>
      <w:szCs w:val="24"/>
    </w:rPr>
  </w:style>
  <w:style w:type="character" w:customStyle="1" w:styleId="WW8Num145z0">
    <w:name w:val="WW8Num145z0"/>
    <w:rPr>
      <w:rFonts w:cs="Times New Roman"/>
      <w:b/>
      <w:bCs/>
      <w:szCs w:val="24"/>
    </w:rPr>
  </w:style>
  <w:style w:type="character" w:customStyle="1" w:styleId="WW8Num145z1">
    <w:name w:val="WW8Num145z1"/>
    <w:rPr>
      <w:rFonts w:cs="Times New Roman"/>
      <w:szCs w:val="24"/>
    </w:rPr>
  </w:style>
  <w:style w:type="character" w:customStyle="1" w:styleId="WW8Num145z3">
    <w:name w:val="WW8Num145z3"/>
  </w:style>
  <w:style w:type="character" w:customStyle="1" w:styleId="WW8Num145z4">
    <w:name w:val="WW8Num145z4"/>
  </w:style>
  <w:style w:type="character" w:customStyle="1" w:styleId="WW8Num145z5">
    <w:name w:val="WW8Num145z5"/>
  </w:style>
  <w:style w:type="character" w:customStyle="1" w:styleId="WW8Num145z6">
    <w:name w:val="WW8Num145z6"/>
  </w:style>
  <w:style w:type="character" w:customStyle="1" w:styleId="WW8Num145z7">
    <w:name w:val="WW8Num145z7"/>
  </w:style>
  <w:style w:type="character" w:customStyle="1" w:styleId="WW8Num145z8">
    <w:name w:val="WW8Num145z8"/>
  </w:style>
  <w:style w:type="character" w:customStyle="1" w:styleId="WW8Num146z0">
    <w:name w:val="WW8Num146z0"/>
    <w:rPr>
      <w:rFonts w:cs="Times New Roman"/>
      <w:b/>
      <w:bCs/>
    </w:rPr>
  </w:style>
  <w:style w:type="character" w:customStyle="1" w:styleId="WW8Num146z1">
    <w:name w:val="WW8Num146z1"/>
  </w:style>
  <w:style w:type="character" w:customStyle="1" w:styleId="WW8Num146z2">
    <w:name w:val="WW8Num146z2"/>
  </w:style>
  <w:style w:type="character" w:customStyle="1" w:styleId="WW8Num146z3">
    <w:name w:val="WW8Num146z3"/>
    <w:rPr>
      <w:rFonts w:eastAsia="Times" w:cs="Times New Roman"/>
      <w:color w:val="FF0000"/>
      <w:szCs w:val="24"/>
    </w:rPr>
  </w:style>
  <w:style w:type="character" w:customStyle="1" w:styleId="WW8Num146z4">
    <w:name w:val="WW8Num146z4"/>
  </w:style>
  <w:style w:type="character" w:customStyle="1" w:styleId="WW8Num146z5">
    <w:name w:val="WW8Num146z5"/>
  </w:style>
  <w:style w:type="character" w:customStyle="1" w:styleId="WW8Num146z6">
    <w:name w:val="WW8Num146z6"/>
  </w:style>
  <w:style w:type="character" w:customStyle="1" w:styleId="WW8Num146z7">
    <w:name w:val="WW8Num146z7"/>
  </w:style>
  <w:style w:type="character" w:customStyle="1" w:styleId="WW8Num146z8">
    <w:name w:val="WW8Num146z8"/>
  </w:style>
  <w:style w:type="character" w:customStyle="1" w:styleId="WW8Num147z0">
    <w:name w:val="WW8Num147z0"/>
    <w:rPr>
      <w:rFonts w:cs="Times New Roman"/>
      <w:sz w:val="28"/>
      <w:szCs w:val="28"/>
    </w:rPr>
  </w:style>
  <w:style w:type="character" w:customStyle="1" w:styleId="WW8Num147z1">
    <w:name w:val="WW8Num147z1"/>
  </w:style>
  <w:style w:type="character" w:customStyle="1" w:styleId="WW8Num147z2">
    <w:name w:val="WW8Num147z2"/>
  </w:style>
  <w:style w:type="character" w:customStyle="1" w:styleId="WW8Num147z3">
    <w:name w:val="WW8Num147z3"/>
  </w:style>
  <w:style w:type="character" w:customStyle="1" w:styleId="WW8Num147z4">
    <w:name w:val="WW8Num147z4"/>
  </w:style>
  <w:style w:type="character" w:customStyle="1" w:styleId="WW8Num147z5">
    <w:name w:val="WW8Num147z5"/>
  </w:style>
  <w:style w:type="character" w:customStyle="1" w:styleId="WW8Num147z6">
    <w:name w:val="WW8Num147z6"/>
  </w:style>
  <w:style w:type="character" w:customStyle="1" w:styleId="WW8Num147z7">
    <w:name w:val="WW8Num147z7"/>
  </w:style>
  <w:style w:type="character" w:customStyle="1" w:styleId="WW8Num147z8">
    <w:name w:val="WW8Num147z8"/>
  </w:style>
  <w:style w:type="character" w:customStyle="1" w:styleId="WW8Num148z0">
    <w:name w:val="WW8Num148z0"/>
    <w:rPr>
      <w:rFonts w:cs="Times New Roman"/>
      <w:b/>
      <w:bCs/>
      <w:sz w:val="28"/>
      <w:szCs w:val="28"/>
    </w:rPr>
  </w:style>
  <w:style w:type="character" w:customStyle="1" w:styleId="WW8Num148z1">
    <w:name w:val="WW8Num148z1"/>
  </w:style>
  <w:style w:type="character" w:customStyle="1" w:styleId="WW8Num148z2">
    <w:name w:val="WW8Num148z2"/>
  </w:style>
  <w:style w:type="character" w:customStyle="1" w:styleId="WW8Num148z3">
    <w:name w:val="WW8Num148z3"/>
  </w:style>
  <w:style w:type="character" w:customStyle="1" w:styleId="WW8Num148z4">
    <w:name w:val="WW8Num148z4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0">
    <w:name w:val="WW8Num149z0"/>
    <w:rPr>
      <w:b/>
      <w:bCs/>
      <w:sz w:val="28"/>
      <w:szCs w:val="28"/>
    </w:rPr>
  </w:style>
  <w:style w:type="character" w:customStyle="1" w:styleId="WW8Num149z1">
    <w:name w:val="WW8Num149z1"/>
  </w:style>
  <w:style w:type="character" w:customStyle="1" w:styleId="WW8Num149z2">
    <w:name w:val="WW8Num149z2"/>
  </w:style>
  <w:style w:type="character" w:customStyle="1" w:styleId="WW8Num149z3">
    <w:name w:val="WW8Num149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</w:style>
  <w:style w:type="character" w:customStyle="1" w:styleId="WW8Num149z6">
    <w:name w:val="WW8Num149z6"/>
  </w:style>
  <w:style w:type="character" w:customStyle="1" w:styleId="WW8Num149z7">
    <w:name w:val="WW8Num149z7"/>
  </w:style>
  <w:style w:type="character" w:customStyle="1" w:styleId="WW8Num149z8">
    <w:name w:val="WW8Num149z8"/>
  </w:style>
  <w:style w:type="character" w:customStyle="1" w:styleId="WW8Num150z0">
    <w:name w:val="WW8Num150z0"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</w:style>
  <w:style w:type="character" w:customStyle="1" w:styleId="WW8Num150z2">
    <w:name w:val="WW8Num150z2"/>
  </w:style>
  <w:style w:type="character" w:customStyle="1" w:styleId="WW8Num150z3">
    <w:name w:val="WW8Num150z3"/>
  </w:style>
  <w:style w:type="character" w:customStyle="1" w:styleId="WW8Num150z4">
    <w:name w:val="WW8Num150z4"/>
  </w:style>
  <w:style w:type="character" w:customStyle="1" w:styleId="WW8Num150z5">
    <w:name w:val="WW8Num150z5"/>
  </w:style>
  <w:style w:type="character" w:customStyle="1" w:styleId="WW8Num150z6">
    <w:name w:val="WW8Num150z6"/>
  </w:style>
  <w:style w:type="character" w:customStyle="1" w:styleId="WW8Num150z7">
    <w:name w:val="WW8Num150z7"/>
  </w:style>
  <w:style w:type="character" w:customStyle="1" w:styleId="WW8Num150z8">
    <w:name w:val="WW8Num150z8"/>
  </w:style>
  <w:style w:type="character" w:customStyle="1" w:styleId="WW8Num151z0">
    <w:name w:val="WW8Num151z0"/>
    <w:rPr>
      <w:rFonts w:eastAsia="Times New Roman" w:cs="Times New Roman"/>
      <w:sz w:val="16"/>
      <w:szCs w:val="24"/>
    </w:rPr>
  </w:style>
  <w:style w:type="character" w:customStyle="1" w:styleId="WW8Num151z1">
    <w:name w:val="WW8Num151z1"/>
  </w:style>
  <w:style w:type="character" w:customStyle="1" w:styleId="WW8Num151z2">
    <w:name w:val="WW8Num151z2"/>
  </w:style>
  <w:style w:type="character" w:customStyle="1" w:styleId="WW8Num151z3">
    <w:name w:val="WW8Num151z3"/>
  </w:style>
  <w:style w:type="character" w:customStyle="1" w:styleId="WW8Num151z4">
    <w:name w:val="WW8Num151z4"/>
  </w:style>
  <w:style w:type="character" w:customStyle="1" w:styleId="WW8Num151z5">
    <w:name w:val="WW8Num151z5"/>
  </w:style>
  <w:style w:type="character" w:customStyle="1" w:styleId="WW8Num151z6">
    <w:name w:val="WW8Num151z6"/>
  </w:style>
  <w:style w:type="character" w:customStyle="1" w:styleId="WW8Num151z7">
    <w:name w:val="WW8Num151z7"/>
  </w:style>
  <w:style w:type="character" w:customStyle="1" w:styleId="WW8Num151z8">
    <w:name w:val="WW8Num151z8"/>
  </w:style>
  <w:style w:type="character" w:customStyle="1" w:styleId="WW8Num152z0">
    <w:name w:val="WW8Num152z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rPr>
      <w:rFonts w:cs="Times New Roman"/>
      <w:sz w:val="28"/>
      <w:szCs w:val="28"/>
    </w:rPr>
  </w:style>
  <w:style w:type="character" w:customStyle="1" w:styleId="WW8Num154z0">
    <w:name w:val="WW8Num154z0"/>
    <w:rPr>
      <w:rFonts w:cs="Times New Roman"/>
      <w:b/>
      <w:bCs/>
    </w:rPr>
  </w:style>
  <w:style w:type="character" w:customStyle="1" w:styleId="WW8Num155z0">
    <w:name w:val="WW8Num155z0"/>
    <w:rPr>
      <w:rFonts w:cs="Times New Roman"/>
      <w:color w:val="FF0000"/>
      <w:szCs w:val="24"/>
    </w:rPr>
  </w:style>
  <w:style w:type="character" w:customStyle="1" w:styleId="WW8Num155z1">
    <w:name w:val="WW8Num155z1"/>
  </w:style>
  <w:style w:type="character" w:customStyle="1" w:styleId="WW8Num155z2">
    <w:name w:val="WW8Num155z2"/>
  </w:style>
  <w:style w:type="character" w:customStyle="1" w:styleId="WW8Num155z3">
    <w:name w:val="WW8Num155z3"/>
  </w:style>
  <w:style w:type="character" w:customStyle="1" w:styleId="WW8Num155z4">
    <w:name w:val="WW8Num155z4"/>
  </w:style>
  <w:style w:type="character" w:customStyle="1" w:styleId="WW8Num155z5">
    <w:name w:val="WW8Num155z5"/>
  </w:style>
  <w:style w:type="character" w:customStyle="1" w:styleId="WW8Num155z6">
    <w:name w:val="WW8Num155z6"/>
  </w:style>
  <w:style w:type="character" w:customStyle="1" w:styleId="WW8Num155z7">
    <w:name w:val="WW8Num155z7"/>
  </w:style>
  <w:style w:type="character" w:customStyle="1" w:styleId="WW8Num155z8">
    <w:name w:val="WW8Num155z8"/>
  </w:style>
  <w:style w:type="character" w:customStyle="1" w:styleId="WW8Num52z1">
    <w:name w:val="WW8Num52z1"/>
  </w:style>
  <w:style w:type="character" w:customStyle="1" w:styleId="WW8Num52z4">
    <w:name w:val="WW8Num52z4"/>
  </w:style>
  <w:style w:type="character" w:customStyle="1" w:styleId="WW8Num56z1">
    <w:name w:val="WW8Num56z1"/>
    <w:rPr>
      <w:rFonts w:cs="Times New Roman"/>
      <w:i/>
      <w:szCs w:val="24"/>
    </w:rPr>
  </w:style>
  <w:style w:type="character" w:customStyle="1" w:styleId="WW8Num56z2">
    <w:name w:val="WW8Num56z2"/>
  </w:style>
  <w:style w:type="character" w:customStyle="1" w:styleId="WW8Num82z1">
    <w:name w:val="WW8Num82z1"/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112z1">
    <w:name w:val="WW8Num112z1"/>
    <w:rPr>
      <w:sz w:val="16"/>
      <w:szCs w:val="16"/>
    </w:rPr>
  </w:style>
  <w:style w:type="character" w:customStyle="1" w:styleId="WW8Num112z2">
    <w:name w:val="WW8Num112z2"/>
    <w:rPr>
      <w:b w:val="0"/>
      <w:bCs w:val="0"/>
    </w:rPr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6z1">
    <w:name w:val="WW8Num116z1"/>
  </w:style>
  <w:style w:type="character" w:customStyle="1" w:styleId="WW8Num116z2">
    <w:name w:val="WW8Num116z2"/>
  </w:style>
  <w:style w:type="character" w:customStyle="1" w:styleId="WW8Num122z1">
    <w:name w:val="WW8Num122z1"/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41z1">
    <w:name w:val="WW8Num141z1"/>
    <w:rPr>
      <w:b/>
      <w:bCs/>
      <w:vanish/>
      <w:szCs w:val="24"/>
    </w:rPr>
  </w:style>
  <w:style w:type="character" w:customStyle="1" w:styleId="WW8Num141z2">
    <w:name w:val="WW8Num141z2"/>
  </w:style>
  <w:style w:type="character" w:customStyle="1" w:styleId="WW8Num141z3">
    <w:name w:val="WW8Num141z3"/>
  </w:style>
  <w:style w:type="character" w:customStyle="1" w:styleId="WW8Num141z4">
    <w:name w:val="WW8Num141z4"/>
  </w:style>
  <w:style w:type="character" w:customStyle="1" w:styleId="WW8Num141z5">
    <w:name w:val="WW8Num141z5"/>
  </w:style>
  <w:style w:type="character" w:customStyle="1" w:styleId="WW8Num141z6">
    <w:name w:val="WW8Num141z6"/>
  </w:style>
  <w:style w:type="character" w:customStyle="1" w:styleId="WW8Num141z7">
    <w:name w:val="WW8Num141z7"/>
  </w:style>
  <w:style w:type="character" w:customStyle="1" w:styleId="WW8Num141z8">
    <w:name w:val="WW8Num141z8"/>
  </w:style>
  <w:style w:type="character" w:customStyle="1" w:styleId="WW8Num152z1">
    <w:name w:val="WW8Num152z1"/>
    <w:rPr>
      <w:rFonts w:cs="Times New Roman"/>
      <w:b/>
      <w:bCs/>
      <w:szCs w:val="24"/>
    </w:rPr>
  </w:style>
  <w:style w:type="character" w:customStyle="1" w:styleId="WW8Num152z3">
    <w:name w:val="WW8Num152z3"/>
  </w:style>
  <w:style w:type="character" w:customStyle="1" w:styleId="WW8Num152z4">
    <w:name w:val="WW8Num152z4"/>
  </w:style>
  <w:style w:type="character" w:customStyle="1" w:styleId="WW8Num152z5">
    <w:name w:val="WW8Num152z5"/>
  </w:style>
  <w:style w:type="character" w:customStyle="1" w:styleId="WW8Num152z6">
    <w:name w:val="WW8Num152z6"/>
  </w:style>
  <w:style w:type="character" w:customStyle="1" w:styleId="WW8Num152z7">
    <w:name w:val="WW8Num152z7"/>
  </w:style>
  <w:style w:type="character" w:customStyle="1" w:styleId="WW8Num152z8">
    <w:name w:val="WW8Num152z8"/>
  </w:style>
  <w:style w:type="character" w:customStyle="1" w:styleId="WW8Num153z1">
    <w:name w:val="WW8Num153z1"/>
  </w:style>
  <w:style w:type="character" w:customStyle="1" w:styleId="WW8Num153z3">
    <w:name w:val="WW8Num153z3"/>
    <w:rPr>
      <w:rFonts w:eastAsia="Times" w:cs="Times New Roman"/>
      <w:szCs w:val="24"/>
    </w:rPr>
  </w:style>
  <w:style w:type="character" w:customStyle="1" w:styleId="WW8Num153z4">
    <w:name w:val="WW8Num153z4"/>
  </w:style>
  <w:style w:type="character" w:customStyle="1" w:styleId="WW8Num153z5">
    <w:name w:val="WW8Num153z5"/>
  </w:style>
  <w:style w:type="character" w:customStyle="1" w:styleId="WW8Num153z6">
    <w:name w:val="WW8Num153z6"/>
  </w:style>
  <w:style w:type="character" w:customStyle="1" w:styleId="WW8Num153z7">
    <w:name w:val="WW8Num153z7"/>
  </w:style>
  <w:style w:type="character" w:customStyle="1" w:styleId="WW8Num153z8">
    <w:name w:val="WW8Num153z8"/>
  </w:style>
  <w:style w:type="character" w:customStyle="1" w:styleId="WW8Num154z1">
    <w:name w:val="WW8Num154z1"/>
  </w:style>
  <w:style w:type="character" w:customStyle="1" w:styleId="WW8Num154z3">
    <w:name w:val="WW8Num154z3"/>
  </w:style>
  <w:style w:type="character" w:customStyle="1" w:styleId="WW8Num154z4">
    <w:name w:val="WW8Num154z4"/>
  </w:style>
  <w:style w:type="character" w:customStyle="1" w:styleId="WW8Num154z5">
    <w:name w:val="WW8Num154z5"/>
  </w:style>
  <w:style w:type="character" w:customStyle="1" w:styleId="WW8Num154z6">
    <w:name w:val="WW8Num154z6"/>
  </w:style>
  <w:style w:type="character" w:customStyle="1" w:styleId="WW8Num154z7">
    <w:name w:val="WW8Num154z7"/>
  </w:style>
  <w:style w:type="character" w:customStyle="1" w:styleId="WW8Num154z8">
    <w:name w:val="WW8Num154z8"/>
  </w:style>
  <w:style w:type="character" w:customStyle="1" w:styleId="WW8Num156z0">
    <w:name w:val="WW8Num156z0"/>
  </w:style>
  <w:style w:type="character" w:customStyle="1" w:styleId="WW8Num156z1">
    <w:name w:val="WW8Num156z1"/>
  </w:style>
  <w:style w:type="character" w:customStyle="1" w:styleId="WW8Num156z3">
    <w:name w:val="WW8Num156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rPr>
      <w:b w:val="0"/>
      <w:bCs w:val="0"/>
    </w:rPr>
  </w:style>
  <w:style w:type="character" w:customStyle="1" w:styleId="WW8Num156z5">
    <w:name w:val="WW8Num156z5"/>
  </w:style>
  <w:style w:type="character" w:customStyle="1" w:styleId="WW8Num156z6">
    <w:name w:val="WW8Num156z6"/>
  </w:style>
  <w:style w:type="character" w:customStyle="1" w:styleId="WW8Num156z7">
    <w:name w:val="WW8Num156z7"/>
  </w:style>
  <w:style w:type="character" w:customStyle="1" w:styleId="WW8Num156z8">
    <w:name w:val="WW8Num156z8"/>
  </w:style>
  <w:style w:type="character" w:customStyle="1" w:styleId="WW8Num157z0">
    <w:name w:val="WW8Num157z0"/>
    <w:rPr>
      <w:rFonts w:eastAsia="Times New Roman" w:cs="Times New Roman"/>
      <w:b w:val="0"/>
      <w:bCs w:val="0"/>
    </w:rPr>
  </w:style>
  <w:style w:type="character" w:customStyle="1" w:styleId="WW8Num157z1">
    <w:name w:val="WW8Num157z1"/>
  </w:style>
  <w:style w:type="character" w:customStyle="1" w:styleId="WW8Num157z2">
    <w:name w:val="WW8Num157z2"/>
  </w:style>
  <w:style w:type="character" w:customStyle="1" w:styleId="WW8Num157z3">
    <w:name w:val="WW8Num157z3"/>
  </w:style>
  <w:style w:type="character" w:customStyle="1" w:styleId="WW8Num157z4">
    <w:name w:val="WW8Num157z4"/>
  </w:style>
  <w:style w:type="character" w:customStyle="1" w:styleId="WW8Num157z5">
    <w:name w:val="WW8Num157z5"/>
  </w:style>
  <w:style w:type="character" w:customStyle="1" w:styleId="WW8Num157z6">
    <w:name w:val="WW8Num157z6"/>
  </w:style>
  <w:style w:type="character" w:customStyle="1" w:styleId="WW8Num157z7">
    <w:name w:val="WW8Num157z7"/>
  </w:style>
  <w:style w:type="character" w:customStyle="1" w:styleId="WW8Num157z8">
    <w:name w:val="WW8Num157z8"/>
  </w:style>
  <w:style w:type="character" w:customStyle="1" w:styleId="WW8Num158z0">
    <w:name w:val="WW8Num158z0"/>
    <w:rPr>
      <w:rFonts w:eastAsia="Times New Roman" w:cs="Times New Roman"/>
      <w:sz w:val="16"/>
      <w:szCs w:val="16"/>
    </w:rPr>
  </w:style>
  <w:style w:type="character" w:customStyle="1" w:styleId="WW8Num158z1">
    <w:name w:val="WW8Num158z1"/>
  </w:style>
  <w:style w:type="character" w:customStyle="1" w:styleId="WW8Num158z2">
    <w:name w:val="WW8Num158z2"/>
  </w:style>
  <w:style w:type="character" w:customStyle="1" w:styleId="WW8Num158z3">
    <w:name w:val="WW8Num158z3"/>
  </w:style>
  <w:style w:type="character" w:customStyle="1" w:styleId="WW8Num158z4">
    <w:name w:val="WW8Num158z4"/>
  </w:style>
  <w:style w:type="character" w:customStyle="1" w:styleId="WW8Num158z5">
    <w:name w:val="WW8Num158z5"/>
  </w:style>
  <w:style w:type="character" w:customStyle="1" w:styleId="WW8Num158z6">
    <w:name w:val="WW8Num158z6"/>
  </w:style>
  <w:style w:type="character" w:customStyle="1" w:styleId="WW8Num158z7">
    <w:name w:val="WW8Num158z7"/>
  </w:style>
  <w:style w:type="character" w:customStyle="1" w:styleId="WW8Num158z8">
    <w:name w:val="WW8Num158z8"/>
  </w:style>
  <w:style w:type="character" w:customStyle="1" w:styleId="WW8Num159z0">
    <w:name w:val="WW8Num159z0"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rPr>
      <w:b w:val="0"/>
      <w:bCs w:val="0"/>
    </w:rPr>
  </w:style>
  <w:style w:type="character" w:customStyle="1" w:styleId="WW8Num160z1">
    <w:name w:val="WW8Num160z1"/>
    <w:rPr>
      <w:b w:val="0"/>
      <w:bCs w:val="0"/>
    </w:rPr>
  </w:style>
  <w:style w:type="character" w:customStyle="1" w:styleId="WW8Num161z0">
    <w:name w:val="WW8Num161z0"/>
    <w:rPr>
      <w:rFonts w:cs="Times New Roman"/>
      <w:b/>
      <w:bCs/>
    </w:rPr>
  </w:style>
  <w:style w:type="character" w:customStyle="1" w:styleId="WW8Num162z0">
    <w:name w:val="WW8Num162z0"/>
    <w:rPr>
      <w:rFonts w:cs="Times New Roman"/>
      <w:color w:val="FF0000"/>
      <w:szCs w:val="24"/>
    </w:rPr>
  </w:style>
  <w:style w:type="character" w:customStyle="1" w:styleId="WW8Num162z1">
    <w:name w:val="WW8Num162z1"/>
  </w:style>
  <w:style w:type="character" w:customStyle="1" w:styleId="WW8Num162z2">
    <w:name w:val="WW8Num162z2"/>
  </w:style>
  <w:style w:type="character" w:customStyle="1" w:styleId="WW8Num162z3">
    <w:name w:val="WW8Num162z3"/>
  </w:style>
  <w:style w:type="character" w:customStyle="1" w:styleId="WW8Num162z4">
    <w:name w:val="WW8Num162z4"/>
  </w:style>
  <w:style w:type="character" w:customStyle="1" w:styleId="WW8Num162z5">
    <w:name w:val="WW8Num162z5"/>
  </w:style>
  <w:style w:type="character" w:customStyle="1" w:styleId="WW8Num162z6">
    <w:name w:val="WW8Num162z6"/>
  </w:style>
  <w:style w:type="character" w:customStyle="1" w:styleId="WW8Num162z7">
    <w:name w:val="WW8Num162z7"/>
  </w:style>
  <w:style w:type="character" w:customStyle="1" w:styleId="WW8Num162z8">
    <w:name w:val="WW8Num162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37z1">
    <w:name w:val="WW8Num37z1"/>
    <w:rPr>
      <w:rFonts w:ascii="OpenSymbol" w:hAnsi="OpenSymbol" w:cs="StarSymbol"/>
      <w:sz w:val="18"/>
      <w:szCs w:val="18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ascii="OpenSymbol" w:hAnsi="OpenSymbol" w:cs="StarSymbol"/>
      <w:sz w:val="18"/>
      <w:szCs w:val="18"/>
    </w:rPr>
  </w:style>
  <w:style w:type="character" w:customStyle="1" w:styleId="WW8Num38z2">
    <w:name w:val="WW8Num38z2"/>
  </w:style>
  <w:style w:type="character" w:customStyle="1" w:styleId="WW8Num38z3">
    <w:name w:val="WW8Num38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rPr>
      <w:b w:val="0"/>
      <w:bCs w:val="0"/>
    </w:rPr>
  </w:style>
  <w:style w:type="character" w:customStyle="1" w:styleId="WW8Num39z1">
    <w:name w:val="WW8Num39z1"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OpenSymbol" w:hAnsi="OpenSymbol" w:cs="StarSymbol"/>
      <w:sz w:val="18"/>
      <w:szCs w:val="18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  <w:rPr>
      <w:rFonts w:ascii="OpenSymbol" w:hAnsi="OpenSymbol" w:cs="StarSymbol"/>
      <w:sz w:val="18"/>
      <w:szCs w:val="18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3z1">
    <w:name w:val="WW8Num43z1"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2">
    <w:name w:val="WW8Num82z2"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rPr>
      <w:rFonts w:ascii="Symbol" w:hAnsi="Symbol" w:cs="StarSymbol"/>
      <w:sz w:val="18"/>
      <w:szCs w:val="18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1">
    <w:name w:val="WW8Num84z1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9z1">
    <w:name w:val="WW8Num89z1"/>
  </w:style>
  <w:style w:type="character" w:customStyle="1" w:styleId="WW8Num89z2">
    <w:name w:val="WW8Num89z2"/>
    <w:rPr>
      <w:b w:val="0"/>
      <w:bCs w:val="0"/>
    </w:rPr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1">
    <w:name w:val="WW8Num92z1"/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110z1">
    <w:name w:val="WW8Num110z1"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1">
    <w:name w:val="WW8Num115z1"/>
  </w:style>
  <w:style w:type="character" w:customStyle="1" w:styleId="WW8Num115z2">
    <w:name w:val="WW8Num115z2"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 w:cs="Wingdings"/>
    </w:rPr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WW8Num120z1">
    <w:name w:val="WW8Num120z1"/>
  </w:style>
  <w:style w:type="character" w:customStyle="1" w:styleId="WW8Num120z2">
    <w:name w:val="WW8Num120z2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1">
    <w:name w:val="WW8Num121z1"/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1">
    <w:name w:val="WW8Num124z1"/>
  </w:style>
  <w:style w:type="character" w:customStyle="1" w:styleId="WW8Num124z2">
    <w:name w:val="WW8Num124z2"/>
    <w:rPr>
      <w:rFonts w:cs="Times New Roman"/>
      <w:szCs w:val="24"/>
    </w:rPr>
  </w:style>
  <w:style w:type="character" w:customStyle="1" w:styleId="WW8Num124z3">
    <w:name w:val="WW8Num124z3"/>
  </w:style>
  <w:style w:type="character" w:customStyle="1" w:styleId="WW8Num124z4">
    <w:name w:val="WW8Num124z4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</w:style>
  <w:style w:type="character" w:customStyle="1" w:styleId="WW8Num124z6">
    <w:name w:val="WW8Num124z6"/>
  </w:style>
  <w:style w:type="character" w:customStyle="1" w:styleId="WW8Num124z7">
    <w:name w:val="WW8Num124z7"/>
  </w:style>
  <w:style w:type="character" w:customStyle="1" w:styleId="WW8Num124z8">
    <w:name w:val="WW8Num124z8"/>
  </w:style>
  <w:style w:type="character" w:customStyle="1" w:styleId="WW8Num125z1">
    <w:name w:val="WW8Num125z1"/>
  </w:style>
  <w:style w:type="character" w:customStyle="1" w:styleId="WW8Num125z2">
    <w:name w:val="WW8Num125z2"/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1">
    <w:name w:val="WW8Num126z1"/>
    <w:rPr>
      <w:rFonts w:ascii="Courier New" w:hAnsi="Courier New" w:cs="Courier New"/>
    </w:rPr>
  </w:style>
  <w:style w:type="character" w:customStyle="1" w:styleId="WW8Num126z2">
    <w:name w:val="WW8Num126z2"/>
    <w:rPr>
      <w:rFonts w:ascii="Wingdings" w:hAnsi="Wingdings" w:cs="Wingdings"/>
    </w:rPr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1">
    <w:name w:val="WW8Num128z1"/>
  </w:style>
  <w:style w:type="character" w:customStyle="1" w:styleId="WW8Num128z2">
    <w:name w:val="WW8Num128z2"/>
  </w:style>
  <w:style w:type="character" w:customStyle="1" w:styleId="WW8Num128z3">
    <w:name w:val="WW8Num128z3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129z1">
    <w:name w:val="WW8Num129z1"/>
  </w:style>
  <w:style w:type="character" w:customStyle="1" w:styleId="WW8Num129z2">
    <w:name w:val="WW8Num129z2"/>
  </w:style>
  <w:style w:type="character" w:customStyle="1" w:styleId="WW8Num129z3">
    <w:name w:val="WW8Num129z3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1z1">
    <w:name w:val="WW8Num131z1"/>
    <w:rPr>
      <w:b w:val="0"/>
      <w:bCs w:val="0"/>
    </w:rPr>
  </w:style>
  <w:style w:type="character" w:customStyle="1" w:styleId="WW8Num132z1">
    <w:name w:val="WW8Num132z1"/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3z1">
    <w:name w:val="WW8Num133z1"/>
  </w:style>
  <w:style w:type="character" w:customStyle="1" w:styleId="WW8Num133z2">
    <w:name w:val="WW8Num133z2"/>
  </w:style>
  <w:style w:type="character" w:customStyle="1" w:styleId="WW8Num133z3">
    <w:name w:val="WW8Num133z3"/>
  </w:style>
  <w:style w:type="character" w:customStyle="1" w:styleId="WW8Num133z4">
    <w:name w:val="WW8Num133z4"/>
  </w:style>
  <w:style w:type="character" w:customStyle="1" w:styleId="WW8Num133z5">
    <w:name w:val="WW8Num133z5"/>
  </w:style>
  <w:style w:type="character" w:customStyle="1" w:styleId="WW8Num133z6">
    <w:name w:val="WW8Num133z6"/>
  </w:style>
  <w:style w:type="character" w:customStyle="1" w:styleId="WW8Num133z7">
    <w:name w:val="WW8Num133z7"/>
  </w:style>
  <w:style w:type="character" w:customStyle="1" w:styleId="WW8Num133z8">
    <w:name w:val="WW8Num133z8"/>
  </w:style>
  <w:style w:type="character" w:customStyle="1" w:styleId="WW8Num135z1">
    <w:name w:val="WW8Num135z1"/>
  </w:style>
  <w:style w:type="character" w:customStyle="1" w:styleId="WW8Num135z2">
    <w:name w:val="WW8Num135z2"/>
  </w:style>
  <w:style w:type="character" w:customStyle="1" w:styleId="WW8Num135z3">
    <w:name w:val="WW8Num135z3"/>
  </w:style>
  <w:style w:type="character" w:customStyle="1" w:styleId="WW8Num135z4">
    <w:name w:val="WW8Num135z4"/>
  </w:style>
  <w:style w:type="character" w:customStyle="1" w:styleId="WW8Num135z5">
    <w:name w:val="WW8Num135z5"/>
  </w:style>
  <w:style w:type="character" w:customStyle="1" w:styleId="WW8Num135z6">
    <w:name w:val="WW8Num135z6"/>
  </w:style>
  <w:style w:type="character" w:customStyle="1" w:styleId="WW8Num135z7">
    <w:name w:val="WW8Num135z7"/>
  </w:style>
  <w:style w:type="character" w:customStyle="1" w:styleId="WW8Num135z8">
    <w:name w:val="WW8Num135z8"/>
  </w:style>
  <w:style w:type="character" w:customStyle="1" w:styleId="WW8Num136z1">
    <w:name w:val="WW8Num136z1"/>
  </w:style>
  <w:style w:type="character" w:customStyle="1" w:styleId="WW8Num136z2">
    <w:name w:val="WW8Num136z2"/>
  </w:style>
  <w:style w:type="character" w:customStyle="1" w:styleId="WW8Num136z3">
    <w:name w:val="WW8Num136z3"/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7z1">
    <w:name w:val="WW8Num137z1"/>
  </w:style>
  <w:style w:type="character" w:customStyle="1" w:styleId="WW8Num137z2">
    <w:name w:val="WW8Num137z2"/>
  </w:style>
  <w:style w:type="character" w:customStyle="1" w:styleId="WW8Num137z3">
    <w:name w:val="WW8Num137z3"/>
  </w:style>
  <w:style w:type="character" w:customStyle="1" w:styleId="WW8Num137z4">
    <w:name w:val="WW8Num137z4"/>
  </w:style>
  <w:style w:type="character" w:customStyle="1" w:styleId="WW8Num137z5">
    <w:name w:val="WW8Num137z5"/>
  </w:style>
  <w:style w:type="character" w:customStyle="1" w:styleId="WW8Num137z6">
    <w:name w:val="WW8Num137z6"/>
  </w:style>
  <w:style w:type="character" w:customStyle="1" w:styleId="WW8Num137z7">
    <w:name w:val="WW8Num137z7"/>
  </w:style>
  <w:style w:type="character" w:customStyle="1" w:styleId="WW8Num137z8">
    <w:name w:val="WW8Num137z8"/>
  </w:style>
  <w:style w:type="character" w:customStyle="1" w:styleId="WW8Num138z1">
    <w:name w:val="WW8Num138z1"/>
  </w:style>
  <w:style w:type="character" w:customStyle="1" w:styleId="WW8Num138z2">
    <w:name w:val="WW8Num138z2"/>
  </w:style>
  <w:style w:type="character" w:customStyle="1" w:styleId="WW8Num138z3">
    <w:name w:val="WW8Num138z3"/>
  </w:style>
  <w:style w:type="character" w:customStyle="1" w:styleId="WW8Num138z4">
    <w:name w:val="WW8Num138z4"/>
  </w:style>
  <w:style w:type="character" w:customStyle="1" w:styleId="WW8Num138z5">
    <w:name w:val="WW8Num138z5"/>
  </w:style>
  <w:style w:type="character" w:customStyle="1" w:styleId="WW8Num138z6">
    <w:name w:val="WW8Num138z6"/>
  </w:style>
  <w:style w:type="character" w:customStyle="1" w:styleId="WW8Num138z7">
    <w:name w:val="WW8Num138z7"/>
  </w:style>
  <w:style w:type="character" w:customStyle="1" w:styleId="WW8Num138z8">
    <w:name w:val="WW8Num138z8"/>
  </w:style>
  <w:style w:type="character" w:customStyle="1" w:styleId="WW8Num139z1">
    <w:name w:val="WW8Num139z1"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rPr>
      <w:rFonts w:ascii="Symbol" w:hAnsi="Symbol" w:cs="StarSymbol"/>
      <w:sz w:val="18"/>
      <w:szCs w:val="18"/>
    </w:rPr>
  </w:style>
  <w:style w:type="character" w:customStyle="1" w:styleId="WW8Num140z1">
    <w:name w:val="WW8Num140z1"/>
  </w:style>
  <w:style w:type="character" w:customStyle="1" w:styleId="WW8Num140z2">
    <w:name w:val="WW8Num140z2"/>
  </w:style>
  <w:style w:type="character" w:customStyle="1" w:styleId="WW8Num140z3">
    <w:name w:val="WW8Num140z3"/>
  </w:style>
  <w:style w:type="character" w:customStyle="1" w:styleId="WW8Num140z4">
    <w:name w:val="WW8Num140z4"/>
  </w:style>
  <w:style w:type="character" w:customStyle="1" w:styleId="WW8Num140z5">
    <w:name w:val="WW8Num140z5"/>
  </w:style>
  <w:style w:type="character" w:customStyle="1" w:styleId="WW8Num140z6">
    <w:name w:val="WW8Num140z6"/>
  </w:style>
  <w:style w:type="character" w:customStyle="1" w:styleId="WW8Num140z7">
    <w:name w:val="WW8Num140z7"/>
  </w:style>
  <w:style w:type="character" w:customStyle="1" w:styleId="WW8Num140z8">
    <w:name w:val="WW8Num140z8"/>
  </w:style>
  <w:style w:type="character" w:customStyle="1" w:styleId="WW8Num142z1">
    <w:name w:val="WW8Num142z1"/>
  </w:style>
  <w:style w:type="character" w:customStyle="1" w:styleId="WW8Num142z2">
    <w:name w:val="WW8Num142z2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43z1">
    <w:name w:val="WW8Num143z1"/>
  </w:style>
  <w:style w:type="character" w:customStyle="1" w:styleId="WW8Num143z2">
    <w:name w:val="WW8Num143z2"/>
  </w:style>
  <w:style w:type="character" w:customStyle="1" w:styleId="WW8Num143z3">
    <w:name w:val="WW8Num143z3"/>
  </w:style>
  <w:style w:type="character" w:customStyle="1" w:styleId="WW8Num143z4">
    <w:name w:val="WW8Num143z4"/>
  </w:style>
  <w:style w:type="character" w:customStyle="1" w:styleId="WW8Num143z5">
    <w:name w:val="WW8Num143z5"/>
  </w:style>
  <w:style w:type="character" w:customStyle="1" w:styleId="WW8Num143z6">
    <w:name w:val="WW8Num143z6"/>
  </w:style>
  <w:style w:type="character" w:customStyle="1" w:styleId="WW8Num143z7">
    <w:name w:val="WW8Num143z7"/>
  </w:style>
  <w:style w:type="character" w:customStyle="1" w:styleId="WW8Num143z8">
    <w:name w:val="WW8Num143z8"/>
  </w:style>
  <w:style w:type="character" w:customStyle="1" w:styleId="WW8Num144z1">
    <w:name w:val="WW8Num144z1"/>
  </w:style>
  <w:style w:type="character" w:customStyle="1" w:styleId="WW8Num144z2">
    <w:name w:val="WW8Num144z2"/>
  </w:style>
  <w:style w:type="character" w:customStyle="1" w:styleId="WW8Num144z3">
    <w:name w:val="WW8Num144z3"/>
  </w:style>
  <w:style w:type="character" w:customStyle="1" w:styleId="WW8Num144z4">
    <w:name w:val="WW8Num144z4"/>
  </w:style>
  <w:style w:type="character" w:customStyle="1" w:styleId="WW8Num144z5">
    <w:name w:val="WW8Num144z5"/>
  </w:style>
  <w:style w:type="character" w:customStyle="1" w:styleId="WW8Num144z6">
    <w:name w:val="WW8Num144z6"/>
  </w:style>
  <w:style w:type="character" w:customStyle="1" w:styleId="WW8Num144z7">
    <w:name w:val="WW8Num144z7"/>
  </w:style>
  <w:style w:type="character" w:customStyle="1" w:styleId="WW8Num144z8">
    <w:name w:val="WW8Num144z8"/>
  </w:style>
  <w:style w:type="character" w:customStyle="1" w:styleId="WW8Num145z2">
    <w:name w:val="WW8Num145z2"/>
  </w:style>
  <w:style w:type="character" w:customStyle="1" w:styleId="WW8Num152z2">
    <w:name w:val="WW8Num152z2"/>
  </w:style>
  <w:style w:type="character" w:customStyle="1" w:styleId="WW8Num153z2">
    <w:name w:val="WW8Num153z2"/>
  </w:style>
  <w:style w:type="character" w:customStyle="1" w:styleId="WW8Num154z2">
    <w:name w:val="WW8Num154z2"/>
  </w:style>
  <w:style w:type="character" w:customStyle="1" w:styleId="WW8Num156z2">
    <w:name w:val="WW8Num156z2"/>
  </w:style>
  <w:style w:type="character" w:customStyle="1" w:styleId="WW8Num159z1">
    <w:name w:val="WW8Num159z1"/>
  </w:style>
  <w:style w:type="character" w:customStyle="1" w:styleId="WW8Num159z2">
    <w:name w:val="WW8Num159z2"/>
  </w:style>
  <w:style w:type="character" w:customStyle="1" w:styleId="WW8Num159z3">
    <w:name w:val="WW8Num159z3"/>
  </w:style>
  <w:style w:type="character" w:customStyle="1" w:styleId="WW8Num159z4">
    <w:name w:val="WW8Num159z4"/>
  </w:style>
  <w:style w:type="character" w:customStyle="1" w:styleId="WW8Num159z5">
    <w:name w:val="WW8Num159z5"/>
  </w:style>
  <w:style w:type="character" w:customStyle="1" w:styleId="WW8Num159z6">
    <w:name w:val="WW8Num159z6"/>
  </w:style>
  <w:style w:type="character" w:customStyle="1" w:styleId="WW8Num159z7">
    <w:name w:val="WW8Num159z7"/>
  </w:style>
  <w:style w:type="character" w:customStyle="1" w:styleId="WW8Num159z8">
    <w:name w:val="WW8Num159z8"/>
  </w:style>
  <w:style w:type="character" w:customStyle="1" w:styleId="WW8Num161z1">
    <w:name w:val="WW8Num161z1"/>
  </w:style>
  <w:style w:type="character" w:customStyle="1" w:styleId="WW8Num161z2">
    <w:name w:val="WW8Num161z2"/>
  </w:style>
  <w:style w:type="character" w:customStyle="1" w:styleId="WW8Num161z3">
    <w:name w:val="WW8Num161z3"/>
  </w:style>
  <w:style w:type="character" w:customStyle="1" w:styleId="WW8Num161z4">
    <w:name w:val="WW8Num161z4"/>
  </w:style>
  <w:style w:type="character" w:customStyle="1" w:styleId="WW8Num161z5">
    <w:name w:val="WW8Num161z5"/>
  </w:style>
  <w:style w:type="character" w:customStyle="1" w:styleId="WW8Num161z6">
    <w:name w:val="WW8Num161z6"/>
  </w:style>
  <w:style w:type="character" w:customStyle="1" w:styleId="WW8Num161z7">
    <w:name w:val="WW8Num161z7"/>
  </w:style>
  <w:style w:type="character" w:customStyle="1" w:styleId="WW8Num161z8">
    <w:name w:val="WW8Num161z8"/>
  </w:style>
  <w:style w:type="character" w:customStyle="1" w:styleId="WW8Num163z0">
    <w:name w:val="WW8Num163z0"/>
    <w:rPr>
      <w:rFonts w:cs="Times New Roman"/>
    </w:rPr>
  </w:style>
  <w:style w:type="character" w:customStyle="1" w:styleId="WW8Num163z1">
    <w:name w:val="WW8Num163z1"/>
  </w:style>
  <w:style w:type="character" w:customStyle="1" w:styleId="WW8Num163z2">
    <w:name w:val="WW8Num163z2"/>
  </w:style>
  <w:style w:type="character" w:customStyle="1" w:styleId="WW8Num163z3">
    <w:name w:val="WW8Num163z3"/>
  </w:style>
  <w:style w:type="character" w:customStyle="1" w:styleId="WW8Num163z4">
    <w:name w:val="WW8Num163z4"/>
  </w:style>
  <w:style w:type="character" w:customStyle="1" w:styleId="WW8Num163z5">
    <w:name w:val="WW8Num163z5"/>
  </w:style>
  <w:style w:type="character" w:customStyle="1" w:styleId="WW8Num163z6">
    <w:name w:val="WW8Num163z6"/>
  </w:style>
  <w:style w:type="character" w:customStyle="1" w:styleId="WW8Num163z7">
    <w:name w:val="WW8Num163z7"/>
  </w:style>
  <w:style w:type="character" w:customStyle="1" w:styleId="WW8Num163z8">
    <w:name w:val="WW8Num163z8"/>
  </w:style>
  <w:style w:type="character" w:customStyle="1" w:styleId="WW8Num164z0">
    <w:name w:val="WW8Num164z0"/>
  </w:style>
  <w:style w:type="character" w:customStyle="1" w:styleId="WW8Num164z1">
    <w:name w:val="WW8Num164z1"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rPr>
      <w:rFonts w:ascii="Symbol" w:hAnsi="Symbol" w:cs="Symbol"/>
      <w:b w:val="0"/>
      <w:bCs w:val="0"/>
    </w:rPr>
  </w:style>
  <w:style w:type="character" w:customStyle="1" w:styleId="WW8Num165z0">
    <w:name w:val="WW8Num165z0"/>
  </w:style>
  <w:style w:type="character" w:customStyle="1" w:styleId="WW8Num165z1">
    <w:name w:val="WW8Num165z1"/>
  </w:style>
  <w:style w:type="character" w:customStyle="1" w:styleId="WW8Num165z2">
    <w:name w:val="WW8Num165z2"/>
  </w:style>
  <w:style w:type="character" w:customStyle="1" w:styleId="WW8Num165z3">
    <w:name w:val="WW8Num165z3"/>
  </w:style>
  <w:style w:type="character" w:customStyle="1" w:styleId="WW8Num165z4">
    <w:name w:val="WW8Num165z4"/>
  </w:style>
  <w:style w:type="character" w:customStyle="1" w:styleId="WW8Num165z5">
    <w:name w:val="WW8Num165z5"/>
  </w:style>
  <w:style w:type="character" w:customStyle="1" w:styleId="WW8Num165z6">
    <w:name w:val="WW8Num165z6"/>
  </w:style>
  <w:style w:type="character" w:customStyle="1" w:styleId="WW8Num165z7">
    <w:name w:val="WW8Num165z7"/>
  </w:style>
  <w:style w:type="character" w:customStyle="1" w:styleId="WW8Num165z8">
    <w:name w:val="WW8Num165z8"/>
  </w:style>
  <w:style w:type="character" w:customStyle="1" w:styleId="WW8Num166z0">
    <w:name w:val="WW8Num166z0"/>
    <w:rPr>
      <w:rFonts w:cs="Times New Roman"/>
    </w:rPr>
  </w:style>
  <w:style w:type="character" w:customStyle="1" w:styleId="WW8Num166z1">
    <w:name w:val="WW8Num166z1"/>
  </w:style>
  <w:style w:type="character" w:customStyle="1" w:styleId="WW8Num166z2">
    <w:name w:val="WW8Num166z2"/>
  </w:style>
  <w:style w:type="character" w:customStyle="1" w:styleId="WW8Num166z3">
    <w:name w:val="WW8Num166z3"/>
  </w:style>
  <w:style w:type="character" w:customStyle="1" w:styleId="WW8Num166z4">
    <w:name w:val="WW8Num166z4"/>
  </w:style>
  <w:style w:type="character" w:customStyle="1" w:styleId="WW8Num166z5">
    <w:name w:val="WW8Num166z5"/>
  </w:style>
  <w:style w:type="character" w:customStyle="1" w:styleId="WW8Num166z6">
    <w:name w:val="WW8Num166z6"/>
  </w:style>
  <w:style w:type="character" w:customStyle="1" w:styleId="WW8Num166z7">
    <w:name w:val="WW8Num166z7"/>
  </w:style>
  <w:style w:type="character" w:customStyle="1" w:styleId="WW8Num166z8">
    <w:name w:val="WW8Num166z8"/>
  </w:style>
  <w:style w:type="character" w:customStyle="1" w:styleId="WW8Num167z0">
    <w:name w:val="WW8Num167z0"/>
    <w:rPr>
      <w:b w:val="0"/>
      <w:bCs w:val="0"/>
    </w:rPr>
  </w:style>
  <w:style w:type="character" w:customStyle="1" w:styleId="WW8Num167z1">
    <w:name w:val="WW8Num167z1"/>
    <w:rPr>
      <w:rFonts w:cs="Times New Roman"/>
      <w:color w:val="000000"/>
      <w:szCs w:val="24"/>
    </w:rPr>
  </w:style>
  <w:style w:type="character" w:customStyle="1" w:styleId="WW8Num167z4">
    <w:name w:val="WW8Num167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</w:style>
  <w:style w:type="character" w:customStyle="1" w:styleId="WW8Num168z1">
    <w:name w:val="WW8Num168z1"/>
    <w:rPr>
      <w:sz w:val="16"/>
      <w:szCs w:val="16"/>
    </w:rPr>
  </w:style>
  <w:style w:type="character" w:customStyle="1" w:styleId="WW8Num168z2">
    <w:name w:val="WW8Num168z2"/>
    <w:rPr>
      <w:b w:val="0"/>
      <w:bCs w:val="0"/>
    </w:rPr>
  </w:style>
  <w:style w:type="character" w:customStyle="1" w:styleId="WW8Num169z0">
    <w:name w:val="WW8Num169z0"/>
    <w:rPr>
      <w:rFonts w:cs="Times New Roman"/>
    </w:rPr>
  </w:style>
  <w:style w:type="character" w:customStyle="1" w:styleId="WW8Num169z1">
    <w:name w:val="WW8Num169z1"/>
  </w:style>
  <w:style w:type="character" w:customStyle="1" w:styleId="WW8Num169z2">
    <w:name w:val="WW8Num169z2"/>
  </w:style>
  <w:style w:type="character" w:customStyle="1" w:styleId="WW8Num169z3">
    <w:name w:val="WW8Num169z3"/>
  </w:style>
  <w:style w:type="character" w:customStyle="1" w:styleId="WW8Num169z4">
    <w:name w:val="WW8Num169z4"/>
  </w:style>
  <w:style w:type="character" w:customStyle="1" w:styleId="WW8Num169z5">
    <w:name w:val="WW8Num169z5"/>
  </w:style>
  <w:style w:type="character" w:customStyle="1" w:styleId="WW8Num169z6">
    <w:name w:val="WW8Num169z6"/>
  </w:style>
  <w:style w:type="character" w:customStyle="1" w:styleId="WW8Num169z7">
    <w:name w:val="WW8Num169z7"/>
  </w:style>
  <w:style w:type="character" w:customStyle="1" w:styleId="WW8Num169z8">
    <w:name w:val="WW8Num169z8"/>
  </w:style>
  <w:style w:type="character" w:customStyle="1" w:styleId="WW8Num170z0">
    <w:name w:val="WW8Num170z0"/>
  </w:style>
  <w:style w:type="character" w:customStyle="1" w:styleId="WW8Num170z1">
    <w:name w:val="WW8Num170z1"/>
  </w:style>
  <w:style w:type="character" w:customStyle="1" w:styleId="WW8Num170z2">
    <w:name w:val="WW8Num170z2"/>
  </w:style>
  <w:style w:type="character" w:customStyle="1" w:styleId="WW8Num170z3">
    <w:name w:val="WW8Num170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rPr>
      <w:b w:val="0"/>
      <w:bCs w:val="0"/>
    </w:rPr>
  </w:style>
  <w:style w:type="character" w:customStyle="1" w:styleId="WW8Num171z0">
    <w:name w:val="WW8Num171z0"/>
  </w:style>
  <w:style w:type="character" w:customStyle="1" w:styleId="WW8Num171z1">
    <w:name w:val="WW8Num171z1"/>
  </w:style>
  <w:style w:type="character" w:customStyle="1" w:styleId="WW8Num171z2">
    <w:name w:val="WW8Num171z2"/>
  </w:style>
  <w:style w:type="character" w:customStyle="1" w:styleId="WW8Num171z3">
    <w:name w:val="WW8Num171z3"/>
  </w:style>
  <w:style w:type="character" w:customStyle="1" w:styleId="WW8Num171z4">
    <w:name w:val="WW8Num171z4"/>
  </w:style>
  <w:style w:type="character" w:customStyle="1" w:styleId="WW8Num171z5">
    <w:name w:val="WW8Num171z5"/>
  </w:style>
  <w:style w:type="character" w:customStyle="1" w:styleId="WW8Num171z6">
    <w:name w:val="WW8Num171z6"/>
  </w:style>
  <w:style w:type="character" w:customStyle="1" w:styleId="WW8Num171z7">
    <w:name w:val="WW8Num171z7"/>
  </w:style>
  <w:style w:type="character" w:customStyle="1" w:styleId="WW8Num171z8">
    <w:name w:val="WW8Num171z8"/>
  </w:style>
  <w:style w:type="character" w:customStyle="1" w:styleId="WW8Num172z0">
    <w:name w:val="WW8Num172z0"/>
  </w:style>
  <w:style w:type="character" w:customStyle="1" w:styleId="WW8Num172z1">
    <w:name w:val="WW8Num172z1"/>
  </w:style>
  <w:style w:type="character" w:customStyle="1" w:styleId="WW8Num172z2">
    <w:name w:val="WW8Num172z2"/>
    <w:rPr>
      <w:b w:val="0"/>
      <w:bCs w:val="0"/>
    </w:rPr>
  </w:style>
  <w:style w:type="character" w:customStyle="1" w:styleId="WW8Num173z0">
    <w:name w:val="WW8Num173z0"/>
    <w:rPr>
      <w:rFonts w:cs="Times New Roman"/>
    </w:rPr>
  </w:style>
  <w:style w:type="character" w:customStyle="1" w:styleId="WW8Num173z1">
    <w:name w:val="WW8Num173z1"/>
  </w:style>
  <w:style w:type="character" w:customStyle="1" w:styleId="WW8Num173z2">
    <w:name w:val="WW8Num173z2"/>
  </w:style>
  <w:style w:type="character" w:customStyle="1" w:styleId="WW8Num173z3">
    <w:name w:val="WW8Num173z3"/>
  </w:style>
  <w:style w:type="character" w:customStyle="1" w:styleId="WW8Num173z4">
    <w:name w:val="WW8Num173z4"/>
  </w:style>
  <w:style w:type="character" w:customStyle="1" w:styleId="WW8Num173z5">
    <w:name w:val="WW8Num173z5"/>
  </w:style>
  <w:style w:type="character" w:customStyle="1" w:styleId="WW8Num173z6">
    <w:name w:val="WW8Num173z6"/>
  </w:style>
  <w:style w:type="character" w:customStyle="1" w:styleId="WW8Num173z7">
    <w:name w:val="WW8Num173z7"/>
  </w:style>
  <w:style w:type="character" w:customStyle="1" w:styleId="WW8Num173z8">
    <w:name w:val="WW8Num173z8"/>
  </w:style>
  <w:style w:type="character" w:customStyle="1" w:styleId="WW8Num174z0">
    <w:name w:val="WW8Num174z0"/>
  </w:style>
  <w:style w:type="character" w:customStyle="1" w:styleId="WW8Num174z1">
    <w:name w:val="WW8Num174z1"/>
  </w:style>
  <w:style w:type="character" w:customStyle="1" w:styleId="WW8Num174z2">
    <w:name w:val="WW8Num174z2"/>
  </w:style>
  <w:style w:type="character" w:customStyle="1" w:styleId="WW8Num174z3">
    <w:name w:val="WW8Num174z3"/>
  </w:style>
  <w:style w:type="character" w:customStyle="1" w:styleId="WW8Num174z4">
    <w:name w:val="WW8Num174z4"/>
  </w:style>
  <w:style w:type="character" w:customStyle="1" w:styleId="WW8Num174z5">
    <w:name w:val="WW8Num174z5"/>
  </w:style>
  <w:style w:type="character" w:customStyle="1" w:styleId="WW8Num174z6">
    <w:name w:val="WW8Num174z6"/>
  </w:style>
  <w:style w:type="character" w:customStyle="1" w:styleId="WW8Num174z7">
    <w:name w:val="WW8Num174z7"/>
  </w:style>
  <w:style w:type="character" w:customStyle="1" w:styleId="WW8Num174z8">
    <w:name w:val="WW8Num174z8"/>
  </w:style>
  <w:style w:type="character" w:customStyle="1" w:styleId="WW8Num175z0">
    <w:name w:val="WW8Num175z0"/>
    <w:rPr>
      <w:rFonts w:cs="Times New Roman"/>
    </w:rPr>
  </w:style>
  <w:style w:type="character" w:customStyle="1" w:styleId="WW8Num175z1">
    <w:name w:val="WW8Num175z1"/>
  </w:style>
  <w:style w:type="character" w:customStyle="1" w:styleId="WW8Num175z2">
    <w:name w:val="WW8Num175z2"/>
  </w:style>
  <w:style w:type="character" w:customStyle="1" w:styleId="WW8Num175z3">
    <w:name w:val="WW8Num175z3"/>
  </w:style>
  <w:style w:type="character" w:customStyle="1" w:styleId="WW8Num175z4">
    <w:name w:val="WW8Num175z4"/>
  </w:style>
  <w:style w:type="character" w:customStyle="1" w:styleId="WW8Num175z5">
    <w:name w:val="WW8Num175z5"/>
  </w:style>
  <w:style w:type="character" w:customStyle="1" w:styleId="WW8Num175z6">
    <w:name w:val="WW8Num175z6"/>
  </w:style>
  <w:style w:type="character" w:customStyle="1" w:styleId="WW8Num175z7">
    <w:name w:val="WW8Num175z7"/>
  </w:style>
  <w:style w:type="character" w:customStyle="1" w:styleId="WW8Num175z8">
    <w:name w:val="WW8Num175z8"/>
  </w:style>
  <w:style w:type="character" w:customStyle="1" w:styleId="WW8Num176z0">
    <w:name w:val="WW8Num176z0"/>
  </w:style>
  <w:style w:type="character" w:customStyle="1" w:styleId="WW8Num176z1">
    <w:name w:val="WW8Num176z1"/>
  </w:style>
  <w:style w:type="character" w:customStyle="1" w:styleId="WW8Num176z2">
    <w:name w:val="WW8Num176z2"/>
  </w:style>
  <w:style w:type="character" w:customStyle="1" w:styleId="WW8Num176z3">
    <w:name w:val="WW8Num176z3"/>
  </w:style>
  <w:style w:type="character" w:customStyle="1" w:styleId="WW8Num176z4">
    <w:name w:val="WW8Num176z4"/>
  </w:style>
  <w:style w:type="character" w:customStyle="1" w:styleId="WW8Num176z5">
    <w:name w:val="WW8Num176z5"/>
  </w:style>
  <w:style w:type="character" w:customStyle="1" w:styleId="WW8Num176z6">
    <w:name w:val="WW8Num176z6"/>
  </w:style>
  <w:style w:type="character" w:customStyle="1" w:styleId="WW8Num176z7">
    <w:name w:val="WW8Num176z7"/>
  </w:style>
  <w:style w:type="character" w:customStyle="1" w:styleId="WW8Num176z8">
    <w:name w:val="WW8Num176z8"/>
  </w:style>
  <w:style w:type="character" w:customStyle="1" w:styleId="WW8Num177z0">
    <w:name w:val="WW8Num177z0"/>
  </w:style>
  <w:style w:type="character" w:customStyle="1" w:styleId="WW8Num177z1">
    <w:name w:val="WW8Num177z1"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rPr>
      <w:rFonts w:ascii="Symbol" w:hAnsi="Symbol" w:cs="StarSymbol"/>
      <w:sz w:val="18"/>
      <w:szCs w:val="18"/>
    </w:rPr>
  </w:style>
  <w:style w:type="character" w:customStyle="1" w:styleId="WW8Num178z0">
    <w:name w:val="WW8Num178z0"/>
  </w:style>
  <w:style w:type="character" w:customStyle="1" w:styleId="WW8Num178z1">
    <w:name w:val="WW8Num178z1"/>
  </w:style>
  <w:style w:type="character" w:customStyle="1" w:styleId="WW8Num178z2">
    <w:name w:val="WW8Num178z2"/>
  </w:style>
  <w:style w:type="character" w:customStyle="1" w:styleId="WW8Num178z3">
    <w:name w:val="WW8Num178z3"/>
  </w:style>
  <w:style w:type="character" w:customStyle="1" w:styleId="WW8Num178z4">
    <w:name w:val="WW8Num178z4"/>
  </w:style>
  <w:style w:type="character" w:customStyle="1" w:styleId="WW8Num178z5">
    <w:name w:val="WW8Num178z5"/>
  </w:style>
  <w:style w:type="character" w:customStyle="1" w:styleId="WW8Num178z6">
    <w:name w:val="WW8Num178z6"/>
  </w:style>
  <w:style w:type="character" w:customStyle="1" w:styleId="WW8Num178z7">
    <w:name w:val="WW8Num178z7"/>
  </w:style>
  <w:style w:type="character" w:customStyle="1" w:styleId="WW8Num178z8">
    <w:name w:val="WW8Num178z8"/>
  </w:style>
  <w:style w:type="character" w:customStyle="1" w:styleId="WW8Num179z0">
    <w:name w:val="WW8Num179z0"/>
    <w:rPr>
      <w:rFonts w:cs="Times New Roman"/>
      <w:szCs w:val="24"/>
    </w:rPr>
  </w:style>
  <w:style w:type="character" w:customStyle="1" w:styleId="WW8Num179z1">
    <w:name w:val="WW8Num179z1"/>
  </w:style>
  <w:style w:type="character" w:customStyle="1" w:styleId="WW8Num179z2">
    <w:name w:val="WW8Num179z2"/>
  </w:style>
  <w:style w:type="character" w:customStyle="1" w:styleId="WW8Num179z3">
    <w:name w:val="WW8Num179z3"/>
  </w:style>
  <w:style w:type="character" w:customStyle="1" w:styleId="WW8Num179z4">
    <w:name w:val="WW8Num179z4"/>
  </w:style>
  <w:style w:type="character" w:customStyle="1" w:styleId="WW8Num179z5">
    <w:name w:val="WW8Num179z5"/>
  </w:style>
  <w:style w:type="character" w:customStyle="1" w:styleId="WW8Num179z6">
    <w:name w:val="WW8Num179z6"/>
  </w:style>
  <w:style w:type="character" w:customStyle="1" w:styleId="WW8Num179z7">
    <w:name w:val="WW8Num179z7"/>
  </w:style>
  <w:style w:type="character" w:customStyle="1" w:styleId="WW8Num179z8">
    <w:name w:val="WW8Num179z8"/>
  </w:style>
  <w:style w:type="character" w:customStyle="1" w:styleId="WW8Num180z0">
    <w:name w:val="WW8Num180z0"/>
    <w:rPr>
      <w:rFonts w:ascii="Symbol" w:hAnsi="Symbol" w:cs="Symbol"/>
    </w:rPr>
  </w:style>
  <w:style w:type="character" w:customStyle="1" w:styleId="WW8Num180z1">
    <w:name w:val="WW8Num180z1"/>
    <w:rPr>
      <w:rFonts w:ascii="Courier New" w:hAnsi="Courier New" w:cs="Courier New"/>
    </w:rPr>
  </w:style>
  <w:style w:type="character" w:customStyle="1" w:styleId="WW8Num180z2">
    <w:name w:val="WW8Num180z2"/>
    <w:rPr>
      <w:rFonts w:ascii="Wingdings" w:hAnsi="Wingdings" w:cs="Wingdings"/>
    </w:rPr>
  </w:style>
  <w:style w:type="character" w:customStyle="1" w:styleId="WW8Num181z0">
    <w:name w:val="WW8Num181z0"/>
    <w:rPr>
      <w:rFonts w:eastAsia="Times New Roman" w:cs="Times New Roman"/>
      <w:b w:val="0"/>
      <w:bCs w:val="0"/>
    </w:rPr>
  </w:style>
  <w:style w:type="character" w:customStyle="1" w:styleId="WW8Num181z1">
    <w:name w:val="WW8Num181z1"/>
  </w:style>
  <w:style w:type="character" w:customStyle="1" w:styleId="WW8Num181z2">
    <w:name w:val="WW8Num181z2"/>
  </w:style>
  <w:style w:type="character" w:customStyle="1" w:styleId="WW8Num181z3">
    <w:name w:val="WW8Num181z3"/>
  </w:style>
  <w:style w:type="character" w:customStyle="1" w:styleId="WW8Num181z4">
    <w:name w:val="WW8Num181z4"/>
  </w:style>
  <w:style w:type="character" w:customStyle="1" w:styleId="WW8Num181z5">
    <w:name w:val="WW8Num181z5"/>
  </w:style>
  <w:style w:type="character" w:customStyle="1" w:styleId="WW8Num181z6">
    <w:name w:val="WW8Num181z6"/>
  </w:style>
  <w:style w:type="character" w:customStyle="1" w:styleId="WW8Num181z7">
    <w:name w:val="WW8Num181z7"/>
  </w:style>
  <w:style w:type="character" w:customStyle="1" w:styleId="WW8Num181z8">
    <w:name w:val="WW8Num181z8"/>
  </w:style>
  <w:style w:type="character" w:customStyle="1" w:styleId="WW8Num182z0">
    <w:name w:val="WW8Num182z0"/>
  </w:style>
  <w:style w:type="character" w:customStyle="1" w:styleId="WW8Num182z1">
    <w:name w:val="WW8Num182z1"/>
  </w:style>
  <w:style w:type="character" w:customStyle="1" w:styleId="WW8Num182z2">
    <w:name w:val="WW8Num182z2"/>
  </w:style>
  <w:style w:type="character" w:customStyle="1" w:styleId="WW8Num182z3">
    <w:name w:val="WW8Num182z3"/>
  </w:style>
  <w:style w:type="character" w:customStyle="1" w:styleId="WW8Num182z4">
    <w:name w:val="WW8Num182z4"/>
  </w:style>
  <w:style w:type="character" w:customStyle="1" w:styleId="WW8Num182z5">
    <w:name w:val="WW8Num182z5"/>
  </w:style>
  <w:style w:type="character" w:customStyle="1" w:styleId="WW8Num182z6">
    <w:name w:val="WW8Num182z6"/>
  </w:style>
  <w:style w:type="character" w:customStyle="1" w:styleId="WW8Num182z7">
    <w:name w:val="WW8Num182z7"/>
  </w:style>
  <w:style w:type="character" w:customStyle="1" w:styleId="WW8Num182z8">
    <w:name w:val="WW8Num182z8"/>
  </w:style>
  <w:style w:type="character" w:customStyle="1" w:styleId="WW8Num183z0">
    <w:name w:val="WW8Num183z0"/>
  </w:style>
  <w:style w:type="character" w:customStyle="1" w:styleId="WW8Num183z1">
    <w:name w:val="WW8Num183z1"/>
  </w:style>
  <w:style w:type="character" w:customStyle="1" w:styleId="WW8Num183z2">
    <w:name w:val="WW8Num183z2"/>
  </w:style>
  <w:style w:type="character" w:customStyle="1" w:styleId="WW8Num183z3">
    <w:name w:val="WW8Num183z3"/>
  </w:style>
  <w:style w:type="character" w:customStyle="1" w:styleId="WW8Num183z4">
    <w:name w:val="WW8Num183z4"/>
  </w:style>
  <w:style w:type="character" w:customStyle="1" w:styleId="WW8Num183z5">
    <w:name w:val="WW8Num183z5"/>
  </w:style>
  <w:style w:type="character" w:customStyle="1" w:styleId="WW8Num183z6">
    <w:name w:val="WW8Num183z6"/>
  </w:style>
  <w:style w:type="character" w:customStyle="1" w:styleId="WW8Num183z7">
    <w:name w:val="WW8Num183z7"/>
  </w:style>
  <w:style w:type="character" w:customStyle="1" w:styleId="WW8Num183z8">
    <w:name w:val="WW8Num183z8"/>
  </w:style>
  <w:style w:type="character" w:customStyle="1" w:styleId="WW8Num184z0">
    <w:name w:val="WW8Num184z0"/>
    <w:rPr>
      <w:rFonts w:eastAsia="Times New Roman" w:cs="Times New Roman"/>
      <w:kern w:val="1"/>
      <w:lang w:eastAsia="ar-SA" w:bidi="ar-SA"/>
    </w:rPr>
  </w:style>
  <w:style w:type="character" w:customStyle="1" w:styleId="WW8Num184z1">
    <w:name w:val="WW8Num184z1"/>
  </w:style>
  <w:style w:type="character" w:customStyle="1" w:styleId="WW8Num184z2">
    <w:name w:val="WW8Num184z2"/>
  </w:style>
  <w:style w:type="character" w:customStyle="1" w:styleId="WW8Num184z3">
    <w:name w:val="WW8Num184z3"/>
  </w:style>
  <w:style w:type="character" w:customStyle="1" w:styleId="WW8Num184z4">
    <w:name w:val="WW8Num184z4"/>
  </w:style>
  <w:style w:type="character" w:customStyle="1" w:styleId="WW8Num184z5">
    <w:name w:val="WW8Num184z5"/>
  </w:style>
  <w:style w:type="character" w:customStyle="1" w:styleId="WW8Num184z6">
    <w:name w:val="WW8Num184z6"/>
  </w:style>
  <w:style w:type="character" w:customStyle="1" w:styleId="WW8Num184z7">
    <w:name w:val="WW8Num184z7"/>
  </w:style>
  <w:style w:type="character" w:customStyle="1" w:styleId="WW8Num184z8">
    <w:name w:val="WW8Num184z8"/>
  </w:style>
  <w:style w:type="character" w:customStyle="1" w:styleId="WW8Num185z0">
    <w:name w:val="WW8Num185z0"/>
  </w:style>
  <w:style w:type="character" w:customStyle="1" w:styleId="WW8Num185z1">
    <w:name w:val="WW8Num185z1"/>
  </w:style>
  <w:style w:type="character" w:customStyle="1" w:styleId="WW8Num185z2">
    <w:name w:val="WW8Num185z2"/>
  </w:style>
  <w:style w:type="character" w:customStyle="1" w:styleId="WW8Num185z3">
    <w:name w:val="WW8Num185z3"/>
  </w:style>
  <w:style w:type="character" w:customStyle="1" w:styleId="WW8Num185z4">
    <w:name w:val="WW8Num185z4"/>
  </w:style>
  <w:style w:type="character" w:customStyle="1" w:styleId="WW8Num185z5">
    <w:name w:val="WW8Num185z5"/>
  </w:style>
  <w:style w:type="character" w:customStyle="1" w:styleId="WW8Num185z6">
    <w:name w:val="WW8Num185z6"/>
  </w:style>
  <w:style w:type="character" w:customStyle="1" w:styleId="WW8Num185z7">
    <w:name w:val="WW8Num185z7"/>
  </w:style>
  <w:style w:type="character" w:customStyle="1" w:styleId="WW8Num185z8">
    <w:name w:val="WW8Num185z8"/>
  </w:style>
  <w:style w:type="character" w:customStyle="1" w:styleId="WW8Num186z0">
    <w:name w:val="WW8Num186z0"/>
    <w:rPr>
      <w:b w:val="0"/>
      <w:bCs w:val="0"/>
    </w:rPr>
  </w:style>
  <w:style w:type="character" w:customStyle="1" w:styleId="WW8Num187z0">
    <w:name w:val="WW8Num187z0"/>
    <w:rPr>
      <w:rFonts w:cs="Times New Roman"/>
      <w:szCs w:val="24"/>
    </w:rPr>
  </w:style>
  <w:style w:type="character" w:customStyle="1" w:styleId="WW8Num187z1">
    <w:name w:val="WW8Num187z1"/>
  </w:style>
  <w:style w:type="character" w:customStyle="1" w:styleId="WW8Num187z2">
    <w:name w:val="WW8Num187z2"/>
  </w:style>
  <w:style w:type="character" w:customStyle="1" w:styleId="WW8Num187z3">
    <w:name w:val="WW8Num187z3"/>
  </w:style>
  <w:style w:type="character" w:customStyle="1" w:styleId="WW8Num187z4">
    <w:name w:val="WW8Num187z4"/>
  </w:style>
  <w:style w:type="character" w:customStyle="1" w:styleId="WW8Num187z5">
    <w:name w:val="WW8Num187z5"/>
  </w:style>
  <w:style w:type="character" w:customStyle="1" w:styleId="WW8Num187z6">
    <w:name w:val="WW8Num187z6"/>
  </w:style>
  <w:style w:type="character" w:customStyle="1" w:styleId="WW8Num187z7">
    <w:name w:val="WW8Num187z7"/>
  </w:style>
  <w:style w:type="character" w:customStyle="1" w:styleId="WW8Num187z8">
    <w:name w:val="WW8Num187z8"/>
  </w:style>
  <w:style w:type="character" w:customStyle="1" w:styleId="WW8Num188z0">
    <w:name w:val="WW8Num188z0"/>
    <w:rPr>
      <w:rFonts w:cs="Times New Roman"/>
      <w:szCs w:val="24"/>
    </w:rPr>
  </w:style>
  <w:style w:type="character" w:customStyle="1" w:styleId="WW8Num188z1">
    <w:name w:val="WW8Num188z1"/>
  </w:style>
  <w:style w:type="character" w:customStyle="1" w:styleId="WW8Num188z2">
    <w:name w:val="WW8Num188z2"/>
  </w:style>
  <w:style w:type="character" w:customStyle="1" w:styleId="WW8Num188z3">
    <w:name w:val="WW8Num188z3"/>
  </w:style>
  <w:style w:type="character" w:customStyle="1" w:styleId="WW8Num188z4">
    <w:name w:val="WW8Num188z4"/>
  </w:style>
  <w:style w:type="character" w:customStyle="1" w:styleId="WW8Num188z5">
    <w:name w:val="WW8Num188z5"/>
  </w:style>
  <w:style w:type="character" w:customStyle="1" w:styleId="WW8Num188z6">
    <w:name w:val="WW8Num188z6"/>
  </w:style>
  <w:style w:type="character" w:customStyle="1" w:styleId="WW8Num188z7">
    <w:name w:val="WW8Num188z7"/>
  </w:style>
  <w:style w:type="character" w:customStyle="1" w:styleId="WW8Num188z8">
    <w:name w:val="WW8Num188z8"/>
  </w:style>
  <w:style w:type="character" w:customStyle="1" w:styleId="WW8Num189z0">
    <w:name w:val="WW8Num189z0"/>
  </w:style>
  <w:style w:type="character" w:customStyle="1" w:styleId="WW8Num189z1">
    <w:name w:val="WW8Num189z1"/>
  </w:style>
  <w:style w:type="character" w:customStyle="1" w:styleId="WW8Num189z2">
    <w:name w:val="WW8Num189z2"/>
  </w:style>
  <w:style w:type="character" w:customStyle="1" w:styleId="WW8Num189z3">
    <w:name w:val="WW8Num189z3"/>
  </w:style>
  <w:style w:type="character" w:customStyle="1" w:styleId="WW8Num189z4">
    <w:name w:val="WW8Num189z4"/>
  </w:style>
  <w:style w:type="character" w:customStyle="1" w:styleId="WW8Num189z5">
    <w:name w:val="WW8Num189z5"/>
  </w:style>
  <w:style w:type="character" w:customStyle="1" w:styleId="WW8Num189z6">
    <w:name w:val="WW8Num189z6"/>
  </w:style>
  <w:style w:type="character" w:customStyle="1" w:styleId="WW8Num189z7">
    <w:name w:val="WW8Num189z7"/>
  </w:style>
  <w:style w:type="character" w:customStyle="1" w:styleId="WW8Num189z8">
    <w:name w:val="WW8Num189z8"/>
  </w:style>
  <w:style w:type="character" w:customStyle="1" w:styleId="WW8Num190z0">
    <w:name w:val="WW8Num190z0"/>
  </w:style>
  <w:style w:type="character" w:customStyle="1" w:styleId="WW8Num190z1">
    <w:name w:val="WW8Num190z1"/>
  </w:style>
  <w:style w:type="character" w:customStyle="1" w:styleId="WW8Num190z2">
    <w:name w:val="WW8Num190z2"/>
  </w:style>
  <w:style w:type="character" w:customStyle="1" w:styleId="WW8Num190z3">
    <w:name w:val="WW8Num190z3"/>
  </w:style>
  <w:style w:type="character" w:customStyle="1" w:styleId="WW8Num190z4">
    <w:name w:val="WW8Num190z4"/>
  </w:style>
  <w:style w:type="character" w:customStyle="1" w:styleId="WW8Num190z5">
    <w:name w:val="WW8Num190z5"/>
  </w:style>
  <w:style w:type="character" w:customStyle="1" w:styleId="WW8Num190z6">
    <w:name w:val="WW8Num190z6"/>
  </w:style>
  <w:style w:type="character" w:customStyle="1" w:styleId="WW8Num190z7">
    <w:name w:val="WW8Num190z7"/>
  </w:style>
  <w:style w:type="character" w:customStyle="1" w:styleId="WW8Num190z8">
    <w:name w:val="WW8Num190z8"/>
  </w:style>
  <w:style w:type="character" w:customStyle="1" w:styleId="WW8Num191z0">
    <w:name w:val="WW8Num191z0"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rPr>
      <w:rFonts w:cs="Times New Roman"/>
      <w:szCs w:val="24"/>
    </w:rPr>
  </w:style>
  <w:style w:type="character" w:customStyle="1" w:styleId="WW8Num192z1">
    <w:name w:val="WW8Num192z1"/>
  </w:style>
  <w:style w:type="character" w:customStyle="1" w:styleId="WW8Num192z2">
    <w:name w:val="WW8Num192z2"/>
  </w:style>
  <w:style w:type="character" w:customStyle="1" w:styleId="WW8Num192z3">
    <w:name w:val="WW8Num192z3"/>
  </w:style>
  <w:style w:type="character" w:customStyle="1" w:styleId="WW8Num192z4">
    <w:name w:val="WW8Num192z4"/>
  </w:style>
  <w:style w:type="character" w:customStyle="1" w:styleId="WW8Num192z5">
    <w:name w:val="WW8Num192z5"/>
  </w:style>
  <w:style w:type="character" w:customStyle="1" w:styleId="WW8Num192z6">
    <w:name w:val="WW8Num192z6"/>
  </w:style>
  <w:style w:type="character" w:customStyle="1" w:styleId="WW8Num192z7">
    <w:name w:val="WW8Num192z7"/>
  </w:style>
  <w:style w:type="character" w:customStyle="1" w:styleId="WW8Num192z8">
    <w:name w:val="WW8Num192z8"/>
  </w:style>
  <w:style w:type="character" w:customStyle="1" w:styleId="WW8Num193z0">
    <w:name w:val="WW8Num193z0"/>
  </w:style>
  <w:style w:type="character" w:customStyle="1" w:styleId="WW8Num193z1">
    <w:name w:val="WW8Num193z1"/>
  </w:style>
  <w:style w:type="character" w:customStyle="1" w:styleId="WW8Num193z2">
    <w:name w:val="WW8Num193z2"/>
  </w:style>
  <w:style w:type="character" w:customStyle="1" w:styleId="WW8Num193z3">
    <w:name w:val="WW8Num193z3"/>
  </w:style>
  <w:style w:type="character" w:customStyle="1" w:styleId="WW8Num193z4">
    <w:name w:val="WW8Num193z4"/>
  </w:style>
  <w:style w:type="character" w:customStyle="1" w:styleId="WW8Num193z5">
    <w:name w:val="WW8Num193z5"/>
  </w:style>
  <w:style w:type="character" w:customStyle="1" w:styleId="WW8Num193z6">
    <w:name w:val="WW8Num193z6"/>
  </w:style>
  <w:style w:type="character" w:customStyle="1" w:styleId="WW8Num193z7">
    <w:name w:val="WW8Num193z7"/>
  </w:style>
  <w:style w:type="character" w:customStyle="1" w:styleId="WW8Num193z8">
    <w:name w:val="WW8Num193z8"/>
  </w:style>
  <w:style w:type="character" w:customStyle="1" w:styleId="WW8Num194z0">
    <w:name w:val="WW8Num194z0"/>
  </w:style>
  <w:style w:type="character" w:customStyle="1" w:styleId="WW8Num194z1">
    <w:name w:val="WW8Num194z1"/>
  </w:style>
  <w:style w:type="character" w:customStyle="1" w:styleId="WW8Num194z2">
    <w:name w:val="WW8Num194z2"/>
  </w:style>
  <w:style w:type="character" w:customStyle="1" w:styleId="WW8Num194z3">
    <w:name w:val="WW8Num194z3"/>
  </w:style>
  <w:style w:type="character" w:customStyle="1" w:styleId="WW8Num194z4">
    <w:name w:val="WW8Num194z4"/>
  </w:style>
  <w:style w:type="character" w:customStyle="1" w:styleId="WW8Num194z5">
    <w:name w:val="WW8Num194z5"/>
  </w:style>
  <w:style w:type="character" w:customStyle="1" w:styleId="WW8Num194z6">
    <w:name w:val="WW8Num194z6"/>
  </w:style>
  <w:style w:type="character" w:customStyle="1" w:styleId="WW8Num194z7">
    <w:name w:val="WW8Num194z7"/>
  </w:style>
  <w:style w:type="character" w:customStyle="1" w:styleId="WW8Num194z8">
    <w:name w:val="WW8Num194z8"/>
  </w:style>
  <w:style w:type="character" w:customStyle="1" w:styleId="WW8Num195z0">
    <w:name w:val="WW8Num195z0"/>
    <w:rPr>
      <w:rFonts w:cs="Times New Roman"/>
    </w:rPr>
  </w:style>
  <w:style w:type="character" w:customStyle="1" w:styleId="WW8Num195z1">
    <w:name w:val="WW8Num195z1"/>
  </w:style>
  <w:style w:type="character" w:customStyle="1" w:styleId="WW8Num195z2">
    <w:name w:val="WW8Num195z2"/>
  </w:style>
  <w:style w:type="character" w:customStyle="1" w:styleId="WW8Num195z3">
    <w:name w:val="WW8Num195z3"/>
  </w:style>
  <w:style w:type="character" w:customStyle="1" w:styleId="WW8Num195z4">
    <w:name w:val="WW8Num195z4"/>
  </w:style>
  <w:style w:type="character" w:customStyle="1" w:styleId="WW8Num195z5">
    <w:name w:val="WW8Num195z5"/>
  </w:style>
  <w:style w:type="character" w:customStyle="1" w:styleId="WW8Num195z6">
    <w:name w:val="WW8Num195z6"/>
  </w:style>
  <w:style w:type="character" w:customStyle="1" w:styleId="WW8Num195z7">
    <w:name w:val="WW8Num195z7"/>
  </w:style>
  <w:style w:type="character" w:customStyle="1" w:styleId="WW8Num195z8">
    <w:name w:val="WW8Num195z8"/>
  </w:style>
  <w:style w:type="character" w:customStyle="1" w:styleId="WW8Num196z0">
    <w:name w:val="WW8Num196z0"/>
    <w:rPr>
      <w:rFonts w:cs="Times New Roman"/>
      <w:b w:val="0"/>
      <w:bCs w:val="0"/>
    </w:rPr>
  </w:style>
  <w:style w:type="character" w:customStyle="1" w:styleId="WW8Num197z0">
    <w:name w:val="WW8Num197z0"/>
  </w:style>
  <w:style w:type="character" w:customStyle="1" w:styleId="WW8Num197z1">
    <w:name w:val="WW8Num197z1"/>
  </w:style>
  <w:style w:type="character" w:customStyle="1" w:styleId="WW8Num197z2">
    <w:name w:val="WW8Num197z2"/>
  </w:style>
  <w:style w:type="character" w:customStyle="1" w:styleId="WW8Num197z3">
    <w:name w:val="WW8Num197z3"/>
  </w:style>
  <w:style w:type="character" w:customStyle="1" w:styleId="WW8Num197z4">
    <w:name w:val="WW8Num197z4"/>
  </w:style>
  <w:style w:type="character" w:customStyle="1" w:styleId="WW8Num197z5">
    <w:name w:val="WW8Num197z5"/>
  </w:style>
  <w:style w:type="character" w:customStyle="1" w:styleId="WW8Num197z6">
    <w:name w:val="WW8Num197z6"/>
  </w:style>
  <w:style w:type="character" w:customStyle="1" w:styleId="WW8Num197z7">
    <w:name w:val="WW8Num197z7"/>
  </w:style>
  <w:style w:type="character" w:customStyle="1" w:styleId="WW8Num197z8">
    <w:name w:val="WW8Num197z8"/>
  </w:style>
  <w:style w:type="character" w:customStyle="1" w:styleId="WW8Num198z0">
    <w:name w:val="WW8Num198z0"/>
    <w:rPr>
      <w:b w:val="0"/>
      <w:bCs w:val="0"/>
    </w:rPr>
  </w:style>
  <w:style w:type="character" w:customStyle="1" w:styleId="WW8Num199z0">
    <w:name w:val="WW8Num199z0"/>
    <w:rPr>
      <w:rFonts w:cs="Times New Roman"/>
      <w:szCs w:val="24"/>
    </w:rPr>
  </w:style>
  <w:style w:type="character" w:customStyle="1" w:styleId="WW8Num199z1">
    <w:name w:val="WW8Num199z1"/>
  </w:style>
  <w:style w:type="character" w:customStyle="1" w:styleId="WW8Num199z2">
    <w:name w:val="WW8Num199z2"/>
  </w:style>
  <w:style w:type="character" w:customStyle="1" w:styleId="WW8Num199z3">
    <w:name w:val="WW8Num199z3"/>
  </w:style>
  <w:style w:type="character" w:customStyle="1" w:styleId="WW8Num199z4">
    <w:name w:val="WW8Num199z4"/>
  </w:style>
  <w:style w:type="character" w:customStyle="1" w:styleId="WW8Num199z5">
    <w:name w:val="WW8Num199z5"/>
  </w:style>
  <w:style w:type="character" w:customStyle="1" w:styleId="WW8Num199z6">
    <w:name w:val="WW8Num199z6"/>
  </w:style>
  <w:style w:type="character" w:customStyle="1" w:styleId="WW8Num199z7">
    <w:name w:val="WW8Num199z7"/>
  </w:style>
  <w:style w:type="character" w:customStyle="1" w:styleId="WW8Num199z8">
    <w:name w:val="WW8Num199z8"/>
  </w:style>
  <w:style w:type="character" w:customStyle="1" w:styleId="WW8Num200z0">
    <w:name w:val="WW8Num200z0"/>
    <w:rPr>
      <w:rFonts w:cs="Times New Roman"/>
      <w:color w:val="0070C0"/>
    </w:rPr>
  </w:style>
  <w:style w:type="character" w:customStyle="1" w:styleId="WW8Num200z1">
    <w:name w:val="WW8Num200z1"/>
  </w:style>
  <w:style w:type="character" w:customStyle="1" w:styleId="WW8Num200z2">
    <w:name w:val="WW8Num200z2"/>
  </w:style>
  <w:style w:type="character" w:customStyle="1" w:styleId="WW8Num200z3">
    <w:name w:val="WW8Num200z3"/>
  </w:style>
  <w:style w:type="character" w:customStyle="1" w:styleId="WW8Num200z4">
    <w:name w:val="WW8Num200z4"/>
  </w:style>
  <w:style w:type="character" w:customStyle="1" w:styleId="WW8Num200z5">
    <w:name w:val="WW8Num200z5"/>
  </w:style>
  <w:style w:type="character" w:customStyle="1" w:styleId="WW8Num200z6">
    <w:name w:val="WW8Num200z6"/>
  </w:style>
  <w:style w:type="character" w:customStyle="1" w:styleId="WW8Num200z7">
    <w:name w:val="WW8Num200z7"/>
  </w:style>
  <w:style w:type="character" w:customStyle="1" w:styleId="WW8Num200z8">
    <w:name w:val="WW8Num200z8"/>
  </w:style>
  <w:style w:type="character" w:customStyle="1" w:styleId="WW8Num201z0">
    <w:name w:val="WW8Num201z0"/>
    <w:rPr>
      <w:szCs w:val="24"/>
    </w:rPr>
  </w:style>
  <w:style w:type="character" w:customStyle="1" w:styleId="WW8Num201z1">
    <w:name w:val="WW8Num201z1"/>
  </w:style>
  <w:style w:type="character" w:customStyle="1" w:styleId="WW8Num201z2">
    <w:name w:val="WW8Num201z2"/>
  </w:style>
  <w:style w:type="character" w:customStyle="1" w:styleId="WW8Num201z3">
    <w:name w:val="WW8Num201z3"/>
  </w:style>
  <w:style w:type="character" w:customStyle="1" w:styleId="WW8Num201z4">
    <w:name w:val="WW8Num201z4"/>
  </w:style>
  <w:style w:type="character" w:customStyle="1" w:styleId="WW8Num201z5">
    <w:name w:val="WW8Num201z5"/>
  </w:style>
  <w:style w:type="character" w:customStyle="1" w:styleId="WW8Num201z6">
    <w:name w:val="WW8Num201z6"/>
  </w:style>
  <w:style w:type="character" w:customStyle="1" w:styleId="WW8Num201z7">
    <w:name w:val="WW8Num201z7"/>
  </w:style>
  <w:style w:type="character" w:customStyle="1" w:styleId="WW8Num201z8">
    <w:name w:val="WW8Num201z8"/>
  </w:style>
  <w:style w:type="character" w:customStyle="1" w:styleId="WW8Num202z0">
    <w:name w:val="WW8Num202z0"/>
    <w:rPr>
      <w:rFonts w:cs="Times New Roman"/>
    </w:rPr>
  </w:style>
  <w:style w:type="character" w:customStyle="1" w:styleId="WW8Num202z1">
    <w:name w:val="WW8Num202z1"/>
  </w:style>
  <w:style w:type="character" w:customStyle="1" w:styleId="WW8Num202z2">
    <w:name w:val="WW8Num202z2"/>
  </w:style>
  <w:style w:type="character" w:customStyle="1" w:styleId="WW8Num202z3">
    <w:name w:val="WW8Num202z3"/>
  </w:style>
  <w:style w:type="character" w:customStyle="1" w:styleId="WW8Num202z4">
    <w:name w:val="WW8Num202z4"/>
  </w:style>
  <w:style w:type="character" w:customStyle="1" w:styleId="WW8Num202z5">
    <w:name w:val="WW8Num202z5"/>
  </w:style>
  <w:style w:type="character" w:customStyle="1" w:styleId="WW8Num202z6">
    <w:name w:val="WW8Num202z6"/>
  </w:style>
  <w:style w:type="character" w:customStyle="1" w:styleId="WW8Num202z7">
    <w:name w:val="WW8Num202z7"/>
  </w:style>
  <w:style w:type="character" w:customStyle="1" w:styleId="WW8Num202z8">
    <w:name w:val="WW8Num202z8"/>
  </w:style>
  <w:style w:type="character" w:customStyle="1" w:styleId="WW8Num203z0">
    <w:name w:val="WW8Num203z0"/>
    <w:rPr>
      <w:rFonts w:cs="Times New Roman"/>
      <w:color w:val="000000"/>
      <w:szCs w:val="24"/>
    </w:rPr>
  </w:style>
  <w:style w:type="character" w:customStyle="1" w:styleId="WW8Num203z1">
    <w:name w:val="WW8Num203z1"/>
  </w:style>
  <w:style w:type="character" w:customStyle="1" w:styleId="WW8Num203z2">
    <w:name w:val="WW8Num203z2"/>
  </w:style>
  <w:style w:type="character" w:customStyle="1" w:styleId="WW8Num203z3">
    <w:name w:val="WW8Num203z3"/>
  </w:style>
  <w:style w:type="character" w:customStyle="1" w:styleId="WW8Num203z4">
    <w:name w:val="WW8Num203z4"/>
  </w:style>
  <w:style w:type="character" w:customStyle="1" w:styleId="WW8Num203z5">
    <w:name w:val="WW8Num203z5"/>
  </w:style>
  <w:style w:type="character" w:customStyle="1" w:styleId="WW8Num203z6">
    <w:name w:val="WW8Num203z6"/>
  </w:style>
  <w:style w:type="character" w:customStyle="1" w:styleId="WW8Num203z7">
    <w:name w:val="WW8Num203z7"/>
  </w:style>
  <w:style w:type="character" w:customStyle="1" w:styleId="WW8Num203z8">
    <w:name w:val="WW8Num203z8"/>
  </w:style>
  <w:style w:type="character" w:customStyle="1" w:styleId="WW8Num204z0">
    <w:name w:val="WW8Num204z0"/>
    <w:rPr>
      <w:rFonts w:cs="Times New Roman"/>
    </w:rPr>
  </w:style>
  <w:style w:type="character" w:customStyle="1" w:styleId="WW8Num204z1">
    <w:name w:val="WW8Num204z1"/>
  </w:style>
  <w:style w:type="character" w:customStyle="1" w:styleId="WW8Num204z2">
    <w:name w:val="WW8Num204z2"/>
  </w:style>
  <w:style w:type="character" w:customStyle="1" w:styleId="WW8Num204z3">
    <w:name w:val="WW8Num204z3"/>
  </w:style>
  <w:style w:type="character" w:customStyle="1" w:styleId="WW8Num204z4">
    <w:name w:val="WW8Num204z4"/>
  </w:style>
  <w:style w:type="character" w:customStyle="1" w:styleId="WW8Num204z5">
    <w:name w:val="WW8Num204z5"/>
  </w:style>
  <w:style w:type="character" w:customStyle="1" w:styleId="WW8Num204z6">
    <w:name w:val="WW8Num204z6"/>
  </w:style>
  <w:style w:type="character" w:customStyle="1" w:styleId="WW8Num204z7">
    <w:name w:val="WW8Num204z7"/>
  </w:style>
  <w:style w:type="character" w:customStyle="1" w:styleId="WW8Num204z8">
    <w:name w:val="WW8Num204z8"/>
  </w:style>
  <w:style w:type="character" w:customStyle="1" w:styleId="WW8Num205z0">
    <w:name w:val="WW8Num205z0"/>
  </w:style>
  <w:style w:type="character" w:customStyle="1" w:styleId="WW8Num205z1">
    <w:name w:val="WW8Num205z1"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rPr>
      <w:rFonts w:ascii="Symbol" w:hAnsi="Symbol" w:cs="StarSymbol"/>
      <w:sz w:val="18"/>
      <w:szCs w:val="18"/>
    </w:rPr>
  </w:style>
  <w:style w:type="character" w:customStyle="1" w:styleId="WW8Num206z0">
    <w:name w:val="WW8Num206z0"/>
  </w:style>
  <w:style w:type="character" w:customStyle="1" w:styleId="WW8Num206z1">
    <w:name w:val="WW8Num206z1"/>
  </w:style>
  <w:style w:type="character" w:customStyle="1" w:styleId="WW8Num206z2">
    <w:name w:val="WW8Num206z2"/>
  </w:style>
  <w:style w:type="character" w:customStyle="1" w:styleId="WW8Num206z3">
    <w:name w:val="WW8Num206z3"/>
  </w:style>
  <w:style w:type="character" w:customStyle="1" w:styleId="WW8Num206z4">
    <w:name w:val="WW8Num206z4"/>
  </w:style>
  <w:style w:type="character" w:customStyle="1" w:styleId="WW8Num206z5">
    <w:name w:val="WW8Num206z5"/>
  </w:style>
  <w:style w:type="character" w:customStyle="1" w:styleId="WW8Num206z6">
    <w:name w:val="WW8Num206z6"/>
  </w:style>
  <w:style w:type="character" w:customStyle="1" w:styleId="WW8Num206z7">
    <w:name w:val="WW8Num206z7"/>
  </w:style>
  <w:style w:type="character" w:customStyle="1" w:styleId="WW8Num206z8">
    <w:name w:val="WW8Num206z8"/>
  </w:style>
  <w:style w:type="character" w:customStyle="1" w:styleId="WW8Num207z0">
    <w:name w:val="WW8Num207z0"/>
  </w:style>
  <w:style w:type="character" w:customStyle="1" w:styleId="WW8Num207z1">
    <w:name w:val="WW8Num207z1"/>
    <w:rPr>
      <w:rFonts w:eastAsia="Times New Roman" w:cs="Times New Roman"/>
      <w:color w:val="000000"/>
      <w:kern w:val="1"/>
      <w:lang w:eastAsia="ar-SA" w:bidi="ar-SA"/>
    </w:rPr>
  </w:style>
  <w:style w:type="character" w:customStyle="1" w:styleId="WW8Num207z2">
    <w:name w:val="WW8Num207z2"/>
  </w:style>
  <w:style w:type="character" w:customStyle="1" w:styleId="WW8Num207z3">
    <w:name w:val="WW8Num207z3"/>
  </w:style>
  <w:style w:type="character" w:customStyle="1" w:styleId="WW8Num207z4">
    <w:name w:val="WW8Num207z4"/>
  </w:style>
  <w:style w:type="character" w:customStyle="1" w:styleId="WW8Num207z5">
    <w:name w:val="WW8Num207z5"/>
  </w:style>
  <w:style w:type="character" w:customStyle="1" w:styleId="WW8Num207z6">
    <w:name w:val="WW8Num207z6"/>
  </w:style>
  <w:style w:type="character" w:customStyle="1" w:styleId="WW8Num207z7">
    <w:name w:val="WW8Num207z7"/>
  </w:style>
  <w:style w:type="character" w:customStyle="1" w:styleId="WW8Num207z8">
    <w:name w:val="WW8Num207z8"/>
  </w:style>
  <w:style w:type="character" w:customStyle="1" w:styleId="WW8Num208z0">
    <w:name w:val="WW8Num208z0"/>
  </w:style>
  <w:style w:type="character" w:customStyle="1" w:styleId="WW8Num208z1">
    <w:name w:val="WW8Num208z1"/>
  </w:style>
  <w:style w:type="character" w:customStyle="1" w:styleId="WW8Num208z2">
    <w:name w:val="WW8Num208z2"/>
  </w:style>
  <w:style w:type="character" w:customStyle="1" w:styleId="WW8Num208z3">
    <w:name w:val="WW8Num208z3"/>
  </w:style>
  <w:style w:type="character" w:customStyle="1" w:styleId="WW8Num208z4">
    <w:name w:val="WW8Num208z4"/>
  </w:style>
  <w:style w:type="character" w:customStyle="1" w:styleId="WW8Num208z5">
    <w:name w:val="WW8Num208z5"/>
  </w:style>
  <w:style w:type="character" w:customStyle="1" w:styleId="WW8Num208z6">
    <w:name w:val="WW8Num208z6"/>
  </w:style>
  <w:style w:type="character" w:customStyle="1" w:styleId="WW8Num208z7">
    <w:name w:val="WW8Num208z7"/>
  </w:style>
  <w:style w:type="character" w:customStyle="1" w:styleId="WW8Num208z8">
    <w:name w:val="WW8Num208z8"/>
  </w:style>
  <w:style w:type="character" w:customStyle="1" w:styleId="WW8Num209z0">
    <w:name w:val="WW8Num209z0"/>
  </w:style>
  <w:style w:type="character" w:customStyle="1" w:styleId="WW8Num209z1">
    <w:name w:val="WW8Num209z1"/>
  </w:style>
  <w:style w:type="character" w:customStyle="1" w:styleId="WW8Num209z2">
    <w:name w:val="WW8Num209z2"/>
  </w:style>
  <w:style w:type="character" w:customStyle="1" w:styleId="WW8Num209z3">
    <w:name w:val="WW8Num209z3"/>
  </w:style>
  <w:style w:type="character" w:customStyle="1" w:styleId="WW8Num209z4">
    <w:name w:val="WW8Num209z4"/>
  </w:style>
  <w:style w:type="character" w:customStyle="1" w:styleId="WW8Num209z5">
    <w:name w:val="WW8Num209z5"/>
  </w:style>
  <w:style w:type="character" w:customStyle="1" w:styleId="WW8Num209z6">
    <w:name w:val="WW8Num209z6"/>
  </w:style>
  <w:style w:type="character" w:customStyle="1" w:styleId="WW8Num209z7">
    <w:name w:val="WW8Num209z7"/>
  </w:style>
  <w:style w:type="character" w:customStyle="1" w:styleId="WW8Num209z8">
    <w:name w:val="WW8Num209z8"/>
  </w:style>
  <w:style w:type="character" w:customStyle="1" w:styleId="WW8Num210z0">
    <w:name w:val="WW8Num210z0"/>
  </w:style>
  <w:style w:type="character" w:customStyle="1" w:styleId="WW8Num210z1">
    <w:name w:val="WW8Num210z1"/>
  </w:style>
  <w:style w:type="character" w:customStyle="1" w:styleId="WW8Num210z2">
    <w:name w:val="WW8Num210z2"/>
  </w:style>
  <w:style w:type="character" w:customStyle="1" w:styleId="WW8Num210z3">
    <w:name w:val="WW8Num210z3"/>
  </w:style>
  <w:style w:type="character" w:customStyle="1" w:styleId="WW8Num210z4">
    <w:name w:val="WW8Num210z4"/>
  </w:style>
  <w:style w:type="character" w:customStyle="1" w:styleId="WW8Num210z5">
    <w:name w:val="WW8Num210z5"/>
  </w:style>
  <w:style w:type="character" w:customStyle="1" w:styleId="WW8Num210z6">
    <w:name w:val="WW8Num210z6"/>
  </w:style>
  <w:style w:type="character" w:customStyle="1" w:styleId="WW8Num210z7">
    <w:name w:val="WW8Num210z7"/>
  </w:style>
  <w:style w:type="character" w:customStyle="1" w:styleId="WW8Num210z8">
    <w:name w:val="WW8Num210z8"/>
  </w:style>
  <w:style w:type="character" w:customStyle="1" w:styleId="WW8Num211z0">
    <w:name w:val="WW8Num211z0"/>
    <w:rPr>
      <w:rFonts w:cs="Times New Roman"/>
    </w:rPr>
  </w:style>
  <w:style w:type="character" w:customStyle="1" w:styleId="WW8Num211z1">
    <w:name w:val="WW8Num211z1"/>
  </w:style>
  <w:style w:type="character" w:customStyle="1" w:styleId="WW8Num211z2">
    <w:name w:val="WW8Num211z2"/>
  </w:style>
  <w:style w:type="character" w:customStyle="1" w:styleId="WW8Num211z3">
    <w:name w:val="WW8Num211z3"/>
  </w:style>
  <w:style w:type="character" w:customStyle="1" w:styleId="WW8Num211z4">
    <w:name w:val="WW8Num211z4"/>
  </w:style>
  <w:style w:type="character" w:customStyle="1" w:styleId="WW8Num211z5">
    <w:name w:val="WW8Num211z5"/>
  </w:style>
  <w:style w:type="character" w:customStyle="1" w:styleId="WW8Num211z6">
    <w:name w:val="WW8Num211z6"/>
  </w:style>
  <w:style w:type="character" w:customStyle="1" w:styleId="WW8Num211z7">
    <w:name w:val="WW8Num211z7"/>
  </w:style>
  <w:style w:type="character" w:customStyle="1" w:styleId="WW8Num211z8">
    <w:name w:val="WW8Num211z8"/>
  </w:style>
  <w:style w:type="character" w:customStyle="1" w:styleId="WW8Num212z0">
    <w:name w:val="WW8Num212z0"/>
  </w:style>
  <w:style w:type="character" w:customStyle="1" w:styleId="WW8Num212z1">
    <w:name w:val="WW8Num212z1"/>
  </w:style>
  <w:style w:type="character" w:customStyle="1" w:styleId="WW8Num212z2">
    <w:name w:val="WW8Num212z2"/>
  </w:style>
  <w:style w:type="character" w:customStyle="1" w:styleId="WW8Num212z3">
    <w:name w:val="WW8Num212z3"/>
  </w:style>
  <w:style w:type="character" w:customStyle="1" w:styleId="WW8Num212z4">
    <w:name w:val="WW8Num212z4"/>
  </w:style>
  <w:style w:type="character" w:customStyle="1" w:styleId="WW8Num212z5">
    <w:name w:val="WW8Num212z5"/>
  </w:style>
  <w:style w:type="character" w:customStyle="1" w:styleId="WW8Num212z6">
    <w:name w:val="WW8Num212z6"/>
  </w:style>
  <w:style w:type="character" w:customStyle="1" w:styleId="WW8Num212z7">
    <w:name w:val="WW8Num212z7"/>
  </w:style>
  <w:style w:type="character" w:customStyle="1" w:styleId="WW8Num212z8">
    <w:name w:val="WW8Num212z8"/>
  </w:style>
  <w:style w:type="character" w:customStyle="1" w:styleId="WW8Num213z0">
    <w:name w:val="WW8Num213z0"/>
  </w:style>
  <w:style w:type="character" w:customStyle="1" w:styleId="WW8Num213z1">
    <w:name w:val="WW8Num213z1"/>
  </w:style>
  <w:style w:type="character" w:customStyle="1" w:styleId="WW8Num213z2">
    <w:name w:val="WW8Num213z2"/>
  </w:style>
  <w:style w:type="character" w:customStyle="1" w:styleId="WW8Num213z3">
    <w:name w:val="WW8Num213z3"/>
  </w:style>
  <w:style w:type="character" w:customStyle="1" w:styleId="WW8Num213z4">
    <w:name w:val="WW8Num213z4"/>
  </w:style>
  <w:style w:type="character" w:customStyle="1" w:styleId="WW8Num213z5">
    <w:name w:val="WW8Num213z5"/>
  </w:style>
  <w:style w:type="character" w:customStyle="1" w:styleId="WW8Num213z6">
    <w:name w:val="WW8Num213z6"/>
  </w:style>
  <w:style w:type="character" w:customStyle="1" w:styleId="WW8Num213z7">
    <w:name w:val="WW8Num213z7"/>
  </w:style>
  <w:style w:type="character" w:customStyle="1" w:styleId="WW8Num213z8">
    <w:name w:val="WW8Num213z8"/>
  </w:style>
  <w:style w:type="character" w:customStyle="1" w:styleId="WW8Num214z0">
    <w:name w:val="WW8Num214z0"/>
  </w:style>
  <w:style w:type="character" w:customStyle="1" w:styleId="WW8Num214z1">
    <w:name w:val="WW8Num214z1"/>
  </w:style>
  <w:style w:type="character" w:customStyle="1" w:styleId="WW8Num214z2">
    <w:name w:val="WW8Num214z2"/>
  </w:style>
  <w:style w:type="character" w:customStyle="1" w:styleId="WW8Num214z3">
    <w:name w:val="WW8Num214z3"/>
  </w:style>
  <w:style w:type="character" w:customStyle="1" w:styleId="WW8Num214z4">
    <w:name w:val="WW8Num214z4"/>
  </w:style>
  <w:style w:type="character" w:customStyle="1" w:styleId="WW8Num214z5">
    <w:name w:val="WW8Num214z5"/>
  </w:style>
  <w:style w:type="character" w:customStyle="1" w:styleId="WW8Num214z6">
    <w:name w:val="WW8Num214z6"/>
  </w:style>
  <w:style w:type="character" w:customStyle="1" w:styleId="WW8Num214z7">
    <w:name w:val="WW8Num214z7"/>
  </w:style>
  <w:style w:type="character" w:customStyle="1" w:styleId="WW8Num214z8">
    <w:name w:val="WW8Num214z8"/>
  </w:style>
  <w:style w:type="character" w:customStyle="1" w:styleId="WW8Num215z0">
    <w:name w:val="WW8Num215z0"/>
    <w:rPr>
      <w:rFonts w:cs="Times New Roman"/>
    </w:rPr>
  </w:style>
  <w:style w:type="character" w:customStyle="1" w:styleId="WW8Num215z1">
    <w:name w:val="WW8Num215z1"/>
  </w:style>
  <w:style w:type="character" w:customStyle="1" w:styleId="WW8Num215z2">
    <w:name w:val="WW8Num215z2"/>
  </w:style>
  <w:style w:type="character" w:customStyle="1" w:styleId="WW8Num215z3">
    <w:name w:val="WW8Num215z3"/>
  </w:style>
  <w:style w:type="character" w:customStyle="1" w:styleId="WW8Num215z4">
    <w:name w:val="WW8Num215z4"/>
  </w:style>
  <w:style w:type="character" w:customStyle="1" w:styleId="WW8Num215z5">
    <w:name w:val="WW8Num215z5"/>
  </w:style>
  <w:style w:type="character" w:customStyle="1" w:styleId="WW8Num215z6">
    <w:name w:val="WW8Num215z6"/>
  </w:style>
  <w:style w:type="character" w:customStyle="1" w:styleId="WW8Num215z7">
    <w:name w:val="WW8Num215z7"/>
  </w:style>
  <w:style w:type="character" w:customStyle="1" w:styleId="WW8Num215z8">
    <w:name w:val="WW8Num215z8"/>
  </w:style>
  <w:style w:type="character" w:customStyle="1" w:styleId="WW8Num216z0">
    <w:name w:val="WW8Num216z0"/>
  </w:style>
  <w:style w:type="character" w:customStyle="1" w:styleId="WW8Num216z1">
    <w:name w:val="WW8Num216z1"/>
  </w:style>
  <w:style w:type="character" w:customStyle="1" w:styleId="WW8Num216z2">
    <w:name w:val="WW8Num216z2"/>
  </w:style>
  <w:style w:type="character" w:customStyle="1" w:styleId="WW8Num216z3">
    <w:name w:val="WW8Num216z3"/>
  </w:style>
  <w:style w:type="character" w:customStyle="1" w:styleId="WW8Num216z4">
    <w:name w:val="WW8Num216z4"/>
  </w:style>
  <w:style w:type="character" w:customStyle="1" w:styleId="WW8Num216z5">
    <w:name w:val="WW8Num216z5"/>
  </w:style>
  <w:style w:type="character" w:customStyle="1" w:styleId="WW8Num216z6">
    <w:name w:val="WW8Num216z6"/>
  </w:style>
  <w:style w:type="character" w:customStyle="1" w:styleId="WW8Num216z7">
    <w:name w:val="WW8Num216z7"/>
  </w:style>
  <w:style w:type="character" w:customStyle="1" w:styleId="WW8Num216z8">
    <w:name w:val="WW8Num216z8"/>
  </w:style>
  <w:style w:type="character" w:customStyle="1" w:styleId="WW8Num217z0">
    <w:name w:val="WW8Num217z0"/>
  </w:style>
  <w:style w:type="character" w:customStyle="1" w:styleId="WW8Num217z1">
    <w:name w:val="WW8Num217z1"/>
  </w:style>
  <w:style w:type="character" w:customStyle="1" w:styleId="WW8Num217z2">
    <w:name w:val="WW8Num217z2"/>
  </w:style>
  <w:style w:type="character" w:customStyle="1" w:styleId="WW8Num217z3">
    <w:name w:val="WW8Num217z3"/>
  </w:style>
  <w:style w:type="character" w:customStyle="1" w:styleId="WW8Num217z4">
    <w:name w:val="WW8Num217z4"/>
  </w:style>
  <w:style w:type="character" w:customStyle="1" w:styleId="WW8Num217z5">
    <w:name w:val="WW8Num217z5"/>
  </w:style>
  <w:style w:type="character" w:customStyle="1" w:styleId="WW8Num217z6">
    <w:name w:val="WW8Num217z6"/>
  </w:style>
  <w:style w:type="character" w:customStyle="1" w:styleId="WW8Num217z7">
    <w:name w:val="WW8Num217z7"/>
  </w:style>
  <w:style w:type="character" w:customStyle="1" w:styleId="WW8Num217z8">
    <w:name w:val="WW8Num217z8"/>
  </w:style>
  <w:style w:type="character" w:customStyle="1" w:styleId="WW8Num218z0">
    <w:name w:val="WW8Num218z0"/>
  </w:style>
  <w:style w:type="character" w:customStyle="1" w:styleId="WW8Num218z1">
    <w:name w:val="WW8Num218z1"/>
  </w:style>
  <w:style w:type="character" w:customStyle="1" w:styleId="WW8Num218z2">
    <w:name w:val="WW8Num218z2"/>
  </w:style>
  <w:style w:type="character" w:customStyle="1" w:styleId="WW8Num218z3">
    <w:name w:val="WW8Num218z3"/>
  </w:style>
  <w:style w:type="character" w:customStyle="1" w:styleId="WW8Num218z4">
    <w:name w:val="WW8Num218z4"/>
  </w:style>
  <w:style w:type="character" w:customStyle="1" w:styleId="WW8Num218z5">
    <w:name w:val="WW8Num218z5"/>
  </w:style>
  <w:style w:type="character" w:customStyle="1" w:styleId="WW8Num218z6">
    <w:name w:val="WW8Num218z6"/>
  </w:style>
  <w:style w:type="character" w:customStyle="1" w:styleId="WW8Num218z7">
    <w:name w:val="WW8Num218z7"/>
  </w:style>
  <w:style w:type="character" w:customStyle="1" w:styleId="WW8Num218z8">
    <w:name w:val="WW8Num218z8"/>
  </w:style>
  <w:style w:type="character" w:customStyle="1" w:styleId="WW8Num219z0">
    <w:name w:val="WW8Num219z0"/>
  </w:style>
  <w:style w:type="character" w:customStyle="1" w:styleId="WW8Num219z1">
    <w:name w:val="WW8Num219z1"/>
  </w:style>
  <w:style w:type="character" w:customStyle="1" w:styleId="WW8Num219z2">
    <w:name w:val="WW8Num219z2"/>
  </w:style>
  <w:style w:type="character" w:customStyle="1" w:styleId="WW8Num219z3">
    <w:name w:val="WW8Num219z3"/>
  </w:style>
  <w:style w:type="character" w:customStyle="1" w:styleId="WW8Num219z4">
    <w:name w:val="WW8Num219z4"/>
  </w:style>
  <w:style w:type="character" w:customStyle="1" w:styleId="WW8Num219z5">
    <w:name w:val="WW8Num219z5"/>
  </w:style>
  <w:style w:type="character" w:customStyle="1" w:styleId="WW8Num219z6">
    <w:name w:val="WW8Num219z6"/>
  </w:style>
  <w:style w:type="character" w:customStyle="1" w:styleId="WW8Num219z7">
    <w:name w:val="WW8Num219z7"/>
  </w:style>
  <w:style w:type="character" w:customStyle="1" w:styleId="WW8Num219z8">
    <w:name w:val="WW8Num219z8"/>
  </w:style>
  <w:style w:type="character" w:customStyle="1" w:styleId="WW8Num220z0">
    <w:name w:val="WW8Num220z0"/>
  </w:style>
  <w:style w:type="character" w:customStyle="1" w:styleId="WW8Num220z1">
    <w:name w:val="WW8Num220z1"/>
  </w:style>
  <w:style w:type="character" w:customStyle="1" w:styleId="WW8Num220z2">
    <w:name w:val="WW8Num220z2"/>
  </w:style>
  <w:style w:type="character" w:customStyle="1" w:styleId="WW8Num220z3">
    <w:name w:val="WW8Num220z3"/>
  </w:style>
  <w:style w:type="character" w:customStyle="1" w:styleId="WW8Num220z4">
    <w:name w:val="WW8Num220z4"/>
  </w:style>
  <w:style w:type="character" w:customStyle="1" w:styleId="WW8Num220z5">
    <w:name w:val="WW8Num220z5"/>
  </w:style>
  <w:style w:type="character" w:customStyle="1" w:styleId="WW8Num220z6">
    <w:name w:val="WW8Num220z6"/>
  </w:style>
  <w:style w:type="character" w:customStyle="1" w:styleId="WW8Num220z7">
    <w:name w:val="WW8Num220z7"/>
  </w:style>
  <w:style w:type="character" w:customStyle="1" w:styleId="WW8Num220z8">
    <w:name w:val="WW8Num220z8"/>
  </w:style>
  <w:style w:type="character" w:customStyle="1" w:styleId="WW8Num221z0">
    <w:name w:val="WW8Num221z0"/>
    <w:rPr>
      <w:rFonts w:cs="Times New Roman"/>
      <w:szCs w:val="24"/>
    </w:rPr>
  </w:style>
  <w:style w:type="character" w:customStyle="1" w:styleId="WW8Num221z1">
    <w:name w:val="WW8Num221z1"/>
  </w:style>
  <w:style w:type="character" w:customStyle="1" w:styleId="WW8Num221z2">
    <w:name w:val="WW8Num221z2"/>
  </w:style>
  <w:style w:type="character" w:customStyle="1" w:styleId="WW8Num221z3">
    <w:name w:val="WW8Num221z3"/>
  </w:style>
  <w:style w:type="character" w:customStyle="1" w:styleId="WW8Num221z4">
    <w:name w:val="WW8Num221z4"/>
  </w:style>
  <w:style w:type="character" w:customStyle="1" w:styleId="WW8Num221z5">
    <w:name w:val="WW8Num221z5"/>
  </w:style>
  <w:style w:type="character" w:customStyle="1" w:styleId="WW8Num221z6">
    <w:name w:val="WW8Num221z6"/>
  </w:style>
  <w:style w:type="character" w:customStyle="1" w:styleId="WW8Num221z7">
    <w:name w:val="WW8Num221z7"/>
  </w:style>
  <w:style w:type="character" w:customStyle="1" w:styleId="WW8Num221z8">
    <w:name w:val="WW8Num221z8"/>
  </w:style>
  <w:style w:type="character" w:customStyle="1" w:styleId="WW8Num222z0">
    <w:name w:val="WW8Num222z0"/>
  </w:style>
  <w:style w:type="character" w:customStyle="1" w:styleId="WW8Num222z1">
    <w:name w:val="WW8Num222z1"/>
  </w:style>
  <w:style w:type="character" w:customStyle="1" w:styleId="WW8Num222z2">
    <w:name w:val="WW8Num222z2"/>
  </w:style>
  <w:style w:type="character" w:customStyle="1" w:styleId="WW8Num222z3">
    <w:name w:val="WW8Num222z3"/>
  </w:style>
  <w:style w:type="character" w:customStyle="1" w:styleId="WW8Num222z4">
    <w:name w:val="WW8Num222z4"/>
  </w:style>
  <w:style w:type="character" w:customStyle="1" w:styleId="WW8Num222z5">
    <w:name w:val="WW8Num222z5"/>
  </w:style>
  <w:style w:type="character" w:customStyle="1" w:styleId="WW8Num222z6">
    <w:name w:val="WW8Num222z6"/>
  </w:style>
  <w:style w:type="character" w:customStyle="1" w:styleId="WW8Num222z7">
    <w:name w:val="WW8Num222z7"/>
  </w:style>
  <w:style w:type="character" w:customStyle="1" w:styleId="WW8Num222z8">
    <w:name w:val="WW8Num222z8"/>
  </w:style>
  <w:style w:type="character" w:customStyle="1" w:styleId="WW8Num223z0">
    <w:name w:val="WW8Num223z0"/>
    <w:rPr>
      <w:rFonts w:cs="Times New Roman"/>
    </w:rPr>
  </w:style>
  <w:style w:type="character" w:customStyle="1" w:styleId="WW8Num223z1">
    <w:name w:val="WW8Num223z1"/>
  </w:style>
  <w:style w:type="character" w:customStyle="1" w:styleId="WW8Num223z2">
    <w:name w:val="WW8Num223z2"/>
  </w:style>
  <w:style w:type="character" w:customStyle="1" w:styleId="WW8Num223z3">
    <w:name w:val="WW8Num223z3"/>
  </w:style>
  <w:style w:type="character" w:customStyle="1" w:styleId="WW8Num223z4">
    <w:name w:val="WW8Num223z4"/>
  </w:style>
  <w:style w:type="character" w:customStyle="1" w:styleId="WW8Num223z5">
    <w:name w:val="WW8Num223z5"/>
  </w:style>
  <w:style w:type="character" w:customStyle="1" w:styleId="WW8Num223z6">
    <w:name w:val="WW8Num223z6"/>
  </w:style>
  <w:style w:type="character" w:customStyle="1" w:styleId="WW8Num223z7">
    <w:name w:val="WW8Num223z7"/>
  </w:style>
  <w:style w:type="character" w:customStyle="1" w:styleId="WW8Num223z8">
    <w:name w:val="WW8Num223z8"/>
  </w:style>
  <w:style w:type="character" w:customStyle="1" w:styleId="WW8Num224z0">
    <w:name w:val="WW8Num224z0"/>
  </w:style>
  <w:style w:type="character" w:customStyle="1" w:styleId="WW8Num224z1">
    <w:name w:val="WW8Num224z1"/>
  </w:style>
  <w:style w:type="character" w:customStyle="1" w:styleId="WW8Num224z2">
    <w:name w:val="WW8Num224z2"/>
  </w:style>
  <w:style w:type="character" w:customStyle="1" w:styleId="WW8Num224z3">
    <w:name w:val="WW8Num224z3"/>
  </w:style>
  <w:style w:type="character" w:customStyle="1" w:styleId="WW8Num224z4">
    <w:name w:val="WW8Num224z4"/>
  </w:style>
  <w:style w:type="character" w:customStyle="1" w:styleId="WW8Num224z5">
    <w:name w:val="WW8Num224z5"/>
  </w:style>
  <w:style w:type="character" w:customStyle="1" w:styleId="WW8Num224z6">
    <w:name w:val="WW8Num224z6"/>
  </w:style>
  <w:style w:type="character" w:customStyle="1" w:styleId="WW8Num224z7">
    <w:name w:val="WW8Num224z7"/>
  </w:style>
  <w:style w:type="character" w:customStyle="1" w:styleId="WW8Num224z8">
    <w:name w:val="WW8Num224z8"/>
  </w:style>
  <w:style w:type="character" w:customStyle="1" w:styleId="WW8Num225z0">
    <w:name w:val="WW8Num225z0"/>
  </w:style>
  <w:style w:type="character" w:customStyle="1" w:styleId="WW8Num225z1">
    <w:name w:val="WW8Num225z1"/>
  </w:style>
  <w:style w:type="character" w:customStyle="1" w:styleId="WW8Num225z2">
    <w:name w:val="WW8Num225z2"/>
  </w:style>
  <w:style w:type="character" w:customStyle="1" w:styleId="WW8Num225z3">
    <w:name w:val="WW8Num225z3"/>
  </w:style>
  <w:style w:type="character" w:customStyle="1" w:styleId="WW8Num225z4">
    <w:name w:val="WW8Num225z4"/>
  </w:style>
  <w:style w:type="character" w:customStyle="1" w:styleId="WW8Num225z5">
    <w:name w:val="WW8Num225z5"/>
  </w:style>
  <w:style w:type="character" w:customStyle="1" w:styleId="WW8Num225z6">
    <w:name w:val="WW8Num225z6"/>
  </w:style>
  <w:style w:type="character" w:customStyle="1" w:styleId="WW8Num225z7">
    <w:name w:val="WW8Num225z7"/>
  </w:style>
  <w:style w:type="character" w:customStyle="1" w:styleId="WW8Num225z8">
    <w:name w:val="WW8Num225z8"/>
  </w:style>
  <w:style w:type="character" w:customStyle="1" w:styleId="WW8Num226z0">
    <w:name w:val="WW8Num226z0"/>
  </w:style>
  <w:style w:type="character" w:customStyle="1" w:styleId="WW8Num226z1">
    <w:name w:val="WW8Num226z1"/>
  </w:style>
  <w:style w:type="character" w:customStyle="1" w:styleId="WW8Num226z2">
    <w:name w:val="WW8Num226z2"/>
  </w:style>
  <w:style w:type="character" w:customStyle="1" w:styleId="WW8Num226z3">
    <w:name w:val="WW8Num226z3"/>
  </w:style>
  <w:style w:type="character" w:customStyle="1" w:styleId="WW8Num226z4">
    <w:name w:val="WW8Num226z4"/>
  </w:style>
  <w:style w:type="character" w:customStyle="1" w:styleId="WW8Num226z5">
    <w:name w:val="WW8Num226z5"/>
  </w:style>
  <w:style w:type="character" w:customStyle="1" w:styleId="WW8Num226z6">
    <w:name w:val="WW8Num226z6"/>
  </w:style>
  <w:style w:type="character" w:customStyle="1" w:styleId="WW8Num226z7">
    <w:name w:val="WW8Num226z7"/>
  </w:style>
  <w:style w:type="character" w:customStyle="1" w:styleId="WW8Num226z8">
    <w:name w:val="WW8Num226z8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FootnoteSymbol">
    <w:name w:val="Footnote Symbol"/>
  </w:style>
  <w:style w:type="character" w:customStyle="1" w:styleId="NumberingSymbols">
    <w:name w:val="Numbering Symbols"/>
    <w:rPr>
      <w:b w:val="0"/>
      <w:bCs w:val="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EndnoteSymbol">
    <w:name w:val="Endnote Symbol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Znakiprzypiswkocowych">
    <w:name w:val="WW-Znaki przypisów końcowych"/>
  </w:style>
  <w:style w:type="character" w:customStyle="1" w:styleId="BulletSymbols">
    <w:name w:val="Bullet Symbols"/>
    <w:rPr>
      <w:rFonts w:ascii="Times New Roman" w:eastAsia="Lucida Sans Unicode" w:hAnsi="Times New Roman" w:cs="Times New Roman"/>
      <w:color w:val="000000"/>
      <w:sz w:val="24"/>
      <w:szCs w:val="20"/>
      <w:u w:val="none"/>
      <w:lang w:val="pl-PL"/>
    </w:rPr>
  </w:style>
  <w:style w:type="character" w:customStyle="1" w:styleId="value">
    <w:name w:val="value"/>
    <w:basedOn w:val="Domylnaczcionkaakapitu1"/>
  </w:style>
  <w:style w:type="character" w:customStyle="1" w:styleId="UserEntry">
    <w:name w:val="User Entry"/>
    <w:rPr>
      <w:rFonts w:ascii="Times New Roman" w:eastAsia="Courier New" w:hAnsi="Times New Roman" w:cs="Courier New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uiPriority w:val="99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TekstdymkaZnak">
    <w:name w:val="Tekst dymka Znak"/>
    <w:rPr>
      <w:rFonts w:ascii="Tahoma" w:hAnsi="Tahoma" w:cs="Tahoma"/>
      <w:kern w:val="1"/>
      <w:sz w:val="16"/>
      <w:szCs w:val="14"/>
      <w:lang w:eastAsia="hi-IN" w:bidi="hi-IN"/>
    </w:rPr>
  </w:style>
  <w:style w:type="character" w:customStyle="1" w:styleId="Nagwek2Znak">
    <w:name w:val="Nagłówek 2 Znak"/>
    <w:rPr>
      <w:rFonts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rPr>
      <w:rFonts w:ascii="Luxi Serif" w:eastAsia="Luxi Sans" w:hAnsi="Luxi Serif" w:cs="Times New Roman"/>
      <w:sz w:val="24"/>
      <w:szCs w:val="24"/>
    </w:rPr>
  </w:style>
  <w:style w:type="character" w:customStyle="1" w:styleId="Znakinumeracji">
    <w:name w:val="Znaki numeracji"/>
    <w:rPr>
      <w:b w:val="0"/>
      <w:b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Odwoanieprzypisudolnego2">
    <w:name w:val="Odwo³anie przypisu dolnego2"/>
    <w:rPr>
      <w:position w:val="1"/>
      <w:sz w:val="14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dolnego20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1">
    <w:name w:val="WW-Znaki przypisów końcowych1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">
    <w:name w:val="Temat komentarza Znak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eastAsia="Lucida Sans Unicode" w:cs="Mangal"/>
      <w:kern w:val="1"/>
      <w:szCs w:val="18"/>
      <w:lang w:eastAsia="hi-IN" w:bidi="hi-IN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0">
    <w:name w:val="Nagłówek4"/>
    <w:basedOn w:val="Nagwek"/>
    <w:next w:val="Textbody"/>
    <w:pPr>
      <w:jc w:val="center"/>
    </w:pPr>
    <w:rPr>
      <w:b/>
      <w:bCs/>
      <w:sz w:val="36"/>
      <w:szCs w:val="36"/>
    </w:rPr>
  </w:style>
  <w:style w:type="paragraph" w:styleId="Tekstpodstawowy">
    <w:name w:val="Body Text"/>
    <w:basedOn w:val="Normalny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basedOn w:val="Textbody"/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lang w:eastAsia="hi-IN" w:bidi="hi-IN"/>
    </w:rPr>
  </w:style>
  <w:style w:type="paragraph" w:styleId="Nagwek">
    <w:name w:val="header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pPr>
      <w:spacing w:before="280" w:after="119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pPr>
      <w:spacing w:before="280" w:after="280"/>
    </w:pPr>
  </w:style>
  <w:style w:type="paragraph" w:customStyle="1" w:styleId="Tekstpodstawowy22">
    <w:name w:val="Tekst podstawowy 22"/>
    <w:basedOn w:val="Standard"/>
    <w:pPr>
      <w:jc w:val="center"/>
    </w:pPr>
    <w:rPr>
      <w:b/>
    </w:rPr>
  </w:style>
  <w:style w:type="paragraph" w:customStyle="1" w:styleId="Textbodyindent">
    <w:name w:val="Text body indent"/>
    <w:basedOn w:val="Standard"/>
    <w:pPr>
      <w:ind w:firstLine="1"/>
    </w:pPr>
    <w:rPr>
      <w:b/>
      <w:bCs/>
      <w:szCs w:val="24"/>
    </w:rPr>
  </w:style>
  <w:style w:type="paragraph" w:customStyle="1" w:styleId="Table">
    <w:name w:val="Table"/>
    <w:basedOn w:val="Legenda1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Podtytu">
    <w:name w:val="Subtitle"/>
    <w:basedOn w:val="Nagwek"/>
    <w:next w:val="Textbod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08"/>
    </w:pPr>
    <w:rPr>
      <w:szCs w:val="21"/>
    </w:rPr>
  </w:style>
  <w:style w:type="paragraph" w:customStyle="1" w:styleId="western">
    <w:name w:val="western"/>
    <w:basedOn w:val="Normalny"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yl1">
    <w:name w:val="Styl1"/>
    <w:basedOn w:val="Normalny"/>
    <w:pPr>
      <w:spacing w:before="240"/>
    </w:pPr>
    <w:rPr>
      <w:rFonts w:ascii="Arial" w:eastAsia="Times New Roman" w:hAnsi="Arial" w:cs="Arial"/>
      <w:szCs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  <w:rPr>
      <w:sz w:val="20"/>
      <w:szCs w:val="18"/>
    </w:rPr>
  </w:style>
  <w:style w:type="paragraph" w:customStyle="1" w:styleId="Default">
    <w:name w:val="Default"/>
    <w:rsid w:val="00E77892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WW8Num7">
    <w:name w:val="WW8Num7"/>
    <w:basedOn w:val="Bezlisty"/>
    <w:rsid w:val="00541540"/>
    <w:pPr>
      <w:numPr>
        <w:numId w:val="4"/>
      </w:numPr>
    </w:pPr>
  </w:style>
  <w:style w:type="numbering" w:customStyle="1" w:styleId="WW8Num4">
    <w:name w:val="WW8Num4"/>
    <w:basedOn w:val="Bezlisty"/>
    <w:rsid w:val="00C4596E"/>
    <w:pPr>
      <w:numPr>
        <w:numId w:val="5"/>
      </w:numPr>
    </w:pPr>
  </w:style>
  <w:style w:type="numbering" w:customStyle="1" w:styleId="WW8Num13">
    <w:name w:val="WW8Num13"/>
    <w:basedOn w:val="Bezlisty"/>
    <w:rsid w:val="00C4596E"/>
    <w:pPr>
      <w:numPr>
        <w:numId w:val="6"/>
      </w:numPr>
    </w:pPr>
  </w:style>
  <w:style w:type="numbering" w:customStyle="1" w:styleId="WW8Num14">
    <w:name w:val="WW8Num14"/>
    <w:basedOn w:val="Bezlisty"/>
    <w:rsid w:val="00C4596E"/>
    <w:pPr>
      <w:numPr>
        <w:numId w:val="7"/>
      </w:numPr>
    </w:pPr>
  </w:style>
  <w:style w:type="table" w:styleId="Tabela-Siatka">
    <w:name w:val="Table Grid"/>
    <w:basedOn w:val="Standardowy"/>
    <w:uiPriority w:val="39"/>
    <w:rsid w:val="00F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Standard"/>
    <w:next w:val="Standard"/>
    <w:qFormat/>
    <w:pPr>
      <w:keepNext/>
      <w:spacing w:before="120" w:after="240"/>
      <w:ind w:left="720" w:hanging="360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szCs w:val="24"/>
    </w:rPr>
  </w:style>
  <w:style w:type="paragraph" w:styleId="Nagwek3">
    <w:name w:val="heading 3"/>
    <w:basedOn w:val="Standard"/>
    <w:next w:val="Standard"/>
    <w:qFormat/>
    <w:pPr>
      <w:keepNext/>
      <w:spacing w:before="120" w:after="120"/>
      <w:ind w:left="1440" w:hanging="360"/>
      <w:outlineLvl w:val="2"/>
    </w:pPr>
  </w:style>
  <w:style w:type="paragraph" w:styleId="Nagwek4">
    <w:name w:val="heading 4"/>
    <w:basedOn w:val="Standard"/>
    <w:next w:val="Standard"/>
    <w:qFormat/>
    <w:pPr>
      <w:keepNext/>
      <w:numPr>
        <w:ilvl w:val="3"/>
        <w:numId w:val="1"/>
      </w:numPr>
      <w:spacing w:before="120" w:after="120"/>
      <w:outlineLvl w:val="3"/>
    </w:pPr>
  </w:style>
  <w:style w:type="paragraph" w:styleId="Nagwek5">
    <w:name w:val="heading 5"/>
    <w:basedOn w:val="Nagwek"/>
    <w:next w:val="Textbody"/>
    <w:qFormat/>
    <w:pPr>
      <w:numPr>
        <w:ilvl w:val="4"/>
        <w:numId w:val="1"/>
      </w:numPr>
      <w:spacing w:before="0" w:after="0"/>
      <w:ind w:left="4320" w:hanging="3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xtbody"/>
    <w:qFormat/>
    <w:pPr>
      <w:numPr>
        <w:ilvl w:val="5"/>
        <w:numId w:val="1"/>
      </w:numPr>
      <w:spacing w:before="0" w:after="0"/>
      <w:ind w:left="5040" w:hanging="360"/>
      <w:outlineLvl w:val="5"/>
    </w:pPr>
    <w:rPr>
      <w:b/>
      <w:bCs/>
      <w:sz w:val="21"/>
      <w:szCs w:val="21"/>
    </w:rPr>
  </w:style>
  <w:style w:type="paragraph" w:styleId="Nagwek9">
    <w:name w:val="heading 9"/>
    <w:basedOn w:val="Standard"/>
    <w:next w:val="Standard"/>
    <w:qFormat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szCs w:val="24"/>
    </w:rPr>
  </w:style>
  <w:style w:type="character" w:customStyle="1" w:styleId="WW8Num3z0">
    <w:name w:val="WW8Num3z0"/>
    <w:rPr>
      <w:b w:val="0"/>
      <w:bCs w:val="0"/>
      <w:vanish/>
    </w:rPr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color w:val="000000"/>
      <w:szCs w:val="24"/>
      <w:shd w:val="clear" w:color="auto" w:fill="auto"/>
    </w:rPr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b w:val="0"/>
      <w:bCs w:val="0"/>
      <w:color w:val="000000"/>
    </w:rPr>
  </w:style>
  <w:style w:type="character" w:customStyle="1" w:styleId="WW8Num5z0">
    <w:name w:val="WW8Num5z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rPr>
      <w:rFonts w:cs="Times New Roman"/>
      <w:color w:val="000000"/>
      <w:szCs w:val="24"/>
    </w:rPr>
  </w:style>
  <w:style w:type="character" w:customStyle="1" w:styleId="WW8Num5z4">
    <w:name w:val="WW8Num5z4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/>
      <w:color w:val="000000"/>
    </w:rPr>
  </w:style>
  <w:style w:type="character" w:customStyle="1" w:styleId="WW8Num7z1">
    <w:name w:val="WW8Num7z1"/>
    <w:rPr>
      <w:rFonts w:cs="Times New Roman"/>
      <w:color w:val="000000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rPr>
      <w:rFonts w:ascii="Symbol" w:hAnsi="Symbol" w:cs="Symbol"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  <w:rPr>
      <w:rFonts w:ascii="Symbol" w:hAnsi="Symbol" w:cs="Symbol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cs="Times New Roman"/>
      <w:color w:val="000000"/>
      <w:szCs w:val="24"/>
    </w:rPr>
  </w:style>
  <w:style w:type="character" w:customStyle="1" w:styleId="WW8Num11z4">
    <w:name w:val="WW8Num11z4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  <w:rPr>
      <w:rFonts w:ascii="Symbol" w:hAnsi="Symbol" w:cs="Symbol"/>
    </w:rPr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5z0">
    <w:name w:val="WW8Num15z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tarSymbol"/>
      <w:sz w:val="18"/>
      <w:szCs w:val="18"/>
    </w:rPr>
  </w:style>
  <w:style w:type="character" w:customStyle="1" w:styleId="WW8Num15z4">
    <w:name w:val="WW8Num15z4"/>
    <w:rPr>
      <w:rFonts w:ascii="Symbol" w:hAnsi="Symbol" w:cs="Symbol"/>
      <w:b w:val="0"/>
      <w:bCs w:val="0"/>
    </w:rPr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rPr>
      <w:rFonts w:ascii="Symbol" w:hAnsi="Symbol" w:cs="Symbol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rPr>
      <w:b w:val="0"/>
      <w:bCs w:val="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rPr>
      <w:b w:val="0"/>
      <w:bCs w:val="0"/>
    </w:rPr>
  </w:style>
  <w:style w:type="character" w:customStyle="1" w:styleId="WW8Num19z2">
    <w:name w:val="WW8Num19z2"/>
  </w:style>
  <w:style w:type="character" w:customStyle="1" w:styleId="WW8Num19z3">
    <w:name w:val="WW8Num19z3"/>
    <w:rPr>
      <w:rFonts w:ascii="Symbol" w:hAnsi="Symbol" w:cs="StarSymbol"/>
      <w:sz w:val="18"/>
      <w:szCs w:val="18"/>
    </w:rPr>
  </w:style>
  <w:style w:type="character" w:customStyle="1" w:styleId="WW8Num19z4">
    <w:name w:val="WW8Num19z4"/>
    <w:rPr>
      <w:rFonts w:ascii="Symbol" w:hAnsi="Symbol" w:cs="Symbol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rPr>
      <w:rFonts w:cs="Times New Roman"/>
      <w:color w:val="000000"/>
      <w:szCs w:val="24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tarSymbol"/>
      <w:sz w:val="18"/>
      <w:szCs w:val="18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rPr>
      <w:sz w:val="16"/>
      <w:szCs w:val="16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rPr>
      <w:rFonts w:cs="Times New Roman"/>
      <w:color w:val="000000"/>
      <w:szCs w:val="24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</w:style>
  <w:style w:type="character" w:customStyle="1" w:styleId="WW8Num25z2">
    <w:name w:val="WW8Num25z2"/>
    <w:rPr>
      <w:b w:val="0"/>
      <w:bCs w:val="0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8z0">
    <w:name w:val="WW8Num28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  <w:rPr>
      <w:b w:val="0"/>
      <w:bCs w:val="0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Domylnaczcionkaakapitu2">
    <w:name w:val="Domyślna czcionka akapitu2"/>
  </w:style>
  <w:style w:type="character" w:customStyle="1" w:styleId="WW8Num12z1">
    <w:name w:val="WW8Num12z1"/>
    <w:rPr>
      <w:rFonts w:cs="Times New Roman"/>
      <w:color w:val="000000"/>
      <w:szCs w:val="24"/>
    </w:rPr>
  </w:style>
  <w:style w:type="character" w:customStyle="1" w:styleId="WW8Num23z1">
    <w:name w:val="WW8Num23z1"/>
    <w:rPr>
      <w:rFonts w:ascii="OpenSymbol" w:hAnsi="OpenSymbol" w:cs="StarSymbol"/>
      <w:sz w:val="18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  <w:rPr>
      <w:rFonts w:ascii="Symbol" w:hAnsi="Symbol" w:cs="StarSymbol"/>
      <w:sz w:val="18"/>
      <w:szCs w:val="18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  <w:rPr>
      <w:b w:val="0"/>
      <w:bCs w:val="0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rPr>
      <w:rFonts w:cs="Times New Roman"/>
      <w:color w:val="000000"/>
      <w:szCs w:val="24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tarSymbol"/>
      <w:sz w:val="18"/>
      <w:szCs w:val="18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/>
      <w:bCs/>
    </w:rPr>
  </w:style>
  <w:style w:type="character" w:customStyle="1" w:styleId="WW8Num33z1">
    <w:name w:val="WW8Num33z1"/>
    <w:rPr>
      <w:rFonts w:ascii="OpenSymbol" w:hAnsi="OpenSymbol" w:cs="StarSymbol"/>
      <w:sz w:val="18"/>
      <w:szCs w:val="18"/>
    </w:rPr>
  </w:style>
  <w:style w:type="character" w:customStyle="1" w:styleId="WW8Num33z2">
    <w:name w:val="WW8Num33z2"/>
  </w:style>
  <w:style w:type="character" w:customStyle="1" w:styleId="WW8Num33z3">
    <w:name w:val="WW8Num33z3"/>
    <w:rPr>
      <w:rFonts w:ascii="Symbol" w:hAnsi="Symbol" w:cs="Symbol"/>
      <w:b w:val="0"/>
      <w:bCs w:val="0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</w:style>
  <w:style w:type="character" w:customStyle="1" w:styleId="WW8Num34z3">
    <w:name w:val="WW8Num34z3"/>
    <w:rPr>
      <w:rFonts w:ascii="Symbol" w:hAnsi="Symbol" w:cs="StarSymbol"/>
      <w:sz w:val="18"/>
      <w:szCs w:val="18"/>
    </w:rPr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tarSymbol"/>
      <w:sz w:val="18"/>
      <w:szCs w:val="18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rPr>
      <w:rFonts w:ascii="OpenSymbol" w:hAnsi="OpenSymbol" w:cs="StarSymbol"/>
      <w:sz w:val="18"/>
      <w:szCs w:val="18"/>
    </w:rPr>
  </w:style>
  <w:style w:type="character" w:customStyle="1" w:styleId="WW8Num36z2">
    <w:name w:val="WW8Num36z2"/>
  </w:style>
  <w:style w:type="character" w:customStyle="1" w:styleId="WW8Num36z3">
    <w:name w:val="WW8Num36z3"/>
    <w:rPr>
      <w:rFonts w:ascii="Symbol" w:hAnsi="Symbol" w:cs="StarSymbol"/>
      <w:sz w:val="18"/>
      <w:szCs w:val="18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</w:style>
  <w:style w:type="character" w:customStyle="1" w:styleId="WW8Num43z4">
    <w:name w:val="WW8Num43z4"/>
    <w:rPr>
      <w:rFonts w:ascii="Symbol" w:hAnsi="Symbol" w:cs="Symbol"/>
    </w:rPr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rPr>
      <w:rFonts w:ascii="OpenSymbol" w:hAnsi="OpenSymbol" w:cs="StarSymbol"/>
      <w:sz w:val="18"/>
      <w:szCs w:val="18"/>
    </w:rPr>
  </w:style>
  <w:style w:type="character" w:customStyle="1" w:styleId="WW8Num45z2">
    <w:name w:val="WW8Num45z2"/>
  </w:style>
  <w:style w:type="character" w:customStyle="1" w:styleId="WW8Num45z3">
    <w:name w:val="WW8Num45z3"/>
    <w:rPr>
      <w:rFonts w:ascii="Symbol" w:hAnsi="Symbol" w:cs="StarSymbol"/>
      <w:sz w:val="18"/>
      <w:szCs w:val="18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rPr>
      <w:rFonts w:cs="Times New Roman"/>
      <w:szCs w:val="24"/>
    </w:rPr>
  </w:style>
  <w:style w:type="character" w:customStyle="1" w:styleId="WW8Num48z3">
    <w:name w:val="WW8Num48z3"/>
    <w:rPr>
      <w:rFonts w:ascii="Symbol" w:hAnsi="Symbol" w:cs="StarSymbol"/>
      <w:sz w:val="18"/>
      <w:szCs w:val="18"/>
    </w:rPr>
  </w:style>
  <w:style w:type="character" w:customStyle="1" w:styleId="WW8Num48z4">
    <w:name w:val="WW8Num48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42z1">
    <w:name w:val="WW8Num42z1"/>
    <w:rPr>
      <w:rFonts w:ascii="OpenSymbol" w:eastAsia="Times New Roman" w:hAnsi="OpenSymbol" w:cs="StarSymbol"/>
      <w:b/>
      <w:bCs/>
      <w:color w:val="000000"/>
      <w:spacing w:val="-2"/>
      <w:sz w:val="18"/>
      <w:szCs w:val="18"/>
    </w:rPr>
  </w:style>
  <w:style w:type="character" w:customStyle="1" w:styleId="WW8Num42z2">
    <w:name w:val="WW8Num42z2"/>
  </w:style>
  <w:style w:type="character" w:customStyle="1" w:styleId="WW8Num42z3">
    <w:name w:val="WW8Num42z3"/>
    <w:rPr>
      <w:rFonts w:ascii="Symbol" w:hAnsi="Symbol" w:cs="StarSymbol"/>
      <w:sz w:val="18"/>
      <w:szCs w:val="18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9z0">
    <w:name w:val="WW8Num49z0"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rPr>
      <w:rFonts w:cs="Times New Roman"/>
      <w:b/>
      <w:bCs/>
    </w:rPr>
  </w:style>
  <w:style w:type="character" w:customStyle="1" w:styleId="WW8Num55z0">
    <w:name w:val="WW8Num55z0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rPr>
      <w:rFonts w:ascii="Symbol" w:hAnsi="Symbol" w:cs="Symbol"/>
      <w:b/>
      <w:szCs w:val="24"/>
    </w:rPr>
  </w:style>
  <w:style w:type="character" w:customStyle="1" w:styleId="WW8Num59z0">
    <w:name w:val="WW8Num59z0"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rPr>
      <w:rFonts w:cs="Times New Roman"/>
      <w:szCs w:val="24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rPr>
      <w:b w:val="0"/>
      <w:bCs w:val="0"/>
    </w:rPr>
  </w:style>
  <w:style w:type="character" w:customStyle="1" w:styleId="WW8Num67z0">
    <w:name w:val="WW8Num67z0"/>
    <w:rPr>
      <w:rFonts w:cs="Times New Roman"/>
      <w:b/>
      <w:bCs/>
      <w:sz w:val="28"/>
      <w:szCs w:val="28"/>
    </w:rPr>
  </w:style>
  <w:style w:type="character" w:customStyle="1" w:styleId="WW8Num68z0">
    <w:name w:val="WW8Num68z0"/>
    <w:rPr>
      <w:rFonts w:cs="Times New Roman"/>
      <w:b/>
      <w:bCs/>
      <w:sz w:val="28"/>
      <w:szCs w:val="28"/>
    </w:rPr>
  </w:style>
  <w:style w:type="character" w:customStyle="1" w:styleId="WW8Num68z1">
    <w:name w:val="WW8Num68z1"/>
    <w:rPr>
      <w:rFonts w:cs="Times New Roman"/>
      <w:color w:val="000000"/>
      <w:szCs w:val="24"/>
    </w:rPr>
  </w:style>
  <w:style w:type="character" w:customStyle="1" w:styleId="WW8Num68z4">
    <w:name w:val="WW8Num68z4"/>
  </w:style>
  <w:style w:type="character" w:customStyle="1" w:styleId="WW8Num69z0">
    <w:name w:val="WW8Num69z0"/>
    <w:rPr>
      <w:rFonts w:eastAsia="Times" w:cs="Times New Roman"/>
      <w:color w:val="FF0000"/>
      <w:szCs w:val="24"/>
    </w:rPr>
  </w:style>
  <w:style w:type="character" w:customStyle="1" w:styleId="WW8Num69z1">
    <w:name w:val="WW8Num69z1"/>
    <w:rPr>
      <w:rFonts w:cs="Times New Roman"/>
      <w:color w:val="000000"/>
      <w:sz w:val="16"/>
      <w:szCs w:val="24"/>
    </w:rPr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</w:style>
  <w:style w:type="character" w:customStyle="1" w:styleId="WW8Num70z1">
    <w:name w:val="WW8Num70z1"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rPr>
      <w:rFonts w:ascii="Symbol" w:hAnsi="Symbol" w:cs="StarSymbol"/>
      <w:sz w:val="18"/>
      <w:szCs w:val="18"/>
    </w:rPr>
  </w:style>
  <w:style w:type="character" w:customStyle="1" w:styleId="WW8Num70z4">
    <w:name w:val="WW8Num70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b w:val="0"/>
      <w:bCs w:val="0"/>
    </w:rPr>
  </w:style>
  <w:style w:type="character" w:customStyle="1" w:styleId="WW8Num72z0">
    <w:name w:val="WW8Num72z0"/>
    <w:rPr>
      <w:rFonts w:cs="Times New Roman"/>
      <w:b/>
      <w:bCs/>
      <w:szCs w:val="24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cs="Tahoma"/>
      <w:b/>
      <w:bCs/>
      <w:vanish/>
      <w:szCs w:val="24"/>
    </w:rPr>
  </w:style>
  <w:style w:type="character" w:customStyle="1" w:styleId="WW8Num74z0">
    <w:name w:val="WW8Num74z0"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rPr>
      <w:rFonts w:cs="Times New Roman"/>
      <w:b w:val="0"/>
      <w:bCs w:val="0"/>
    </w:rPr>
  </w:style>
  <w:style w:type="character" w:customStyle="1" w:styleId="WW8Num76z0">
    <w:name w:val="WW8Num76z0"/>
    <w:rPr>
      <w:rFonts w:cs="Tahoma"/>
      <w:b/>
      <w:bCs/>
      <w:vanish/>
      <w:szCs w:val="24"/>
    </w:rPr>
  </w:style>
  <w:style w:type="character" w:customStyle="1" w:styleId="WW8Num77z0">
    <w:name w:val="WW8Num77z0"/>
    <w:rPr>
      <w:b w:val="0"/>
      <w:bCs w:val="0"/>
      <w:szCs w:val="24"/>
    </w:rPr>
  </w:style>
  <w:style w:type="character" w:customStyle="1" w:styleId="WW8Num78z0">
    <w:name w:val="WW8Num78z0"/>
    <w:rPr>
      <w:rFonts w:eastAsia="Times New Roman" w:cs="Times New Roman"/>
      <w:b/>
      <w:bCs/>
      <w:szCs w:val="24"/>
    </w:rPr>
  </w:style>
  <w:style w:type="character" w:customStyle="1" w:styleId="WW8Num79z0">
    <w:name w:val="WW8Num79z0"/>
    <w:rPr>
      <w:rFonts w:eastAsia="Times New Roman" w:cs="Times New Roman"/>
      <w:b/>
      <w:bCs/>
      <w:szCs w:val="24"/>
    </w:rPr>
  </w:style>
  <w:style w:type="character" w:customStyle="1" w:styleId="WW8Num80z0">
    <w:name w:val="WW8Num80z0"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rPr>
      <w:b/>
      <w:bCs/>
    </w:rPr>
  </w:style>
  <w:style w:type="character" w:customStyle="1" w:styleId="WW8Num82z0">
    <w:name w:val="WW8Num82z0"/>
    <w:rPr>
      <w:b/>
      <w:bCs/>
      <w:szCs w:val="24"/>
    </w:rPr>
  </w:style>
  <w:style w:type="character" w:customStyle="1" w:styleId="WW8Num83z0">
    <w:name w:val="WW8Num83z0"/>
    <w:rPr>
      <w:rFonts w:eastAsia="Times New Roman" w:cs="Times New Roman"/>
      <w:b/>
      <w:bCs/>
      <w:szCs w:val="24"/>
    </w:rPr>
  </w:style>
  <w:style w:type="character" w:customStyle="1" w:styleId="WW8Num84z0">
    <w:name w:val="WW8Num84z0"/>
    <w:rPr>
      <w:rFonts w:cs="Times New Roman"/>
      <w:b w:val="0"/>
      <w:bCs w:val="0"/>
      <w:szCs w:val="24"/>
    </w:rPr>
  </w:style>
  <w:style w:type="character" w:customStyle="1" w:styleId="WW8Num85z0">
    <w:name w:val="WW8Num85z0"/>
    <w:rPr>
      <w:b/>
      <w:bCs/>
    </w:rPr>
  </w:style>
  <w:style w:type="character" w:customStyle="1" w:styleId="WW8Num86z0">
    <w:name w:val="WW8Num86z0"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rPr>
      <w:rFonts w:cs="Times New Roman"/>
      <w:b/>
      <w:bCs/>
      <w:szCs w:val="24"/>
    </w:rPr>
  </w:style>
  <w:style w:type="character" w:customStyle="1" w:styleId="WW8Num94z0">
    <w:name w:val="WW8Num94z0"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rPr>
      <w:rFonts w:cs="Times New Roman"/>
      <w:b/>
      <w:bCs/>
      <w:szCs w:val="24"/>
    </w:rPr>
  </w:style>
  <w:style w:type="character" w:customStyle="1" w:styleId="WW8Num97z0">
    <w:name w:val="WW8Num97z0"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cs="Times New Roman"/>
      <w:szCs w:val="24"/>
    </w:rPr>
  </w:style>
  <w:style w:type="character" w:customStyle="1" w:styleId="WW8Num98z1">
    <w:name w:val="WW8Num98z1"/>
    <w:rPr>
      <w:rFonts w:cs="Times New Roman"/>
      <w:szCs w:val="24"/>
    </w:rPr>
  </w:style>
  <w:style w:type="character" w:customStyle="1" w:styleId="WW8Num98z2">
    <w:name w:val="WW8Num98z2"/>
  </w:style>
  <w:style w:type="character" w:customStyle="1" w:styleId="WW8Num98z3">
    <w:name w:val="WW8Num98z3"/>
    <w:rPr>
      <w:rFonts w:eastAsia="Times" w:cs="Times New Roman"/>
      <w:color w:val="FF0000"/>
      <w:szCs w:val="24"/>
    </w:rPr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  <w:rPr>
      <w:rFonts w:eastAsia="Times" w:cs="Times New Roman"/>
      <w:color w:val="FF0000"/>
      <w:szCs w:val="24"/>
    </w:rPr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  <w:rPr>
      <w:rFonts w:cs="Times New Roman"/>
      <w:sz w:val="28"/>
      <w:szCs w:val="28"/>
    </w:rPr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rPr>
      <w:rFonts w:cs="Times New Roman"/>
      <w:szCs w:val="24"/>
    </w:rPr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  <w:rPr>
      <w:rFonts w:eastAsia="Times" w:cs="Times New Roman"/>
      <w:color w:val="FF0000"/>
      <w:szCs w:val="24"/>
    </w:rPr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60z1">
    <w:name w:val="WW8Num60z1"/>
    <w:rPr>
      <w:rFonts w:ascii="OpenSymbol" w:hAnsi="OpenSymbol" w:cs="StarSymbol"/>
      <w:sz w:val="18"/>
      <w:szCs w:val="18"/>
    </w:rPr>
  </w:style>
  <w:style w:type="character" w:customStyle="1" w:styleId="WW8Num60z2">
    <w:name w:val="WW8Num60z2"/>
  </w:style>
  <w:style w:type="character" w:customStyle="1" w:styleId="WW8Num60z3">
    <w:name w:val="WW8Num60z3"/>
    <w:rPr>
      <w:rFonts w:ascii="Symbol" w:hAnsi="Symbol" w:cs="StarSymbol"/>
      <w:sz w:val="18"/>
      <w:szCs w:val="18"/>
    </w:rPr>
  </w:style>
  <w:style w:type="character" w:customStyle="1" w:styleId="WW8Num60z4">
    <w:name w:val="WW8Num60z4"/>
    <w:rPr>
      <w:rFonts w:ascii="Symbol" w:hAnsi="Symbol" w:cs="Symbol"/>
    </w:rPr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3z1">
    <w:name w:val="WW8Num63z1"/>
    <w:rPr>
      <w:rFonts w:eastAsia="Times New Roman" w:cs="Times New Roman"/>
      <w:b/>
      <w:bCs/>
      <w:color w:val="000000"/>
      <w:spacing w:val="-2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70z2">
    <w:name w:val="WW8Num70z2"/>
    <w:rPr>
      <w:rFonts w:cs="Times New Roman"/>
      <w:szCs w:val="24"/>
    </w:rPr>
  </w:style>
  <w:style w:type="character" w:customStyle="1" w:styleId="WW8Num71z1">
    <w:name w:val="WW8Num71z1"/>
    <w:rPr>
      <w:rFonts w:cs="Times New Roman"/>
      <w:szCs w:val="24"/>
    </w:rPr>
  </w:style>
  <w:style w:type="character" w:customStyle="1" w:styleId="WW8Num71z2">
    <w:name w:val="WW8Num71z2"/>
    <w:rPr>
      <w:rFonts w:cs="Times New Roman"/>
      <w:szCs w:val="24"/>
    </w:rPr>
  </w:style>
  <w:style w:type="character" w:customStyle="1" w:styleId="WW8Num71z3">
    <w:name w:val="WW8Num71z3"/>
    <w:rPr>
      <w:rFonts w:eastAsia="Times" w:cs="Times New Roman"/>
      <w:szCs w:val="24"/>
    </w:rPr>
  </w:style>
  <w:style w:type="character" w:customStyle="1" w:styleId="WW8Num71z4">
    <w:name w:val="WW8Num71z4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3z1">
    <w:name w:val="WW8Num73z1"/>
    <w:rPr>
      <w:rFonts w:cs="Times New Roman"/>
      <w:color w:val="000000"/>
      <w:szCs w:val="24"/>
    </w:rPr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104z1">
    <w:name w:val="WW8Num104z1"/>
    <w:rPr>
      <w:rFonts w:ascii="Courier New" w:hAnsi="Courier New" w:cs="Courier New"/>
      <w:sz w:val="20"/>
    </w:rPr>
  </w:style>
  <w:style w:type="character" w:customStyle="1" w:styleId="WW8Num104z2">
    <w:name w:val="WW8Num104z2"/>
    <w:rPr>
      <w:rFonts w:ascii="Wingdings" w:hAnsi="Wingdings" w:cs="Wingdings"/>
      <w:sz w:val="20"/>
    </w:rPr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7z0">
    <w:name w:val="WW8Num107z0"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rPr>
      <w:rFonts w:cs="Times New Roman"/>
      <w:color w:val="000000"/>
      <w:szCs w:val="24"/>
    </w:rPr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44z1">
    <w:name w:val="WW8Num44z1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6z1">
    <w:name w:val="WW8Num66z1"/>
    <w:rPr>
      <w:rFonts w:eastAsia="Times New Roman" w:cs="Times New Roman"/>
      <w:b/>
      <w:bCs/>
      <w:color w:val="000000"/>
      <w:spacing w:val="-2"/>
      <w:szCs w:val="24"/>
    </w:rPr>
  </w:style>
  <w:style w:type="character" w:customStyle="1" w:styleId="WW8Num66z2">
    <w:name w:val="WW8Num66z2"/>
  </w:style>
  <w:style w:type="character" w:customStyle="1" w:styleId="WW8Num66z3">
    <w:name w:val="WW8Num66z3"/>
    <w:rPr>
      <w:rFonts w:ascii="Segoe UI" w:hAnsi="Segoe UI" w:cs="Segoe UI"/>
    </w:rPr>
  </w:style>
  <w:style w:type="character" w:customStyle="1" w:styleId="WW8Num66z4">
    <w:name w:val="WW8Num66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74z1">
    <w:name w:val="WW8Num74z1"/>
    <w:rPr>
      <w:sz w:val="16"/>
      <w:szCs w:val="16"/>
    </w:rPr>
  </w:style>
  <w:style w:type="character" w:customStyle="1" w:styleId="WW8Num74z2">
    <w:name w:val="WW8Num74z2"/>
    <w:rPr>
      <w:rFonts w:cs="Times New Roman"/>
      <w:szCs w:val="24"/>
    </w:rPr>
  </w:style>
  <w:style w:type="character" w:customStyle="1" w:styleId="WW8Num74z3">
    <w:name w:val="WW8Num74z3"/>
  </w:style>
  <w:style w:type="character" w:customStyle="1" w:styleId="WW8Num74z4">
    <w:name w:val="WW8Num74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7z1">
    <w:name w:val="WW8Num77z1"/>
  </w:style>
  <w:style w:type="character" w:customStyle="1" w:styleId="WW8Num77z2">
    <w:name w:val="WW8Num77z2"/>
    <w:rPr>
      <w:rFonts w:cs="Times New Roman"/>
      <w:szCs w:val="24"/>
    </w:rPr>
  </w:style>
  <w:style w:type="character" w:customStyle="1" w:styleId="WW8Num77z3">
    <w:name w:val="WW8Num77z3"/>
  </w:style>
  <w:style w:type="character" w:customStyle="1" w:styleId="WW8Num77z4">
    <w:name w:val="WW8Num77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105z1">
    <w:name w:val="WW8Num105z1"/>
    <w:rPr>
      <w:szCs w:val="24"/>
    </w:rPr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8z0">
    <w:name w:val="WW8Num108z0"/>
    <w:rPr>
      <w:rFonts w:eastAsia="Times New Roman" w:cs="Times New Roman"/>
      <w:sz w:val="16"/>
      <w:szCs w:val="16"/>
    </w:rPr>
  </w:style>
  <w:style w:type="character" w:customStyle="1" w:styleId="WW8Num108z1">
    <w:name w:val="WW8Num108z1"/>
    <w:rPr>
      <w:sz w:val="16"/>
      <w:szCs w:val="16"/>
    </w:rPr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rPr>
      <w:rFonts w:cs="Times New Roman"/>
      <w:b/>
      <w:bCs/>
    </w:rPr>
  </w:style>
  <w:style w:type="character" w:customStyle="1" w:styleId="WW8Num111z0">
    <w:name w:val="WW8Num111z0"/>
    <w:rPr>
      <w:rFonts w:cs="Times New Roman"/>
      <w:color w:val="FF0000"/>
      <w:szCs w:val="24"/>
    </w:rPr>
  </w:style>
  <w:style w:type="character" w:customStyle="1" w:styleId="WW8Num111z1">
    <w:name w:val="WW8Num111z1"/>
    <w:rPr>
      <w:rFonts w:cs="Times New Roman"/>
      <w:color w:val="000000"/>
      <w:szCs w:val="24"/>
    </w:rPr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3z1">
    <w:name w:val="WW8Num53z1"/>
    <w:rPr>
      <w:rFonts w:cs="Times New Roman"/>
      <w:i/>
      <w:szCs w:val="24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2z0">
    <w:name w:val="WW8Num112z0"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rPr>
      <w:rFonts w:cs="Times New Roman"/>
      <w:bCs/>
      <w:szCs w:val="24"/>
    </w:rPr>
  </w:style>
  <w:style w:type="character" w:customStyle="1" w:styleId="WW8Num114z0">
    <w:name w:val="WW8Num114z0"/>
    <w:rPr>
      <w:rFonts w:cs="Times New Roman"/>
    </w:rPr>
  </w:style>
  <w:style w:type="character" w:customStyle="1" w:styleId="WW8Num115z0">
    <w:name w:val="WW8Num115z0"/>
    <w:rPr>
      <w:b/>
      <w:bCs/>
    </w:rPr>
  </w:style>
  <w:style w:type="character" w:customStyle="1" w:styleId="WW8Num116z0">
    <w:name w:val="WW8Num116z0"/>
  </w:style>
  <w:style w:type="character" w:customStyle="1" w:styleId="WW8Num117z0">
    <w:name w:val="WW8Num117z0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rPr>
      <w:rFonts w:cs="Times New Roman"/>
    </w:rPr>
  </w:style>
  <w:style w:type="character" w:customStyle="1" w:styleId="WW8Num119z0">
    <w:name w:val="WW8Num119z0"/>
    <w:rPr>
      <w:rFonts w:eastAsia="Times New Roman" w:cs="Times New Roman"/>
      <w:b w:val="0"/>
      <w:bCs w:val="0"/>
      <w:kern w:val="1"/>
      <w:szCs w:val="24"/>
      <w:lang w:eastAsia="ar-SA" w:bidi="ar-SA"/>
    </w:rPr>
  </w:style>
  <w:style w:type="character" w:customStyle="1" w:styleId="WW8Num120z0">
    <w:name w:val="WW8Num120z0"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rPr>
      <w:b/>
      <w:bCs/>
    </w:rPr>
  </w:style>
  <w:style w:type="character" w:customStyle="1" w:styleId="WW8Num122z0">
    <w:name w:val="WW8Num122z0"/>
    <w:rPr>
      <w:b/>
      <w:bCs/>
    </w:rPr>
  </w:style>
  <w:style w:type="character" w:customStyle="1" w:styleId="WW8Num123z0">
    <w:name w:val="WW8Num123z0"/>
  </w:style>
  <w:style w:type="character" w:customStyle="1" w:styleId="WW8Num124z0">
    <w:name w:val="WW8Num124z0"/>
    <w:rPr>
      <w:b w:val="0"/>
      <w:bCs w:val="0"/>
    </w:rPr>
  </w:style>
  <w:style w:type="character" w:customStyle="1" w:styleId="WW8Num125z0">
    <w:name w:val="WW8Num125z0"/>
    <w:rPr>
      <w:rFonts w:eastAsia="Times New Roman" w:cs="Times New Roman"/>
      <w:b/>
      <w:bCs/>
      <w:kern w:val="1"/>
      <w:szCs w:val="24"/>
      <w:lang w:eastAsia="ar-SA" w:bidi="ar-SA"/>
    </w:rPr>
  </w:style>
  <w:style w:type="character" w:customStyle="1" w:styleId="WW8Num126z0">
    <w:name w:val="WW8Num126z0"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rPr>
      <w:b/>
      <w:bCs/>
    </w:rPr>
  </w:style>
  <w:style w:type="character" w:customStyle="1" w:styleId="WW8Num128z0">
    <w:name w:val="WW8Num128z0"/>
    <w:rPr>
      <w:rFonts w:cs="Times New Roman"/>
      <w:b w:val="0"/>
      <w:bCs w:val="0"/>
    </w:rPr>
  </w:style>
  <w:style w:type="character" w:customStyle="1" w:styleId="WW8Num129z0">
    <w:name w:val="WW8Num129z0"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rPr>
      <w:rFonts w:cs="Times New Roman"/>
      <w:b/>
      <w:bCs/>
    </w:rPr>
  </w:style>
  <w:style w:type="character" w:customStyle="1" w:styleId="WW8Num132z0">
    <w:name w:val="WW8Num132z0"/>
    <w:rPr>
      <w:rFonts w:eastAsia="Arial Unicode MS" w:cs="Times New Roman"/>
      <w:b/>
      <w:bCs/>
      <w:color w:val="000000"/>
      <w:spacing w:val="-2"/>
      <w:szCs w:val="24"/>
    </w:rPr>
  </w:style>
  <w:style w:type="character" w:customStyle="1" w:styleId="WW8Num133z0">
    <w:name w:val="WW8Num133z0"/>
    <w:rPr>
      <w:rFonts w:cs="Times New Roman"/>
      <w:szCs w:val="24"/>
    </w:rPr>
  </w:style>
  <w:style w:type="character" w:customStyle="1" w:styleId="WW8Num134z0">
    <w:name w:val="WW8Num134z0"/>
  </w:style>
  <w:style w:type="character" w:customStyle="1" w:styleId="WW8Num134z1">
    <w:name w:val="WW8Num134z1"/>
    <w:rPr>
      <w:b/>
      <w:bCs/>
      <w:vanish/>
      <w:szCs w:val="24"/>
    </w:rPr>
  </w:style>
  <w:style w:type="character" w:customStyle="1" w:styleId="WW8Num134z2">
    <w:name w:val="WW8Num134z2"/>
  </w:style>
  <w:style w:type="character" w:customStyle="1" w:styleId="WW8Num134z3">
    <w:name w:val="WW8Num134z3"/>
  </w:style>
  <w:style w:type="character" w:customStyle="1" w:styleId="WW8Num134z4">
    <w:name w:val="WW8Num134z4"/>
  </w:style>
  <w:style w:type="character" w:customStyle="1" w:styleId="WW8Num134z5">
    <w:name w:val="WW8Num134z5"/>
  </w:style>
  <w:style w:type="character" w:customStyle="1" w:styleId="WW8Num134z6">
    <w:name w:val="WW8Num134z6"/>
  </w:style>
  <w:style w:type="character" w:customStyle="1" w:styleId="WW8Num134z7">
    <w:name w:val="WW8Num134z7"/>
  </w:style>
  <w:style w:type="character" w:customStyle="1" w:styleId="WW8Num134z8">
    <w:name w:val="WW8Num134z8"/>
  </w:style>
  <w:style w:type="character" w:customStyle="1" w:styleId="WW8Num135z0">
    <w:name w:val="WW8Num135z0"/>
    <w:rPr>
      <w:rFonts w:eastAsia="Times New Roman"/>
      <w:color w:val="000000"/>
      <w:sz w:val="20"/>
    </w:rPr>
  </w:style>
  <w:style w:type="character" w:customStyle="1" w:styleId="WW8Num136z0">
    <w:name w:val="WW8Num136z0"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rPr>
      <w:rFonts w:cs="Times New Roman"/>
      <w:szCs w:val="24"/>
    </w:rPr>
  </w:style>
  <w:style w:type="character" w:customStyle="1" w:styleId="WW8Num138z0">
    <w:name w:val="WW8Num138z0"/>
    <w:rPr>
      <w:rFonts w:cs="Times New Roman"/>
      <w:b/>
      <w:bCs/>
    </w:rPr>
  </w:style>
  <w:style w:type="character" w:customStyle="1" w:styleId="WW8Num139z0">
    <w:name w:val="WW8Num139z0"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rPr>
      <w:rFonts w:eastAsia="Arial" w:cs="Arial"/>
      <w:szCs w:val="24"/>
    </w:rPr>
  </w:style>
  <w:style w:type="character" w:customStyle="1" w:styleId="WW8Num141z0">
    <w:name w:val="WW8Num141z0"/>
    <w:rPr>
      <w:rFonts w:cs="Times New Roman"/>
      <w:b/>
      <w:bCs/>
      <w:sz w:val="28"/>
      <w:szCs w:val="24"/>
    </w:rPr>
  </w:style>
  <w:style w:type="character" w:customStyle="1" w:styleId="WW8Num142z0">
    <w:name w:val="WW8Num142z0"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rPr>
      <w:b/>
      <w:bCs/>
    </w:rPr>
  </w:style>
  <w:style w:type="character" w:customStyle="1" w:styleId="WW8Num144z0">
    <w:name w:val="WW8Num144z0"/>
    <w:rPr>
      <w:rFonts w:cs="Times New Roman"/>
      <w:szCs w:val="24"/>
    </w:rPr>
  </w:style>
  <w:style w:type="character" w:customStyle="1" w:styleId="WW8Num145z0">
    <w:name w:val="WW8Num145z0"/>
    <w:rPr>
      <w:rFonts w:cs="Times New Roman"/>
      <w:b/>
      <w:bCs/>
      <w:szCs w:val="24"/>
    </w:rPr>
  </w:style>
  <w:style w:type="character" w:customStyle="1" w:styleId="WW8Num145z1">
    <w:name w:val="WW8Num145z1"/>
    <w:rPr>
      <w:rFonts w:cs="Times New Roman"/>
      <w:szCs w:val="24"/>
    </w:rPr>
  </w:style>
  <w:style w:type="character" w:customStyle="1" w:styleId="WW8Num145z3">
    <w:name w:val="WW8Num145z3"/>
  </w:style>
  <w:style w:type="character" w:customStyle="1" w:styleId="WW8Num145z4">
    <w:name w:val="WW8Num145z4"/>
  </w:style>
  <w:style w:type="character" w:customStyle="1" w:styleId="WW8Num145z5">
    <w:name w:val="WW8Num145z5"/>
  </w:style>
  <w:style w:type="character" w:customStyle="1" w:styleId="WW8Num145z6">
    <w:name w:val="WW8Num145z6"/>
  </w:style>
  <w:style w:type="character" w:customStyle="1" w:styleId="WW8Num145z7">
    <w:name w:val="WW8Num145z7"/>
  </w:style>
  <w:style w:type="character" w:customStyle="1" w:styleId="WW8Num145z8">
    <w:name w:val="WW8Num145z8"/>
  </w:style>
  <w:style w:type="character" w:customStyle="1" w:styleId="WW8Num146z0">
    <w:name w:val="WW8Num146z0"/>
    <w:rPr>
      <w:rFonts w:cs="Times New Roman"/>
      <w:b/>
      <w:bCs/>
    </w:rPr>
  </w:style>
  <w:style w:type="character" w:customStyle="1" w:styleId="WW8Num146z1">
    <w:name w:val="WW8Num146z1"/>
  </w:style>
  <w:style w:type="character" w:customStyle="1" w:styleId="WW8Num146z2">
    <w:name w:val="WW8Num146z2"/>
  </w:style>
  <w:style w:type="character" w:customStyle="1" w:styleId="WW8Num146z3">
    <w:name w:val="WW8Num146z3"/>
    <w:rPr>
      <w:rFonts w:eastAsia="Times" w:cs="Times New Roman"/>
      <w:color w:val="FF0000"/>
      <w:szCs w:val="24"/>
    </w:rPr>
  </w:style>
  <w:style w:type="character" w:customStyle="1" w:styleId="WW8Num146z4">
    <w:name w:val="WW8Num146z4"/>
  </w:style>
  <w:style w:type="character" w:customStyle="1" w:styleId="WW8Num146z5">
    <w:name w:val="WW8Num146z5"/>
  </w:style>
  <w:style w:type="character" w:customStyle="1" w:styleId="WW8Num146z6">
    <w:name w:val="WW8Num146z6"/>
  </w:style>
  <w:style w:type="character" w:customStyle="1" w:styleId="WW8Num146z7">
    <w:name w:val="WW8Num146z7"/>
  </w:style>
  <w:style w:type="character" w:customStyle="1" w:styleId="WW8Num146z8">
    <w:name w:val="WW8Num146z8"/>
  </w:style>
  <w:style w:type="character" w:customStyle="1" w:styleId="WW8Num147z0">
    <w:name w:val="WW8Num147z0"/>
    <w:rPr>
      <w:rFonts w:cs="Times New Roman"/>
      <w:sz w:val="28"/>
      <w:szCs w:val="28"/>
    </w:rPr>
  </w:style>
  <w:style w:type="character" w:customStyle="1" w:styleId="WW8Num147z1">
    <w:name w:val="WW8Num147z1"/>
  </w:style>
  <w:style w:type="character" w:customStyle="1" w:styleId="WW8Num147z2">
    <w:name w:val="WW8Num147z2"/>
  </w:style>
  <w:style w:type="character" w:customStyle="1" w:styleId="WW8Num147z3">
    <w:name w:val="WW8Num147z3"/>
  </w:style>
  <w:style w:type="character" w:customStyle="1" w:styleId="WW8Num147z4">
    <w:name w:val="WW8Num147z4"/>
  </w:style>
  <w:style w:type="character" w:customStyle="1" w:styleId="WW8Num147z5">
    <w:name w:val="WW8Num147z5"/>
  </w:style>
  <w:style w:type="character" w:customStyle="1" w:styleId="WW8Num147z6">
    <w:name w:val="WW8Num147z6"/>
  </w:style>
  <w:style w:type="character" w:customStyle="1" w:styleId="WW8Num147z7">
    <w:name w:val="WW8Num147z7"/>
  </w:style>
  <w:style w:type="character" w:customStyle="1" w:styleId="WW8Num147z8">
    <w:name w:val="WW8Num147z8"/>
  </w:style>
  <w:style w:type="character" w:customStyle="1" w:styleId="WW8Num148z0">
    <w:name w:val="WW8Num148z0"/>
    <w:rPr>
      <w:rFonts w:cs="Times New Roman"/>
      <w:b/>
      <w:bCs/>
      <w:sz w:val="28"/>
      <w:szCs w:val="28"/>
    </w:rPr>
  </w:style>
  <w:style w:type="character" w:customStyle="1" w:styleId="WW8Num148z1">
    <w:name w:val="WW8Num148z1"/>
  </w:style>
  <w:style w:type="character" w:customStyle="1" w:styleId="WW8Num148z2">
    <w:name w:val="WW8Num148z2"/>
  </w:style>
  <w:style w:type="character" w:customStyle="1" w:styleId="WW8Num148z3">
    <w:name w:val="WW8Num148z3"/>
  </w:style>
  <w:style w:type="character" w:customStyle="1" w:styleId="WW8Num148z4">
    <w:name w:val="WW8Num148z4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0">
    <w:name w:val="WW8Num149z0"/>
    <w:rPr>
      <w:b/>
      <w:bCs/>
      <w:sz w:val="28"/>
      <w:szCs w:val="28"/>
    </w:rPr>
  </w:style>
  <w:style w:type="character" w:customStyle="1" w:styleId="WW8Num149z1">
    <w:name w:val="WW8Num149z1"/>
  </w:style>
  <w:style w:type="character" w:customStyle="1" w:styleId="WW8Num149z2">
    <w:name w:val="WW8Num149z2"/>
  </w:style>
  <w:style w:type="character" w:customStyle="1" w:styleId="WW8Num149z3">
    <w:name w:val="WW8Num149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</w:style>
  <w:style w:type="character" w:customStyle="1" w:styleId="WW8Num149z6">
    <w:name w:val="WW8Num149z6"/>
  </w:style>
  <w:style w:type="character" w:customStyle="1" w:styleId="WW8Num149z7">
    <w:name w:val="WW8Num149z7"/>
  </w:style>
  <w:style w:type="character" w:customStyle="1" w:styleId="WW8Num149z8">
    <w:name w:val="WW8Num149z8"/>
  </w:style>
  <w:style w:type="character" w:customStyle="1" w:styleId="WW8Num150z0">
    <w:name w:val="WW8Num150z0"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</w:style>
  <w:style w:type="character" w:customStyle="1" w:styleId="WW8Num150z2">
    <w:name w:val="WW8Num150z2"/>
  </w:style>
  <w:style w:type="character" w:customStyle="1" w:styleId="WW8Num150z3">
    <w:name w:val="WW8Num150z3"/>
  </w:style>
  <w:style w:type="character" w:customStyle="1" w:styleId="WW8Num150z4">
    <w:name w:val="WW8Num150z4"/>
  </w:style>
  <w:style w:type="character" w:customStyle="1" w:styleId="WW8Num150z5">
    <w:name w:val="WW8Num150z5"/>
  </w:style>
  <w:style w:type="character" w:customStyle="1" w:styleId="WW8Num150z6">
    <w:name w:val="WW8Num150z6"/>
  </w:style>
  <w:style w:type="character" w:customStyle="1" w:styleId="WW8Num150z7">
    <w:name w:val="WW8Num150z7"/>
  </w:style>
  <w:style w:type="character" w:customStyle="1" w:styleId="WW8Num150z8">
    <w:name w:val="WW8Num150z8"/>
  </w:style>
  <w:style w:type="character" w:customStyle="1" w:styleId="WW8Num151z0">
    <w:name w:val="WW8Num151z0"/>
    <w:rPr>
      <w:rFonts w:eastAsia="Times New Roman" w:cs="Times New Roman"/>
      <w:sz w:val="16"/>
      <w:szCs w:val="24"/>
    </w:rPr>
  </w:style>
  <w:style w:type="character" w:customStyle="1" w:styleId="WW8Num151z1">
    <w:name w:val="WW8Num151z1"/>
  </w:style>
  <w:style w:type="character" w:customStyle="1" w:styleId="WW8Num151z2">
    <w:name w:val="WW8Num151z2"/>
  </w:style>
  <w:style w:type="character" w:customStyle="1" w:styleId="WW8Num151z3">
    <w:name w:val="WW8Num151z3"/>
  </w:style>
  <w:style w:type="character" w:customStyle="1" w:styleId="WW8Num151z4">
    <w:name w:val="WW8Num151z4"/>
  </w:style>
  <w:style w:type="character" w:customStyle="1" w:styleId="WW8Num151z5">
    <w:name w:val="WW8Num151z5"/>
  </w:style>
  <w:style w:type="character" w:customStyle="1" w:styleId="WW8Num151z6">
    <w:name w:val="WW8Num151z6"/>
  </w:style>
  <w:style w:type="character" w:customStyle="1" w:styleId="WW8Num151z7">
    <w:name w:val="WW8Num151z7"/>
  </w:style>
  <w:style w:type="character" w:customStyle="1" w:styleId="WW8Num151z8">
    <w:name w:val="WW8Num151z8"/>
  </w:style>
  <w:style w:type="character" w:customStyle="1" w:styleId="WW8Num152z0">
    <w:name w:val="WW8Num152z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rPr>
      <w:rFonts w:cs="Times New Roman"/>
      <w:sz w:val="28"/>
      <w:szCs w:val="28"/>
    </w:rPr>
  </w:style>
  <w:style w:type="character" w:customStyle="1" w:styleId="WW8Num154z0">
    <w:name w:val="WW8Num154z0"/>
    <w:rPr>
      <w:rFonts w:cs="Times New Roman"/>
      <w:b/>
      <w:bCs/>
    </w:rPr>
  </w:style>
  <w:style w:type="character" w:customStyle="1" w:styleId="WW8Num155z0">
    <w:name w:val="WW8Num155z0"/>
    <w:rPr>
      <w:rFonts w:cs="Times New Roman"/>
      <w:color w:val="FF0000"/>
      <w:szCs w:val="24"/>
    </w:rPr>
  </w:style>
  <w:style w:type="character" w:customStyle="1" w:styleId="WW8Num155z1">
    <w:name w:val="WW8Num155z1"/>
  </w:style>
  <w:style w:type="character" w:customStyle="1" w:styleId="WW8Num155z2">
    <w:name w:val="WW8Num155z2"/>
  </w:style>
  <w:style w:type="character" w:customStyle="1" w:styleId="WW8Num155z3">
    <w:name w:val="WW8Num155z3"/>
  </w:style>
  <w:style w:type="character" w:customStyle="1" w:styleId="WW8Num155z4">
    <w:name w:val="WW8Num155z4"/>
  </w:style>
  <w:style w:type="character" w:customStyle="1" w:styleId="WW8Num155z5">
    <w:name w:val="WW8Num155z5"/>
  </w:style>
  <w:style w:type="character" w:customStyle="1" w:styleId="WW8Num155z6">
    <w:name w:val="WW8Num155z6"/>
  </w:style>
  <w:style w:type="character" w:customStyle="1" w:styleId="WW8Num155z7">
    <w:name w:val="WW8Num155z7"/>
  </w:style>
  <w:style w:type="character" w:customStyle="1" w:styleId="WW8Num155z8">
    <w:name w:val="WW8Num155z8"/>
  </w:style>
  <w:style w:type="character" w:customStyle="1" w:styleId="WW8Num52z1">
    <w:name w:val="WW8Num52z1"/>
  </w:style>
  <w:style w:type="character" w:customStyle="1" w:styleId="WW8Num52z4">
    <w:name w:val="WW8Num52z4"/>
  </w:style>
  <w:style w:type="character" w:customStyle="1" w:styleId="WW8Num56z1">
    <w:name w:val="WW8Num56z1"/>
    <w:rPr>
      <w:rFonts w:cs="Times New Roman"/>
      <w:i/>
      <w:szCs w:val="24"/>
    </w:rPr>
  </w:style>
  <w:style w:type="character" w:customStyle="1" w:styleId="WW8Num56z2">
    <w:name w:val="WW8Num56z2"/>
  </w:style>
  <w:style w:type="character" w:customStyle="1" w:styleId="WW8Num82z1">
    <w:name w:val="WW8Num82z1"/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112z1">
    <w:name w:val="WW8Num112z1"/>
    <w:rPr>
      <w:sz w:val="16"/>
      <w:szCs w:val="16"/>
    </w:rPr>
  </w:style>
  <w:style w:type="character" w:customStyle="1" w:styleId="WW8Num112z2">
    <w:name w:val="WW8Num112z2"/>
    <w:rPr>
      <w:b w:val="0"/>
      <w:bCs w:val="0"/>
    </w:rPr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6z1">
    <w:name w:val="WW8Num116z1"/>
  </w:style>
  <w:style w:type="character" w:customStyle="1" w:styleId="WW8Num116z2">
    <w:name w:val="WW8Num116z2"/>
  </w:style>
  <w:style w:type="character" w:customStyle="1" w:styleId="WW8Num122z1">
    <w:name w:val="WW8Num122z1"/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41z1">
    <w:name w:val="WW8Num141z1"/>
    <w:rPr>
      <w:b/>
      <w:bCs/>
      <w:vanish/>
      <w:szCs w:val="24"/>
    </w:rPr>
  </w:style>
  <w:style w:type="character" w:customStyle="1" w:styleId="WW8Num141z2">
    <w:name w:val="WW8Num141z2"/>
  </w:style>
  <w:style w:type="character" w:customStyle="1" w:styleId="WW8Num141z3">
    <w:name w:val="WW8Num141z3"/>
  </w:style>
  <w:style w:type="character" w:customStyle="1" w:styleId="WW8Num141z4">
    <w:name w:val="WW8Num141z4"/>
  </w:style>
  <w:style w:type="character" w:customStyle="1" w:styleId="WW8Num141z5">
    <w:name w:val="WW8Num141z5"/>
  </w:style>
  <w:style w:type="character" w:customStyle="1" w:styleId="WW8Num141z6">
    <w:name w:val="WW8Num141z6"/>
  </w:style>
  <w:style w:type="character" w:customStyle="1" w:styleId="WW8Num141z7">
    <w:name w:val="WW8Num141z7"/>
  </w:style>
  <w:style w:type="character" w:customStyle="1" w:styleId="WW8Num141z8">
    <w:name w:val="WW8Num141z8"/>
  </w:style>
  <w:style w:type="character" w:customStyle="1" w:styleId="WW8Num152z1">
    <w:name w:val="WW8Num152z1"/>
    <w:rPr>
      <w:rFonts w:cs="Times New Roman"/>
      <w:b/>
      <w:bCs/>
      <w:szCs w:val="24"/>
    </w:rPr>
  </w:style>
  <w:style w:type="character" w:customStyle="1" w:styleId="WW8Num152z3">
    <w:name w:val="WW8Num152z3"/>
  </w:style>
  <w:style w:type="character" w:customStyle="1" w:styleId="WW8Num152z4">
    <w:name w:val="WW8Num152z4"/>
  </w:style>
  <w:style w:type="character" w:customStyle="1" w:styleId="WW8Num152z5">
    <w:name w:val="WW8Num152z5"/>
  </w:style>
  <w:style w:type="character" w:customStyle="1" w:styleId="WW8Num152z6">
    <w:name w:val="WW8Num152z6"/>
  </w:style>
  <w:style w:type="character" w:customStyle="1" w:styleId="WW8Num152z7">
    <w:name w:val="WW8Num152z7"/>
  </w:style>
  <w:style w:type="character" w:customStyle="1" w:styleId="WW8Num152z8">
    <w:name w:val="WW8Num152z8"/>
  </w:style>
  <w:style w:type="character" w:customStyle="1" w:styleId="WW8Num153z1">
    <w:name w:val="WW8Num153z1"/>
  </w:style>
  <w:style w:type="character" w:customStyle="1" w:styleId="WW8Num153z3">
    <w:name w:val="WW8Num153z3"/>
    <w:rPr>
      <w:rFonts w:eastAsia="Times" w:cs="Times New Roman"/>
      <w:szCs w:val="24"/>
    </w:rPr>
  </w:style>
  <w:style w:type="character" w:customStyle="1" w:styleId="WW8Num153z4">
    <w:name w:val="WW8Num153z4"/>
  </w:style>
  <w:style w:type="character" w:customStyle="1" w:styleId="WW8Num153z5">
    <w:name w:val="WW8Num153z5"/>
  </w:style>
  <w:style w:type="character" w:customStyle="1" w:styleId="WW8Num153z6">
    <w:name w:val="WW8Num153z6"/>
  </w:style>
  <w:style w:type="character" w:customStyle="1" w:styleId="WW8Num153z7">
    <w:name w:val="WW8Num153z7"/>
  </w:style>
  <w:style w:type="character" w:customStyle="1" w:styleId="WW8Num153z8">
    <w:name w:val="WW8Num153z8"/>
  </w:style>
  <w:style w:type="character" w:customStyle="1" w:styleId="WW8Num154z1">
    <w:name w:val="WW8Num154z1"/>
  </w:style>
  <w:style w:type="character" w:customStyle="1" w:styleId="WW8Num154z3">
    <w:name w:val="WW8Num154z3"/>
  </w:style>
  <w:style w:type="character" w:customStyle="1" w:styleId="WW8Num154z4">
    <w:name w:val="WW8Num154z4"/>
  </w:style>
  <w:style w:type="character" w:customStyle="1" w:styleId="WW8Num154z5">
    <w:name w:val="WW8Num154z5"/>
  </w:style>
  <w:style w:type="character" w:customStyle="1" w:styleId="WW8Num154z6">
    <w:name w:val="WW8Num154z6"/>
  </w:style>
  <w:style w:type="character" w:customStyle="1" w:styleId="WW8Num154z7">
    <w:name w:val="WW8Num154z7"/>
  </w:style>
  <w:style w:type="character" w:customStyle="1" w:styleId="WW8Num154z8">
    <w:name w:val="WW8Num154z8"/>
  </w:style>
  <w:style w:type="character" w:customStyle="1" w:styleId="WW8Num156z0">
    <w:name w:val="WW8Num156z0"/>
  </w:style>
  <w:style w:type="character" w:customStyle="1" w:styleId="WW8Num156z1">
    <w:name w:val="WW8Num156z1"/>
  </w:style>
  <w:style w:type="character" w:customStyle="1" w:styleId="WW8Num156z3">
    <w:name w:val="WW8Num156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rPr>
      <w:b w:val="0"/>
      <w:bCs w:val="0"/>
    </w:rPr>
  </w:style>
  <w:style w:type="character" w:customStyle="1" w:styleId="WW8Num156z5">
    <w:name w:val="WW8Num156z5"/>
  </w:style>
  <w:style w:type="character" w:customStyle="1" w:styleId="WW8Num156z6">
    <w:name w:val="WW8Num156z6"/>
  </w:style>
  <w:style w:type="character" w:customStyle="1" w:styleId="WW8Num156z7">
    <w:name w:val="WW8Num156z7"/>
  </w:style>
  <w:style w:type="character" w:customStyle="1" w:styleId="WW8Num156z8">
    <w:name w:val="WW8Num156z8"/>
  </w:style>
  <w:style w:type="character" w:customStyle="1" w:styleId="WW8Num157z0">
    <w:name w:val="WW8Num157z0"/>
    <w:rPr>
      <w:rFonts w:eastAsia="Times New Roman" w:cs="Times New Roman"/>
      <w:b w:val="0"/>
      <w:bCs w:val="0"/>
    </w:rPr>
  </w:style>
  <w:style w:type="character" w:customStyle="1" w:styleId="WW8Num157z1">
    <w:name w:val="WW8Num157z1"/>
  </w:style>
  <w:style w:type="character" w:customStyle="1" w:styleId="WW8Num157z2">
    <w:name w:val="WW8Num157z2"/>
  </w:style>
  <w:style w:type="character" w:customStyle="1" w:styleId="WW8Num157z3">
    <w:name w:val="WW8Num157z3"/>
  </w:style>
  <w:style w:type="character" w:customStyle="1" w:styleId="WW8Num157z4">
    <w:name w:val="WW8Num157z4"/>
  </w:style>
  <w:style w:type="character" w:customStyle="1" w:styleId="WW8Num157z5">
    <w:name w:val="WW8Num157z5"/>
  </w:style>
  <w:style w:type="character" w:customStyle="1" w:styleId="WW8Num157z6">
    <w:name w:val="WW8Num157z6"/>
  </w:style>
  <w:style w:type="character" w:customStyle="1" w:styleId="WW8Num157z7">
    <w:name w:val="WW8Num157z7"/>
  </w:style>
  <w:style w:type="character" w:customStyle="1" w:styleId="WW8Num157z8">
    <w:name w:val="WW8Num157z8"/>
  </w:style>
  <w:style w:type="character" w:customStyle="1" w:styleId="WW8Num158z0">
    <w:name w:val="WW8Num158z0"/>
    <w:rPr>
      <w:rFonts w:eastAsia="Times New Roman" w:cs="Times New Roman"/>
      <w:sz w:val="16"/>
      <w:szCs w:val="16"/>
    </w:rPr>
  </w:style>
  <w:style w:type="character" w:customStyle="1" w:styleId="WW8Num158z1">
    <w:name w:val="WW8Num158z1"/>
  </w:style>
  <w:style w:type="character" w:customStyle="1" w:styleId="WW8Num158z2">
    <w:name w:val="WW8Num158z2"/>
  </w:style>
  <w:style w:type="character" w:customStyle="1" w:styleId="WW8Num158z3">
    <w:name w:val="WW8Num158z3"/>
  </w:style>
  <w:style w:type="character" w:customStyle="1" w:styleId="WW8Num158z4">
    <w:name w:val="WW8Num158z4"/>
  </w:style>
  <w:style w:type="character" w:customStyle="1" w:styleId="WW8Num158z5">
    <w:name w:val="WW8Num158z5"/>
  </w:style>
  <w:style w:type="character" w:customStyle="1" w:styleId="WW8Num158z6">
    <w:name w:val="WW8Num158z6"/>
  </w:style>
  <w:style w:type="character" w:customStyle="1" w:styleId="WW8Num158z7">
    <w:name w:val="WW8Num158z7"/>
  </w:style>
  <w:style w:type="character" w:customStyle="1" w:styleId="WW8Num158z8">
    <w:name w:val="WW8Num158z8"/>
  </w:style>
  <w:style w:type="character" w:customStyle="1" w:styleId="WW8Num159z0">
    <w:name w:val="WW8Num159z0"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rPr>
      <w:b w:val="0"/>
      <w:bCs w:val="0"/>
    </w:rPr>
  </w:style>
  <w:style w:type="character" w:customStyle="1" w:styleId="WW8Num160z1">
    <w:name w:val="WW8Num160z1"/>
    <w:rPr>
      <w:b w:val="0"/>
      <w:bCs w:val="0"/>
    </w:rPr>
  </w:style>
  <w:style w:type="character" w:customStyle="1" w:styleId="WW8Num161z0">
    <w:name w:val="WW8Num161z0"/>
    <w:rPr>
      <w:rFonts w:cs="Times New Roman"/>
      <w:b/>
      <w:bCs/>
    </w:rPr>
  </w:style>
  <w:style w:type="character" w:customStyle="1" w:styleId="WW8Num162z0">
    <w:name w:val="WW8Num162z0"/>
    <w:rPr>
      <w:rFonts w:cs="Times New Roman"/>
      <w:color w:val="FF0000"/>
      <w:szCs w:val="24"/>
    </w:rPr>
  </w:style>
  <w:style w:type="character" w:customStyle="1" w:styleId="WW8Num162z1">
    <w:name w:val="WW8Num162z1"/>
  </w:style>
  <w:style w:type="character" w:customStyle="1" w:styleId="WW8Num162z2">
    <w:name w:val="WW8Num162z2"/>
  </w:style>
  <w:style w:type="character" w:customStyle="1" w:styleId="WW8Num162z3">
    <w:name w:val="WW8Num162z3"/>
  </w:style>
  <w:style w:type="character" w:customStyle="1" w:styleId="WW8Num162z4">
    <w:name w:val="WW8Num162z4"/>
  </w:style>
  <w:style w:type="character" w:customStyle="1" w:styleId="WW8Num162z5">
    <w:name w:val="WW8Num162z5"/>
  </w:style>
  <w:style w:type="character" w:customStyle="1" w:styleId="WW8Num162z6">
    <w:name w:val="WW8Num162z6"/>
  </w:style>
  <w:style w:type="character" w:customStyle="1" w:styleId="WW8Num162z7">
    <w:name w:val="WW8Num162z7"/>
  </w:style>
  <w:style w:type="character" w:customStyle="1" w:styleId="WW8Num162z8">
    <w:name w:val="WW8Num162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37z1">
    <w:name w:val="WW8Num37z1"/>
    <w:rPr>
      <w:rFonts w:ascii="OpenSymbol" w:hAnsi="OpenSymbol" w:cs="StarSymbol"/>
      <w:sz w:val="18"/>
      <w:szCs w:val="18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ascii="OpenSymbol" w:hAnsi="OpenSymbol" w:cs="StarSymbol"/>
      <w:sz w:val="18"/>
      <w:szCs w:val="18"/>
    </w:rPr>
  </w:style>
  <w:style w:type="character" w:customStyle="1" w:styleId="WW8Num38z2">
    <w:name w:val="WW8Num38z2"/>
  </w:style>
  <w:style w:type="character" w:customStyle="1" w:styleId="WW8Num38z3">
    <w:name w:val="WW8Num38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rPr>
      <w:b w:val="0"/>
      <w:bCs w:val="0"/>
    </w:rPr>
  </w:style>
  <w:style w:type="character" w:customStyle="1" w:styleId="WW8Num39z1">
    <w:name w:val="WW8Num39z1"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OpenSymbol" w:hAnsi="OpenSymbol" w:cs="StarSymbol"/>
      <w:sz w:val="18"/>
      <w:szCs w:val="18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  <w:rPr>
      <w:rFonts w:ascii="OpenSymbol" w:hAnsi="OpenSymbol" w:cs="StarSymbol"/>
      <w:sz w:val="18"/>
      <w:szCs w:val="18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3z1">
    <w:name w:val="WW8Num43z1"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2">
    <w:name w:val="WW8Num82z2"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rPr>
      <w:rFonts w:ascii="Symbol" w:hAnsi="Symbol" w:cs="StarSymbol"/>
      <w:sz w:val="18"/>
      <w:szCs w:val="18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1">
    <w:name w:val="WW8Num84z1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9z1">
    <w:name w:val="WW8Num89z1"/>
  </w:style>
  <w:style w:type="character" w:customStyle="1" w:styleId="WW8Num89z2">
    <w:name w:val="WW8Num89z2"/>
    <w:rPr>
      <w:b w:val="0"/>
      <w:bCs w:val="0"/>
    </w:rPr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1">
    <w:name w:val="WW8Num92z1"/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110z1">
    <w:name w:val="WW8Num110z1"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1">
    <w:name w:val="WW8Num115z1"/>
  </w:style>
  <w:style w:type="character" w:customStyle="1" w:styleId="WW8Num115z2">
    <w:name w:val="WW8Num115z2"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 w:cs="Wingdings"/>
    </w:rPr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WW8Num120z1">
    <w:name w:val="WW8Num120z1"/>
  </w:style>
  <w:style w:type="character" w:customStyle="1" w:styleId="WW8Num120z2">
    <w:name w:val="WW8Num120z2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1">
    <w:name w:val="WW8Num121z1"/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1">
    <w:name w:val="WW8Num124z1"/>
  </w:style>
  <w:style w:type="character" w:customStyle="1" w:styleId="WW8Num124z2">
    <w:name w:val="WW8Num124z2"/>
    <w:rPr>
      <w:rFonts w:cs="Times New Roman"/>
      <w:szCs w:val="24"/>
    </w:rPr>
  </w:style>
  <w:style w:type="character" w:customStyle="1" w:styleId="WW8Num124z3">
    <w:name w:val="WW8Num124z3"/>
  </w:style>
  <w:style w:type="character" w:customStyle="1" w:styleId="WW8Num124z4">
    <w:name w:val="WW8Num124z4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</w:style>
  <w:style w:type="character" w:customStyle="1" w:styleId="WW8Num124z6">
    <w:name w:val="WW8Num124z6"/>
  </w:style>
  <w:style w:type="character" w:customStyle="1" w:styleId="WW8Num124z7">
    <w:name w:val="WW8Num124z7"/>
  </w:style>
  <w:style w:type="character" w:customStyle="1" w:styleId="WW8Num124z8">
    <w:name w:val="WW8Num124z8"/>
  </w:style>
  <w:style w:type="character" w:customStyle="1" w:styleId="WW8Num125z1">
    <w:name w:val="WW8Num125z1"/>
  </w:style>
  <w:style w:type="character" w:customStyle="1" w:styleId="WW8Num125z2">
    <w:name w:val="WW8Num125z2"/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1">
    <w:name w:val="WW8Num126z1"/>
    <w:rPr>
      <w:rFonts w:ascii="Courier New" w:hAnsi="Courier New" w:cs="Courier New"/>
    </w:rPr>
  </w:style>
  <w:style w:type="character" w:customStyle="1" w:styleId="WW8Num126z2">
    <w:name w:val="WW8Num126z2"/>
    <w:rPr>
      <w:rFonts w:ascii="Wingdings" w:hAnsi="Wingdings" w:cs="Wingdings"/>
    </w:rPr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1">
    <w:name w:val="WW8Num128z1"/>
  </w:style>
  <w:style w:type="character" w:customStyle="1" w:styleId="WW8Num128z2">
    <w:name w:val="WW8Num128z2"/>
  </w:style>
  <w:style w:type="character" w:customStyle="1" w:styleId="WW8Num128z3">
    <w:name w:val="WW8Num128z3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129z1">
    <w:name w:val="WW8Num129z1"/>
  </w:style>
  <w:style w:type="character" w:customStyle="1" w:styleId="WW8Num129z2">
    <w:name w:val="WW8Num129z2"/>
  </w:style>
  <w:style w:type="character" w:customStyle="1" w:styleId="WW8Num129z3">
    <w:name w:val="WW8Num129z3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1z1">
    <w:name w:val="WW8Num131z1"/>
    <w:rPr>
      <w:b w:val="0"/>
      <w:bCs w:val="0"/>
    </w:rPr>
  </w:style>
  <w:style w:type="character" w:customStyle="1" w:styleId="WW8Num132z1">
    <w:name w:val="WW8Num132z1"/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3z1">
    <w:name w:val="WW8Num133z1"/>
  </w:style>
  <w:style w:type="character" w:customStyle="1" w:styleId="WW8Num133z2">
    <w:name w:val="WW8Num133z2"/>
  </w:style>
  <w:style w:type="character" w:customStyle="1" w:styleId="WW8Num133z3">
    <w:name w:val="WW8Num133z3"/>
  </w:style>
  <w:style w:type="character" w:customStyle="1" w:styleId="WW8Num133z4">
    <w:name w:val="WW8Num133z4"/>
  </w:style>
  <w:style w:type="character" w:customStyle="1" w:styleId="WW8Num133z5">
    <w:name w:val="WW8Num133z5"/>
  </w:style>
  <w:style w:type="character" w:customStyle="1" w:styleId="WW8Num133z6">
    <w:name w:val="WW8Num133z6"/>
  </w:style>
  <w:style w:type="character" w:customStyle="1" w:styleId="WW8Num133z7">
    <w:name w:val="WW8Num133z7"/>
  </w:style>
  <w:style w:type="character" w:customStyle="1" w:styleId="WW8Num133z8">
    <w:name w:val="WW8Num133z8"/>
  </w:style>
  <w:style w:type="character" w:customStyle="1" w:styleId="WW8Num135z1">
    <w:name w:val="WW8Num135z1"/>
  </w:style>
  <w:style w:type="character" w:customStyle="1" w:styleId="WW8Num135z2">
    <w:name w:val="WW8Num135z2"/>
  </w:style>
  <w:style w:type="character" w:customStyle="1" w:styleId="WW8Num135z3">
    <w:name w:val="WW8Num135z3"/>
  </w:style>
  <w:style w:type="character" w:customStyle="1" w:styleId="WW8Num135z4">
    <w:name w:val="WW8Num135z4"/>
  </w:style>
  <w:style w:type="character" w:customStyle="1" w:styleId="WW8Num135z5">
    <w:name w:val="WW8Num135z5"/>
  </w:style>
  <w:style w:type="character" w:customStyle="1" w:styleId="WW8Num135z6">
    <w:name w:val="WW8Num135z6"/>
  </w:style>
  <w:style w:type="character" w:customStyle="1" w:styleId="WW8Num135z7">
    <w:name w:val="WW8Num135z7"/>
  </w:style>
  <w:style w:type="character" w:customStyle="1" w:styleId="WW8Num135z8">
    <w:name w:val="WW8Num135z8"/>
  </w:style>
  <w:style w:type="character" w:customStyle="1" w:styleId="WW8Num136z1">
    <w:name w:val="WW8Num136z1"/>
  </w:style>
  <w:style w:type="character" w:customStyle="1" w:styleId="WW8Num136z2">
    <w:name w:val="WW8Num136z2"/>
  </w:style>
  <w:style w:type="character" w:customStyle="1" w:styleId="WW8Num136z3">
    <w:name w:val="WW8Num136z3"/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7z1">
    <w:name w:val="WW8Num137z1"/>
  </w:style>
  <w:style w:type="character" w:customStyle="1" w:styleId="WW8Num137z2">
    <w:name w:val="WW8Num137z2"/>
  </w:style>
  <w:style w:type="character" w:customStyle="1" w:styleId="WW8Num137z3">
    <w:name w:val="WW8Num137z3"/>
  </w:style>
  <w:style w:type="character" w:customStyle="1" w:styleId="WW8Num137z4">
    <w:name w:val="WW8Num137z4"/>
  </w:style>
  <w:style w:type="character" w:customStyle="1" w:styleId="WW8Num137z5">
    <w:name w:val="WW8Num137z5"/>
  </w:style>
  <w:style w:type="character" w:customStyle="1" w:styleId="WW8Num137z6">
    <w:name w:val="WW8Num137z6"/>
  </w:style>
  <w:style w:type="character" w:customStyle="1" w:styleId="WW8Num137z7">
    <w:name w:val="WW8Num137z7"/>
  </w:style>
  <w:style w:type="character" w:customStyle="1" w:styleId="WW8Num137z8">
    <w:name w:val="WW8Num137z8"/>
  </w:style>
  <w:style w:type="character" w:customStyle="1" w:styleId="WW8Num138z1">
    <w:name w:val="WW8Num138z1"/>
  </w:style>
  <w:style w:type="character" w:customStyle="1" w:styleId="WW8Num138z2">
    <w:name w:val="WW8Num138z2"/>
  </w:style>
  <w:style w:type="character" w:customStyle="1" w:styleId="WW8Num138z3">
    <w:name w:val="WW8Num138z3"/>
  </w:style>
  <w:style w:type="character" w:customStyle="1" w:styleId="WW8Num138z4">
    <w:name w:val="WW8Num138z4"/>
  </w:style>
  <w:style w:type="character" w:customStyle="1" w:styleId="WW8Num138z5">
    <w:name w:val="WW8Num138z5"/>
  </w:style>
  <w:style w:type="character" w:customStyle="1" w:styleId="WW8Num138z6">
    <w:name w:val="WW8Num138z6"/>
  </w:style>
  <w:style w:type="character" w:customStyle="1" w:styleId="WW8Num138z7">
    <w:name w:val="WW8Num138z7"/>
  </w:style>
  <w:style w:type="character" w:customStyle="1" w:styleId="WW8Num138z8">
    <w:name w:val="WW8Num138z8"/>
  </w:style>
  <w:style w:type="character" w:customStyle="1" w:styleId="WW8Num139z1">
    <w:name w:val="WW8Num139z1"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rPr>
      <w:rFonts w:ascii="Symbol" w:hAnsi="Symbol" w:cs="StarSymbol"/>
      <w:sz w:val="18"/>
      <w:szCs w:val="18"/>
    </w:rPr>
  </w:style>
  <w:style w:type="character" w:customStyle="1" w:styleId="WW8Num140z1">
    <w:name w:val="WW8Num140z1"/>
  </w:style>
  <w:style w:type="character" w:customStyle="1" w:styleId="WW8Num140z2">
    <w:name w:val="WW8Num140z2"/>
  </w:style>
  <w:style w:type="character" w:customStyle="1" w:styleId="WW8Num140z3">
    <w:name w:val="WW8Num140z3"/>
  </w:style>
  <w:style w:type="character" w:customStyle="1" w:styleId="WW8Num140z4">
    <w:name w:val="WW8Num140z4"/>
  </w:style>
  <w:style w:type="character" w:customStyle="1" w:styleId="WW8Num140z5">
    <w:name w:val="WW8Num140z5"/>
  </w:style>
  <w:style w:type="character" w:customStyle="1" w:styleId="WW8Num140z6">
    <w:name w:val="WW8Num140z6"/>
  </w:style>
  <w:style w:type="character" w:customStyle="1" w:styleId="WW8Num140z7">
    <w:name w:val="WW8Num140z7"/>
  </w:style>
  <w:style w:type="character" w:customStyle="1" w:styleId="WW8Num140z8">
    <w:name w:val="WW8Num140z8"/>
  </w:style>
  <w:style w:type="character" w:customStyle="1" w:styleId="WW8Num142z1">
    <w:name w:val="WW8Num142z1"/>
  </w:style>
  <w:style w:type="character" w:customStyle="1" w:styleId="WW8Num142z2">
    <w:name w:val="WW8Num142z2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43z1">
    <w:name w:val="WW8Num143z1"/>
  </w:style>
  <w:style w:type="character" w:customStyle="1" w:styleId="WW8Num143z2">
    <w:name w:val="WW8Num143z2"/>
  </w:style>
  <w:style w:type="character" w:customStyle="1" w:styleId="WW8Num143z3">
    <w:name w:val="WW8Num143z3"/>
  </w:style>
  <w:style w:type="character" w:customStyle="1" w:styleId="WW8Num143z4">
    <w:name w:val="WW8Num143z4"/>
  </w:style>
  <w:style w:type="character" w:customStyle="1" w:styleId="WW8Num143z5">
    <w:name w:val="WW8Num143z5"/>
  </w:style>
  <w:style w:type="character" w:customStyle="1" w:styleId="WW8Num143z6">
    <w:name w:val="WW8Num143z6"/>
  </w:style>
  <w:style w:type="character" w:customStyle="1" w:styleId="WW8Num143z7">
    <w:name w:val="WW8Num143z7"/>
  </w:style>
  <w:style w:type="character" w:customStyle="1" w:styleId="WW8Num143z8">
    <w:name w:val="WW8Num143z8"/>
  </w:style>
  <w:style w:type="character" w:customStyle="1" w:styleId="WW8Num144z1">
    <w:name w:val="WW8Num144z1"/>
  </w:style>
  <w:style w:type="character" w:customStyle="1" w:styleId="WW8Num144z2">
    <w:name w:val="WW8Num144z2"/>
  </w:style>
  <w:style w:type="character" w:customStyle="1" w:styleId="WW8Num144z3">
    <w:name w:val="WW8Num144z3"/>
  </w:style>
  <w:style w:type="character" w:customStyle="1" w:styleId="WW8Num144z4">
    <w:name w:val="WW8Num144z4"/>
  </w:style>
  <w:style w:type="character" w:customStyle="1" w:styleId="WW8Num144z5">
    <w:name w:val="WW8Num144z5"/>
  </w:style>
  <w:style w:type="character" w:customStyle="1" w:styleId="WW8Num144z6">
    <w:name w:val="WW8Num144z6"/>
  </w:style>
  <w:style w:type="character" w:customStyle="1" w:styleId="WW8Num144z7">
    <w:name w:val="WW8Num144z7"/>
  </w:style>
  <w:style w:type="character" w:customStyle="1" w:styleId="WW8Num144z8">
    <w:name w:val="WW8Num144z8"/>
  </w:style>
  <w:style w:type="character" w:customStyle="1" w:styleId="WW8Num145z2">
    <w:name w:val="WW8Num145z2"/>
  </w:style>
  <w:style w:type="character" w:customStyle="1" w:styleId="WW8Num152z2">
    <w:name w:val="WW8Num152z2"/>
  </w:style>
  <w:style w:type="character" w:customStyle="1" w:styleId="WW8Num153z2">
    <w:name w:val="WW8Num153z2"/>
  </w:style>
  <w:style w:type="character" w:customStyle="1" w:styleId="WW8Num154z2">
    <w:name w:val="WW8Num154z2"/>
  </w:style>
  <w:style w:type="character" w:customStyle="1" w:styleId="WW8Num156z2">
    <w:name w:val="WW8Num156z2"/>
  </w:style>
  <w:style w:type="character" w:customStyle="1" w:styleId="WW8Num159z1">
    <w:name w:val="WW8Num159z1"/>
  </w:style>
  <w:style w:type="character" w:customStyle="1" w:styleId="WW8Num159z2">
    <w:name w:val="WW8Num159z2"/>
  </w:style>
  <w:style w:type="character" w:customStyle="1" w:styleId="WW8Num159z3">
    <w:name w:val="WW8Num159z3"/>
  </w:style>
  <w:style w:type="character" w:customStyle="1" w:styleId="WW8Num159z4">
    <w:name w:val="WW8Num159z4"/>
  </w:style>
  <w:style w:type="character" w:customStyle="1" w:styleId="WW8Num159z5">
    <w:name w:val="WW8Num159z5"/>
  </w:style>
  <w:style w:type="character" w:customStyle="1" w:styleId="WW8Num159z6">
    <w:name w:val="WW8Num159z6"/>
  </w:style>
  <w:style w:type="character" w:customStyle="1" w:styleId="WW8Num159z7">
    <w:name w:val="WW8Num159z7"/>
  </w:style>
  <w:style w:type="character" w:customStyle="1" w:styleId="WW8Num159z8">
    <w:name w:val="WW8Num159z8"/>
  </w:style>
  <w:style w:type="character" w:customStyle="1" w:styleId="WW8Num161z1">
    <w:name w:val="WW8Num161z1"/>
  </w:style>
  <w:style w:type="character" w:customStyle="1" w:styleId="WW8Num161z2">
    <w:name w:val="WW8Num161z2"/>
  </w:style>
  <w:style w:type="character" w:customStyle="1" w:styleId="WW8Num161z3">
    <w:name w:val="WW8Num161z3"/>
  </w:style>
  <w:style w:type="character" w:customStyle="1" w:styleId="WW8Num161z4">
    <w:name w:val="WW8Num161z4"/>
  </w:style>
  <w:style w:type="character" w:customStyle="1" w:styleId="WW8Num161z5">
    <w:name w:val="WW8Num161z5"/>
  </w:style>
  <w:style w:type="character" w:customStyle="1" w:styleId="WW8Num161z6">
    <w:name w:val="WW8Num161z6"/>
  </w:style>
  <w:style w:type="character" w:customStyle="1" w:styleId="WW8Num161z7">
    <w:name w:val="WW8Num161z7"/>
  </w:style>
  <w:style w:type="character" w:customStyle="1" w:styleId="WW8Num161z8">
    <w:name w:val="WW8Num161z8"/>
  </w:style>
  <w:style w:type="character" w:customStyle="1" w:styleId="WW8Num163z0">
    <w:name w:val="WW8Num163z0"/>
    <w:rPr>
      <w:rFonts w:cs="Times New Roman"/>
    </w:rPr>
  </w:style>
  <w:style w:type="character" w:customStyle="1" w:styleId="WW8Num163z1">
    <w:name w:val="WW8Num163z1"/>
  </w:style>
  <w:style w:type="character" w:customStyle="1" w:styleId="WW8Num163z2">
    <w:name w:val="WW8Num163z2"/>
  </w:style>
  <w:style w:type="character" w:customStyle="1" w:styleId="WW8Num163z3">
    <w:name w:val="WW8Num163z3"/>
  </w:style>
  <w:style w:type="character" w:customStyle="1" w:styleId="WW8Num163z4">
    <w:name w:val="WW8Num163z4"/>
  </w:style>
  <w:style w:type="character" w:customStyle="1" w:styleId="WW8Num163z5">
    <w:name w:val="WW8Num163z5"/>
  </w:style>
  <w:style w:type="character" w:customStyle="1" w:styleId="WW8Num163z6">
    <w:name w:val="WW8Num163z6"/>
  </w:style>
  <w:style w:type="character" w:customStyle="1" w:styleId="WW8Num163z7">
    <w:name w:val="WW8Num163z7"/>
  </w:style>
  <w:style w:type="character" w:customStyle="1" w:styleId="WW8Num163z8">
    <w:name w:val="WW8Num163z8"/>
  </w:style>
  <w:style w:type="character" w:customStyle="1" w:styleId="WW8Num164z0">
    <w:name w:val="WW8Num164z0"/>
  </w:style>
  <w:style w:type="character" w:customStyle="1" w:styleId="WW8Num164z1">
    <w:name w:val="WW8Num164z1"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rPr>
      <w:rFonts w:ascii="Symbol" w:hAnsi="Symbol" w:cs="Symbol"/>
      <w:b w:val="0"/>
      <w:bCs w:val="0"/>
    </w:rPr>
  </w:style>
  <w:style w:type="character" w:customStyle="1" w:styleId="WW8Num165z0">
    <w:name w:val="WW8Num165z0"/>
  </w:style>
  <w:style w:type="character" w:customStyle="1" w:styleId="WW8Num165z1">
    <w:name w:val="WW8Num165z1"/>
  </w:style>
  <w:style w:type="character" w:customStyle="1" w:styleId="WW8Num165z2">
    <w:name w:val="WW8Num165z2"/>
  </w:style>
  <w:style w:type="character" w:customStyle="1" w:styleId="WW8Num165z3">
    <w:name w:val="WW8Num165z3"/>
  </w:style>
  <w:style w:type="character" w:customStyle="1" w:styleId="WW8Num165z4">
    <w:name w:val="WW8Num165z4"/>
  </w:style>
  <w:style w:type="character" w:customStyle="1" w:styleId="WW8Num165z5">
    <w:name w:val="WW8Num165z5"/>
  </w:style>
  <w:style w:type="character" w:customStyle="1" w:styleId="WW8Num165z6">
    <w:name w:val="WW8Num165z6"/>
  </w:style>
  <w:style w:type="character" w:customStyle="1" w:styleId="WW8Num165z7">
    <w:name w:val="WW8Num165z7"/>
  </w:style>
  <w:style w:type="character" w:customStyle="1" w:styleId="WW8Num165z8">
    <w:name w:val="WW8Num165z8"/>
  </w:style>
  <w:style w:type="character" w:customStyle="1" w:styleId="WW8Num166z0">
    <w:name w:val="WW8Num166z0"/>
    <w:rPr>
      <w:rFonts w:cs="Times New Roman"/>
    </w:rPr>
  </w:style>
  <w:style w:type="character" w:customStyle="1" w:styleId="WW8Num166z1">
    <w:name w:val="WW8Num166z1"/>
  </w:style>
  <w:style w:type="character" w:customStyle="1" w:styleId="WW8Num166z2">
    <w:name w:val="WW8Num166z2"/>
  </w:style>
  <w:style w:type="character" w:customStyle="1" w:styleId="WW8Num166z3">
    <w:name w:val="WW8Num166z3"/>
  </w:style>
  <w:style w:type="character" w:customStyle="1" w:styleId="WW8Num166z4">
    <w:name w:val="WW8Num166z4"/>
  </w:style>
  <w:style w:type="character" w:customStyle="1" w:styleId="WW8Num166z5">
    <w:name w:val="WW8Num166z5"/>
  </w:style>
  <w:style w:type="character" w:customStyle="1" w:styleId="WW8Num166z6">
    <w:name w:val="WW8Num166z6"/>
  </w:style>
  <w:style w:type="character" w:customStyle="1" w:styleId="WW8Num166z7">
    <w:name w:val="WW8Num166z7"/>
  </w:style>
  <w:style w:type="character" w:customStyle="1" w:styleId="WW8Num166z8">
    <w:name w:val="WW8Num166z8"/>
  </w:style>
  <w:style w:type="character" w:customStyle="1" w:styleId="WW8Num167z0">
    <w:name w:val="WW8Num167z0"/>
    <w:rPr>
      <w:b w:val="0"/>
      <w:bCs w:val="0"/>
    </w:rPr>
  </w:style>
  <w:style w:type="character" w:customStyle="1" w:styleId="WW8Num167z1">
    <w:name w:val="WW8Num167z1"/>
    <w:rPr>
      <w:rFonts w:cs="Times New Roman"/>
      <w:color w:val="000000"/>
      <w:szCs w:val="24"/>
    </w:rPr>
  </w:style>
  <w:style w:type="character" w:customStyle="1" w:styleId="WW8Num167z4">
    <w:name w:val="WW8Num167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</w:style>
  <w:style w:type="character" w:customStyle="1" w:styleId="WW8Num168z1">
    <w:name w:val="WW8Num168z1"/>
    <w:rPr>
      <w:sz w:val="16"/>
      <w:szCs w:val="16"/>
    </w:rPr>
  </w:style>
  <w:style w:type="character" w:customStyle="1" w:styleId="WW8Num168z2">
    <w:name w:val="WW8Num168z2"/>
    <w:rPr>
      <w:b w:val="0"/>
      <w:bCs w:val="0"/>
    </w:rPr>
  </w:style>
  <w:style w:type="character" w:customStyle="1" w:styleId="WW8Num169z0">
    <w:name w:val="WW8Num169z0"/>
    <w:rPr>
      <w:rFonts w:cs="Times New Roman"/>
    </w:rPr>
  </w:style>
  <w:style w:type="character" w:customStyle="1" w:styleId="WW8Num169z1">
    <w:name w:val="WW8Num169z1"/>
  </w:style>
  <w:style w:type="character" w:customStyle="1" w:styleId="WW8Num169z2">
    <w:name w:val="WW8Num169z2"/>
  </w:style>
  <w:style w:type="character" w:customStyle="1" w:styleId="WW8Num169z3">
    <w:name w:val="WW8Num169z3"/>
  </w:style>
  <w:style w:type="character" w:customStyle="1" w:styleId="WW8Num169z4">
    <w:name w:val="WW8Num169z4"/>
  </w:style>
  <w:style w:type="character" w:customStyle="1" w:styleId="WW8Num169z5">
    <w:name w:val="WW8Num169z5"/>
  </w:style>
  <w:style w:type="character" w:customStyle="1" w:styleId="WW8Num169z6">
    <w:name w:val="WW8Num169z6"/>
  </w:style>
  <w:style w:type="character" w:customStyle="1" w:styleId="WW8Num169z7">
    <w:name w:val="WW8Num169z7"/>
  </w:style>
  <w:style w:type="character" w:customStyle="1" w:styleId="WW8Num169z8">
    <w:name w:val="WW8Num169z8"/>
  </w:style>
  <w:style w:type="character" w:customStyle="1" w:styleId="WW8Num170z0">
    <w:name w:val="WW8Num170z0"/>
  </w:style>
  <w:style w:type="character" w:customStyle="1" w:styleId="WW8Num170z1">
    <w:name w:val="WW8Num170z1"/>
  </w:style>
  <w:style w:type="character" w:customStyle="1" w:styleId="WW8Num170z2">
    <w:name w:val="WW8Num170z2"/>
  </w:style>
  <w:style w:type="character" w:customStyle="1" w:styleId="WW8Num170z3">
    <w:name w:val="WW8Num170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rPr>
      <w:b w:val="0"/>
      <w:bCs w:val="0"/>
    </w:rPr>
  </w:style>
  <w:style w:type="character" w:customStyle="1" w:styleId="WW8Num171z0">
    <w:name w:val="WW8Num171z0"/>
  </w:style>
  <w:style w:type="character" w:customStyle="1" w:styleId="WW8Num171z1">
    <w:name w:val="WW8Num171z1"/>
  </w:style>
  <w:style w:type="character" w:customStyle="1" w:styleId="WW8Num171z2">
    <w:name w:val="WW8Num171z2"/>
  </w:style>
  <w:style w:type="character" w:customStyle="1" w:styleId="WW8Num171z3">
    <w:name w:val="WW8Num171z3"/>
  </w:style>
  <w:style w:type="character" w:customStyle="1" w:styleId="WW8Num171z4">
    <w:name w:val="WW8Num171z4"/>
  </w:style>
  <w:style w:type="character" w:customStyle="1" w:styleId="WW8Num171z5">
    <w:name w:val="WW8Num171z5"/>
  </w:style>
  <w:style w:type="character" w:customStyle="1" w:styleId="WW8Num171z6">
    <w:name w:val="WW8Num171z6"/>
  </w:style>
  <w:style w:type="character" w:customStyle="1" w:styleId="WW8Num171z7">
    <w:name w:val="WW8Num171z7"/>
  </w:style>
  <w:style w:type="character" w:customStyle="1" w:styleId="WW8Num171z8">
    <w:name w:val="WW8Num171z8"/>
  </w:style>
  <w:style w:type="character" w:customStyle="1" w:styleId="WW8Num172z0">
    <w:name w:val="WW8Num172z0"/>
  </w:style>
  <w:style w:type="character" w:customStyle="1" w:styleId="WW8Num172z1">
    <w:name w:val="WW8Num172z1"/>
  </w:style>
  <w:style w:type="character" w:customStyle="1" w:styleId="WW8Num172z2">
    <w:name w:val="WW8Num172z2"/>
    <w:rPr>
      <w:b w:val="0"/>
      <w:bCs w:val="0"/>
    </w:rPr>
  </w:style>
  <w:style w:type="character" w:customStyle="1" w:styleId="WW8Num173z0">
    <w:name w:val="WW8Num173z0"/>
    <w:rPr>
      <w:rFonts w:cs="Times New Roman"/>
    </w:rPr>
  </w:style>
  <w:style w:type="character" w:customStyle="1" w:styleId="WW8Num173z1">
    <w:name w:val="WW8Num173z1"/>
  </w:style>
  <w:style w:type="character" w:customStyle="1" w:styleId="WW8Num173z2">
    <w:name w:val="WW8Num173z2"/>
  </w:style>
  <w:style w:type="character" w:customStyle="1" w:styleId="WW8Num173z3">
    <w:name w:val="WW8Num173z3"/>
  </w:style>
  <w:style w:type="character" w:customStyle="1" w:styleId="WW8Num173z4">
    <w:name w:val="WW8Num173z4"/>
  </w:style>
  <w:style w:type="character" w:customStyle="1" w:styleId="WW8Num173z5">
    <w:name w:val="WW8Num173z5"/>
  </w:style>
  <w:style w:type="character" w:customStyle="1" w:styleId="WW8Num173z6">
    <w:name w:val="WW8Num173z6"/>
  </w:style>
  <w:style w:type="character" w:customStyle="1" w:styleId="WW8Num173z7">
    <w:name w:val="WW8Num173z7"/>
  </w:style>
  <w:style w:type="character" w:customStyle="1" w:styleId="WW8Num173z8">
    <w:name w:val="WW8Num173z8"/>
  </w:style>
  <w:style w:type="character" w:customStyle="1" w:styleId="WW8Num174z0">
    <w:name w:val="WW8Num174z0"/>
  </w:style>
  <w:style w:type="character" w:customStyle="1" w:styleId="WW8Num174z1">
    <w:name w:val="WW8Num174z1"/>
  </w:style>
  <w:style w:type="character" w:customStyle="1" w:styleId="WW8Num174z2">
    <w:name w:val="WW8Num174z2"/>
  </w:style>
  <w:style w:type="character" w:customStyle="1" w:styleId="WW8Num174z3">
    <w:name w:val="WW8Num174z3"/>
  </w:style>
  <w:style w:type="character" w:customStyle="1" w:styleId="WW8Num174z4">
    <w:name w:val="WW8Num174z4"/>
  </w:style>
  <w:style w:type="character" w:customStyle="1" w:styleId="WW8Num174z5">
    <w:name w:val="WW8Num174z5"/>
  </w:style>
  <w:style w:type="character" w:customStyle="1" w:styleId="WW8Num174z6">
    <w:name w:val="WW8Num174z6"/>
  </w:style>
  <w:style w:type="character" w:customStyle="1" w:styleId="WW8Num174z7">
    <w:name w:val="WW8Num174z7"/>
  </w:style>
  <w:style w:type="character" w:customStyle="1" w:styleId="WW8Num174z8">
    <w:name w:val="WW8Num174z8"/>
  </w:style>
  <w:style w:type="character" w:customStyle="1" w:styleId="WW8Num175z0">
    <w:name w:val="WW8Num175z0"/>
    <w:rPr>
      <w:rFonts w:cs="Times New Roman"/>
    </w:rPr>
  </w:style>
  <w:style w:type="character" w:customStyle="1" w:styleId="WW8Num175z1">
    <w:name w:val="WW8Num175z1"/>
  </w:style>
  <w:style w:type="character" w:customStyle="1" w:styleId="WW8Num175z2">
    <w:name w:val="WW8Num175z2"/>
  </w:style>
  <w:style w:type="character" w:customStyle="1" w:styleId="WW8Num175z3">
    <w:name w:val="WW8Num175z3"/>
  </w:style>
  <w:style w:type="character" w:customStyle="1" w:styleId="WW8Num175z4">
    <w:name w:val="WW8Num175z4"/>
  </w:style>
  <w:style w:type="character" w:customStyle="1" w:styleId="WW8Num175z5">
    <w:name w:val="WW8Num175z5"/>
  </w:style>
  <w:style w:type="character" w:customStyle="1" w:styleId="WW8Num175z6">
    <w:name w:val="WW8Num175z6"/>
  </w:style>
  <w:style w:type="character" w:customStyle="1" w:styleId="WW8Num175z7">
    <w:name w:val="WW8Num175z7"/>
  </w:style>
  <w:style w:type="character" w:customStyle="1" w:styleId="WW8Num175z8">
    <w:name w:val="WW8Num175z8"/>
  </w:style>
  <w:style w:type="character" w:customStyle="1" w:styleId="WW8Num176z0">
    <w:name w:val="WW8Num176z0"/>
  </w:style>
  <w:style w:type="character" w:customStyle="1" w:styleId="WW8Num176z1">
    <w:name w:val="WW8Num176z1"/>
  </w:style>
  <w:style w:type="character" w:customStyle="1" w:styleId="WW8Num176z2">
    <w:name w:val="WW8Num176z2"/>
  </w:style>
  <w:style w:type="character" w:customStyle="1" w:styleId="WW8Num176z3">
    <w:name w:val="WW8Num176z3"/>
  </w:style>
  <w:style w:type="character" w:customStyle="1" w:styleId="WW8Num176z4">
    <w:name w:val="WW8Num176z4"/>
  </w:style>
  <w:style w:type="character" w:customStyle="1" w:styleId="WW8Num176z5">
    <w:name w:val="WW8Num176z5"/>
  </w:style>
  <w:style w:type="character" w:customStyle="1" w:styleId="WW8Num176z6">
    <w:name w:val="WW8Num176z6"/>
  </w:style>
  <w:style w:type="character" w:customStyle="1" w:styleId="WW8Num176z7">
    <w:name w:val="WW8Num176z7"/>
  </w:style>
  <w:style w:type="character" w:customStyle="1" w:styleId="WW8Num176z8">
    <w:name w:val="WW8Num176z8"/>
  </w:style>
  <w:style w:type="character" w:customStyle="1" w:styleId="WW8Num177z0">
    <w:name w:val="WW8Num177z0"/>
  </w:style>
  <w:style w:type="character" w:customStyle="1" w:styleId="WW8Num177z1">
    <w:name w:val="WW8Num177z1"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rPr>
      <w:rFonts w:ascii="Symbol" w:hAnsi="Symbol" w:cs="StarSymbol"/>
      <w:sz w:val="18"/>
      <w:szCs w:val="18"/>
    </w:rPr>
  </w:style>
  <w:style w:type="character" w:customStyle="1" w:styleId="WW8Num178z0">
    <w:name w:val="WW8Num178z0"/>
  </w:style>
  <w:style w:type="character" w:customStyle="1" w:styleId="WW8Num178z1">
    <w:name w:val="WW8Num178z1"/>
  </w:style>
  <w:style w:type="character" w:customStyle="1" w:styleId="WW8Num178z2">
    <w:name w:val="WW8Num178z2"/>
  </w:style>
  <w:style w:type="character" w:customStyle="1" w:styleId="WW8Num178z3">
    <w:name w:val="WW8Num178z3"/>
  </w:style>
  <w:style w:type="character" w:customStyle="1" w:styleId="WW8Num178z4">
    <w:name w:val="WW8Num178z4"/>
  </w:style>
  <w:style w:type="character" w:customStyle="1" w:styleId="WW8Num178z5">
    <w:name w:val="WW8Num178z5"/>
  </w:style>
  <w:style w:type="character" w:customStyle="1" w:styleId="WW8Num178z6">
    <w:name w:val="WW8Num178z6"/>
  </w:style>
  <w:style w:type="character" w:customStyle="1" w:styleId="WW8Num178z7">
    <w:name w:val="WW8Num178z7"/>
  </w:style>
  <w:style w:type="character" w:customStyle="1" w:styleId="WW8Num178z8">
    <w:name w:val="WW8Num178z8"/>
  </w:style>
  <w:style w:type="character" w:customStyle="1" w:styleId="WW8Num179z0">
    <w:name w:val="WW8Num179z0"/>
    <w:rPr>
      <w:rFonts w:cs="Times New Roman"/>
      <w:szCs w:val="24"/>
    </w:rPr>
  </w:style>
  <w:style w:type="character" w:customStyle="1" w:styleId="WW8Num179z1">
    <w:name w:val="WW8Num179z1"/>
  </w:style>
  <w:style w:type="character" w:customStyle="1" w:styleId="WW8Num179z2">
    <w:name w:val="WW8Num179z2"/>
  </w:style>
  <w:style w:type="character" w:customStyle="1" w:styleId="WW8Num179z3">
    <w:name w:val="WW8Num179z3"/>
  </w:style>
  <w:style w:type="character" w:customStyle="1" w:styleId="WW8Num179z4">
    <w:name w:val="WW8Num179z4"/>
  </w:style>
  <w:style w:type="character" w:customStyle="1" w:styleId="WW8Num179z5">
    <w:name w:val="WW8Num179z5"/>
  </w:style>
  <w:style w:type="character" w:customStyle="1" w:styleId="WW8Num179z6">
    <w:name w:val="WW8Num179z6"/>
  </w:style>
  <w:style w:type="character" w:customStyle="1" w:styleId="WW8Num179z7">
    <w:name w:val="WW8Num179z7"/>
  </w:style>
  <w:style w:type="character" w:customStyle="1" w:styleId="WW8Num179z8">
    <w:name w:val="WW8Num179z8"/>
  </w:style>
  <w:style w:type="character" w:customStyle="1" w:styleId="WW8Num180z0">
    <w:name w:val="WW8Num180z0"/>
    <w:rPr>
      <w:rFonts w:ascii="Symbol" w:hAnsi="Symbol" w:cs="Symbol"/>
    </w:rPr>
  </w:style>
  <w:style w:type="character" w:customStyle="1" w:styleId="WW8Num180z1">
    <w:name w:val="WW8Num180z1"/>
    <w:rPr>
      <w:rFonts w:ascii="Courier New" w:hAnsi="Courier New" w:cs="Courier New"/>
    </w:rPr>
  </w:style>
  <w:style w:type="character" w:customStyle="1" w:styleId="WW8Num180z2">
    <w:name w:val="WW8Num180z2"/>
    <w:rPr>
      <w:rFonts w:ascii="Wingdings" w:hAnsi="Wingdings" w:cs="Wingdings"/>
    </w:rPr>
  </w:style>
  <w:style w:type="character" w:customStyle="1" w:styleId="WW8Num181z0">
    <w:name w:val="WW8Num181z0"/>
    <w:rPr>
      <w:rFonts w:eastAsia="Times New Roman" w:cs="Times New Roman"/>
      <w:b w:val="0"/>
      <w:bCs w:val="0"/>
    </w:rPr>
  </w:style>
  <w:style w:type="character" w:customStyle="1" w:styleId="WW8Num181z1">
    <w:name w:val="WW8Num181z1"/>
  </w:style>
  <w:style w:type="character" w:customStyle="1" w:styleId="WW8Num181z2">
    <w:name w:val="WW8Num181z2"/>
  </w:style>
  <w:style w:type="character" w:customStyle="1" w:styleId="WW8Num181z3">
    <w:name w:val="WW8Num181z3"/>
  </w:style>
  <w:style w:type="character" w:customStyle="1" w:styleId="WW8Num181z4">
    <w:name w:val="WW8Num181z4"/>
  </w:style>
  <w:style w:type="character" w:customStyle="1" w:styleId="WW8Num181z5">
    <w:name w:val="WW8Num181z5"/>
  </w:style>
  <w:style w:type="character" w:customStyle="1" w:styleId="WW8Num181z6">
    <w:name w:val="WW8Num181z6"/>
  </w:style>
  <w:style w:type="character" w:customStyle="1" w:styleId="WW8Num181z7">
    <w:name w:val="WW8Num181z7"/>
  </w:style>
  <w:style w:type="character" w:customStyle="1" w:styleId="WW8Num181z8">
    <w:name w:val="WW8Num181z8"/>
  </w:style>
  <w:style w:type="character" w:customStyle="1" w:styleId="WW8Num182z0">
    <w:name w:val="WW8Num182z0"/>
  </w:style>
  <w:style w:type="character" w:customStyle="1" w:styleId="WW8Num182z1">
    <w:name w:val="WW8Num182z1"/>
  </w:style>
  <w:style w:type="character" w:customStyle="1" w:styleId="WW8Num182z2">
    <w:name w:val="WW8Num182z2"/>
  </w:style>
  <w:style w:type="character" w:customStyle="1" w:styleId="WW8Num182z3">
    <w:name w:val="WW8Num182z3"/>
  </w:style>
  <w:style w:type="character" w:customStyle="1" w:styleId="WW8Num182z4">
    <w:name w:val="WW8Num182z4"/>
  </w:style>
  <w:style w:type="character" w:customStyle="1" w:styleId="WW8Num182z5">
    <w:name w:val="WW8Num182z5"/>
  </w:style>
  <w:style w:type="character" w:customStyle="1" w:styleId="WW8Num182z6">
    <w:name w:val="WW8Num182z6"/>
  </w:style>
  <w:style w:type="character" w:customStyle="1" w:styleId="WW8Num182z7">
    <w:name w:val="WW8Num182z7"/>
  </w:style>
  <w:style w:type="character" w:customStyle="1" w:styleId="WW8Num182z8">
    <w:name w:val="WW8Num182z8"/>
  </w:style>
  <w:style w:type="character" w:customStyle="1" w:styleId="WW8Num183z0">
    <w:name w:val="WW8Num183z0"/>
  </w:style>
  <w:style w:type="character" w:customStyle="1" w:styleId="WW8Num183z1">
    <w:name w:val="WW8Num183z1"/>
  </w:style>
  <w:style w:type="character" w:customStyle="1" w:styleId="WW8Num183z2">
    <w:name w:val="WW8Num183z2"/>
  </w:style>
  <w:style w:type="character" w:customStyle="1" w:styleId="WW8Num183z3">
    <w:name w:val="WW8Num183z3"/>
  </w:style>
  <w:style w:type="character" w:customStyle="1" w:styleId="WW8Num183z4">
    <w:name w:val="WW8Num183z4"/>
  </w:style>
  <w:style w:type="character" w:customStyle="1" w:styleId="WW8Num183z5">
    <w:name w:val="WW8Num183z5"/>
  </w:style>
  <w:style w:type="character" w:customStyle="1" w:styleId="WW8Num183z6">
    <w:name w:val="WW8Num183z6"/>
  </w:style>
  <w:style w:type="character" w:customStyle="1" w:styleId="WW8Num183z7">
    <w:name w:val="WW8Num183z7"/>
  </w:style>
  <w:style w:type="character" w:customStyle="1" w:styleId="WW8Num183z8">
    <w:name w:val="WW8Num183z8"/>
  </w:style>
  <w:style w:type="character" w:customStyle="1" w:styleId="WW8Num184z0">
    <w:name w:val="WW8Num184z0"/>
    <w:rPr>
      <w:rFonts w:eastAsia="Times New Roman" w:cs="Times New Roman"/>
      <w:kern w:val="1"/>
      <w:lang w:eastAsia="ar-SA" w:bidi="ar-SA"/>
    </w:rPr>
  </w:style>
  <w:style w:type="character" w:customStyle="1" w:styleId="WW8Num184z1">
    <w:name w:val="WW8Num184z1"/>
  </w:style>
  <w:style w:type="character" w:customStyle="1" w:styleId="WW8Num184z2">
    <w:name w:val="WW8Num184z2"/>
  </w:style>
  <w:style w:type="character" w:customStyle="1" w:styleId="WW8Num184z3">
    <w:name w:val="WW8Num184z3"/>
  </w:style>
  <w:style w:type="character" w:customStyle="1" w:styleId="WW8Num184z4">
    <w:name w:val="WW8Num184z4"/>
  </w:style>
  <w:style w:type="character" w:customStyle="1" w:styleId="WW8Num184z5">
    <w:name w:val="WW8Num184z5"/>
  </w:style>
  <w:style w:type="character" w:customStyle="1" w:styleId="WW8Num184z6">
    <w:name w:val="WW8Num184z6"/>
  </w:style>
  <w:style w:type="character" w:customStyle="1" w:styleId="WW8Num184z7">
    <w:name w:val="WW8Num184z7"/>
  </w:style>
  <w:style w:type="character" w:customStyle="1" w:styleId="WW8Num184z8">
    <w:name w:val="WW8Num184z8"/>
  </w:style>
  <w:style w:type="character" w:customStyle="1" w:styleId="WW8Num185z0">
    <w:name w:val="WW8Num185z0"/>
  </w:style>
  <w:style w:type="character" w:customStyle="1" w:styleId="WW8Num185z1">
    <w:name w:val="WW8Num185z1"/>
  </w:style>
  <w:style w:type="character" w:customStyle="1" w:styleId="WW8Num185z2">
    <w:name w:val="WW8Num185z2"/>
  </w:style>
  <w:style w:type="character" w:customStyle="1" w:styleId="WW8Num185z3">
    <w:name w:val="WW8Num185z3"/>
  </w:style>
  <w:style w:type="character" w:customStyle="1" w:styleId="WW8Num185z4">
    <w:name w:val="WW8Num185z4"/>
  </w:style>
  <w:style w:type="character" w:customStyle="1" w:styleId="WW8Num185z5">
    <w:name w:val="WW8Num185z5"/>
  </w:style>
  <w:style w:type="character" w:customStyle="1" w:styleId="WW8Num185z6">
    <w:name w:val="WW8Num185z6"/>
  </w:style>
  <w:style w:type="character" w:customStyle="1" w:styleId="WW8Num185z7">
    <w:name w:val="WW8Num185z7"/>
  </w:style>
  <w:style w:type="character" w:customStyle="1" w:styleId="WW8Num185z8">
    <w:name w:val="WW8Num185z8"/>
  </w:style>
  <w:style w:type="character" w:customStyle="1" w:styleId="WW8Num186z0">
    <w:name w:val="WW8Num186z0"/>
    <w:rPr>
      <w:b w:val="0"/>
      <w:bCs w:val="0"/>
    </w:rPr>
  </w:style>
  <w:style w:type="character" w:customStyle="1" w:styleId="WW8Num187z0">
    <w:name w:val="WW8Num187z0"/>
    <w:rPr>
      <w:rFonts w:cs="Times New Roman"/>
      <w:szCs w:val="24"/>
    </w:rPr>
  </w:style>
  <w:style w:type="character" w:customStyle="1" w:styleId="WW8Num187z1">
    <w:name w:val="WW8Num187z1"/>
  </w:style>
  <w:style w:type="character" w:customStyle="1" w:styleId="WW8Num187z2">
    <w:name w:val="WW8Num187z2"/>
  </w:style>
  <w:style w:type="character" w:customStyle="1" w:styleId="WW8Num187z3">
    <w:name w:val="WW8Num187z3"/>
  </w:style>
  <w:style w:type="character" w:customStyle="1" w:styleId="WW8Num187z4">
    <w:name w:val="WW8Num187z4"/>
  </w:style>
  <w:style w:type="character" w:customStyle="1" w:styleId="WW8Num187z5">
    <w:name w:val="WW8Num187z5"/>
  </w:style>
  <w:style w:type="character" w:customStyle="1" w:styleId="WW8Num187z6">
    <w:name w:val="WW8Num187z6"/>
  </w:style>
  <w:style w:type="character" w:customStyle="1" w:styleId="WW8Num187z7">
    <w:name w:val="WW8Num187z7"/>
  </w:style>
  <w:style w:type="character" w:customStyle="1" w:styleId="WW8Num187z8">
    <w:name w:val="WW8Num187z8"/>
  </w:style>
  <w:style w:type="character" w:customStyle="1" w:styleId="WW8Num188z0">
    <w:name w:val="WW8Num188z0"/>
    <w:rPr>
      <w:rFonts w:cs="Times New Roman"/>
      <w:szCs w:val="24"/>
    </w:rPr>
  </w:style>
  <w:style w:type="character" w:customStyle="1" w:styleId="WW8Num188z1">
    <w:name w:val="WW8Num188z1"/>
  </w:style>
  <w:style w:type="character" w:customStyle="1" w:styleId="WW8Num188z2">
    <w:name w:val="WW8Num188z2"/>
  </w:style>
  <w:style w:type="character" w:customStyle="1" w:styleId="WW8Num188z3">
    <w:name w:val="WW8Num188z3"/>
  </w:style>
  <w:style w:type="character" w:customStyle="1" w:styleId="WW8Num188z4">
    <w:name w:val="WW8Num188z4"/>
  </w:style>
  <w:style w:type="character" w:customStyle="1" w:styleId="WW8Num188z5">
    <w:name w:val="WW8Num188z5"/>
  </w:style>
  <w:style w:type="character" w:customStyle="1" w:styleId="WW8Num188z6">
    <w:name w:val="WW8Num188z6"/>
  </w:style>
  <w:style w:type="character" w:customStyle="1" w:styleId="WW8Num188z7">
    <w:name w:val="WW8Num188z7"/>
  </w:style>
  <w:style w:type="character" w:customStyle="1" w:styleId="WW8Num188z8">
    <w:name w:val="WW8Num188z8"/>
  </w:style>
  <w:style w:type="character" w:customStyle="1" w:styleId="WW8Num189z0">
    <w:name w:val="WW8Num189z0"/>
  </w:style>
  <w:style w:type="character" w:customStyle="1" w:styleId="WW8Num189z1">
    <w:name w:val="WW8Num189z1"/>
  </w:style>
  <w:style w:type="character" w:customStyle="1" w:styleId="WW8Num189z2">
    <w:name w:val="WW8Num189z2"/>
  </w:style>
  <w:style w:type="character" w:customStyle="1" w:styleId="WW8Num189z3">
    <w:name w:val="WW8Num189z3"/>
  </w:style>
  <w:style w:type="character" w:customStyle="1" w:styleId="WW8Num189z4">
    <w:name w:val="WW8Num189z4"/>
  </w:style>
  <w:style w:type="character" w:customStyle="1" w:styleId="WW8Num189z5">
    <w:name w:val="WW8Num189z5"/>
  </w:style>
  <w:style w:type="character" w:customStyle="1" w:styleId="WW8Num189z6">
    <w:name w:val="WW8Num189z6"/>
  </w:style>
  <w:style w:type="character" w:customStyle="1" w:styleId="WW8Num189z7">
    <w:name w:val="WW8Num189z7"/>
  </w:style>
  <w:style w:type="character" w:customStyle="1" w:styleId="WW8Num189z8">
    <w:name w:val="WW8Num189z8"/>
  </w:style>
  <w:style w:type="character" w:customStyle="1" w:styleId="WW8Num190z0">
    <w:name w:val="WW8Num190z0"/>
  </w:style>
  <w:style w:type="character" w:customStyle="1" w:styleId="WW8Num190z1">
    <w:name w:val="WW8Num190z1"/>
  </w:style>
  <w:style w:type="character" w:customStyle="1" w:styleId="WW8Num190z2">
    <w:name w:val="WW8Num190z2"/>
  </w:style>
  <w:style w:type="character" w:customStyle="1" w:styleId="WW8Num190z3">
    <w:name w:val="WW8Num190z3"/>
  </w:style>
  <w:style w:type="character" w:customStyle="1" w:styleId="WW8Num190z4">
    <w:name w:val="WW8Num190z4"/>
  </w:style>
  <w:style w:type="character" w:customStyle="1" w:styleId="WW8Num190z5">
    <w:name w:val="WW8Num190z5"/>
  </w:style>
  <w:style w:type="character" w:customStyle="1" w:styleId="WW8Num190z6">
    <w:name w:val="WW8Num190z6"/>
  </w:style>
  <w:style w:type="character" w:customStyle="1" w:styleId="WW8Num190z7">
    <w:name w:val="WW8Num190z7"/>
  </w:style>
  <w:style w:type="character" w:customStyle="1" w:styleId="WW8Num190z8">
    <w:name w:val="WW8Num190z8"/>
  </w:style>
  <w:style w:type="character" w:customStyle="1" w:styleId="WW8Num191z0">
    <w:name w:val="WW8Num191z0"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rPr>
      <w:rFonts w:cs="Times New Roman"/>
      <w:szCs w:val="24"/>
    </w:rPr>
  </w:style>
  <w:style w:type="character" w:customStyle="1" w:styleId="WW8Num192z1">
    <w:name w:val="WW8Num192z1"/>
  </w:style>
  <w:style w:type="character" w:customStyle="1" w:styleId="WW8Num192z2">
    <w:name w:val="WW8Num192z2"/>
  </w:style>
  <w:style w:type="character" w:customStyle="1" w:styleId="WW8Num192z3">
    <w:name w:val="WW8Num192z3"/>
  </w:style>
  <w:style w:type="character" w:customStyle="1" w:styleId="WW8Num192z4">
    <w:name w:val="WW8Num192z4"/>
  </w:style>
  <w:style w:type="character" w:customStyle="1" w:styleId="WW8Num192z5">
    <w:name w:val="WW8Num192z5"/>
  </w:style>
  <w:style w:type="character" w:customStyle="1" w:styleId="WW8Num192z6">
    <w:name w:val="WW8Num192z6"/>
  </w:style>
  <w:style w:type="character" w:customStyle="1" w:styleId="WW8Num192z7">
    <w:name w:val="WW8Num192z7"/>
  </w:style>
  <w:style w:type="character" w:customStyle="1" w:styleId="WW8Num192z8">
    <w:name w:val="WW8Num192z8"/>
  </w:style>
  <w:style w:type="character" w:customStyle="1" w:styleId="WW8Num193z0">
    <w:name w:val="WW8Num193z0"/>
  </w:style>
  <w:style w:type="character" w:customStyle="1" w:styleId="WW8Num193z1">
    <w:name w:val="WW8Num193z1"/>
  </w:style>
  <w:style w:type="character" w:customStyle="1" w:styleId="WW8Num193z2">
    <w:name w:val="WW8Num193z2"/>
  </w:style>
  <w:style w:type="character" w:customStyle="1" w:styleId="WW8Num193z3">
    <w:name w:val="WW8Num193z3"/>
  </w:style>
  <w:style w:type="character" w:customStyle="1" w:styleId="WW8Num193z4">
    <w:name w:val="WW8Num193z4"/>
  </w:style>
  <w:style w:type="character" w:customStyle="1" w:styleId="WW8Num193z5">
    <w:name w:val="WW8Num193z5"/>
  </w:style>
  <w:style w:type="character" w:customStyle="1" w:styleId="WW8Num193z6">
    <w:name w:val="WW8Num193z6"/>
  </w:style>
  <w:style w:type="character" w:customStyle="1" w:styleId="WW8Num193z7">
    <w:name w:val="WW8Num193z7"/>
  </w:style>
  <w:style w:type="character" w:customStyle="1" w:styleId="WW8Num193z8">
    <w:name w:val="WW8Num193z8"/>
  </w:style>
  <w:style w:type="character" w:customStyle="1" w:styleId="WW8Num194z0">
    <w:name w:val="WW8Num194z0"/>
  </w:style>
  <w:style w:type="character" w:customStyle="1" w:styleId="WW8Num194z1">
    <w:name w:val="WW8Num194z1"/>
  </w:style>
  <w:style w:type="character" w:customStyle="1" w:styleId="WW8Num194z2">
    <w:name w:val="WW8Num194z2"/>
  </w:style>
  <w:style w:type="character" w:customStyle="1" w:styleId="WW8Num194z3">
    <w:name w:val="WW8Num194z3"/>
  </w:style>
  <w:style w:type="character" w:customStyle="1" w:styleId="WW8Num194z4">
    <w:name w:val="WW8Num194z4"/>
  </w:style>
  <w:style w:type="character" w:customStyle="1" w:styleId="WW8Num194z5">
    <w:name w:val="WW8Num194z5"/>
  </w:style>
  <w:style w:type="character" w:customStyle="1" w:styleId="WW8Num194z6">
    <w:name w:val="WW8Num194z6"/>
  </w:style>
  <w:style w:type="character" w:customStyle="1" w:styleId="WW8Num194z7">
    <w:name w:val="WW8Num194z7"/>
  </w:style>
  <w:style w:type="character" w:customStyle="1" w:styleId="WW8Num194z8">
    <w:name w:val="WW8Num194z8"/>
  </w:style>
  <w:style w:type="character" w:customStyle="1" w:styleId="WW8Num195z0">
    <w:name w:val="WW8Num195z0"/>
    <w:rPr>
      <w:rFonts w:cs="Times New Roman"/>
    </w:rPr>
  </w:style>
  <w:style w:type="character" w:customStyle="1" w:styleId="WW8Num195z1">
    <w:name w:val="WW8Num195z1"/>
  </w:style>
  <w:style w:type="character" w:customStyle="1" w:styleId="WW8Num195z2">
    <w:name w:val="WW8Num195z2"/>
  </w:style>
  <w:style w:type="character" w:customStyle="1" w:styleId="WW8Num195z3">
    <w:name w:val="WW8Num195z3"/>
  </w:style>
  <w:style w:type="character" w:customStyle="1" w:styleId="WW8Num195z4">
    <w:name w:val="WW8Num195z4"/>
  </w:style>
  <w:style w:type="character" w:customStyle="1" w:styleId="WW8Num195z5">
    <w:name w:val="WW8Num195z5"/>
  </w:style>
  <w:style w:type="character" w:customStyle="1" w:styleId="WW8Num195z6">
    <w:name w:val="WW8Num195z6"/>
  </w:style>
  <w:style w:type="character" w:customStyle="1" w:styleId="WW8Num195z7">
    <w:name w:val="WW8Num195z7"/>
  </w:style>
  <w:style w:type="character" w:customStyle="1" w:styleId="WW8Num195z8">
    <w:name w:val="WW8Num195z8"/>
  </w:style>
  <w:style w:type="character" w:customStyle="1" w:styleId="WW8Num196z0">
    <w:name w:val="WW8Num196z0"/>
    <w:rPr>
      <w:rFonts w:cs="Times New Roman"/>
      <w:b w:val="0"/>
      <w:bCs w:val="0"/>
    </w:rPr>
  </w:style>
  <w:style w:type="character" w:customStyle="1" w:styleId="WW8Num197z0">
    <w:name w:val="WW8Num197z0"/>
  </w:style>
  <w:style w:type="character" w:customStyle="1" w:styleId="WW8Num197z1">
    <w:name w:val="WW8Num197z1"/>
  </w:style>
  <w:style w:type="character" w:customStyle="1" w:styleId="WW8Num197z2">
    <w:name w:val="WW8Num197z2"/>
  </w:style>
  <w:style w:type="character" w:customStyle="1" w:styleId="WW8Num197z3">
    <w:name w:val="WW8Num197z3"/>
  </w:style>
  <w:style w:type="character" w:customStyle="1" w:styleId="WW8Num197z4">
    <w:name w:val="WW8Num197z4"/>
  </w:style>
  <w:style w:type="character" w:customStyle="1" w:styleId="WW8Num197z5">
    <w:name w:val="WW8Num197z5"/>
  </w:style>
  <w:style w:type="character" w:customStyle="1" w:styleId="WW8Num197z6">
    <w:name w:val="WW8Num197z6"/>
  </w:style>
  <w:style w:type="character" w:customStyle="1" w:styleId="WW8Num197z7">
    <w:name w:val="WW8Num197z7"/>
  </w:style>
  <w:style w:type="character" w:customStyle="1" w:styleId="WW8Num197z8">
    <w:name w:val="WW8Num197z8"/>
  </w:style>
  <w:style w:type="character" w:customStyle="1" w:styleId="WW8Num198z0">
    <w:name w:val="WW8Num198z0"/>
    <w:rPr>
      <w:b w:val="0"/>
      <w:bCs w:val="0"/>
    </w:rPr>
  </w:style>
  <w:style w:type="character" w:customStyle="1" w:styleId="WW8Num199z0">
    <w:name w:val="WW8Num199z0"/>
    <w:rPr>
      <w:rFonts w:cs="Times New Roman"/>
      <w:szCs w:val="24"/>
    </w:rPr>
  </w:style>
  <w:style w:type="character" w:customStyle="1" w:styleId="WW8Num199z1">
    <w:name w:val="WW8Num199z1"/>
  </w:style>
  <w:style w:type="character" w:customStyle="1" w:styleId="WW8Num199z2">
    <w:name w:val="WW8Num199z2"/>
  </w:style>
  <w:style w:type="character" w:customStyle="1" w:styleId="WW8Num199z3">
    <w:name w:val="WW8Num199z3"/>
  </w:style>
  <w:style w:type="character" w:customStyle="1" w:styleId="WW8Num199z4">
    <w:name w:val="WW8Num199z4"/>
  </w:style>
  <w:style w:type="character" w:customStyle="1" w:styleId="WW8Num199z5">
    <w:name w:val="WW8Num199z5"/>
  </w:style>
  <w:style w:type="character" w:customStyle="1" w:styleId="WW8Num199z6">
    <w:name w:val="WW8Num199z6"/>
  </w:style>
  <w:style w:type="character" w:customStyle="1" w:styleId="WW8Num199z7">
    <w:name w:val="WW8Num199z7"/>
  </w:style>
  <w:style w:type="character" w:customStyle="1" w:styleId="WW8Num199z8">
    <w:name w:val="WW8Num199z8"/>
  </w:style>
  <w:style w:type="character" w:customStyle="1" w:styleId="WW8Num200z0">
    <w:name w:val="WW8Num200z0"/>
    <w:rPr>
      <w:rFonts w:cs="Times New Roman"/>
      <w:color w:val="0070C0"/>
    </w:rPr>
  </w:style>
  <w:style w:type="character" w:customStyle="1" w:styleId="WW8Num200z1">
    <w:name w:val="WW8Num200z1"/>
  </w:style>
  <w:style w:type="character" w:customStyle="1" w:styleId="WW8Num200z2">
    <w:name w:val="WW8Num200z2"/>
  </w:style>
  <w:style w:type="character" w:customStyle="1" w:styleId="WW8Num200z3">
    <w:name w:val="WW8Num200z3"/>
  </w:style>
  <w:style w:type="character" w:customStyle="1" w:styleId="WW8Num200z4">
    <w:name w:val="WW8Num200z4"/>
  </w:style>
  <w:style w:type="character" w:customStyle="1" w:styleId="WW8Num200z5">
    <w:name w:val="WW8Num200z5"/>
  </w:style>
  <w:style w:type="character" w:customStyle="1" w:styleId="WW8Num200z6">
    <w:name w:val="WW8Num200z6"/>
  </w:style>
  <w:style w:type="character" w:customStyle="1" w:styleId="WW8Num200z7">
    <w:name w:val="WW8Num200z7"/>
  </w:style>
  <w:style w:type="character" w:customStyle="1" w:styleId="WW8Num200z8">
    <w:name w:val="WW8Num200z8"/>
  </w:style>
  <w:style w:type="character" w:customStyle="1" w:styleId="WW8Num201z0">
    <w:name w:val="WW8Num201z0"/>
    <w:rPr>
      <w:szCs w:val="24"/>
    </w:rPr>
  </w:style>
  <w:style w:type="character" w:customStyle="1" w:styleId="WW8Num201z1">
    <w:name w:val="WW8Num201z1"/>
  </w:style>
  <w:style w:type="character" w:customStyle="1" w:styleId="WW8Num201z2">
    <w:name w:val="WW8Num201z2"/>
  </w:style>
  <w:style w:type="character" w:customStyle="1" w:styleId="WW8Num201z3">
    <w:name w:val="WW8Num201z3"/>
  </w:style>
  <w:style w:type="character" w:customStyle="1" w:styleId="WW8Num201z4">
    <w:name w:val="WW8Num201z4"/>
  </w:style>
  <w:style w:type="character" w:customStyle="1" w:styleId="WW8Num201z5">
    <w:name w:val="WW8Num201z5"/>
  </w:style>
  <w:style w:type="character" w:customStyle="1" w:styleId="WW8Num201z6">
    <w:name w:val="WW8Num201z6"/>
  </w:style>
  <w:style w:type="character" w:customStyle="1" w:styleId="WW8Num201z7">
    <w:name w:val="WW8Num201z7"/>
  </w:style>
  <w:style w:type="character" w:customStyle="1" w:styleId="WW8Num201z8">
    <w:name w:val="WW8Num201z8"/>
  </w:style>
  <w:style w:type="character" w:customStyle="1" w:styleId="WW8Num202z0">
    <w:name w:val="WW8Num202z0"/>
    <w:rPr>
      <w:rFonts w:cs="Times New Roman"/>
    </w:rPr>
  </w:style>
  <w:style w:type="character" w:customStyle="1" w:styleId="WW8Num202z1">
    <w:name w:val="WW8Num202z1"/>
  </w:style>
  <w:style w:type="character" w:customStyle="1" w:styleId="WW8Num202z2">
    <w:name w:val="WW8Num202z2"/>
  </w:style>
  <w:style w:type="character" w:customStyle="1" w:styleId="WW8Num202z3">
    <w:name w:val="WW8Num202z3"/>
  </w:style>
  <w:style w:type="character" w:customStyle="1" w:styleId="WW8Num202z4">
    <w:name w:val="WW8Num202z4"/>
  </w:style>
  <w:style w:type="character" w:customStyle="1" w:styleId="WW8Num202z5">
    <w:name w:val="WW8Num202z5"/>
  </w:style>
  <w:style w:type="character" w:customStyle="1" w:styleId="WW8Num202z6">
    <w:name w:val="WW8Num202z6"/>
  </w:style>
  <w:style w:type="character" w:customStyle="1" w:styleId="WW8Num202z7">
    <w:name w:val="WW8Num202z7"/>
  </w:style>
  <w:style w:type="character" w:customStyle="1" w:styleId="WW8Num202z8">
    <w:name w:val="WW8Num202z8"/>
  </w:style>
  <w:style w:type="character" w:customStyle="1" w:styleId="WW8Num203z0">
    <w:name w:val="WW8Num203z0"/>
    <w:rPr>
      <w:rFonts w:cs="Times New Roman"/>
      <w:color w:val="000000"/>
      <w:szCs w:val="24"/>
    </w:rPr>
  </w:style>
  <w:style w:type="character" w:customStyle="1" w:styleId="WW8Num203z1">
    <w:name w:val="WW8Num203z1"/>
  </w:style>
  <w:style w:type="character" w:customStyle="1" w:styleId="WW8Num203z2">
    <w:name w:val="WW8Num203z2"/>
  </w:style>
  <w:style w:type="character" w:customStyle="1" w:styleId="WW8Num203z3">
    <w:name w:val="WW8Num203z3"/>
  </w:style>
  <w:style w:type="character" w:customStyle="1" w:styleId="WW8Num203z4">
    <w:name w:val="WW8Num203z4"/>
  </w:style>
  <w:style w:type="character" w:customStyle="1" w:styleId="WW8Num203z5">
    <w:name w:val="WW8Num203z5"/>
  </w:style>
  <w:style w:type="character" w:customStyle="1" w:styleId="WW8Num203z6">
    <w:name w:val="WW8Num203z6"/>
  </w:style>
  <w:style w:type="character" w:customStyle="1" w:styleId="WW8Num203z7">
    <w:name w:val="WW8Num203z7"/>
  </w:style>
  <w:style w:type="character" w:customStyle="1" w:styleId="WW8Num203z8">
    <w:name w:val="WW8Num203z8"/>
  </w:style>
  <w:style w:type="character" w:customStyle="1" w:styleId="WW8Num204z0">
    <w:name w:val="WW8Num204z0"/>
    <w:rPr>
      <w:rFonts w:cs="Times New Roman"/>
    </w:rPr>
  </w:style>
  <w:style w:type="character" w:customStyle="1" w:styleId="WW8Num204z1">
    <w:name w:val="WW8Num204z1"/>
  </w:style>
  <w:style w:type="character" w:customStyle="1" w:styleId="WW8Num204z2">
    <w:name w:val="WW8Num204z2"/>
  </w:style>
  <w:style w:type="character" w:customStyle="1" w:styleId="WW8Num204z3">
    <w:name w:val="WW8Num204z3"/>
  </w:style>
  <w:style w:type="character" w:customStyle="1" w:styleId="WW8Num204z4">
    <w:name w:val="WW8Num204z4"/>
  </w:style>
  <w:style w:type="character" w:customStyle="1" w:styleId="WW8Num204z5">
    <w:name w:val="WW8Num204z5"/>
  </w:style>
  <w:style w:type="character" w:customStyle="1" w:styleId="WW8Num204z6">
    <w:name w:val="WW8Num204z6"/>
  </w:style>
  <w:style w:type="character" w:customStyle="1" w:styleId="WW8Num204z7">
    <w:name w:val="WW8Num204z7"/>
  </w:style>
  <w:style w:type="character" w:customStyle="1" w:styleId="WW8Num204z8">
    <w:name w:val="WW8Num204z8"/>
  </w:style>
  <w:style w:type="character" w:customStyle="1" w:styleId="WW8Num205z0">
    <w:name w:val="WW8Num205z0"/>
  </w:style>
  <w:style w:type="character" w:customStyle="1" w:styleId="WW8Num205z1">
    <w:name w:val="WW8Num205z1"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rPr>
      <w:rFonts w:ascii="Symbol" w:hAnsi="Symbol" w:cs="StarSymbol"/>
      <w:sz w:val="18"/>
      <w:szCs w:val="18"/>
    </w:rPr>
  </w:style>
  <w:style w:type="character" w:customStyle="1" w:styleId="WW8Num206z0">
    <w:name w:val="WW8Num206z0"/>
  </w:style>
  <w:style w:type="character" w:customStyle="1" w:styleId="WW8Num206z1">
    <w:name w:val="WW8Num206z1"/>
  </w:style>
  <w:style w:type="character" w:customStyle="1" w:styleId="WW8Num206z2">
    <w:name w:val="WW8Num206z2"/>
  </w:style>
  <w:style w:type="character" w:customStyle="1" w:styleId="WW8Num206z3">
    <w:name w:val="WW8Num206z3"/>
  </w:style>
  <w:style w:type="character" w:customStyle="1" w:styleId="WW8Num206z4">
    <w:name w:val="WW8Num206z4"/>
  </w:style>
  <w:style w:type="character" w:customStyle="1" w:styleId="WW8Num206z5">
    <w:name w:val="WW8Num206z5"/>
  </w:style>
  <w:style w:type="character" w:customStyle="1" w:styleId="WW8Num206z6">
    <w:name w:val="WW8Num206z6"/>
  </w:style>
  <w:style w:type="character" w:customStyle="1" w:styleId="WW8Num206z7">
    <w:name w:val="WW8Num206z7"/>
  </w:style>
  <w:style w:type="character" w:customStyle="1" w:styleId="WW8Num206z8">
    <w:name w:val="WW8Num206z8"/>
  </w:style>
  <w:style w:type="character" w:customStyle="1" w:styleId="WW8Num207z0">
    <w:name w:val="WW8Num207z0"/>
  </w:style>
  <w:style w:type="character" w:customStyle="1" w:styleId="WW8Num207z1">
    <w:name w:val="WW8Num207z1"/>
    <w:rPr>
      <w:rFonts w:eastAsia="Times New Roman" w:cs="Times New Roman"/>
      <w:color w:val="000000"/>
      <w:kern w:val="1"/>
      <w:lang w:eastAsia="ar-SA" w:bidi="ar-SA"/>
    </w:rPr>
  </w:style>
  <w:style w:type="character" w:customStyle="1" w:styleId="WW8Num207z2">
    <w:name w:val="WW8Num207z2"/>
  </w:style>
  <w:style w:type="character" w:customStyle="1" w:styleId="WW8Num207z3">
    <w:name w:val="WW8Num207z3"/>
  </w:style>
  <w:style w:type="character" w:customStyle="1" w:styleId="WW8Num207z4">
    <w:name w:val="WW8Num207z4"/>
  </w:style>
  <w:style w:type="character" w:customStyle="1" w:styleId="WW8Num207z5">
    <w:name w:val="WW8Num207z5"/>
  </w:style>
  <w:style w:type="character" w:customStyle="1" w:styleId="WW8Num207z6">
    <w:name w:val="WW8Num207z6"/>
  </w:style>
  <w:style w:type="character" w:customStyle="1" w:styleId="WW8Num207z7">
    <w:name w:val="WW8Num207z7"/>
  </w:style>
  <w:style w:type="character" w:customStyle="1" w:styleId="WW8Num207z8">
    <w:name w:val="WW8Num207z8"/>
  </w:style>
  <w:style w:type="character" w:customStyle="1" w:styleId="WW8Num208z0">
    <w:name w:val="WW8Num208z0"/>
  </w:style>
  <w:style w:type="character" w:customStyle="1" w:styleId="WW8Num208z1">
    <w:name w:val="WW8Num208z1"/>
  </w:style>
  <w:style w:type="character" w:customStyle="1" w:styleId="WW8Num208z2">
    <w:name w:val="WW8Num208z2"/>
  </w:style>
  <w:style w:type="character" w:customStyle="1" w:styleId="WW8Num208z3">
    <w:name w:val="WW8Num208z3"/>
  </w:style>
  <w:style w:type="character" w:customStyle="1" w:styleId="WW8Num208z4">
    <w:name w:val="WW8Num208z4"/>
  </w:style>
  <w:style w:type="character" w:customStyle="1" w:styleId="WW8Num208z5">
    <w:name w:val="WW8Num208z5"/>
  </w:style>
  <w:style w:type="character" w:customStyle="1" w:styleId="WW8Num208z6">
    <w:name w:val="WW8Num208z6"/>
  </w:style>
  <w:style w:type="character" w:customStyle="1" w:styleId="WW8Num208z7">
    <w:name w:val="WW8Num208z7"/>
  </w:style>
  <w:style w:type="character" w:customStyle="1" w:styleId="WW8Num208z8">
    <w:name w:val="WW8Num208z8"/>
  </w:style>
  <w:style w:type="character" w:customStyle="1" w:styleId="WW8Num209z0">
    <w:name w:val="WW8Num209z0"/>
  </w:style>
  <w:style w:type="character" w:customStyle="1" w:styleId="WW8Num209z1">
    <w:name w:val="WW8Num209z1"/>
  </w:style>
  <w:style w:type="character" w:customStyle="1" w:styleId="WW8Num209z2">
    <w:name w:val="WW8Num209z2"/>
  </w:style>
  <w:style w:type="character" w:customStyle="1" w:styleId="WW8Num209z3">
    <w:name w:val="WW8Num209z3"/>
  </w:style>
  <w:style w:type="character" w:customStyle="1" w:styleId="WW8Num209z4">
    <w:name w:val="WW8Num209z4"/>
  </w:style>
  <w:style w:type="character" w:customStyle="1" w:styleId="WW8Num209z5">
    <w:name w:val="WW8Num209z5"/>
  </w:style>
  <w:style w:type="character" w:customStyle="1" w:styleId="WW8Num209z6">
    <w:name w:val="WW8Num209z6"/>
  </w:style>
  <w:style w:type="character" w:customStyle="1" w:styleId="WW8Num209z7">
    <w:name w:val="WW8Num209z7"/>
  </w:style>
  <w:style w:type="character" w:customStyle="1" w:styleId="WW8Num209z8">
    <w:name w:val="WW8Num209z8"/>
  </w:style>
  <w:style w:type="character" w:customStyle="1" w:styleId="WW8Num210z0">
    <w:name w:val="WW8Num210z0"/>
  </w:style>
  <w:style w:type="character" w:customStyle="1" w:styleId="WW8Num210z1">
    <w:name w:val="WW8Num210z1"/>
  </w:style>
  <w:style w:type="character" w:customStyle="1" w:styleId="WW8Num210z2">
    <w:name w:val="WW8Num210z2"/>
  </w:style>
  <w:style w:type="character" w:customStyle="1" w:styleId="WW8Num210z3">
    <w:name w:val="WW8Num210z3"/>
  </w:style>
  <w:style w:type="character" w:customStyle="1" w:styleId="WW8Num210z4">
    <w:name w:val="WW8Num210z4"/>
  </w:style>
  <w:style w:type="character" w:customStyle="1" w:styleId="WW8Num210z5">
    <w:name w:val="WW8Num210z5"/>
  </w:style>
  <w:style w:type="character" w:customStyle="1" w:styleId="WW8Num210z6">
    <w:name w:val="WW8Num210z6"/>
  </w:style>
  <w:style w:type="character" w:customStyle="1" w:styleId="WW8Num210z7">
    <w:name w:val="WW8Num210z7"/>
  </w:style>
  <w:style w:type="character" w:customStyle="1" w:styleId="WW8Num210z8">
    <w:name w:val="WW8Num210z8"/>
  </w:style>
  <w:style w:type="character" w:customStyle="1" w:styleId="WW8Num211z0">
    <w:name w:val="WW8Num211z0"/>
    <w:rPr>
      <w:rFonts w:cs="Times New Roman"/>
    </w:rPr>
  </w:style>
  <w:style w:type="character" w:customStyle="1" w:styleId="WW8Num211z1">
    <w:name w:val="WW8Num211z1"/>
  </w:style>
  <w:style w:type="character" w:customStyle="1" w:styleId="WW8Num211z2">
    <w:name w:val="WW8Num211z2"/>
  </w:style>
  <w:style w:type="character" w:customStyle="1" w:styleId="WW8Num211z3">
    <w:name w:val="WW8Num211z3"/>
  </w:style>
  <w:style w:type="character" w:customStyle="1" w:styleId="WW8Num211z4">
    <w:name w:val="WW8Num211z4"/>
  </w:style>
  <w:style w:type="character" w:customStyle="1" w:styleId="WW8Num211z5">
    <w:name w:val="WW8Num211z5"/>
  </w:style>
  <w:style w:type="character" w:customStyle="1" w:styleId="WW8Num211z6">
    <w:name w:val="WW8Num211z6"/>
  </w:style>
  <w:style w:type="character" w:customStyle="1" w:styleId="WW8Num211z7">
    <w:name w:val="WW8Num211z7"/>
  </w:style>
  <w:style w:type="character" w:customStyle="1" w:styleId="WW8Num211z8">
    <w:name w:val="WW8Num211z8"/>
  </w:style>
  <w:style w:type="character" w:customStyle="1" w:styleId="WW8Num212z0">
    <w:name w:val="WW8Num212z0"/>
  </w:style>
  <w:style w:type="character" w:customStyle="1" w:styleId="WW8Num212z1">
    <w:name w:val="WW8Num212z1"/>
  </w:style>
  <w:style w:type="character" w:customStyle="1" w:styleId="WW8Num212z2">
    <w:name w:val="WW8Num212z2"/>
  </w:style>
  <w:style w:type="character" w:customStyle="1" w:styleId="WW8Num212z3">
    <w:name w:val="WW8Num212z3"/>
  </w:style>
  <w:style w:type="character" w:customStyle="1" w:styleId="WW8Num212z4">
    <w:name w:val="WW8Num212z4"/>
  </w:style>
  <w:style w:type="character" w:customStyle="1" w:styleId="WW8Num212z5">
    <w:name w:val="WW8Num212z5"/>
  </w:style>
  <w:style w:type="character" w:customStyle="1" w:styleId="WW8Num212z6">
    <w:name w:val="WW8Num212z6"/>
  </w:style>
  <w:style w:type="character" w:customStyle="1" w:styleId="WW8Num212z7">
    <w:name w:val="WW8Num212z7"/>
  </w:style>
  <w:style w:type="character" w:customStyle="1" w:styleId="WW8Num212z8">
    <w:name w:val="WW8Num212z8"/>
  </w:style>
  <w:style w:type="character" w:customStyle="1" w:styleId="WW8Num213z0">
    <w:name w:val="WW8Num213z0"/>
  </w:style>
  <w:style w:type="character" w:customStyle="1" w:styleId="WW8Num213z1">
    <w:name w:val="WW8Num213z1"/>
  </w:style>
  <w:style w:type="character" w:customStyle="1" w:styleId="WW8Num213z2">
    <w:name w:val="WW8Num213z2"/>
  </w:style>
  <w:style w:type="character" w:customStyle="1" w:styleId="WW8Num213z3">
    <w:name w:val="WW8Num213z3"/>
  </w:style>
  <w:style w:type="character" w:customStyle="1" w:styleId="WW8Num213z4">
    <w:name w:val="WW8Num213z4"/>
  </w:style>
  <w:style w:type="character" w:customStyle="1" w:styleId="WW8Num213z5">
    <w:name w:val="WW8Num213z5"/>
  </w:style>
  <w:style w:type="character" w:customStyle="1" w:styleId="WW8Num213z6">
    <w:name w:val="WW8Num213z6"/>
  </w:style>
  <w:style w:type="character" w:customStyle="1" w:styleId="WW8Num213z7">
    <w:name w:val="WW8Num213z7"/>
  </w:style>
  <w:style w:type="character" w:customStyle="1" w:styleId="WW8Num213z8">
    <w:name w:val="WW8Num213z8"/>
  </w:style>
  <w:style w:type="character" w:customStyle="1" w:styleId="WW8Num214z0">
    <w:name w:val="WW8Num214z0"/>
  </w:style>
  <w:style w:type="character" w:customStyle="1" w:styleId="WW8Num214z1">
    <w:name w:val="WW8Num214z1"/>
  </w:style>
  <w:style w:type="character" w:customStyle="1" w:styleId="WW8Num214z2">
    <w:name w:val="WW8Num214z2"/>
  </w:style>
  <w:style w:type="character" w:customStyle="1" w:styleId="WW8Num214z3">
    <w:name w:val="WW8Num214z3"/>
  </w:style>
  <w:style w:type="character" w:customStyle="1" w:styleId="WW8Num214z4">
    <w:name w:val="WW8Num214z4"/>
  </w:style>
  <w:style w:type="character" w:customStyle="1" w:styleId="WW8Num214z5">
    <w:name w:val="WW8Num214z5"/>
  </w:style>
  <w:style w:type="character" w:customStyle="1" w:styleId="WW8Num214z6">
    <w:name w:val="WW8Num214z6"/>
  </w:style>
  <w:style w:type="character" w:customStyle="1" w:styleId="WW8Num214z7">
    <w:name w:val="WW8Num214z7"/>
  </w:style>
  <w:style w:type="character" w:customStyle="1" w:styleId="WW8Num214z8">
    <w:name w:val="WW8Num214z8"/>
  </w:style>
  <w:style w:type="character" w:customStyle="1" w:styleId="WW8Num215z0">
    <w:name w:val="WW8Num215z0"/>
    <w:rPr>
      <w:rFonts w:cs="Times New Roman"/>
    </w:rPr>
  </w:style>
  <w:style w:type="character" w:customStyle="1" w:styleId="WW8Num215z1">
    <w:name w:val="WW8Num215z1"/>
  </w:style>
  <w:style w:type="character" w:customStyle="1" w:styleId="WW8Num215z2">
    <w:name w:val="WW8Num215z2"/>
  </w:style>
  <w:style w:type="character" w:customStyle="1" w:styleId="WW8Num215z3">
    <w:name w:val="WW8Num215z3"/>
  </w:style>
  <w:style w:type="character" w:customStyle="1" w:styleId="WW8Num215z4">
    <w:name w:val="WW8Num215z4"/>
  </w:style>
  <w:style w:type="character" w:customStyle="1" w:styleId="WW8Num215z5">
    <w:name w:val="WW8Num215z5"/>
  </w:style>
  <w:style w:type="character" w:customStyle="1" w:styleId="WW8Num215z6">
    <w:name w:val="WW8Num215z6"/>
  </w:style>
  <w:style w:type="character" w:customStyle="1" w:styleId="WW8Num215z7">
    <w:name w:val="WW8Num215z7"/>
  </w:style>
  <w:style w:type="character" w:customStyle="1" w:styleId="WW8Num215z8">
    <w:name w:val="WW8Num215z8"/>
  </w:style>
  <w:style w:type="character" w:customStyle="1" w:styleId="WW8Num216z0">
    <w:name w:val="WW8Num216z0"/>
  </w:style>
  <w:style w:type="character" w:customStyle="1" w:styleId="WW8Num216z1">
    <w:name w:val="WW8Num216z1"/>
  </w:style>
  <w:style w:type="character" w:customStyle="1" w:styleId="WW8Num216z2">
    <w:name w:val="WW8Num216z2"/>
  </w:style>
  <w:style w:type="character" w:customStyle="1" w:styleId="WW8Num216z3">
    <w:name w:val="WW8Num216z3"/>
  </w:style>
  <w:style w:type="character" w:customStyle="1" w:styleId="WW8Num216z4">
    <w:name w:val="WW8Num216z4"/>
  </w:style>
  <w:style w:type="character" w:customStyle="1" w:styleId="WW8Num216z5">
    <w:name w:val="WW8Num216z5"/>
  </w:style>
  <w:style w:type="character" w:customStyle="1" w:styleId="WW8Num216z6">
    <w:name w:val="WW8Num216z6"/>
  </w:style>
  <w:style w:type="character" w:customStyle="1" w:styleId="WW8Num216z7">
    <w:name w:val="WW8Num216z7"/>
  </w:style>
  <w:style w:type="character" w:customStyle="1" w:styleId="WW8Num216z8">
    <w:name w:val="WW8Num216z8"/>
  </w:style>
  <w:style w:type="character" w:customStyle="1" w:styleId="WW8Num217z0">
    <w:name w:val="WW8Num217z0"/>
  </w:style>
  <w:style w:type="character" w:customStyle="1" w:styleId="WW8Num217z1">
    <w:name w:val="WW8Num217z1"/>
  </w:style>
  <w:style w:type="character" w:customStyle="1" w:styleId="WW8Num217z2">
    <w:name w:val="WW8Num217z2"/>
  </w:style>
  <w:style w:type="character" w:customStyle="1" w:styleId="WW8Num217z3">
    <w:name w:val="WW8Num217z3"/>
  </w:style>
  <w:style w:type="character" w:customStyle="1" w:styleId="WW8Num217z4">
    <w:name w:val="WW8Num217z4"/>
  </w:style>
  <w:style w:type="character" w:customStyle="1" w:styleId="WW8Num217z5">
    <w:name w:val="WW8Num217z5"/>
  </w:style>
  <w:style w:type="character" w:customStyle="1" w:styleId="WW8Num217z6">
    <w:name w:val="WW8Num217z6"/>
  </w:style>
  <w:style w:type="character" w:customStyle="1" w:styleId="WW8Num217z7">
    <w:name w:val="WW8Num217z7"/>
  </w:style>
  <w:style w:type="character" w:customStyle="1" w:styleId="WW8Num217z8">
    <w:name w:val="WW8Num217z8"/>
  </w:style>
  <w:style w:type="character" w:customStyle="1" w:styleId="WW8Num218z0">
    <w:name w:val="WW8Num218z0"/>
  </w:style>
  <w:style w:type="character" w:customStyle="1" w:styleId="WW8Num218z1">
    <w:name w:val="WW8Num218z1"/>
  </w:style>
  <w:style w:type="character" w:customStyle="1" w:styleId="WW8Num218z2">
    <w:name w:val="WW8Num218z2"/>
  </w:style>
  <w:style w:type="character" w:customStyle="1" w:styleId="WW8Num218z3">
    <w:name w:val="WW8Num218z3"/>
  </w:style>
  <w:style w:type="character" w:customStyle="1" w:styleId="WW8Num218z4">
    <w:name w:val="WW8Num218z4"/>
  </w:style>
  <w:style w:type="character" w:customStyle="1" w:styleId="WW8Num218z5">
    <w:name w:val="WW8Num218z5"/>
  </w:style>
  <w:style w:type="character" w:customStyle="1" w:styleId="WW8Num218z6">
    <w:name w:val="WW8Num218z6"/>
  </w:style>
  <w:style w:type="character" w:customStyle="1" w:styleId="WW8Num218z7">
    <w:name w:val="WW8Num218z7"/>
  </w:style>
  <w:style w:type="character" w:customStyle="1" w:styleId="WW8Num218z8">
    <w:name w:val="WW8Num218z8"/>
  </w:style>
  <w:style w:type="character" w:customStyle="1" w:styleId="WW8Num219z0">
    <w:name w:val="WW8Num219z0"/>
  </w:style>
  <w:style w:type="character" w:customStyle="1" w:styleId="WW8Num219z1">
    <w:name w:val="WW8Num219z1"/>
  </w:style>
  <w:style w:type="character" w:customStyle="1" w:styleId="WW8Num219z2">
    <w:name w:val="WW8Num219z2"/>
  </w:style>
  <w:style w:type="character" w:customStyle="1" w:styleId="WW8Num219z3">
    <w:name w:val="WW8Num219z3"/>
  </w:style>
  <w:style w:type="character" w:customStyle="1" w:styleId="WW8Num219z4">
    <w:name w:val="WW8Num219z4"/>
  </w:style>
  <w:style w:type="character" w:customStyle="1" w:styleId="WW8Num219z5">
    <w:name w:val="WW8Num219z5"/>
  </w:style>
  <w:style w:type="character" w:customStyle="1" w:styleId="WW8Num219z6">
    <w:name w:val="WW8Num219z6"/>
  </w:style>
  <w:style w:type="character" w:customStyle="1" w:styleId="WW8Num219z7">
    <w:name w:val="WW8Num219z7"/>
  </w:style>
  <w:style w:type="character" w:customStyle="1" w:styleId="WW8Num219z8">
    <w:name w:val="WW8Num219z8"/>
  </w:style>
  <w:style w:type="character" w:customStyle="1" w:styleId="WW8Num220z0">
    <w:name w:val="WW8Num220z0"/>
  </w:style>
  <w:style w:type="character" w:customStyle="1" w:styleId="WW8Num220z1">
    <w:name w:val="WW8Num220z1"/>
  </w:style>
  <w:style w:type="character" w:customStyle="1" w:styleId="WW8Num220z2">
    <w:name w:val="WW8Num220z2"/>
  </w:style>
  <w:style w:type="character" w:customStyle="1" w:styleId="WW8Num220z3">
    <w:name w:val="WW8Num220z3"/>
  </w:style>
  <w:style w:type="character" w:customStyle="1" w:styleId="WW8Num220z4">
    <w:name w:val="WW8Num220z4"/>
  </w:style>
  <w:style w:type="character" w:customStyle="1" w:styleId="WW8Num220z5">
    <w:name w:val="WW8Num220z5"/>
  </w:style>
  <w:style w:type="character" w:customStyle="1" w:styleId="WW8Num220z6">
    <w:name w:val="WW8Num220z6"/>
  </w:style>
  <w:style w:type="character" w:customStyle="1" w:styleId="WW8Num220z7">
    <w:name w:val="WW8Num220z7"/>
  </w:style>
  <w:style w:type="character" w:customStyle="1" w:styleId="WW8Num220z8">
    <w:name w:val="WW8Num220z8"/>
  </w:style>
  <w:style w:type="character" w:customStyle="1" w:styleId="WW8Num221z0">
    <w:name w:val="WW8Num221z0"/>
    <w:rPr>
      <w:rFonts w:cs="Times New Roman"/>
      <w:szCs w:val="24"/>
    </w:rPr>
  </w:style>
  <w:style w:type="character" w:customStyle="1" w:styleId="WW8Num221z1">
    <w:name w:val="WW8Num221z1"/>
  </w:style>
  <w:style w:type="character" w:customStyle="1" w:styleId="WW8Num221z2">
    <w:name w:val="WW8Num221z2"/>
  </w:style>
  <w:style w:type="character" w:customStyle="1" w:styleId="WW8Num221z3">
    <w:name w:val="WW8Num221z3"/>
  </w:style>
  <w:style w:type="character" w:customStyle="1" w:styleId="WW8Num221z4">
    <w:name w:val="WW8Num221z4"/>
  </w:style>
  <w:style w:type="character" w:customStyle="1" w:styleId="WW8Num221z5">
    <w:name w:val="WW8Num221z5"/>
  </w:style>
  <w:style w:type="character" w:customStyle="1" w:styleId="WW8Num221z6">
    <w:name w:val="WW8Num221z6"/>
  </w:style>
  <w:style w:type="character" w:customStyle="1" w:styleId="WW8Num221z7">
    <w:name w:val="WW8Num221z7"/>
  </w:style>
  <w:style w:type="character" w:customStyle="1" w:styleId="WW8Num221z8">
    <w:name w:val="WW8Num221z8"/>
  </w:style>
  <w:style w:type="character" w:customStyle="1" w:styleId="WW8Num222z0">
    <w:name w:val="WW8Num222z0"/>
  </w:style>
  <w:style w:type="character" w:customStyle="1" w:styleId="WW8Num222z1">
    <w:name w:val="WW8Num222z1"/>
  </w:style>
  <w:style w:type="character" w:customStyle="1" w:styleId="WW8Num222z2">
    <w:name w:val="WW8Num222z2"/>
  </w:style>
  <w:style w:type="character" w:customStyle="1" w:styleId="WW8Num222z3">
    <w:name w:val="WW8Num222z3"/>
  </w:style>
  <w:style w:type="character" w:customStyle="1" w:styleId="WW8Num222z4">
    <w:name w:val="WW8Num222z4"/>
  </w:style>
  <w:style w:type="character" w:customStyle="1" w:styleId="WW8Num222z5">
    <w:name w:val="WW8Num222z5"/>
  </w:style>
  <w:style w:type="character" w:customStyle="1" w:styleId="WW8Num222z6">
    <w:name w:val="WW8Num222z6"/>
  </w:style>
  <w:style w:type="character" w:customStyle="1" w:styleId="WW8Num222z7">
    <w:name w:val="WW8Num222z7"/>
  </w:style>
  <w:style w:type="character" w:customStyle="1" w:styleId="WW8Num222z8">
    <w:name w:val="WW8Num222z8"/>
  </w:style>
  <w:style w:type="character" w:customStyle="1" w:styleId="WW8Num223z0">
    <w:name w:val="WW8Num223z0"/>
    <w:rPr>
      <w:rFonts w:cs="Times New Roman"/>
    </w:rPr>
  </w:style>
  <w:style w:type="character" w:customStyle="1" w:styleId="WW8Num223z1">
    <w:name w:val="WW8Num223z1"/>
  </w:style>
  <w:style w:type="character" w:customStyle="1" w:styleId="WW8Num223z2">
    <w:name w:val="WW8Num223z2"/>
  </w:style>
  <w:style w:type="character" w:customStyle="1" w:styleId="WW8Num223z3">
    <w:name w:val="WW8Num223z3"/>
  </w:style>
  <w:style w:type="character" w:customStyle="1" w:styleId="WW8Num223z4">
    <w:name w:val="WW8Num223z4"/>
  </w:style>
  <w:style w:type="character" w:customStyle="1" w:styleId="WW8Num223z5">
    <w:name w:val="WW8Num223z5"/>
  </w:style>
  <w:style w:type="character" w:customStyle="1" w:styleId="WW8Num223z6">
    <w:name w:val="WW8Num223z6"/>
  </w:style>
  <w:style w:type="character" w:customStyle="1" w:styleId="WW8Num223z7">
    <w:name w:val="WW8Num223z7"/>
  </w:style>
  <w:style w:type="character" w:customStyle="1" w:styleId="WW8Num223z8">
    <w:name w:val="WW8Num223z8"/>
  </w:style>
  <w:style w:type="character" w:customStyle="1" w:styleId="WW8Num224z0">
    <w:name w:val="WW8Num224z0"/>
  </w:style>
  <w:style w:type="character" w:customStyle="1" w:styleId="WW8Num224z1">
    <w:name w:val="WW8Num224z1"/>
  </w:style>
  <w:style w:type="character" w:customStyle="1" w:styleId="WW8Num224z2">
    <w:name w:val="WW8Num224z2"/>
  </w:style>
  <w:style w:type="character" w:customStyle="1" w:styleId="WW8Num224z3">
    <w:name w:val="WW8Num224z3"/>
  </w:style>
  <w:style w:type="character" w:customStyle="1" w:styleId="WW8Num224z4">
    <w:name w:val="WW8Num224z4"/>
  </w:style>
  <w:style w:type="character" w:customStyle="1" w:styleId="WW8Num224z5">
    <w:name w:val="WW8Num224z5"/>
  </w:style>
  <w:style w:type="character" w:customStyle="1" w:styleId="WW8Num224z6">
    <w:name w:val="WW8Num224z6"/>
  </w:style>
  <w:style w:type="character" w:customStyle="1" w:styleId="WW8Num224z7">
    <w:name w:val="WW8Num224z7"/>
  </w:style>
  <w:style w:type="character" w:customStyle="1" w:styleId="WW8Num224z8">
    <w:name w:val="WW8Num224z8"/>
  </w:style>
  <w:style w:type="character" w:customStyle="1" w:styleId="WW8Num225z0">
    <w:name w:val="WW8Num225z0"/>
  </w:style>
  <w:style w:type="character" w:customStyle="1" w:styleId="WW8Num225z1">
    <w:name w:val="WW8Num225z1"/>
  </w:style>
  <w:style w:type="character" w:customStyle="1" w:styleId="WW8Num225z2">
    <w:name w:val="WW8Num225z2"/>
  </w:style>
  <w:style w:type="character" w:customStyle="1" w:styleId="WW8Num225z3">
    <w:name w:val="WW8Num225z3"/>
  </w:style>
  <w:style w:type="character" w:customStyle="1" w:styleId="WW8Num225z4">
    <w:name w:val="WW8Num225z4"/>
  </w:style>
  <w:style w:type="character" w:customStyle="1" w:styleId="WW8Num225z5">
    <w:name w:val="WW8Num225z5"/>
  </w:style>
  <w:style w:type="character" w:customStyle="1" w:styleId="WW8Num225z6">
    <w:name w:val="WW8Num225z6"/>
  </w:style>
  <w:style w:type="character" w:customStyle="1" w:styleId="WW8Num225z7">
    <w:name w:val="WW8Num225z7"/>
  </w:style>
  <w:style w:type="character" w:customStyle="1" w:styleId="WW8Num225z8">
    <w:name w:val="WW8Num225z8"/>
  </w:style>
  <w:style w:type="character" w:customStyle="1" w:styleId="WW8Num226z0">
    <w:name w:val="WW8Num226z0"/>
  </w:style>
  <w:style w:type="character" w:customStyle="1" w:styleId="WW8Num226z1">
    <w:name w:val="WW8Num226z1"/>
  </w:style>
  <w:style w:type="character" w:customStyle="1" w:styleId="WW8Num226z2">
    <w:name w:val="WW8Num226z2"/>
  </w:style>
  <w:style w:type="character" w:customStyle="1" w:styleId="WW8Num226z3">
    <w:name w:val="WW8Num226z3"/>
  </w:style>
  <w:style w:type="character" w:customStyle="1" w:styleId="WW8Num226z4">
    <w:name w:val="WW8Num226z4"/>
  </w:style>
  <w:style w:type="character" w:customStyle="1" w:styleId="WW8Num226z5">
    <w:name w:val="WW8Num226z5"/>
  </w:style>
  <w:style w:type="character" w:customStyle="1" w:styleId="WW8Num226z6">
    <w:name w:val="WW8Num226z6"/>
  </w:style>
  <w:style w:type="character" w:customStyle="1" w:styleId="WW8Num226z7">
    <w:name w:val="WW8Num226z7"/>
  </w:style>
  <w:style w:type="character" w:customStyle="1" w:styleId="WW8Num226z8">
    <w:name w:val="WW8Num226z8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FootnoteSymbol">
    <w:name w:val="Footnote Symbol"/>
  </w:style>
  <w:style w:type="character" w:customStyle="1" w:styleId="NumberingSymbols">
    <w:name w:val="Numbering Symbols"/>
    <w:rPr>
      <w:b w:val="0"/>
      <w:bCs w:val="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EndnoteSymbol">
    <w:name w:val="Endnote Symbol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Znakiprzypiswkocowych">
    <w:name w:val="WW-Znaki przypisów końcowych"/>
  </w:style>
  <w:style w:type="character" w:customStyle="1" w:styleId="BulletSymbols">
    <w:name w:val="Bullet Symbols"/>
    <w:rPr>
      <w:rFonts w:ascii="Times New Roman" w:eastAsia="Lucida Sans Unicode" w:hAnsi="Times New Roman" w:cs="Times New Roman"/>
      <w:color w:val="000000"/>
      <w:sz w:val="24"/>
      <w:szCs w:val="20"/>
      <w:u w:val="none"/>
      <w:lang w:val="pl-PL"/>
    </w:rPr>
  </w:style>
  <w:style w:type="character" w:customStyle="1" w:styleId="value">
    <w:name w:val="value"/>
    <w:basedOn w:val="Domylnaczcionkaakapitu1"/>
  </w:style>
  <w:style w:type="character" w:customStyle="1" w:styleId="UserEntry">
    <w:name w:val="User Entry"/>
    <w:rPr>
      <w:rFonts w:ascii="Times New Roman" w:eastAsia="Courier New" w:hAnsi="Times New Roman" w:cs="Courier New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uiPriority w:val="99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TekstdymkaZnak">
    <w:name w:val="Tekst dymka Znak"/>
    <w:rPr>
      <w:rFonts w:ascii="Tahoma" w:hAnsi="Tahoma" w:cs="Tahoma"/>
      <w:kern w:val="1"/>
      <w:sz w:val="16"/>
      <w:szCs w:val="14"/>
      <w:lang w:eastAsia="hi-IN" w:bidi="hi-IN"/>
    </w:rPr>
  </w:style>
  <w:style w:type="character" w:customStyle="1" w:styleId="Nagwek2Znak">
    <w:name w:val="Nagłówek 2 Znak"/>
    <w:rPr>
      <w:rFonts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rPr>
      <w:rFonts w:ascii="Luxi Serif" w:eastAsia="Luxi Sans" w:hAnsi="Luxi Serif" w:cs="Times New Roman"/>
      <w:sz w:val="24"/>
      <w:szCs w:val="24"/>
    </w:rPr>
  </w:style>
  <w:style w:type="character" w:customStyle="1" w:styleId="Znakinumeracji">
    <w:name w:val="Znaki numeracji"/>
    <w:rPr>
      <w:b w:val="0"/>
      <w:b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Odwoanieprzypisudolnego2">
    <w:name w:val="Odwo³anie przypisu dolnego2"/>
    <w:rPr>
      <w:position w:val="1"/>
      <w:sz w:val="14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dolnego20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1">
    <w:name w:val="WW-Znaki przypisów końcowych1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">
    <w:name w:val="Temat komentarza Znak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eastAsia="Lucida Sans Unicode" w:cs="Mangal"/>
      <w:kern w:val="1"/>
      <w:szCs w:val="18"/>
      <w:lang w:eastAsia="hi-IN" w:bidi="hi-IN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0">
    <w:name w:val="Nagłówek4"/>
    <w:basedOn w:val="Nagwek"/>
    <w:next w:val="Textbody"/>
    <w:pPr>
      <w:jc w:val="center"/>
    </w:pPr>
    <w:rPr>
      <w:b/>
      <w:bCs/>
      <w:sz w:val="36"/>
      <w:szCs w:val="36"/>
    </w:rPr>
  </w:style>
  <w:style w:type="paragraph" w:styleId="Tekstpodstawowy">
    <w:name w:val="Body Text"/>
    <w:basedOn w:val="Normalny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basedOn w:val="Textbody"/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lang w:eastAsia="hi-IN" w:bidi="hi-IN"/>
    </w:rPr>
  </w:style>
  <w:style w:type="paragraph" w:styleId="Nagwek">
    <w:name w:val="header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pPr>
      <w:spacing w:before="280" w:after="119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pPr>
      <w:spacing w:before="280" w:after="280"/>
    </w:pPr>
  </w:style>
  <w:style w:type="paragraph" w:customStyle="1" w:styleId="Tekstpodstawowy22">
    <w:name w:val="Tekst podstawowy 22"/>
    <w:basedOn w:val="Standard"/>
    <w:pPr>
      <w:jc w:val="center"/>
    </w:pPr>
    <w:rPr>
      <w:b/>
    </w:rPr>
  </w:style>
  <w:style w:type="paragraph" w:customStyle="1" w:styleId="Textbodyindent">
    <w:name w:val="Text body indent"/>
    <w:basedOn w:val="Standard"/>
    <w:pPr>
      <w:ind w:firstLine="1"/>
    </w:pPr>
    <w:rPr>
      <w:b/>
      <w:bCs/>
      <w:szCs w:val="24"/>
    </w:rPr>
  </w:style>
  <w:style w:type="paragraph" w:customStyle="1" w:styleId="Table">
    <w:name w:val="Table"/>
    <w:basedOn w:val="Legenda1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Podtytu">
    <w:name w:val="Subtitle"/>
    <w:basedOn w:val="Nagwek"/>
    <w:next w:val="Textbod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08"/>
    </w:pPr>
    <w:rPr>
      <w:szCs w:val="21"/>
    </w:rPr>
  </w:style>
  <w:style w:type="paragraph" w:customStyle="1" w:styleId="western">
    <w:name w:val="western"/>
    <w:basedOn w:val="Normalny"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yl1">
    <w:name w:val="Styl1"/>
    <w:basedOn w:val="Normalny"/>
    <w:pPr>
      <w:spacing w:before="240"/>
    </w:pPr>
    <w:rPr>
      <w:rFonts w:ascii="Arial" w:eastAsia="Times New Roman" w:hAnsi="Arial" w:cs="Arial"/>
      <w:szCs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  <w:rPr>
      <w:sz w:val="20"/>
      <w:szCs w:val="18"/>
    </w:rPr>
  </w:style>
  <w:style w:type="paragraph" w:customStyle="1" w:styleId="Default">
    <w:name w:val="Default"/>
    <w:rsid w:val="00E77892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WW8Num7">
    <w:name w:val="WW8Num7"/>
    <w:basedOn w:val="Bezlisty"/>
    <w:rsid w:val="00541540"/>
    <w:pPr>
      <w:numPr>
        <w:numId w:val="4"/>
      </w:numPr>
    </w:pPr>
  </w:style>
  <w:style w:type="numbering" w:customStyle="1" w:styleId="WW8Num4">
    <w:name w:val="WW8Num4"/>
    <w:basedOn w:val="Bezlisty"/>
    <w:rsid w:val="00C4596E"/>
    <w:pPr>
      <w:numPr>
        <w:numId w:val="5"/>
      </w:numPr>
    </w:pPr>
  </w:style>
  <w:style w:type="numbering" w:customStyle="1" w:styleId="WW8Num13">
    <w:name w:val="WW8Num13"/>
    <w:basedOn w:val="Bezlisty"/>
    <w:rsid w:val="00C4596E"/>
    <w:pPr>
      <w:numPr>
        <w:numId w:val="6"/>
      </w:numPr>
    </w:pPr>
  </w:style>
  <w:style w:type="numbering" w:customStyle="1" w:styleId="WW8Num14">
    <w:name w:val="WW8Num14"/>
    <w:basedOn w:val="Bezlisty"/>
    <w:rsid w:val="00C4596E"/>
    <w:pPr>
      <w:numPr>
        <w:numId w:val="7"/>
      </w:numPr>
    </w:pPr>
  </w:style>
  <w:style w:type="table" w:styleId="Tabela-Siatka">
    <w:name w:val="Table Grid"/>
    <w:basedOn w:val="Standardowy"/>
    <w:uiPriority w:val="39"/>
    <w:rsid w:val="00F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6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9CC21-CA74-48F5-9FDE-861BD47A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Links>
    <vt:vector size="30" baseType="variant">
      <vt:variant>
        <vt:i4>4194382</vt:i4>
      </vt:variant>
      <vt:variant>
        <vt:i4>12</vt:i4>
      </vt:variant>
      <vt:variant>
        <vt:i4>0</vt:i4>
      </vt:variant>
      <vt:variant>
        <vt:i4>5</vt:i4>
      </vt:variant>
      <vt:variant>
        <vt:lpwstr>http://www.krakow.apodatkowa.gov.pl/</vt:lpwstr>
      </vt:variant>
      <vt:variant>
        <vt:lpwstr/>
      </vt:variant>
      <vt:variant>
        <vt:i4>5636206</vt:i4>
      </vt:variant>
      <vt:variant>
        <vt:i4>9</vt:i4>
      </vt:variant>
      <vt:variant>
        <vt:i4>0</vt:i4>
      </vt:variant>
      <vt:variant>
        <vt:i4>5</vt:i4>
      </vt:variant>
      <vt:variant>
        <vt:lpwstr>mailto:is@mp.mofnet.gov.pl</vt:lpwstr>
      </vt:variant>
      <vt:variant>
        <vt:lpwstr/>
      </vt:variant>
      <vt:variant>
        <vt:i4>4063283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https://sip.legalis.pl/document-view.seam?documentId=mfrxilrtgi2tqobzg42tgltqmfyc4mzvguytonzwgy</vt:lpwstr>
      </vt:variant>
      <vt:variant>
        <vt:lpwstr/>
      </vt:variant>
      <vt:variant>
        <vt:i4>4194382</vt:i4>
      </vt:variant>
      <vt:variant>
        <vt:i4>3</vt:i4>
      </vt:variant>
      <vt:variant>
        <vt:i4>0</vt:i4>
      </vt:variant>
      <vt:variant>
        <vt:i4>5</vt:i4>
      </vt:variant>
      <vt:variant>
        <vt:lpwstr>http://www.krakow.apodatkowa.gov.pl/</vt:lpwstr>
      </vt:variant>
      <vt:variant>
        <vt:lpwstr/>
      </vt:variant>
      <vt:variant>
        <vt:i4>5636206</vt:i4>
      </vt:variant>
      <vt:variant>
        <vt:i4>0</vt:i4>
      </vt:variant>
      <vt:variant>
        <vt:i4>0</vt:i4>
      </vt:variant>
      <vt:variant>
        <vt:i4>5</vt:i4>
      </vt:variant>
      <vt:variant>
        <vt:lpwstr>mailto:is@mp.mofnet.gov.pl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Wykurz</dc:creator>
  <cp:lastModifiedBy>Bogdan Gagatek</cp:lastModifiedBy>
  <cp:revision>3</cp:revision>
  <cp:lastPrinted>2018-05-08T07:14:00Z</cp:lastPrinted>
  <dcterms:created xsi:type="dcterms:W3CDTF">2018-05-08T07:14:00Z</dcterms:created>
  <dcterms:modified xsi:type="dcterms:W3CDTF">2018-05-08T07:14:00Z</dcterms:modified>
</cp:coreProperties>
</file>