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B86" w:rsidRPr="00AA3704" w:rsidRDefault="00FE6B86" w:rsidP="00FE6B86">
      <w:pPr>
        <w:pStyle w:val="Standard"/>
        <w:tabs>
          <w:tab w:val="left" w:pos="720"/>
        </w:tabs>
        <w:spacing w:line="200" w:lineRule="atLeast"/>
        <w:jc w:val="right"/>
        <w:rPr>
          <w:sz w:val="20"/>
        </w:rPr>
      </w:pPr>
      <w:bookmarkStart w:id="0" w:name="_GoBack"/>
      <w:bookmarkEnd w:id="0"/>
      <w:r w:rsidRPr="00AA3704">
        <w:rPr>
          <w:rFonts w:eastAsia="Times New Roman" w:cs="Times-Roman"/>
          <w:sz w:val="20"/>
        </w:rPr>
        <w:t xml:space="preserve">Załącznik nr </w:t>
      </w:r>
      <w:r w:rsidR="001A5787">
        <w:rPr>
          <w:rFonts w:eastAsia="Times New Roman" w:cs="Times-Roman"/>
          <w:sz w:val="20"/>
        </w:rPr>
        <w:t>1</w:t>
      </w:r>
      <w:r w:rsidR="00B03B10">
        <w:rPr>
          <w:rFonts w:eastAsia="Times New Roman" w:cs="Times-Roman"/>
          <w:sz w:val="20"/>
        </w:rPr>
        <w:t xml:space="preserve"> do </w:t>
      </w:r>
      <w:r w:rsidR="001A5787" w:rsidRPr="001A5787">
        <w:rPr>
          <w:rFonts w:eastAsia="Times New Roman" w:cs="Times-Roman"/>
          <w:sz w:val="20"/>
        </w:rPr>
        <w:t>OGŁOSZENI</w:t>
      </w:r>
      <w:r w:rsidR="001A5787">
        <w:rPr>
          <w:rFonts w:eastAsia="Times New Roman" w:cs="Times-Roman"/>
          <w:sz w:val="20"/>
        </w:rPr>
        <w:t>A</w:t>
      </w:r>
      <w:r w:rsidR="001A5787" w:rsidRPr="001A5787">
        <w:rPr>
          <w:rFonts w:eastAsia="Times New Roman" w:cs="Times-Roman"/>
          <w:sz w:val="20"/>
        </w:rPr>
        <w:t xml:space="preserve"> O ZAMÓWIENIU</w:t>
      </w:r>
      <w:r w:rsidR="00690919">
        <w:rPr>
          <w:rFonts w:eastAsia="Times New Roman" w:cs="Times-Roman"/>
          <w:sz w:val="20"/>
        </w:rPr>
        <w:t xml:space="preserve"> nr 1201-ILL-5.261.68.</w:t>
      </w:r>
      <w:r w:rsidR="00B03B10">
        <w:rPr>
          <w:rFonts w:eastAsia="Times New Roman" w:cs="Times-Roman"/>
          <w:sz w:val="20"/>
        </w:rPr>
        <w:t>2018</w:t>
      </w:r>
    </w:p>
    <w:p w:rsidR="005F1894" w:rsidRPr="00C12A08" w:rsidRDefault="005F1894">
      <w:pPr>
        <w:pStyle w:val="Standard"/>
        <w:tabs>
          <w:tab w:val="left" w:pos="720"/>
        </w:tabs>
        <w:spacing w:line="200" w:lineRule="atLeast"/>
        <w:jc w:val="right"/>
        <w:rPr>
          <w:rFonts w:ascii="Times-Roman" w:eastAsia="Times New Roman" w:hAnsi="Times-Roman" w:cs="Times-Roman"/>
          <w:color w:val="FF0000"/>
          <w:szCs w:val="24"/>
          <w:shd w:val="clear" w:color="auto" w:fill="FF3333"/>
        </w:rPr>
      </w:pPr>
    </w:p>
    <w:p w:rsidR="005F1894" w:rsidRPr="00C12A08" w:rsidRDefault="005F1894">
      <w:pPr>
        <w:rPr>
          <w:rFonts w:ascii="Times-Roman" w:eastAsia="Times New Roman" w:hAnsi="Times-Roman" w:cs="Times-Roman"/>
          <w:i/>
          <w:iCs/>
          <w:color w:val="FF0000"/>
          <w:sz w:val="20"/>
          <w:szCs w:val="20"/>
          <w:shd w:val="clear" w:color="auto" w:fill="FF3333"/>
        </w:rPr>
      </w:pPr>
    </w:p>
    <w:p w:rsidR="005F1894" w:rsidRPr="00FE6B86" w:rsidRDefault="005F1894">
      <w:pPr>
        <w:rPr>
          <w:rFonts w:ascii="Times-Roman" w:eastAsia="Times New Roman" w:hAnsi="Times-Roman" w:cs="Times-Roman"/>
          <w:i/>
          <w:iCs/>
          <w:sz w:val="20"/>
          <w:szCs w:val="20"/>
        </w:rPr>
      </w:pPr>
      <w:r w:rsidRPr="00FE6B86">
        <w:rPr>
          <w:i/>
          <w:iCs/>
          <w:sz w:val="20"/>
          <w:szCs w:val="20"/>
        </w:rPr>
        <w:t>................................…</w:t>
      </w:r>
    </w:p>
    <w:p w:rsidR="005F1894" w:rsidRPr="00FE6B86" w:rsidRDefault="005F1894">
      <w:pPr>
        <w:rPr>
          <w:rFonts w:ascii="Times-Roman" w:eastAsia="Times New Roman" w:hAnsi="Times-Roman" w:cs="Times-Roman"/>
          <w:sz w:val="20"/>
          <w:szCs w:val="20"/>
        </w:rPr>
      </w:pPr>
      <w:r w:rsidRPr="00FE6B86">
        <w:rPr>
          <w:rFonts w:ascii="Times-Roman" w:eastAsia="Times New Roman" w:hAnsi="Times-Roman" w:cs="Times-Roman"/>
          <w:i/>
          <w:iCs/>
          <w:sz w:val="20"/>
          <w:szCs w:val="20"/>
        </w:rPr>
        <w:t>oznaczenie Wykonawcy</w:t>
      </w:r>
    </w:p>
    <w:p w:rsidR="00AB6A08" w:rsidRDefault="00AB6A08" w:rsidP="00DB1631">
      <w:pPr>
        <w:tabs>
          <w:tab w:val="left" w:pos="-3119"/>
        </w:tabs>
        <w:spacing w:line="200" w:lineRule="atLeast"/>
        <w:rPr>
          <w:rFonts w:eastAsia="Times New Roman" w:cs="Times New Roman"/>
          <w:b/>
          <w:bCs/>
        </w:rPr>
      </w:pPr>
    </w:p>
    <w:p w:rsidR="009450F9" w:rsidRPr="00C12A08" w:rsidRDefault="005F1894" w:rsidP="001A5787">
      <w:pPr>
        <w:tabs>
          <w:tab w:val="left" w:pos="-3119"/>
        </w:tabs>
        <w:spacing w:line="200" w:lineRule="atLeast"/>
        <w:jc w:val="center"/>
        <w:rPr>
          <w:rFonts w:eastAsia="Times New Roman" w:cs="Times New Roman"/>
          <w:b/>
          <w:bCs/>
          <w:color w:val="FF0000"/>
        </w:rPr>
      </w:pPr>
      <w:r w:rsidRPr="00FE6B86">
        <w:rPr>
          <w:rFonts w:eastAsia="Times New Roman" w:cs="Times New Roman"/>
          <w:b/>
          <w:bCs/>
        </w:rPr>
        <w:t xml:space="preserve">FORMULARZ </w:t>
      </w:r>
      <w:r w:rsidR="00203F14" w:rsidRPr="00FE6B86">
        <w:rPr>
          <w:rFonts w:eastAsia="Times New Roman" w:cs="Times New Roman"/>
          <w:b/>
          <w:bCs/>
        </w:rPr>
        <w:t>OFERTOWY</w:t>
      </w:r>
      <w:r w:rsidR="00FE6B86" w:rsidRPr="00FE6B86">
        <w:rPr>
          <w:rFonts w:eastAsia="Times New Roman" w:cs="Times New Roman"/>
          <w:b/>
          <w:bCs/>
        </w:rPr>
        <w:br/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Nazwa :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Siedziba: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 xml:space="preserve">Osoba Reprezentująca </w:t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Numer NIP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</w:t>
      </w:r>
      <w:r w:rsidR="00FE6B86" w:rsidRPr="00FE6B86">
        <w:rPr>
          <w:rFonts w:eastAsia="Times New Roman" w:cs="Times New Roman"/>
        </w:rPr>
        <w:t>...</w:t>
      </w:r>
      <w:r w:rsidRPr="00FE6B86">
        <w:rPr>
          <w:rFonts w:eastAsia="Times New Roman" w:cs="Times New Roman"/>
        </w:rPr>
        <w:t>.....................</w:t>
      </w:r>
      <w:r w:rsidR="00FE6B86" w:rsidRPr="00FE6B86">
        <w:rPr>
          <w:rFonts w:eastAsia="Times New Roman" w:cs="Times New Roman"/>
        </w:rPr>
        <w:t xml:space="preserve"> Numer REGON </w:t>
      </w:r>
      <w:r w:rsidRPr="00FE6B86">
        <w:rPr>
          <w:rFonts w:eastAsia="Times New Roman" w:cs="Times New Roman"/>
        </w:rPr>
        <w:t>.</w:t>
      </w:r>
      <w:r w:rsidR="00FE6B86" w:rsidRPr="00FE6B86">
        <w:rPr>
          <w:rFonts w:eastAsia="Times New Roman" w:cs="Times New Roman"/>
        </w:rPr>
        <w:t>.</w:t>
      </w:r>
      <w:r w:rsidRPr="00FE6B86">
        <w:rPr>
          <w:rFonts w:eastAsia="Times New Roman" w:cs="Times New Roman"/>
        </w:rPr>
        <w:t>......</w:t>
      </w:r>
      <w:r w:rsidR="00FE6B86" w:rsidRPr="00FE6B86">
        <w:rPr>
          <w:rFonts w:eastAsia="Times New Roman" w:cs="Times New Roman"/>
        </w:rPr>
        <w:t>...........................</w:t>
      </w:r>
      <w:r w:rsidRPr="00FE6B86">
        <w:rPr>
          <w:rFonts w:eastAsia="Times New Roman" w:cs="Times New Roman"/>
        </w:rPr>
        <w:t>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Adres poczty elektronicznej:  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Strona internetowa (jeżeli Wykonawca posiada):......................................................................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Numer telefonu: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5F1894" w:rsidRPr="00FE6B86" w:rsidRDefault="005F1894">
      <w:pPr>
        <w:tabs>
          <w:tab w:val="left" w:pos="1217"/>
          <w:tab w:val="left" w:pos="1556"/>
        </w:tabs>
        <w:rPr>
          <w:rFonts w:eastAsia="Times New Roman" w:cs="Times New Roman"/>
        </w:rPr>
      </w:pPr>
      <w:r w:rsidRPr="00FE6B86">
        <w:rPr>
          <w:rFonts w:eastAsia="Times New Roman" w:cs="Times New Roman"/>
        </w:rPr>
        <w:t>Numer faksu:</w:t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</w:r>
      <w:r w:rsidRPr="00FE6B86"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AB6A08" w:rsidRDefault="00AB6A08" w:rsidP="003F5AA6">
      <w:pPr>
        <w:tabs>
          <w:tab w:val="left" w:pos="1217"/>
          <w:tab w:val="left" w:pos="1556"/>
        </w:tabs>
        <w:rPr>
          <w:rFonts w:eastAsia="Times New Roman" w:cs="Times New Roman"/>
          <w:sz w:val="20"/>
          <w:szCs w:val="20"/>
        </w:rPr>
      </w:pPr>
    </w:p>
    <w:p w:rsidR="00144AF5" w:rsidRPr="00144AF5" w:rsidRDefault="00144AF5" w:rsidP="003F5AA6">
      <w:pPr>
        <w:tabs>
          <w:tab w:val="left" w:pos="1217"/>
          <w:tab w:val="left" w:pos="1556"/>
        </w:tabs>
        <w:rPr>
          <w:rFonts w:eastAsia="Times New Roman" w:cs="Times New Roman"/>
          <w:sz w:val="20"/>
          <w:szCs w:val="20"/>
        </w:rPr>
      </w:pPr>
    </w:p>
    <w:p w:rsidR="00FE6B86" w:rsidRDefault="005A4CEB" w:rsidP="001A5787">
      <w:pPr>
        <w:widowControl/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20"/>
        <w:ind w:left="284" w:hanging="284"/>
        <w:jc w:val="both"/>
        <w:textAlignment w:val="auto"/>
        <w:rPr>
          <w:rFonts w:cs="Times New Roman"/>
          <w:kern w:val="0"/>
          <w:lang w:eastAsia="pl-PL" w:bidi="ar-SA"/>
        </w:rPr>
      </w:pPr>
      <w:r>
        <w:rPr>
          <w:rFonts w:cs="Times New Roman"/>
          <w:kern w:val="0"/>
          <w:lang w:eastAsia="pl-PL" w:bidi="ar-SA"/>
        </w:rPr>
        <w:t>Oferujemy wykonanie usług</w:t>
      </w:r>
      <w:r w:rsidR="00FE6B86" w:rsidRPr="00B0271B">
        <w:rPr>
          <w:rFonts w:cs="Times New Roman"/>
          <w:kern w:val="0"/>
          <w:lang w:eastAsia="pl-PL" w:bidi="ar-SA"/>
        </w:rPr>
        <w:t xml:space="preserve"> objęt</w:t>
      </w:r>
      <w:r>
        <w:rPr>
          <w:rFonts w:cs="Times New Roman"/>
          <w:kern w:val="0"/>
          <w:lang w:eastAsia="pl-PL" w:bidi="ar-SA"/>
        </w:rPr>
        <w:t>ych</w:t>
      </w:r>
      <w:r w:rsidR="00FE6B86" w:rsidRPr="00B0271B">
        <w:rPr>
          <w:rFonts w:cs="Times New Roman"/>
          <w:kern w:val="0"/>
          <w:lang w:eastAsia="pl-PL" w:bidi="ar-SA"/>
        </w:rPr>
        <w:t xml:space="preserve"> zamówieniem, zgodnie z wymogami zawartymi</w:t>
      </w:r>
      <w:r w:rsidR="00FE6B86" w:rsidRPr="00B0271B">
        <w:rPr>
          <w:rFonts w:cs="Times New Roman"/>
          <w:kern w:val="0"/>
          <w:lang w:eastAsia="pl-PL" w:bidi="ar-SA"/>
        </w:rPr>
        <w:br/>
        <w:t xml:space="preserve">w </w:t>
      </w:r>
      <w:r w:rsidR="001A5787" w:rsidRPr="001A5787">
        <w:rPr>
          <w:rFonts w:cs="Times New Roman"/>
          <w:kern w:val="0"/>
          <w:lang w:eastAsia="pl-PL" w:bidi="ar-SA"/>
        </w:rPr>
        <w:t>OGŁOSZENI</w:t>
      </w:r>
      <w:r w:rsidR="001A5787">
        <w:rPr>
          <w:rFonts w:cs="Times New Roman"/>
          <w:kern w:val="0"/>
          <w:lang w:eastAsia="pl-PL" w:bidi="ar-SA"/>
        </w:rPr>
        <w:t>U</w:t>
      </w:r>
      <w:r w:rsidR="001A5787" w:rsidRPr="001A5787">
        <w:rPr>
          <w:rFonts w:cs="Times New Roman"/>
          <w:kern w:val="0"/>
          <w:lang w:eastAsia="pl-PL" w:bidi="ar-SA"/>
        </w:rPr>
        <w:t xml:space="preserve"> O ZAMÓWIENIU</w:t>
      </w:r>
      <w:r w:rsidR="00FE6B86" w:rsidRPr="00B0271B">
        <w:rPr>
          <w:rFonts w:cs="Times New Roman"/>
          <w:kern w:val="0"/>
          <w:lang w:eastAsia="pl-PL" w:bidi="ar-SA"/>
        </w:rPr>
        <w:t xml:space="preserve"> </w:t>
      </w:r>
      <w:r>
        <w:rPr>
          <w:rFonts w:cs="Times New Roman"/>
          <w:kern w:val="0"/>
          <w:lang w:eastAsia="pl-PL" w:bidi="ar-SA"/>
        </w:rPr>
        <w:t>według stawek</w:t>
      </w:r>
      <w:r w:rsidR="00FE6B86" w:rsidRPr="00B0271B">
        <w:rPr>
          <w:rFonts w:cs="Times New Roman"/>
          <w:kern w:val="0"/>
          <w:lang w:eastAsia="pl-PL" w:bidi="ar-SA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644"/>
        <w:gridCol w:w="1701"/>
        <w:gridCol w:w="1664"/>
        <w:gridCol w:w="1597"/>
      </w:tblGrid>
      <w:tr w:rsidR="005A4CEB" w:rsidTr="00DB1631">
        <w:tc>
          <w:tcPr>
            <w:tcW w:w="4644" w:type="dxa"/>
          </w:tcPr>
          <w:p w:rsidR="003C41BB" w:rsidRPr="003C41BB" w:rsidRDefault="003C41BB" w:rsidP="003C41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  <w:p w:rsidR="005A4CEB" w:rsidRPr="003C41BB" w:rsidRDefault="005A4CEB" w:rsidP="003C41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3C41BB"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  <w:t>Rodzaj usługi</w:t>
            </w:r>
          </w:p>
        </w:tc>
        <w:tc>
          <w:tcPr>
            <w:tcW w:w="1701" w:type="dxa"/>
          </w:tcPr>
          <w:p w:rsidR="003C41BB" w:rsidRPr="003C41BB" w:rsidRDefault="005A4CEB" w:rsidP="003C41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3C41BB">
              <w:rPr>
                <w:rFonts w:cs="Times New Roman"/>
                <w:b/>
                <w:kern w:val="0"/>
                <w:sz w:val="20"/>
                <w:szCs w:val="20"/>
                <w:lang w:eastAsia="pl-PL" w:bidi="ar-SA"/>
              </w:rPr>
              <w:t>Szacowana przez Zamawiającego ilość usług</w:t>
            </w:r>
          </w:p>
          <w:p w:rsidR="001A5787" w:rsidRDefault="005A4CEB" w:rsidP="00B03B1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3C41BB">
              <w:rPr>
                <w:rFonts w:cs="Times New Roman"/>
                <w:b/>
                <w:kern w:val="0"/>
                <w:sz w:val="20"/>
                <w:szCs w:val="20"/>
                <w:lang w:eastAsia="pl-PL" w:bidi="ar-SA"/>
              </w:rPr>
              <w:t>(w okresie</w:t>
            </w:r>
          </w:p>
          <w:p w:rsidR="005A4CEB" w:rsidRPr="003C41BB" w:rsidRDefault="00B03B10" w:rsidP="001A578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pl-PL" w:bidi="ar-SA"/>
              </w:rPr>
              <w:t>9</w:t>
            </w:r>
            <w:r w:rsidR="005A4CEB" w:rsidRPr="003C41BB">
              <w:rPr>
                <w:rFonts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m</w:t>
            </w:r>
            <w:r w:rsidR="001A5787">
              <w:rPr>
                <w:rFonts w:cs="Times New Roman"/>
                <w:b/>
                <w:kern w:val="0"/>
                <w:sz w:val="20"/>
                <w:szCs w:val="20"/>
                <w:lang w:eastAsia="pl-PL" w:bidi="ar-SA"/>
              </w:rPr>
              <w:t>iesięcy</w:t>
            </w:r>
            <w:r w:rsidR="005A4CEB" w:rsidRPr="003C41BB">
              <w:rPr>
                <w:rFonts w:cs="Times New Roman"/>
                <w:b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664" w:type="dxa"/>
          </w:tcPr>
          <w:p w:rsidR="005A4CEB" w:rsidRPr="003C41BB" w:rsidRDefault="005A4CEB" w:rsidP="003C41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3C41BB"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  <w:t>Cena jednostkowa usługi brutto</w:t>
            </w:r>
            <w:r w:rsidR="003C41BB" w:rsidRPr="003C41BB"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 (zł)</w:t>
            </w:r>
          </w:p>
        </w:tc>
        <w:tc>
          <w:tcPr>
            <w:tcW w:w="1597" w:type="dxa"/>
          </w:tcPr>
          <w:p w:rsidR="005A4CEB" w:rsidRPr="003C41BB" w:rsidRDefault="005A4CEB" w:rsidP="003C41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3C41BB"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  <w:t>Przewidywana wartość usługi</w:t>
            </w:r>
          </w:p>
          <w:p w:rsidR="003C41BB" w:rsidRPr="003C41BB" w:rsidRDefault="003C41BB" w:rsidP="003C41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3C41BB"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  <w:t>brutto (zł)</w:t>
            </w:r>
          </w:p>
          <w:p w:rsidR="003C41BB" w:rsidRPr="003C41BB" w:rsidRDefault="003C41BB" w:rsidP="003C41B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3C41BB"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  <w:t>D = B x C</w:t>
            </w:r>
          </w:p>
        </w:tc>
      </w:tr>
      <w:tr w:rsidR="003C41BB" w:rsidTr="00DB1631">
        <w:trPr>
          <w:trHeight w:val="323"/>
        </w:trPr>
        <w:tc>
          <w:tcPr>
            <w:tcW w:w="4644" w:type="dxa"/>
          </w:tcPr>
          <w:p w:rsidR="003C41BB" w:rsidRPr="003C41BB" w:rsidRDefault="003C41BB" w:rsidP="003C41B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3C41BB">
              <w:rPr>
                <w:rFonts w:cs="Times New Roman"/>
                <w:b/>
                <w:kern w:val="0"/>
                <w:sz w:val="22"/>
                <w:szCs w:val="22"/>
                <w:lang w:eastAsia="pl-PL" w:bidi="ar-SA"/>
              </w:rPr>
              <w:t>A</w:t>
            </w:r>
          </w:p>
        </w:tc>
        <w:tc>
          <w:tcPr>
            <w:tcW w:w="1701" w:type="dxa"/>
          </w:tcPr>
          <w:p w:rsidR="003C41BB" w:rsidRPr="003C41BB" w:rsidRDefault="003C41BB" w:rsidP="003C41B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>
              <w:rPr>
                <w:rFonts w:cs="Times New Roman"/>
                <w:b/>
                <w:kern w:val="0"/>
                <w:lang w:eastAsia="pl-PL" w:bidi="ar-SA"/>
              </w:rPr>
              <w:t>B</w:t>
            </w:r>
          </w:p>
        </w:tc>
        <w:tc>
          <w:tcPr>
            <w:tcW w:w="1664" w:type="dxa"/>
          </w:tcPr>
          <w:p w:rsidR="003C41BB" w:rsidRPr="003C41BB" w:rsidRDefault="003C41BB" w:rsidP="003C41B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>
              <w:rPr>
                <w:rFonts w:cs="Times New Roman"/>
                <w:b/>
                <w:kern w:val="0"/>
                <w:lang w:eastAsia="pl-PL" w:bidi="ar-SA"/>
              </w:rPr>
              <w:t>C</w:t>
            </w:r>
          </w:p>
        </w:tc>
        <w:tc>
          <w:tcPr>
            <w:tcW w:w="1597" w:type="dxa"/>
          </w:tcPr>
          <w:p w:rsidR="003C41BB" w:rsidRPr="003C41BB" w:rsidRDefault="003C41BB" w:rsidP="003C41B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>
              <w:rPr>
                <w:rFonts w:cs="Times New Roman"/>
                <w:b/>
                <w:kern w:val="0"/>
                <w:lang w:eastAsia="pl-PL" w:bidi="ar-SA"/>
              </w:rPr>
              <w:t>D</w:t>
            </w:r>
          </w:p>
        </w:tc>
      </w:tr>
      <w:tr w:rsidR="005A4CEB" w:rsidTr="00DB1631">
        <w:tc>
          <w:tcPr>
            <w:tcW w:w="4644" w:type="dxa"/>
          </w:tcPr>
          <w:p w:rsidR="005A4CEB" w:rsidRPr="001A5787" w:rsidRDefault="005A4CEB" w:rsidP="003C41B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Transport na terenie miasta Kraków (ryczałt)</w:t>
            </w:r>
          </w:p>
        </w:tc>
        <w:tc>
          <w:tcPr>
            <w:tcW w:w="1701" w:type="dxa"/>
          </w:tcPr>
          <w:p w:rsidR="005A4CEB" w:rsidRDefault="00B03B10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33</w:t>
            </w:r>
          </w:p>
        </w:tc>
        <w:tc>
          <w:tcPr>
            <w:tcW w:w="1664" w:type="dxa"/>
          </w:tcPr>
          <w:p w:rsidR="005A4CEB" w:rsidRDefault="005A4CEB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5A4CEB" w:rsidRDefault="005A4CEB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5A4CEB" w:rsidTr="00DB1631">
        <w:tc>
          <w:tcPr>
            <w:tcW w:w="4644" w:type="dxa"/>
          </w:tcPr>
          <w:p w:rsidR="005A4CEB" w:rsidRPr="001A5787" w:rsidRDefault="005A4CEB" w:rsidP="00DB1631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Transport poza miastem (rozliczenie </w:t>
            </w:r>
            <w:r w:rsidR="00517EE5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wg</w:t>
            </w: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 km</w:t>
            </w:r>
            <w:r w:rsidR="00517EE5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)</w:t>
            </w:r>
          </w:p>
          <w:p w:rsidR="00FD2BCC" w:rsidRPr="001A5787" w:rsidRDefault="00FD2BCC" w:rsidP="00DB1631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(szacowane ok. 72 wyjazdów/transportów)</w:t>
            </w:r>
          </w:p>
        </w:tc>
        <w:tc>
          <w:tcPr>
            <w:tcW w:w="1701" w:type="dxa"/>
          </w:tcPr>
          <w:p w:rsidR="005A4CEB" w:rsidRDefault="00B03B10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2600</w:t>
            </w:r>
            <w:r w:rsidR="001A5787">
              <w:rPr>
                <w:rFonts w:cs="Times New Roman"/>
                <w:kern w:val="0"/>
                <w:lang w:eastAsia="pl-PL" w:bidi="ar-SA"/>
              </w:rPr>
              <w:t xml:space="preserve"> km</w:t>
            </w:r>
          </w:p>
        </w:tc>
        <w:tc>
          <w:tcPr>
            <w:tcW w:w="1664" w:type="dxa"/>
          </w:tcPr>
          <w:p w:rsidR="005A4CEB" w:rsidRDefault="005A4CEB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5A4CEB" w:rsidRDefault="005A4CEB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5A4CEB" w:rsidTr="00DB1631">
        <w:tc>
          <w:tcPr>
            <w:tcW w:w="4644" w:type="dxa"/>
          </w:tcPr>
          <w:p w:rsidR="005A4CEB" w:rsidRPr="001A5787" w:rsidRDefault="003C41BB" w:rsidP="00DB1631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Demontaż 1 szt. automatu wraz z urządzenia</w:t>
            </w:r>
            <w:r w:rsidR="00B03B10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mi</w:t>
            </w: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 zatrzymanymi w </w:t>
            </w:r>
            <w:r w:rsidR="00517EE5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trakcie kontroli</w:t>
            </w:r>
          </w:p>
        </w:tc>
        <w:tc>
          <w:tcPr>
            <w:tcW w:w="1701" w:type="dxa"/>
          </w:tcPr>
          <w:p w:rsidR="005A4CEB" w:rsidRDefault="00FD2BC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100</w:t>
            </w:r>
          </w:p>
        </w:tc>
        <w:tc>
          <w:tcPr>
            <w:tcW w:w="1664" w:type="dxa"/>
          </w:tcPr>
          <w:p w:rsidR="005A4CEB" w:rsidRDefault="005A4CEB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5A4CEB" w:rsidRDefault="005A4CEB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517EE5" w:rsidTr="00DB1631">
        <w:tc>
          <w:tcPr>
            <w:tcW w:w="4644" w:type="dxa"/>
          </w:tcPr>
          <w:p w:rsidR="00517EE5" w:rsidRPr="001A5787" w:rsidRDefault="00517EE5" w:rsidP="00DB1631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Demontaż reklam, banerów/banerów świetlnych – 1 szt.</w:t>
            </w:r>
          </w:p>
        </w:tc>
        <w:tc>
          <w:tcPr>
            <w:tcW w:w="1701" w:type="dxa"/>
          </w:tcPr>
          <w:p w:rsidR="00517EE5" w:rsidRDefault="00FD2BC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18</w:t>
            </w:r>
          </w:p>
        </w:tc>
        <w:tc>
          <w:tcPr>
            <w:tcW w:w="1664" w:type="dxa"/>
          </w:tcPr>
          <w:p w:rsidR="00517EE5" w:rsidRDefault="00517EE5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517EE5" w:rsidRDefault="00517EE5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517EE5" w:rsidTr="00DB1631">
        <w:tc>
          <w:tcPr>
            <w:tcW w:w="4644" w:type="dxa"/>
          </w:tcPr>
          <w:p w:rsidR="00517EE5" w:rsidRPr="001A5787" w:rsidRDefault="00517EE5" w:rsidP="003C41B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Załadunek </w:t>
            </w:r>
            <w:r w:rsidR="00BB6DBC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automatu </w:t>
            </w: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– 1 szt.</w:t>
            </w:r>
          </w:p>
        </w:tc>
        <w:tc>
          <w:tcPr>
            <w:tcW w:w="1701" w:type="dxa"/>
          </w:tcPr>
          <w:p w:rsidR="00517EE5" w:rsidRDefault="00BB6DB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340</w:t>
            </w:r>
          </w:p>
        </w:tc>
        <w:tc>
          <w:tcPr>
            <w:tcW w:w="1664" w:type="dxa"/>
          </w:tcPr>
          <w:p w:rsidR="00517EE5" w:rsidRDefault="00517EE5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517EE5" w:rsidRDefault="00517EE5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517EE5" w:rsidTr="00DB1631">
        <w:tc>
          <w:tcPr>
            <w:tcW w:w="4644" w:type="dxa"/>
          </w:tcPr>
          <w:p w:rsidR="00517EE5" w:rsidRPr="001A5787" w:rsidRDefault="00517EE5" w:rsidP="003C41B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Rozładunek </w:t>
            </w:r>
            <w:r w:rsidR="00BB6DBC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automatu </w:t>
            </w: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– 1 szt.</w:t>
            </w:r>
          </w:p>
        </w:tc>
        <w:tc>
          <w:tcPr>
            <w:tcW w:w="1701" w:type="dxa"/>
          </w:tcPr>
          <w:p w:rsidR="00517EE5" w:rsidRDefault="00BB6DB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340</w:t>
            </w:r>
          </w:p>
        </w:tc>
        <w:tc>
          <w:tcPr>
            <w:tcW w:w="1664" w:type="dxa"/>
          </w:tcPr>
          <w:p w:rsidR="00517EE5" w:rsidRDefault="00517EE5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517EE5" w:rsidRDefault="00517EE5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BB6DBC" w:rsidTr="00DB1631">
        <w:tc>
          <w:tcPr>
            <w:tcW w:w="4644" w:type="dxa"/>
          </w:tcPr>
          <w:p w:rsidR="00BB6DBC" w:rsidRPr="001A5787" w:rsidRDefault="00BB6DBC" w:rsidP="00BB6DBC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Załadunek banerów, reklam, innych urządzeń  – 1 szt.</w:t>
            </w:r>
          </w:p>
        </w:tc>
        <w:tc>
          <w:tcPr>
            <w:tcW w:w="1701" w:type="dxa"/>
          </w:tcPr>
          <w:p w:rsidR="00BB6DBC" w:rsidRDefault="00BB6DB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27</w:t>
            </w:r>
          </w:p>
        </w:tc>
        <w:tc>
          <w:tcPr>
            <w:tcW w:w="1664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BB6DBC" w:rsidTr="00DB1631">
        <w:tc>
          <w:tcPr>
            <w:tcW w:w="4644" w:type="dxa"/>
          </w:tcPr>
          <w:p w:rsidR="00BB6DBC" w:rsidRPr="001A5787" w:rsidRDefault="00BB6DBC" w:rsidP="00ED170D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Rozładunek banerów, reklam, innych urządzeń  – 1 szt.</w:t>
            </w:r>
          </w:p>
        </w:tc>
        <w:tc>
          <w:tcPr>
            <w:tcW w:w="1701" w:type="dxa"/>
          </w:tcPr>
          <w:p w:rsidR="00BB6DBC" w:rsidRDefault="00BB6DB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27</w:t>
            </w:r>
          </w:p>
        </w:tc>
        <w:tc>
          <w:tcPr>
            <w:tcW w:w="1664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BB6DBC" w:rsidTr="00DB1631">
        <w:tc>
          <w:tcPr>
            <w:tcW w:w="4644" w:type="dxa"/>
          </w:tcPr>
          <w:p w:rsidR="00BB6DBC" w:rsidRPr="001A5787" w:rsidRDefault="00BB6DBC" w:rsidP="003C41B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Umożliwienie wejścia (np. poprzez rozwiercenie zamka) do kontrolowanego lokalu /pomieszczenia/ punktu w sytuacji jego nieudostępnienia kontrolującym i zabezpieczenie lokalu /pomieszczenia/ punktu po zakończeniu czynności kontrolnych (np. nowym zamkiem)</w:t>
            </w:r>
          </w:p>
        </w:tc>
        <w:tc>
          <w:tcPr>
            <w:tcW w:w="1701" w:type="dxa"/>
          </w:tcPr>
          <w:p w:rsidR="00BB6DBC" w:rsidRDefault="00BB6DB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9</w:t>
            </w:r>
          </w:p>
        </w:tc>
        <w:tc>
          <w:tcPr>
            <w:tcW w:w="1664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BB6DBC" w:rsidTr="00DB1631">
        <w:tc>
          <w:tcPr>
            <w:tcW w:w="4644" w:type="dxa"/>
          </w:tcPr>
          <w:p w:rsidR="00BB6DBC" w:rsidRPr="001A5787" w:rsidRDefault="00BB6DBC" w:rsidP="00597DA0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Przenoszenie automatów wraz z innymi urządzeniami, reklam, banerów/banerów świetlnych itp. (zatrzymanymi w trakcie kontroli) między ma</w:t>
            </w:r>
            <w:r w:rsidR="001A5787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gazynami zlokalizowanymi na ul. </w:t>
            </w: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Farmaceutów 2 – 1 szt.</w:t>
            </w:r>
          </w:p>
        </w:tc>
        <w:tc>
          <w:tcPr>
            <w:tcW w:w="1701" w:type="dxa"/>
          </w:tcPr>
          <w:p w:rsidR="00BB6DBC" w:rsidRDefault="00BB6DB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410</w:t>
            </w:r>
          </w:p>
        </w:tc>
        <w:tc>
          <w:tcPr>
            <w:tcW w:w="1664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BB6DBC" w:rsidTr="00DB1631">
        <w:tc>
          <w:tcPr>
            <w:tcW w:w="4644" w:type="dxa"/>
          </w:tcPr>
          <w:p w:rsidR="00BB6DBC" w:rsidRPr="001A5787" w:rsidRDefault="00BB6DBC" w:rsidP="00DB1631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lastRenderedPageBreak/>
              <w:t>Przewóz wraz</w:t>
            </w:r>
            <w:r w:rsidR="001A5787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 z załadunkiem automatów wraz z </w:t>
            </w: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innymi urządzeniami z pomieszczeń zlo</w:t>
            </w:r>
            <w:r w:rsidR="001A5787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kalizowanych w budynku przy ul. </w:t>
            </w: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Pach</w:t>
            </w:r>
            <w:r w:rsidR="001A5787"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ońskiego 3 do magazynu przy ul. </w:t>
            </w: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 xml:space="preserve">Farmaceutów 2 (50 urządzeń) – usługa jednorazowa </w:t>
            </w:r>
          </w:p>
        </w:tc>
        <w:tc>
          <w:tcPr>
            <w:tcW w:w="1701" w:type="dxa"/>
          </w:tcPr>
          <w:p w:rsidR="00BB6DBC" w:rsidRDefault="00BB6DB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1</w:t>
            </w:r>
          </w:p>
        </w:tc>
        <w:tc>
          <w:tcPr>
            <w:tcW w:w="1664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BB6DBC" w:rsidTr="00DB1631">
        <w:tc>
          <w:tcPr>
            <w:tcW w:w="4644" w:type="dxa"/>
          </w:tcPr>
          <w:p w:rsidR="00BB6DBC" w:rsidRPr="001A5787" w:rsidRDefault="00BB6DBC" w:rsidP="00597DA0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Siłowe otwarcie automatu (np. poprzez rozwiercenie zamka urządzenia), w magazynie Zamawiającego na terenie miasta Kraków</w:t>
            </w:r>
          </w:p>
        </w:tc>
        <w:tc>
          <w:tcPr>
            <w:tcW w:w="1701" w:type="dxa"/>
          </w:tcPr>
          <w:p w:rsidR="00BB6DBC" w:rsidRDefault="00FD2BC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540</w:t>
            </w:r>
          </w:p>
        </w:tc>
        <w:tc>
          <w:tcPr>
            <w:tcW w:w="1664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BB6DBC" w:rsidTr="00DB1631">
        <w:tc>
          <w:tcPr>
            <w:tcW w:w="4644" w:type="dxa"/>
          </w:tcPr>
          <w:p w:rsidR="00BB6DBC" w:rsidRPr="001A5787" w:rsidRDefault="00BB6DBC" w:rsidP="00597DA0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textAlignment w:val="auto"/>
              <w:rPr>
                <w:rFonts w:cs="Times New Roman"/>
                <w:kern w:val="0"/>
                <w:sz w:val="20"/>
                <w:szCs w:val="20"/>
                <w:lang w:eastAsia="pl-PL" w:bidi="ar-SA"/>
              </w:rPr>
            </w:pPr>
            <w:r w:rsidRPr="001A5787">
              <w:rPr>
                <w:rFonts w:cs="Times New Roman"/>
                <w:kern w:val="0"/>
                <w:sz w:val="20"/>
                <w:szCs w:val="20"/>
                <w:lang w:eastAsia="pl-PL" w:bidi="ar-SA"/>
              </w:rPr>
              <w:t>Dojazd do magazynu Zamawiającego na terenie miasta Kraków na siłowe otwarcie automatu (ryczałt)</w:t>
            </w:r>
          </w:p>
        </w:tc>
        <w:tc>
          <w:tcPr>
            <w:tcW w:w="1701" w:type="dxa"/>
          </w:tcPr>
          <w:p w:rsidR="00BB6DBC" w:rsidRDefault="00BB6DBC" w:rsidP="00A02339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textAlignment w:val="auto"/>
              <w:rPr>
                <w:rFonts w:cs="Times New Roman"/>
                <w:kern w:val="0"/>
                <w:lang w:eastAsia="pl-PL" w:bidi="ar-SA"/>
              </w:rPr>
            </w:pPr>
            <w:r>
              <w:rPr>
                <w:rFonts w:cs="Times New Roman"/>
                <w:kern w:val="0"/>
                <w:lang w:eastAsia="pl-PL" w:bidi="ar-SA"/>
              </w:rPr>
              <w:t>80</w:t>
            </w:r>
          </w:p>
        </w:tc>
        <w:tc>
          <w:tcPr>
            <w:tcW w:w="1664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  <w:tc>
          <w:tcPr>
            <w:tcW w:w="1597" w:type="dxa"/>
          </w:tcPr>
          <w:p w:rsidR="00BB6DBC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kern w:val="0"/>
                <w:lang w:eastAsia="pl-PL" w:bidi="ar-SA"/>
              </w:rPr>
            </w:pPr>
          </w:p>
        </w:tc>
      </w:tr>
      <w:tr w:rsidR="00BB6DBC" w:rsidTr="00597DA0">
        <w:tc>
          <w:tcPr>
            <w:tcW w:w="8009" w:type="dxa"/>
            <w:gridSpan w:val="3"/>
          </w:tcPr>
          <w:p w:rsidR="00BB6DBC" w:rsidRPr="00517EE5" w:rsidRDefault="00BB6DBC" w:rsidP="00517EE5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right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  <w:r w:rsidRPr="00517EE5">
              <w:rPr>
                <w:rFonts w:cs="Times New Roman"/>
                <w:b/>
                <w:kern w:val="0"/>
                <w:lang w:eastAsia="pl-PL" w:bidi="ar-SA"/>
              </w:rPr>
              <w:t>Suma – cena oferty brutto</w:t>
            </w:r>
          </w:p>
        </w:tc>
        <w:tc>
          <w:tcPr>
            <w:tcW w:w="1597" w:type="dxa"/>
          </w:tcPr>
          <w:p w:rsidR="00BB6DBC" w:rsidRPr="00517EE5" w:rsidRDefault="00BB6DBC" w:rsidP="005A4CEB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both"/>
              <w:textAlignment w:val="auto"/>
              <w:rPr>
                <w:rFonts w:cs="Times New Roman"/>
                <w:b/>
                <w:kern w:val="0"/>
                <w:lang w:eastAsia="pl-PL" w:bidi="ar-SA"/>
              </w:rPr>
            </w:pPr>
          </w:p>
        </w:tc>
      </w:tr>
    </w:tbl>
    <w:p w:rsidR="00FE6B86" w:rsidRPr="00B62DCA" w:rsidRDefault="00FE6B86" w:rsidP="009450F9">
      <w:pPr>
        <w:widowControl/>
        <w:suppressAutoHyphens w:val="0"/>
        <w:autoSpaceDE w:val="0"/>
        <w:adjustRightInd w:val="0"/>
        <w:spacing w:before="120" w:after="240"/>
        <w:textAlignment w:val="auto"/>
        <w:rPr>
          <w:rFonts w:cs="Times New Roman"/>
          <w:kern w:val="0"/>
          <w:lang w:eastAsia="pl-PL" w:bidi="ar-SA"/>
        </w:rPr>
      </w:pPr>
      <w:r>
        <w:rPr>
          <w:rFonts w:cs="Times New Roman"/>
          <w:kern w:val="0"/>
          <w:lang w:eastAsia="pl-PL" w:bidi="ar-SA"/>
        </w:rPr>
        <w:t xml:space="preserve">przy zastosowaniu stawki podatku VAT </w:t>
      </w:r>
      <w:r w:rsidRPr="00B62DCA">
        <w:rPr>
          <w:rFonts w:cs="Times New Roman"/>
          <w:kern w:val="0"/>
          <w:sz w:val="16"/>
          <w:szCs w:val="16"/>
          <w:lang w:eastAsia="pl-PL" w:bidi="ar-SA"/>
        </w:rPr>
        <w:t>………………………….</w:t>
      </w:r>
      <w:r w:rsidRPr="00B62DCA">
        <w:rPr>
          <w:rFonts w:cs="Times New Roman"/>
          <w:kern w:val="0"/>
          <w:lang w:eastAsia="pl-PL" w:bidi="ar-SA"/>
        </w:rPr>
        <w:t xml:space="preserve"> %</w:t>
      </w:r>
    </w:p>
    <w:p w:rsidR="00517EE5" w:rsidRPr="00517EE5" w:rsidRDefault="00AB6A08" w:rsidP="00517EE5">
      <w:pPr>
        <w:pStyle w:val="Akapitzlist"/>
        <w:widowControl/>
        <w:numPr>
          <w:ilvl w:val="0"/>
          <w:numId w:val="12"/>
        </w:numPr>
        <w:suppressAutoHyphens w:val="0"/>
        <w:spacing w:after="120"/>
        <w:ind w:left="284" w:hanging="284"/>
        <w:jc w:val="both"/>
        <w:textAlignment w:val="auto"/>
        <w:rPr>
          <w:rFonts w:cs="Times New Roman"/>
          <w:color w:val="FF0000"/>
          <w:lang w:val="x-none"/>
        </w:rPr>
      </w:pPr>
      <w:r>
        <w:rPr>
          <w:rFonts w:cs="Times New Roman"/>
          <w:b/>
        </w:rPr>
        <w:t>Oferujemy s</w:t>
      </w:r>
      <w:r w:rsidR="00517EE5">
        <w:rPr>
          <w:rFonts w:cs="Times New Roman"/>
          <w:b/>
        </w:rPr>
        <w:t>krócenie c</w:t>
      </w:r>
      <w:r w:rsidR="005A4CEB">
        <w:rPr>
          <w:rFonts w:cs="Times New Roman"/>
          <w:b/>
        </w:rPr>
        <w:t>zas</w:t>
      </w:r>
      <w:r>
        <w:rPr>
          <w:rFonts w:cs="Times New Roman"/>
          <w:b/>
        </w:rPr>
        <w:t>u</w:t>
      </w:r>
      <w:r w:rsidR="005A4CEB">
        <w:rPr>
          <w:rFonts w:cs="Times New Roman"/>
          <w:b/>
        </w:rPr>
        <w:t xml:space="preserve"> dojazdu </w:t>
      </w:r>
      <w:r w:rsidR="00517EE5">
        <w:rPr>
          <w:rFonts w:cs="Times New Roman"/>
          <w:b/>
        </w:rPr>
        <w:t>do miejsca wskazanego przez Zamawiającego …………….</w:t>
      </w:r>
      <w:r>
        <w:rPr>
          <w:rFonts w:cs="Times New Roman"/>
          <w:b/>
        </w:rPr>
        <w:t xml:space="preserve"> </w:t>
      </w:r>
      <w:r w:rsidR="00517EE5">
        <w:rPr>
          <w:rFonts w:cs="Times New Roman"/>
          <w:b/>
        </w:rPr>
        <w:t>minut</w:t>
      </w:r>
    </w:p>
    <w:p w:rsidR="00517EE5" w:rsidRDefault="00517EE5" w:rsidP="00517EE5">
      <w:pPr>
        <w:pStyle w:val="Akapitzlist"/>
        <w:widowControl/>
        <w:suppressAutoHyphens w:val="0"/>
        <w:spacing w:after="120"/>
        <w:ind w:left="284"/>
        <w:jc w:val="both"/>
        <w:textAlignment w:val="auto"/>
        <w:rPr>
          <w:rFonts w:cs="Times New Roman"/>
          <w:b/>
          <w:u w:val="single"/>
        </w:rPr>
      </w:pPr>
      <w:r w:rsidRPr="00517EE5">
        <w:rPr>
          <w:rFonts w:cs="Times New Roman"/>
          <w:b/>
          <w:kern w:val="0"/>
          <w:u w:val="single"/>
          <w:lang w:eastAsia="pl-PL" w:bidi="ar-SA"/>
        </w:rPr>
        <w:t>Uwaga!</w:t>
      </w:r>
      <w:r w:rsidRPr="00517EE5">
        <w:rPr>
          <w:rFonts w:cs="Times New Roman"/>
          <w:kern w:val="0"/>
          <w:u w:val="single"/>
          <w:lang w:eastAsia="pl-PL" w:bidi="ar-SA"/>
        </w:rPr>
        <w:t xml:space="preserve"> Wykonawca wskazuje ilość minut, w przedziałach n</w:t>
      </w:r>
      <w:r w:rsidR="00AB6A08">
        <w:rPr>
          <w:rFonts w:cs="Times New Roman"/>
          <w:kern w:val="0"/>
          <w:u w:val="single"/>
          <w:lang w:eastAsia="pl-PL" w:bidi="ar-SA"/>
        </w:rPr>
        <w:t>ie mniejszych niż co 10 minut i </w:t>
      </w:r>
      <w:r w:rsidRPr="00517EE5">
        <w:rPr>
          <w:rFonts w:cs="Times New Roman"/>
          <w:kern w:val="0"/>
          <w:u w:val="single"/>
          <w:lang w:eastAsia="pl-PL" w:bidi="ar-SA"/>
        </w:rPr>
        <w:t>nie większą niż 30 minut, o które Wykonawca skraca wymagany przez Zamawiającego maksymalny czas dojazdu</w:t>
      </w:r>
      <w:r>
        <w:rPr>
          <w:rFonts w:cs="Times New Roman"/>
          <w:kern w:val="0"/>
          <w:u w:val="single"/>
          <w:lang w:eastAsia="pl-PL" w:bidi="ar-SA"/>
        </w:rPr>
        <w:t xml:space="preserve"> (2 godziny)</w:t>
      </w:r>
      <w:r w:rsidRPr="00517EE5">
        <w:rPr>
          <w:rFonts w:cs="Times New Roman"/>
          <w:kern w:val="0"/>
          <w:u w:val="single"/>
          <w:lang w:eastAsia="pl-PL" w:bidi="ar-SA"/>
        </w:rPr>
        <w:t xml:space="preserve"> do miejsca. Wykonawca może zaoferować skrócenia czasu dojazdu o 10, 20 lub 30 minut</w:t>
      </w:r>
      <w:r w:rsidRPr="00517EE5">
        <w:rPr>
          <w:rFonts w:cs="Times New Roman"/>
          <w:b/>
          <w:u w:val="single"/>
        </w:rPr>
        <w:t>.</w:t>
      </w:r>
    </w:p>
    <w:p w:rsidR="00333015" w:rsidRPr="00333015" w:rsidRDefault="00333015" w:rsidP="00333015">
      <w:pPr>
        <w:widowControl/>
        <w:suppressAutoHyphens w:val="0"/>
        <w:autoSpaceDE w:val="0"/>
        <w:adjustRightInd w:val="0"/>
        <w:spacing w:after="120"/>
        <w:ind w:left="284"/>
        <w:jc w:val="both"/>
        <w:textAlignment w:val="auto"/>
        <w:rPr>
          <w:rFonts w:cs="Times New Roman"/>
          <w:bCs/>
          <w:i/>
          <w:kern w:val="0"/>
          <w:lang w:eastAsia="pl-PL" w:bidi="ar-SA"/>
        </w:rPr>
      </w:pPr>
      <w:r w:rsidRPr="00333015">
        <w:rPr>
          <w:rFonts w:cs="Times New Roman"/>
          <w:bCs/>
          <w:i/>
          <w:kern w:val="0"/>
          <w:lang w:eastAsia="pl-PL" w:bidi="ar-SA"/>
        </w:rPr>
        <w:t>Wykonawca w kryterium nr 2 (D) otrzyma „0” (zero) punktów, jeżeli w ofercie nie zaproponuje skrócenia czasu dojazdu wymaganego przez Zamawiającego.</w:t>
      </w:r>
    </w:p>
    <w:p w:rsidR="00333015" w:rsidRPr="001A5787" w:rsidRDefault="00333015" w:rsidP="00333015">
      <w:pPr>
        <w:pStyle w:val="Akapitzlist"/>
        <w:widowControl/>
        <w:suppressAutoHyphens w:val="0"/>
        <w:spacing w:after="120"/>
        <w:ind w:left="284"/>
        <w:jc w:val="both"/>
        <w:textAlignment w:val="auto"/>
        <w:rPr>
          <w:rFonts w:cs="Times New Roman"/>
          <w:i/>
          <w:u w:val="single"/>
          <w:lang w:val="x-none"/>
        </w:rPr>
      </w:pPr>
      <w:r w:rsidRPr="001A5787">
        <w:rPr>
          <w:rFonts w:cs="Times New Roman"/>
          <w:b/>
          <w:bCs/>
          <w:i/>
          <w:kern w:val="0"/>
          <w:lang w:eastAsia="pl-PL" w:bidi="ar-SA"/>
        </w:rPr>
        <w:t xml:space="preserve">Jeżeli Wykonawca zaproponuje w ofercie skrócenie czasu dojazdu niezgodnie </w:t>
      </w:r>
      <w:r w:rsidRPr="001A5787">
        <w:rPr>
          <w:rFonts w:cs="Times New Roman"/>
          <w:b/>
          <w:bCs/>
          <w:i/>
          <w:kern w:val="0"/>
          <w:lang w:eastAsia="pl-PL" w:bidi="ar-SA"/>
        </w:rPr>
        <w:br/>
        <w:t xml:space="preserve">z wytycznymi zawartymi w </w:t>
      </w:r>
      <w:r w:rsidR="00E83EEE" w:rsidRPr="001A5787">
        <w:rPr>
          <w:rFonts w:cs="Times New Roman"/>
          <w:b/>
          <w:bCs/>
          <w:i/>
          <w:kern w:val="0"/>
          <w:lang w:eastAsia="pl-PL" w:bidi="ar-SA"/>
        </w:rPr>
        <w:t>Ogłoszeniu o zamówieniu</w:t>
      </w:r>
      <w:r w:rsidRPr="001A5787">
        <w:rPr>
          <w:rFonts w:cs="Times New Roman"/>
          <w:b/>
          <w:bCs/>
          <w:i/>
          <w:kern w:val="0"/>
          <w:lang w:eastAsia="pl-PL" w:bidi="ar-SA"/>
        </w:rPr>
        <w:t xml:space="preserve"> to jego oferta </w:t>
      </w:r>
      <w:r w:rsidR="00E83EEE" w:rsidRPr="001A5787">
        <w:rPr>
          <w:rFonts w:cs="Times New Roman"/>
          <w:b/>
          <w:bCs/>
          <w:i/>
          <w:kern w:val="0"/>
          <w:lang w:eastAsia="pl-PL" w:bidi="ar-SA"/>
        </w:rPr>
        <w:t>otrzyma</w:t>
      </w:r>
      <w:r w:rsidR="00BB6DBC" w:rsidRPr="001A5787">
        <w:rPr>
          <w:rFonts w:cs="Times New Roman"/>
          <w:b/>
          <w:bCs/>
          <w:i/>
          <w:kern w:val="0"/>
          <w:lang w:eastAsia="pl-PL" w:bidi="ar-SA"/>
        </w:rPr>
        <w:t xml:space="preserve"> ”0” (zero) punktów</w:t>
      </w:r>
      <w:r w:rsidR="001A5787" w:rsidRPr="001A5787">
        <w:rPr>
          <w:rFonts w:cs="Times New Roman"/>
          <w:b/>
          <w:bCs/>
          <w:i/>
          <w:kern w:val="0"/>
          <w:lang w:eastAsia="pl-PL" w:bidi="ar-SA"/>
        </w:rPr>
        <w:t>.</w:t>
      </w:r>
    </w:p>
    <w:p w:rsidR="00AB6A08" w:rsidRPr="00C53605" w:rsidRDefault="000E252C" w:rsidP="00AB6A08">
      <w:pPr>
        <w:pStyle w:val="Standard"/>
        <w:spacing w:after="120"/>
        <w:ind w:left="425"/>
        <w:jc w:val="both"/>
        <w:rPr>
          <w:rFonts w:cs="Times New Roman"/>
        </w:rPr>
      </w:pPr>
      <w:r w:rsidRPr="00FE6B86">
        <w:rPr>
          <w:rFonts w:cs="Times New Roman"/>
          <w:color w:val="000000"/>
          <w:kern w:val="0"/>
          <w:lang w:eastAsia="pl-PL" w:bidi="ar-SA"/>
        </w:rPr>
        <w:t xml:space="preserve">Termin realizacji przedmiotu zamówienia: </w:t>
      </w:r>
      <w:r w:rsidR="00BB6DBC">
        <w:rPr>
          <w:rFonts w:cs="Times New Roman"/>
        </w:rPr>
        <w:t xml:space="preserve">od daty podpisania umowy </w:t>
      </w:r>
      <w:r w:rsidR="00AB6A08">
        <w:rPr>
          <w:rFonts w:cs="Times New Roman"/>
        </w:rPr>
        <w:t>do dnia 31.12.2018</w:t>
      </w:r>
      <w:r w:rsidR="001A5787">
        <w:rPr>
          <w:rFonts w:cs="Times New Roman"/>
        </w:rPr>
        <w:t xml:space="preserve"> </w:t>
      </w:r>
      <w:r w:rsidR="00AB6A08">
        <w:rPr>
          <w:rFonts w:cs="Times New Roman"/>
        </w:rPr>
        <w:t>r.</w:t>
      </w:r>
      <w:r w:rsidR="00440158" w:rsidRPr="00440158">
        <w:t xml:space="preserve"> </w:t>
      </w:r>
      <w:r w:rsidR="00440158" w:rsidRPr="00440158">
        <w:rPr>
          <w:rFonts w:cs="Times New Roman"/>
        </w:rPr>
        <w:t>lu</w:t>
      </w:r>
      <w:r w:rsidR="00440158">
        <w:rPr>
          <w:rFonts w:cs="Times New Roman"/>
        </w:rPr>
        <w:t>b do wyczerpania kwoty umowy, w </w:t>
      </w:r>
      <w:r w:rsidR="00440158" w:rsidRPr="00440158">
        <w:rPr>
          <w:rFonts w:cs="Times New Roman"/>
        </w:rPr>
        <w:t>zależności od tego, które nastąpi pierwsze.</w:t>
      </w:r>
    </w:p>
    <w:p w:rsidR="005F1894" w:rsidRPr="009450F9" w:rsidRDefault="005F1894" w:rsidP="009450F9">
      <w:pPr>
        <w:pStyle w:val="Tekstpodstawowywcity"/>
        <w:ind w:left="0"/>
        <w:rPr>
          <w:rFonts w:eastAsia="Times New Roman" w:cs="Times New Roman"/>
          <w:szCs w:val="20"/>
        </w:rPr>
      </w:pPr>
      <w:r w:rsidRPr="009450F9">
        <w:rPr>
          <w:rFonts w:eastAsia="Times New Roman" w:cs="Times New Roman"/>
          <w:b/>
          <w:bCs/>
          <w:szCs w:val="20"/>
        </w:rPr>
        <w:t>Oświadczamy, że:</w:t>
      </w:r>
    </w:p>
    <w:p w:rsidR="005F1894" w:rsidRPr="009450F9" w:rsidRDefault="005F1894" w:rsidP="009450F9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</w:rPr>
      </w:pPr>
      <w:r w:rsidRPr="009450F9">
        <w:rPr>
          <w:rFonts w:eastAsia="Times New Roman" w:cs="Times New Roman"/>
        </w:rPr>
        <w:t xml:space="preserve">Zapoznaliśmy się z </w:t>
      </w:r>
      <w:r w:rsidR="001A5787">
        <w:rPr>
          <w:rFonts w:eastAsia="Times New Roman" w:cs="Times New Roman"/>
        </w:rPr>
        <w:t>O</w:t>
      </w:r>
      <w:r w:rsidR="00BB6DBC">
        <w:rPr>
          <w:rFonts w:eastAsia="Times New Roman" w:cs="Times New Roman"/>
        </w:rPr>
        <w:t>głoszeniem o zamówieniu oraz wzorem umowy</w:t>
      </w:r>
      <w:r w:rsidRPr="009450F9">
        <w:rPr>
          <w:rFonts w:eastAsia="Times New Roman" w:cs="Times New Roman"/>
        </w:rPr>
        <w:t xml:space="preserve"> i nie wnosimy do ni</w:t>
      </w:r>
      <w:r w:rsidR="00BB6DBC">
        <w:rPr>
          <w:rFonts w:eastAsia="Times New Roman" w:cs="Times New Roman"/>
        </w:rPr>
        <w:t>ch</w:t>
      </w:r>
      <w:r w:rsidRPr="009450F9">
        <w:rPr>
          <w:rFonts w:eastAsia="Times New Roman" w:cs="Times New Roman"/>
        </w:rPr>
        <w:t xml:space="preserve"> żadnych zastrzeżeń.</w:t>
      </w:r>
    </w:p>
    <w:p w:rsidR="005F1894" w:rsidRPr="009450F9" w:rsidRDefault="005F1894" w:rsidP="009450F9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</w:rPr>
      </w:pPr>
      <w:r w:rsidRPr="009450F9">
        <w:rPr>
          <w:rFonts w:eastAsia="Times New Roman" w:cs="Times New Roman"/>
        </w:rPr>
        <w:t>Uzyskaliśmy wszelkie informacje niezbędne do przygotowania oferty.</w:t>
      </w:r>
    </w:p>
    <w:p w:rsidR="005F1894" w:rsidRPr="009450F9" w:rsidRDefault="005F1894" w:rsidP="009450F9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lang w:val="en-GB"/>
        </w:rPr>
      </w:pPr>
      <w:r w:rsidRPr="009450F9">
        <w:rPr>
          <w:rFonts w:eastAsia="Times New Roman" w:cs="Times New Roman"/>
        </w:rPr>
        <w:t xml:space="preserve">Osoby upoważnione </w:t>
      </w:r>
      <w:r w:rsidR="009450F9" w:rsidRPr="009450F9">
        <w:rPr>
          <w:rFonts w:eastAsia="Times New Roman" w:cs="Times New Roman"/>
        </w:rPr>
        <w:t xml:space="preserve">do reprezentowania firmy w postępowaniu o udzielenie zamówienia publicznego oraz </w:t>
      </w:r>
      <w:r w:rsidRPr="009450F9">
        <w:rPr>
          <w:rFonts w:eastAsia="Times New Roman" w:cs="Times New Roman"/>
        </w:rPr>
        <w:t>do kontaktu z Zamawiającym:</w:t>
      </w:r>
    </w:p>
    <w:p w:rsidR="005F1894" w:rsidRPr="009450F9" w:rsidRDefault="005F1894" w:rsidP="00AB6A08">
      <w:pPr>
        <w:tabs>
          <w:tab w:val="left" w:pos="360"/>
          <w:tab w:val="left" w:pos="720"/>
        </w:tabs>
        <w:spacing w:after="120"/>
        <w:ind w:left="720"/>
        <w:jc w:val="both"/>
        <w:rPr>
          <w:rFonts w:eastAsia="Times New Roman" w:cs="Times New Roman"/>
          <w:lang w:val="en-GB"/>
        </w:rPr>
      </w:pPr>
      <w:r w:rsidRPr="009450F9">
        <w:rPr>
          <w:rFonts w:eastAsia="Times New Roman" w:cs="Times New Roman"/>
          <w:lang w:val="en-GB"/>
        </w:rPr>
        <w:t>....................................... tel. ...................... fax. ...............…</w:t>
      </w:r>
      <w:r w:rsidR="007553CF">
        <w:rPr>
          <w:rFonts w:eastAsia="Times New Roman" w:cs="Times New Roman"/>
          <w:lang w:val="en-GB"/>
        </w:rPr>
        <w:t xml:space="preserve"> e-mail: …………….</w:t>
      </w:r>
    </w:p>
    <w:p w:rsidR="005F1894" w:rsidRPr="009450F9" w:rsidRDefault="005F1894" w:rsidP="00AB6A08">
      <w:pPr>
        <w:tabs>
          <w:tab w:val="left" w:pos="360"/>
          <w:tab w:val="left" w:pos="720"/>
        </w:tabs>
        <w:spacing w:after="120"/>
        <w:ind w:left="720"/>
        <w:jc w:val="both"/>
        <w:rPr>
          <w:rFonts w:eastAsia="Times New Roman" w:cs="Times New Roman"/>
        </w:rPr>
      </w:pPr>
      <w:r w:rsidRPr="009450F9">
        <w:rPr>
          <w:rFonts w:eastAsia="Times New Roman" w:cs="Times New Roman"/>
          <w:lang w:val="en-GB"/>
        </w:rPr>
        <w:t>....................................... tel. ...................... fax. ..................</w:t>
      </w:r>
      <w:r w:rsidR="007553CF" w:rsidRPr="007553CF">
        <w:rPr>
          <w:rFonts w:eastAsia="Times New Roman" w:cs="Times New Roman"/>
          <w:lang w:val="en-GB"/>
        </w:rPr>
        <w:t xml:space="preserve"> </w:t>
      </w:r>
      <w:r w:rsidR="007553CF">
        <w:rPr>
          <w:rFonts w:eastAsia="Times New Roman" w:cs="Times New Roman"/>
          <w:lang w:val="en-GB"/>
        </w:rPr>
        <w:t>e-mail: …………….</w:t>
      </w:r>
    </w:p>
    <w:p w:rsidR="00385E01" w:rsidRPr="00AA3704" w:rsidRDefault="005F1894" w:rsidP="009450F9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sz w:val="20"/>
          <w:szCs w:val="20"/>
        </w:rPr>
      </w:pPr>
      <w:r w:rsidRPr="00AA3704">
        <w:rPr>
          <w:rFonts w:eastAsia="Times New Roman" w:cs="Times New Roman"/>
        </w:rPr>
        <w:t>W przypadku wyboru naszej oferty jako najkorzystniejszej podpiszemy umowę z Zamawiającym na warunkach określonych we wzorze umowy</w:t>
      </w:r>
      <w:r w:rsidR="00203F14" w:rsidRPr="00AA3704">
        <w:rPr>
          <w:rFonts w:eastAsia="Times New Roman" w:cs="Times New Roman"/>
        </w:rPr>
        <w:t xml:space="preserve"> Załącznik nr</w:t>
      </w:r>
      <w:r w:rsidR="009450F9" w:rsidRPr="00AA3704">
        <w:rPr>
          <w:rFonts w:eastAsia="Times New Roman" w:cs="Times New Roman"/>
        </w:rPr>
        <w:t xml:space="preserve"> </w:t>
      </w:r>
      <w:r w:rsidR="001A5787">
        <w:rPr>
          <w:rFonts w:eastAsia="Times New Roman" w:cs="Times New Roman"/>
        </w:rPr>
        <w:t>2</w:t>
      </w:r>
      <w:r w:rsidR="00BB6DBC">
        <w:rPr>
          <w:rFonts w:eastAsia="Times New Roman" w:cs="Times New Roman"/>
        </w:rPr>
        <w:t>.</w:t>
      </w:r>
    </w:p>
    <w:p w:rsidR="005A7FC5" w:rsidRPr="001C415C" w:rsidRDefault="005A7FC5" w:rsidP="00DD3745">
      <w:pPr>
        <w:tabs>
          <w:tab w:val="left" w:pos="360"/>
          <w:tab w:val="left" w:pos="720"/>
        </w:tabs>
        <w:spacing w:after="120"/>
        <w:ind w:left="720"/>
        <w:jc w:val="both"/>
        <w:rPr>
          <w:rFonts w:eastAsia="Times New Roman" w:cs="Times New Roman"/>
          <w:sz w:val="20"/>
          <w:szCs w:val="20"/>
        </w:rPr>
      </w:pPr>
    </w:p>
    <w:p w:rsidR="00DD3745" w:rsidRPr="002E2593" w:rsidRDefault="00DD3745" w:rsidP="00DD3745">
      <w:pPr>
        <w:tabs>
          <w:tab w:val="left" w:pos="1080"/>
        </w:tabs>
        <w:ind w:left="360"/>
        <w:rPr>
          <w:rFonts w:cs="Times New Roman"/>
        </w:rPr>
      </w:pPr>
    </w:p>
    <w:p w:rsidR="00212C30" w:rsidRPr="00C12A08" w:rsidRDefault="00212C30">
      <w:pPr>
        <w:tabs>
          <w:tab w:val="left" w:pos="1080"/>
        </w:tabs>
        <w:ind w:left="360"/>
        <w:rPr>
          <w:rFonts w:cs="Times New Roman"/>
          <w:color w:val="FF0000"/>
        </w:rPr>
      </w:pPr>
    </w:p>
    <w:p w:rsidR="005F1894" w:rsidRPr="00333015" w:rsidRDefault="005F1894">
      <w:pPr>
        <w:tabs>
          <w:tab w:val="left" w:pos="1080"/>
        </w:tabs>
        <w:ind w:left="360"/>
        <w:rPr>
          <w:rFonts w:eastAsia="Times New Roman" w:cs="Times New Roman"/>
          <w:b/>
          <w:bCs/>
          <w:color w:val="FF0000"/>
          <w:sz w:val="20"/>
          <w:szCs w:val="20"/>
        </w:rPr>
      </w:pPr>
    </w:p>
    <w:p w:rsidR="005F1894" w:rsidRPr="00333015" w:rsidRDefault="005F1894" w:rsidP="00CB251F">
      <w:pPr>
        <w:ind w:left="6096"/>
        <w:rPr>
          <w:rFonts w:cs="Times New Roman"/>
          <w:i/>
          <w:iCs/>
          <w:sz w:val="18"/>
          <w:szCs w:val="18"/>
        </w:rPr>
      </w:pPr>
      <w:r w:rsidRPr="00333015">
        <w:rPr>
          <w:rFonts w:cs="Times New Roman"/>
          <w:sz w:val="22"/>
          <w:szCs w:val="22"/>
        </w:rPr>
        <w:t>................................................</w:t>
      </w:r>
    </w:p>
    <w:p w:rsidR="005F1894" w:rsidRPr="00333015" w:rsidRDefault="00203F14" w:rsidP="00CB251F">
      <w:pPr>
        <w:ind w:left="5670"/>
        <w:jc w:val="center"/>
        <w:rPr>
          <w:rFonts w:cs="Times New Roman"/>
          <w:i/>
          <w:iCs/>
          <w:sz w:val="22"/>
          <w:szCs w:val="22"/>
        </w:rPr>
      </w:pPr>
      <w:r w:rsidRPr="00333015">
        <w:rPr>
          <w:rFonts w:cs="Times New Roman"/>
          <w:bCs/>
          <w:i/>
          <w:sz w:val="16"/>
        </w:rPr>
        <w:t>(podpis/podpisy osoby/osób uprawnionych/upoważnionych do reprezentowania wykonawcy)</w:t>
      </w:r>
    </w:p>
    <w:p w:rsidR="00203F14" w:rsidRPr="00C12A08" w:rsidRDefault="00203F14">
      <w:pPr>
        <w:widowControl/>
        <w:suppressAutoHyphens w:val="0"/>
        <w:textAlignment w:val="auto"/>
        <w:rPr>
          <w:color w:val="FF0000"/>
        </w:rPr>
      </w:pPr>
    </w:p>
    <w:sectPr w:rsidR="00203F14" w:rsidRPr="00C12A08" w:rsidSect="003C0B88">
      <w:footerReference w:type="default" r:id="rId9"/>
      <w:pgSz w:w="11906" w:h="16838" w:code="9"/>
      <w:pgMar w:top="1418" w:right="1128" w:bottom="1418" w:left="1418" w:header="709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92" w:rsidRDefault="00716292">
      <w:r>
        <w:separator/>
      </w:r>
    </w:p>
  </w:endnote>
  <w:endnote w:type="continuationSeparator" w:id="0">
    <w:p w:rsidR="00716292" w:rsidRDefault="0071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altName w:val="Times New Roman"/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55" w:rsidRPr="00541540" w:rsidRDefault="00690919">
    <w:pPr>
      <w:pStyle w:val="Stopka"/>
    </w:pPr>
    <w:r>
      <w:rPr>
        <w:i/>
        <w:iCs/>
        <w:sz w:val="20"/>
      </w:rPr>
      <w:t>1201-ILL-5.261.68.</w:t>
    </w:r>
    <w:r w:rsidR="00DB1631">
      <w:rPr>
        <w:i/>
        <w:iCs/>
        <w:sz w:val="20"/>
      </w:rPr>
      <w:t xml:space="preserve">2018 </w:t>
    </w:r>
    <w:r w:rsidR="001A5787">
      <w:rPr>
        <w:i/>
        <w:iCs/>
        <w:sz w:val="20"/>
      </w:rPr>
      <w:tab/>
    </w:r>
    <w:r w:rsidR="001A5787">
      <w:rPr>
        <w:i/>
        <w:iCs/>
        <w:sz w:val="20"/>
      </w:rPr>
      <w:tab/>
    </w:r>
    <w:r w:rsidR="001A5787">
      <w:rPr>
        <w:i/>
        <w:iCs/>
        <w:sz w:val="20"/>
      </w:rPr>
      <w:tab/>
    </w:r>
    <w:r w:rsidR="001A5787">
      <w:rPr>
        <w:i/>
        <w:iCs/>
        <w:sz w:val="20"/>
      </w:rPr>
      <w:tab/>
    </w:r>
    <w:r w:rsidR="001A5787">
      <w:rPr>
        <w:i/>
        <w:iCs/>
        <w:sz w:val="20"/>
      </w:rPr>
      <w:tab/>
    </w:r>
    <w:r w:rsidR="001A5787">
      <w:rPr>
        <w:i/>
        <w:iCs/>
        <w:sz w:val="20"/>
      </w:rPr>
      <w:tab/>
    </w:r>
    <w:r w:rsidR="001A5787">
      <w:rPr>
        <w:i/>
        <w:iCs/>
        <w:sz w:val="20"/>
      </w:rPr>
      <w:tab/>
    </w:r>
    <w:r w:rsidR="001A5787">
      <w:rPr>
        <w:i/>
        <w:iCs/>
        <w:sz w:val="20"/>
      </w:rPr>
      <w:tab/>
    </w:r>
    <w:r w:rsidR="001A5787">
      <w:rPr>
        <w:i/>
        <w:iCs/>
        <w:sz w:val="20"/>
      </w:rPr>
      <w:tab/>
    </w:r>
    <w:r w:rsidR="00CE2955" w:rsidRPr="00541540">
      <w:rPr>
        <w:i/>
        <w:iCs/>
        <w:sz w:val="20"/>
      </w:rPr>
      <w:t xml:space="preserve">Strona </w:t>
    </w:r>
    <w:r w:rsidR="00CE2955" w:rsidRPr="00541540">
      <w:rPr>
        <w:i/>
        <w:iCs/>
        <w:sz w:val="20"/>
      </w:rPr>
      <w:fldChar w:fldCharType="begin"/>
    </w:r>
    <w:r w:rsidR="00CE2955" w:rsidRPr="00541540">
      <w:rPr>
        <w:i/>
        <w:iCs/>
        <w:sz w:val="20"/>
      </w:rPr>
      <w:instrText xml:space="preserve"> PAGE </w:instrText>
    </w:r>
    <w:r w:rsidR="00CE2955" w:rsidRPr="00541540">
      <w:rPr>
        <w:i/>
        <w:iCs/>
        <w:sz w:val="20"/>
      </w:rPr>
      <w:fldChar w:fldCharType="separate"/>
    </w:r>
    <w:r w:rsidR="000821CF">
      <w:rPr>
        <w:i/>
        <w:iCs/>
        <w:noProof/>
        <w:sz w:val="20"/>
      </w:rPr>
      <w:t>2</w:t>
    </w:r>
    <w:r w:rsidR="00CE2955" w:rsidRPr="00541540">
      <w:rPr>
        <w:i/>
        <w:iCs/>
        <w:sz w:val="20"/>
      </w:rPr>
      <w:fldChar w:fldCharType="end"/>
    </w:r>
    <w:r w:rsidR="00CE2955" w:rsidRPr="00541540">
      <w:rPr>
        <w:i/>
        <w:iCs/>
        <w:sz w:val="20"/>
      </w:rPr>
      <w:t xml:space="preserve"> z </w:t>
    </w:r>
    <w:r w:rsidR="00CE2955" w:rsidRPr="00541540">
      <w:rPr>
        <w:i/>
        <w:iCs/>
        <w:sz w:val="20"/>
      </w:rPr>
      <w:fldChar w:fldCharType="begin"/>
    </w:r>
    <w:r w:rsidR="00CE2955" w:rsidRPr="00541540">
      <w:rPr>
        <w:i/>
        <w:iCs/>
        <w:sz w:val="20"/>
      </w:rPr>
      <w:instrText xml:space="preserve"> NUMPAGES \*Arabic </w:instrText>
    </w:r>
    <w:r w:rsidR="00CE2955" w:rsidRPr="00541540">
      <w:rPr>
        <w:i/>
        <w:iCs/>
        <w:sz w:val="20"/>
      </w:rPr>
      <w:fldChar w:fldCharType="separate"/>
    </w:r>
    <w:r w:rsidR="000821CF">
      <w:rPr>
        <w:i/>
        <w:iCs/>
        <w:noProof/>
        <w:sz w:val="20"/>
      </w:rPr>
      <w:t>2</w:t>
    </w:r>
    <w:r w:rsidR="00CE2955" w:rsidRPr="00541540">
      <w:rPr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92" w:rsidRDefault="00716292">
      <w:r>
        <w:separator/>
      </w:r>
    </w:p>
  </w:footnote>
  <w:footnote w:type="continuationSeparator" w:id="0">
    <w:p w:rsidR="00716292" w:rsidRDefault="0071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.)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Rozdział %1."/>
      <w:lvlJc w:val="left"/>
      <w:pPr>
        <w:tabs>
          <w:tab w:val="num" w:pos="720"/>
        </w:tabs>
        <w:ind w:left="720" w:firstLine="0"/>
      </w:pPr>
      <w:rPr>
        <w:b w:val="0"/>
        <w:bCs w:val="0"/>
        <w:vanish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firstLine="0"/>
      </w:pPr>
      <w:rPr>
        <w:rFonts w:cs="Times New Roman"/>
        <w:color w:val="000000"/>
        <w:szCs w:val="24"/>
        <w:shd w:val="clear" w:color="auto" w:fil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firstLine="0"/>
      </w:p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cs="Times New Roman"/>
        <w:color w:val="000000"/>
        <w:sz w:val="24"/>
        <w:szCs w:val="20"/>
        <w:u w:val="none"/>
      </w:rPr>
    </w:lvl>
    <w:lvl w:ilvl="5">
      <w:start w:val="4"/>
      <w:numFmt w:val="decimal"/>
      <w:lvlText w:val="%6)"/>
      <w:lvlJc w:val="left"/>
      <w:pPr>
        <w:tabs>
          <w:tab w:val="num" w:pos="720"/>
        </w:tabs>
        <w:ind w:left="720" w:firstLine="0"/>
      </w:pPr>
    </w:lvl>
    <w:lvl w:ilvl="6">
      <w:start w:val="4"/>
      <w:numFmt w:val="decimal"/>
      <w:lvlText w:val="%7)"/>
      <w:lvlJc w:val="left"/>
      <w:pPr>
        <w:tabs>
          <w:tab w:val="num" w:pos="720"/>
        </w:tabs>
        <w:ind w:left="720" w:firstLine="0"/>
      </w:pPr>
    </w:lvl>
    <w:lvl w:ilvl="7">
      <w:start w:val="4"/>
      <w:numFmt w:val="decimal"/>
      <w:lvlText w:val="%8)"/>
      <w:lvlJc w:val="left"/>
      <w:pPr>
        <w:tabs>
          <w:tab w:val="num" w:pos="720"/>
        </w:tabs>
        <w:ind w:left="720" w:firstLine="0"/>
      </w:pPr>
    </w:lvl>
    <w:lvl w:ilvl="8">
      <w:start w:val="4"/>
      <w:numFmt w:val="decimal"/>
      <w:lvlText w:val="%9)"/>
      <w:lvlJc w:val="left"/>
      <w:pPr>
        <w:tabs>
          <w:tab w:val="num" w:pos="720"/>
        </w:tabs>
        <w:ind w:left="72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7"/>
      <w:numFmt w:val="upperRoman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4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6">
      <w:start w:val="4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7">
      <w:start w:val="4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  <w:lvl w:ilvl="8">
      <w:start w:val="4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tarSymbol" w:eastAsia="Lucida Sans Unicode" w:hAnsi="StarSymbol" w:cs="Times New Roman"/>
        <w:color w:val="000000"/>
        <w:sz w:val="24"/>
        <w:szCs w:val="20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000000"/>
      </w:rPr>
    </w:lvl>
  </w:abstractNum>
  <w:abstractNum w:abstractNumId="10">
    <w:nsid w:val="0EC30492"/>
    <w:multiLevelType w:val="multilevel"/>
    <w:tmpl w:val="24901066"/>
    <w:styleLink w:val="WW8Num14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1">
    <w:nsid w:val="186B7D85"/>
    <w:multiLevelType w:val="multilevel"/>
    <w:tmpl w:val="7760061A"/>
    <w:styleLink w:val="WW8Num7"/>
    <w:lvl w:ilvl="0">
      <w:start w:val="7"/>
      <w:numFmt w:val="decimal"/>
      <w:lvlText w:val="%1."/>
      <w:lvlJc w:val="left"/>
    </w:lvl>
    <w:lvl w:ilvl="1">
      <w:start w:val="7"/>
      <w:numFmt w:val="decimal"/>
      <w:lvlText w:val="%2."/>
      <w:lvlJc w:val="left"/>
    </w:lvl>
    <w:lvl w:ilvl="2">
      <w:start w:val="7"/>
      <w:numFmt w:val="decimal"/>
      <w:lvlText w:val="%3."/>
      <w:lvlJc w:val="left"/>
    </w:lvl>
    <w:lvl w:ilvl="3">
      <w:start w:val="7"/>
      <w:numFmt w:val="decimal"/>
      <w:lvlText w:val="%4."/>
      <w:lvlJc w:val="left"/>
    </w:lvl>
    <w:lvl w:ilvl="4">
      <w:start w:val="7"/>
      <w:numFmt w:val="decimal"/>
      <w:lvlText w:val="%5."/>
      <w:lvlJc w:val="left"/>
    </w:lvl>
    <w:lvl w:ilvl="5">
      <w:start w:val="7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7"/>
      <w:numFmt w:val="decimal"/>
      <w:lvlText w:val="%8."/>
      <w:lvlJc w:val="left"/>
    </w:lvl>
    <w:lvl w:ilvl="8">
      <w:start w:val="7"/>
      <w:numFmt w:val="decimal"/>
      <w:lvlText w:val="%9."/>
      <w:lvlJc w:val="left"/>
    </w:lvl>
  </w:abstractNum>
  <w:abstractNum w:abstractNumId="12">
    <w:nsid w:val="20E10A64"/>
    <w:multiLevelType w:val="multilevel"/>
    <w:tmpl w:val="CC1E4FC4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22C87D18"/>
    <w:multiLevelType w:val="hybridMultilevel"/>
    <w:tmpl w:val="058C374C"/>
    <w:lvl w:ilvl="0" w:tplc="C5A295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74617"/>
    <w:multiLevelType w:val="multilevel"/>
    <w:tmpl w:val="704E0292"/>
    <w:styleLink w:val="WW8Num4"/>
    <w:lvl w:ilvl="0">
      <w:start w:val="1"/>
      <w:numFmt w:val="upperRoman"/>
      <w:lvlText w:val="Rozdział 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numFmt w:val="bullet"/>
      <w:lvlText w:val="•"/>
      <w:lvlJc w:val="left"/>
      <w:rPr>
        <w:rFonts w:ascii="StarSymbol" w:eastAsia="Lucida Sans Unicode" w:hAnsi="StarSymbol" w:cs="Times New Roman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</w:lvl>
    <w:lvl w:ilvl="6">
      <w:start w:val="4"/>
      <w:numFmt w:val="decimal"/>
      <w:lvlText w:val="%7)"/>
      <w:lvlJc w:val="left"/>
    </w:lvl>
    <w:lvl w:ilvl="7">
      <w:start w:val="4"/>
      <w:numFmt w:val="decimal"/>
      <w:lvlText w:val="%8)"/>
      <w:lvlJc w:val="left"/>
    </w:lvl>
    <w:lvl w:ilvl="8">
      <w:start w:val="4"/>
      <w:numFmt w:val="decimal"/>
      <w:lvlText w:val="%9)"/>
      <w:lvlJc w:val="left"/>
    </w:lvl>
  </w:abstractNum>
  <w:abstractNum w:abstractNumId="15">
    <w:nsid w:val="312A4B02"/>
    <w:multiLevelType w:val="hybridMultilevel"/>
    <w:tmpl w:val="9A9E13DE"/>
    <w:lvl w:ilvl="0" w:tplc="8F449A7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0481F"/>
    <w:multiLevelType w:val="hybridMultilevel"/>
    <w:tmpl w:val="38A22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6688"/>
    <w:multiLevelType w:val="hybridMultilevel"/>
    <w:tmpl w:val="812AA7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470AC"/>
    <w:multiLevelType w:val="hybridMultilevel"/>
    <w:tmpl w:val="9EA48E92"/>
    <w:lvl w:ilvl="0" w:tplc="7B24B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56056"/>
    <w:multiLevelType w:val="multilevel"/>
    <w:tmpl w:val="FF7E1B48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F4F77EF"/>
    <w:multiLevelType w:val="hybridMultilevel"/>
    <w:tmpl w:val="B1EE7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7C0555"/>
    <w:multiLevelType w:val="hybridMultilevel"/>
    <w:tmpl w:val="6D5CBF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9"/>
  </w:num>
  <w:num w:numId="7">
    <w:abstractNumId w:val="10"/>
  </w:num>
  <w:num w:numId="8">
    <w:abstractNumId w:val="14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8"/>
  </w:num>
  <w:num w:numId="11">
    <w:abstractNumId w:val="13"/>
  </w:num>
  <w:num w:numId="12">
    <w:abstractNumId w:val="15"/>
  </w:num>
  <w:num w:numId="13">
    <w:abstractNumId w:val="21"/>
  </w:num>
  <w:num w:numId="14">
    <w:abstractNumId w:val="17"/>
  </w:num>
  <w:num w:numId="15">
    <w:abstractNumId w:val="16"/>
  </w:num>
  <w:num w:numId="1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4"/>
    <w:rsid w:val="000020B1"/>
    <w:rsid w:val="00010118"/>
    <w:rsid w:val="0002536A"/>
    <w:rsid w:val="00026A3C"/>
    <w:rsid w:val="00026AFF"/>
    <w:rsid w:val="00032254"/>
    <w:rsid w:val="00034B64"/>
    <w:rsid w:val="00041632"/>
    <w:rsid w:val="00052A99"/>
    <w:rsid w:val="00062023"/>
    <w:rsid w:val="00065C30"/>
    <w:rsid w:val="00081384"/>
    <w:rsid w:val="00081AB6"/>
    <w:rsid w:val="000821CF"/>
    <w:rsid w:val="00092E2A"/>
    <w:rsid w:val="000933BB"/>
    <w:rsid w:val="00095084"/>
    <w:rsid w:val="000A4861"/>
    <w:rsid w:val="000B17FB"/>
    <w:rsid w:val="000C7B95"/>
    <w:rsid w:val="000E252C"/>
    <w:rsid w:val="000E6EBF"/>
    <w:rsid w:val="000F516B"/>
    <w:rsid w:val="00100F4A"/>
    <w:rsid w:val="00111E5C"/>
    <w:rsid w:val="00113A84"/>
    <w:rsid w:val="00115CDB"/>
    <w:rsid w:val="00127FF4"/>
    <w:rsid w:val="0013505B"/>
    <w:rsid w:val="0013674A"/>
    <w:rsid w:val="00136D07"/>
    <w:rsid w:val="00140A53"/>
    <w:rsid w:val="00144AF5"/>
    <w:rsid w:val="0015006A"/>
    <w:rsid w:val="00153493"/>
    <w:rsid w:val="0015651E"/>
    <w:rsid w:val="00161933"/>
    <w:rsid w:val="00162ABB"/>
    <w:rsid w:val="0016470B"/>
    <w:rsid w:val="001651D0"/>
    <w:rsid w:val="0017210D"/>
    <w:rsid w:val="00180565"/>
    <w:rsid w:val="001862E9"/>
    <w:rsid w:val="00186464"/>
    <w:rsid w:val="0019770E"/>
    <w:rsid w:val="001A1236"/>
    <w:rsid w:val="001A5787"/>
    <w:rsid w:val="001B1359"/>
    <w:rsid w:val="001B2C57"/>
    <w:rsid w:val="001C0402"/>
    <w:rsid w:val="001C23B0"/>
    <w:rsid w:val="001C415C"/>
    <w:rsid w:val="001C644C"/>
    <w:rsid w:val="001C6F6D"/>
    <w:rsid w:val="001D1234"/>
    <w:rsid w:val="00200515"/>
    <w:rsid w:val="00203F14"/>
    <w:rsid w:val="00204389"/>
    <w:rsid w:val="002116A4"/>
    <w:rsid w:val="00212B68"/>
    <w:rsid w:val="00212C30"/>
    <w:rsid w:val="00222AC4"/>
    <w:rsid w:val="00224A9F"/>
    <w:rsid w:val="002348BC"/>
    <w:rsid w:val="00234C15"/>
    <w:rsid w:val="00240CDA"/>
    <w:rsid w:val="00252EF5"/>
    <w:rsid w:val="002569EB"/>
    <w:rsid w:val="0026767B"/>
    <w:rsid w:val="00275526"/>
    <w:rsid w:val="00282868"/>
    <w:rsid w:val="00286C02"/>
    <w:rsid w:val="00291EE7"/>
    <w:rsid w:val="0029366B"/>
    <w:rsid w:val="002951D9"/>
    <w:rsid w:val="002A741F"/>
    <w:rsid w:val="002B148A"/>
    <w:rsid w:val="002D1D92"/>
    <w:rsid w:val="002D3F4B"/>
    <w:rsid w:val="002D413D"/>
    <w:rsid w:val="002D70E7"/>
    <w:rsid w:val="002E123F"/>
    <w:rsid w:val="002E26E3"/>
    <w:rsid w:val="003021EF"/>
    <w:rsid w:val="00307EDD"/>
    <w:rsid w:val="00313273"/>
    <w:rsid w:val="003264B4"/>
    <w:rsid w:val="00333015"/>
    <w:rsid w:val="0035290E"/>
    <w:rsid w:val="0036311A"/>
    <w:rsid w:val="00374F51"/>
    <w:rsid w:val="00377338"/>
    <w:rsid w:val="003776A9"/>
    <w:rsid w:val="00385E01"/>
    <w:rsid w:val="0038651A"/>
    <w:rsid w:val="003905E2"/>
    <w:rsid w:val="00391C3E"/>
    <w:rsid w:val="00393534"/>
    <w:rsid w:val="0039505D"/>
    <w:rsid w:val="003977B5"/>
    <w:rsid w:val="003A571C"/>
    <w:rsid w:val="003B5EE9"/>
    <w:rsid w:val="003B6FC6"/>
    <w:rsid w:val="003C0B88"/>
    <w:rsid w:val="003C41BB"/>
    <w:rsid w:val="003C7F9C"/>
    <w:rsid w:val="003E357E"/>
    <w:rsid w:val="003F5AA6"/>
    <w:rsid w:val="00437712"/>
    <w:rsid w:val="00440158"/>
    <w:rsid w:val="00452188"/>
    <w:rsid w:val="00480016"/>
    <w:rsid w:val="00484CE8"/>
    <w:rsid w:val="00485C84"/>
    <w:rsid w:val="004900C7"/>
    <w:rsid w:val="004B05BB"/>
    <w:rsid w:val="004B279C"/>
    <w:rsid w:val="004C329E"/>
    <w:rsid w:val="004D24E5"/>
    <w:rsid w:val="004D3F80"/>
    <w:rsid w:val="004F0D17"/>
    <w:rsid w:val="004F7633"/>
    <w:rsid w:val="00503340"/>
    <w:rsid w:val="0050409A"/>
    <w:rsid w:val="00505BFA"/>
    <w:rsid w:val="00506A73"/>
    <w:rsid w:val="0051298C"/>
    <w:rsid w:val="005139BB"/>
    <w:rsid w:val="00516AED"/>
    <w:rsid w:val="00517EE5"/>
    <w:rsid w:val="00527368"/>
    <w:rsid w:val="00531981"/>
    <w:rsid w:val="005409DF"/>
    <w:rsid w:val="00541540"/>
    <w:rsid w:val="00541B8B"/>
    <w:rsid w:val="00543641"/>
    <w:rsid w:val="00550CD8"/>
    <w:rsid w:val="00551930"/>
    <w:rsid w:val="00553D2D"/>
    <w:rsid w:val="00554E97"/>
    <w:rsid w:val="0055531D"/>
    <w:rsid w:val="00572449"/>
    <w:rsid w:val="00574F3F"/>
    <w:rsid w:val="005752B9"/>
    <w:rsid w:val="00576C65"/>
    <w:rsid w:val="005846F1"/>
    <w:rsid w:val="00585FD2"/>
    <w:rsid w:val="005975D0"/>
    <w:rsid w:val="00597DA0"/>
    <w:rsid w:val="005A1876"/>
    <w:rsid w:val="005A4CEB"/>
    <w:rsid w:val="005A7FC5"/>
    <w:rsid w:val="005B751F"/>
    <w:rsid w:val="005C782D"/>
    <w:rsid w:val="005F14C0"/>
    <w:rsid w:val="005F1894"/>
    <w:rsid w:val="006035ED"/>
    <w:rsid w:val="00605492"/>
    <w:rsid w:val="00606D1F"/>
    <w:rsid w:val="00610782"/>
    <w:rsid w:val="00615154"/>
    <w:rsid w:val="00635D35"/>
    <w:rsid w:val="0064388F"/>
    <w:rsid w:val="00654C5A"/>
    <w:rsid w:val="0065613D"/>
    <w:rsid w:val="00664CD1"/>
    <w:rsid w:val="0066561A"/>
    <w:rsid w:val="00674B80"/>
    <w:rsid w:val="00690919"/>
    <w:rsid w:val="00693732"/>
    <w:rsid w:val="00694105"/>
    <w:rsid w:val="0069441C"/>
    <w:rsid w:val="00696C07"/>
    <w:rsid w:val="006A7585"/>
    <w:rsid w:val="006C7A0A"/>
    <w:rsid w:val="006D3544"/>
    <w:rsid w:val="006D4771"/>
    <w:rsid w:val="006D7629"/>
    <w:rsid w:val="006E17DF"/>
    <w:rsid w:val="006E2EF0"/>
    <w:rsid w:val="006E5C6D"/>
    <w:rsid w:val="006F0DF1"/>
    <w:rsid w:val="006F7358"/>
    <w:rsid w:val="00702B23"/>
    <w:rsid w:val="00716292"/>
    <w:rsid w:val="007175A6"/>
    <w:rsid w:val="007253A7"/>
    <w:rsid w:val="007357A0"/>
    <w:rsid w:val="0073580F"/>
    <w:rsid w:val="0074516C"/>
    <w:rsid w:val="0074538D"/>
    <w:rsid w:val="00747B58"/>
    <w:rsid w:val="007538DA"/>
    <w:rsid w:val="00753B3D"/>
    <w:rsid w:val="007553CF"/>
    <w:rsid w:val="007661D5"/>
    <w:rsid w:val="00775E6D"/>
    <w:rsid w:val="007853E2"/>
    <w:rsid w:val="00794CE1"/>
    <w:rsid w:val="007C2C52"/>
    <w:rsid w:val="007E29CF"/>
    <w:rsid w:val="007F61FB"/>
    <w:rsid w:val="007F7A01"/>
    <w:rsid w:val="00801E97"/>
    <w:rsid w:val="00801FA1"/>
    <w:rsid w:val="008073D3"/>
    <w:rsid w:val="00814FFE"/>
    <w:rsid w:val="0081641D"/>
    <w:rsid w:val="0083397D"/>
    <w:rsid w:val="008440B4"/>
    <w:rsid w:val="00852735"/>
    <w:rsid w:val="008540AD"/>
    <w:rsid w:val="008573A0"/>
    <w:rsid w:val="00857BCF"/>
    <w:rsid w:val="0088026B"/>
    <w:rsid w:val="00881DE4"/>
    <w:rsid w:val="00894AE9"/>
    <w:rsid w:val="008B4AA4"/>
    <w:rsid w:val="008B791C"/>
    <w:rsid w:val="008C65C5"/>
    <w:rsid w:val="008D177C"/>
    <w:rsid w:val="008D4066"/>
    <w:rsid w:val="008E0DA1"/>
    <w:rsid w:val="008E3E30"/>
    <w:rsid w:val="008F7BCA"/>
    <w:rsid w:val="00913032"/>
    <w:rsid w:val="00922019"/>
    <w:rsid w:val="009256EF"/>
    <w:rsid w:val="0092616B"/>
    <w:rsid w:val="009450F9"/>
    <w:rsid w:val="00951CCD"/>
    <w:rsid w:val="0095272D"/>
    <w:rsid w:val="009733E7"/>
    <w:rsid w:val="00976052"/>
    <w:rsid w:val="00986F3F"/>
    <w:rsid w:val="00994280"/>
    <w:rsid w:val="009A4536"/>
    <w:rsid w:val="009B4CFF"/>
    <w:rsid w:val="009C61D7"/>
    <w:rsid w:val="009C7B65"/>
    <w:rsid w:val="009F143C"/>
    <w:rsid w:val="009F6BD7"/>
    <w:rsid w:val="00A02339"/>
    <w:rsid w:val="00A065B9"/>
    <w:rsid w:val="00A079AB"/>
    <w:rsid w:val="00A11488"/>
    <w:rsid w:val="00A229FF"/>
    <w:rsid w:val="00A25C74"/>
    <w:rsid w:val="00A42301"/>
    <w:rsid w:val="00A4451B"/>
    <w:rsid w:val="00A4748D"/>
    <w:rsid w:val="00A662E4"/>
    <w:rsid w:val="00A80ABE"/>
    <w:rsid w:val="00A85243"/>
    <w:rsid w:val="00A93097"/>
    <w:rsid w:val="00AA3704"/>
    <w:rsid w:val="00AA4C91"/>
    <w:rsid w:val="00AB4685"/>
    <w:rsid w:val="00AB6A08"/>
    <w:rsid w:val="00AC162B"/>
    <w:rsid w:val="00AE0472"/>
    <w:rsid w:val="00B03B10"/>
    <w:rsid w:val="00B10D41"/>
    <w:rsid w:val="00B16B46"/>
    <w:rsid w:val="00B170F3"/>
    <w:rsid w:val="00B26A1D"/>
    <w:rsid w:val="00B51DB6"/>
    <w:rsid w:val="00B5262D"/>
    <w:rsid w:val="00B57963"/>
    <w:rsid w:val="00B62A1E"/>
    <w:rsid w:val="00B64520"/>
    <w:rsid w:val="00B70E6A"/>
    <w:rsid w:val="00B76037"/>
    <w:rsid w:val="00B779E1"/>
    <w:rsid w:val="00B82979"/>
    <w:rsid w:val="00B9382C"/>
    <w:rsid w:val="00B94CD6"/>
    <w:rsid w:val="00BA7AA8"/>
    <w:rsid w:val="00BB1D20"/>
    <w:rsid w:val="00BB46E3"/>
    <w:rsid w:val="00BB6DBC"/>
    <w:rsid w:val="00BD1C05"/>
    <w:rsid w:val="00BD4B0A"/>
    <w:rsid w:val="00BE1BA4"/>
    <w:rsid w:val="00BE6A26"/>
    <w:rsid w:val="00BF02E8"/>
    <w:rsid w:val="00C00C74"/>
    <w:rsid w:val="00C12A08"/>
    <w:rsid w:val="00C12D6E"/>
    <w:rsid w:val="00C4596E"/>
    <w:rsid w:val="00C47300"/>
    <w:rsid w:val="00C478BF"/>
    <w:rsid w:val="00C56261"/>
    <w:rsid w:val="00C56D1F"/>
    <w:rsid w:val="00C85133"/>
    <w:rsid w:val="00C879C6"/>
    <w:rsid w:val="00C90120"/>
    <w:rsid w:val="00CA1CF4"/>
    <w:rsid w:val="00CB251F"/>
    <w:rsid w:val="00CC531D"/>
    <w:rsid w:val="00CD5DD6"/>
    <w:rsid w:val="00CE0BCA"/>
    <w:rsid w:val="00CE1F14"/>
    <w:rsid w:val="00CE2955"/>
    <w:rsid w:val="00CF4F32"/>
    <w:rsid w:val="00D018A0"/>
    <w:rsid w:val="00D0480F"/>
    <w:rsid w:val="00D124E1"/>
    <w:rsid w:val="00D23AAA"/>
    <w:rsid w:val="00D515A2"/>
    <w:rsid w:val="00D70AEC"/>
    <w:rsid w:val="00D7563D"/>
    <w:rsid w:val="00D76614"/>
    <w:rsid w:val="00D90CAA"/>
    <w:rsid w:val="00D90DBC"/>
    <w:rsid w:val="00DA1A18"/>
    <w:rsid w:val="00DA4393"/>
    <w:rsid w:val="00DA4E0B"/>
    <w:rsid w:val="00DA5407"/>
    <w:rsid w:val="00DB1631"/>
    <w:rsid w:val="00DD3745"/>
    <w:rsid w:val="00DF3B49"/>
    <w:rsid w:val="00DF45A3"/>
    <w:rsid w:val="00DF5413"/>
    <w:rsid w:val="00E1176F"/>
    <w:rsid w:val="00E23341"/>
    <w:rsid w:val="00E360BD"/>
    <w:rsid w:val="00E4234C"/>
    <w:rsid w:val="00E45A6E"/>
    <w:rsid w:val="00E54113"/>
    <w:rsid w:val="00E55EEB"/>
    <w:rsid w:val="00E610B5"/>
    <w:rsid w:val="00E63B26"/>
    <w:rsid w:val="00E77892"/>
    <w:rsid w:val="00E82ED2"/>
    <w:rsid w:val="00E83EEE"/>
    <w:rsid w:val="00E86CA9"/>
    <w:rsid w:val="00E92137"/>
    <w:rsid w:val="00E9677A"/>
    <w:rsid w:val="00EA0C0B"/>
    <w:rsid w:val="00EA3044"/>
    <w:rsid w:val="00EB1368"/>
    <w:rsid w:val="00EB143C"/>
    <w:rsid w:val="00EB523D"/>
    <w:rsid w:val="00EB746B"/>
    <w:rsid w:val="00ED6724"/>
    <w:rsid w:val="00EE0AC1"/>
    <w:rsid w:val="00EF195C"/>
    <w:rsid w:val="00F127DE"/>
    <w:rsid w:val="00F170E4"/>
    <w:rsid w:val="00F32B7A"/>
    <w:rsid w:val="00F37CDD"/>
    <w:rsid w:val="00F40868"/>
    <w:rsid w:val="00F412EE"/>
    <w:rsid w:val="00F45094"/>
    <w:rsid w:val="00F51C51"/>
    <w:rsid w:val="00F6704E"/>
    <w:rsid w:val="00F77C38"/>
    <w:rsid w:val="00F8134E"/>
    <w:rsid w:val="00F84510"/>
    <w:rsid w:val="00F8477C"/>
    <w:rsid w:val="00F87C37"/>
    <w:rsid w:val="00F924B4"/>
    <w:rsid w:val="00F9471B"/>
    <w:rsid w:val="00FA4656"/>
    <w:rsid w:val="00FA76C5"/>
    <w:rsid w:val="00FB493C"/>
    <w:rsid w:val="00FB5B83"/>
    <w:rsid w:val="00FC129D"/>
    <w:rsid w:val="00FD2BCC"/>
    <w:rsid w:val="00FE011A"/>
    <w:rsid w:val="00FE046F"/>
    <w:rsid w:val="00FE5679"/>
    <w:rsid w:val="00FE6B86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qFormat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qFormat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qFormat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qFormat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Cs w:val="24"/>
    </w:rPr>
  </w:style>
  <w:style w:type="character" w:customStyle="1" w:styleId="WW8Num3z0">
    <w:name w:val="WW8Num3z0"/>
    <w:rPr>
      <w:b w:val="0"/>
      <w:bCs w:val="0"/>
      <w:vanish/>
    </w:rPr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 w:val="0"/>
      <w:bCs w:val="0"/>
      <w:color w:val="000000"/>
    </w:rPr>
  </w:style>
  <w:style w:type="character" w:customStyle="1" w:styleId="WW8Num5z0">
    <w:name w:val="WW8Num5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Pr>
      <w:rFonts w:cs="Times New Roman"/>
      <w:color w:val="000000"/>
      <w:szCs w:val="24"/>
    </w:rPr>
  </w:style>
  <w:style w:type="character" w:customStyle="1" w:styleId="WW8Num5z4">
    <w:name w:val="WW8Num5z4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/>
      <w:color w:val="000000"/>
    </w:rPr>
  </w:style>
  <w:style w:type="character" w:customStyle="1" w:styleId="WW8Num7z1">
    <w:name w:val="WW8Num7z1"/>
    <w:rPr>
      <w:rFonts w:cs="Times New Roman"/>
      <w:color w:val="000000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rPr>
      <w:rFonts w:ascii="Symbol" w:hAnsi="Symbol" w:cs="Symbol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cs="Times New Roman"/>
      <w:color w:val="000000"/>
      <w:szCs w:val="24"/>
    </w:rPr>
  </w:style>
  <w:style w:type="character" w:customStyle="1" w:styleId="WW8Num11z4">
    <w:name w:val="WW8Num11z4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  <w:rPr>
      <w:rFonts w:ascii="Symbol" w:hAnsi="Symbol" w:cs="Symbol"/>
    </w:rPr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0">
    <w:name w:val="WW8Num15z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tarSymbol"/>
      <w:sz w:val="18"/>
      <w:szCs w:val="18"/>
    </w:rPr>
  </w:style>
  <w:style w:type="character" w:customStyle="1" w:styleId="WW8Num15z4">
    <w:name w:val="WW8Num15z4"/>
    <w:rPr>
      <w:rFonts w:ascii="Symbol" w:hAnsi="Symbol" w:cs="Symbol"/>
      <w:b w:val="0"/>
      <w:bCs w:val="0"/>
    </w:rPr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rPr>
      <w:rFonts w:ascii="Symbol" w:hAnsi="Symbol" w:cs="Symbol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Pr>
      <w:b w:val="0"/>
      <w:bCs w:val="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Pr>
      <w:b w:val="0"/>
      <w:bCs w:val="0"/>
    </w:rPr>
  </w:style>
  <w:style w:type="character" w:customStyle="1" w:styleId="WW8Num19z2">
    <w:name w:val="WW8Num19z2"/>
  </w:style>
  <w:style w:type="character" w:customStyle="1" w:styleId="WW8Num19z3">
    <w:name w:val="WW8Num19z3"/>
    <w:rPr>
      <w:rFonts w:ascii="Symbol" w:hAnsi="Symbol" w:cs="StarSymbol"/>
      <w:sz w:val="18"/>
      <w:szCs w:val="18"/>
    </w:rPr>
  </w:style>
  <w:style w:type="character" w:customStyle="1" w:styleId="WW8Num19z4">
    <w:name w:val="WW8Num19z4"/>
    <w:rPr>
      <w:rFonts w:ascii="Symbol" w:hAnsi="Symbol" w:cs="Symbol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Pr>
      <w:rFonts w:cs="Times New Roman"/>
      <w:color w:val="000000"/>
      <w:szCs w:val="24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tarSymbol"/>
      <w:sz w:val="18"/>
      <w:szCs w:val="18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Pr>
      <w:sz w:val="16"/>
      <w:szCs w:val="16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Pr>
      <w:rFonts w:cs="Times New Roman"/>
      <w:color w:val="000000"/>
      <w:szCs w:val="24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</w:style>
  <w:style w:type="character" w:customStyle="1" w:styleId="WW8Num25z2">
    <w:name w:val="WW8Num25z2"/>
    <w:rPr>
      <w:b w:val="0"/>
      <w:bCs w:val="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8z0">
    <w:name w:val="WW8Num28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  <w:rPr>
      <w:b w:val="0"/>
      <w:bCs w:val="0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cs="Times New Roman"/>
      <w:color w:val="000000"/>
      <w:szCs w:val="24"/>
    </w:rPr>
  </w:style>
  <w:style w:type="character" w:customStyle="1" w:styleId="WW8Num23z1">
    <w:name w:val="WW8Num23z1"/>
    <w:rPr>
      <w:rFonts w:ascii="OpenSymbol" w:hAnsi="OpenSymbol" w:cs="StarSymbol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  <w:rPr>
      <w:rFonts w:ascii="Symbol" w:hAnsi="Symbol" w:cs="StarSymbol"/>
      <w:sz w:val="18"/>
      <w:szCs w:val="18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  <w:rPr>
      <w:b w:val="0"/>
      <w:bCs w:val="0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Pr>
      <w:rFonts w:cs="Times New Roman"/>
      <w:color w:val="000000"/>
      <w:szCs w:val="24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tarSymbol"/>
      <w:sz w:val="18"/>
      <w:szCs w:val="18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  <w:bCs/>
    </w:rPr>
  </w:style>
  <w:style w:type="character" w:customStyle="1" w:styleId="WW8Num33z1">
    <w:name w:val="WW8Num33z1"/>
    <w:rPr>
      <w:rFonts w:ascii="OpenSymbol" w:hAnsi="OpenSymbol" w:cs="StarSymbol"/>
      <w:sz w:val="18"/>
      <w:szCs w:val="18"/>
    </w:rPr>
  </w:style>
  <w:style w:type="character" w:customStyle="1" w:styleId="WW8Num33z2">
    <w:name w:val="WW8Num33z2"/>
  </w:style>
  <w:style w:type="character" w:customStyle="1" w:styleId="WW8Num33z3">
    <w:name w:val="WW8Num33z3"/>
    <w:rPr>
      <w:rFonts w:ascii="Symbol" w:hAnsi="Symbol" w:cs="Symbol"/>
      <w:b w:val="0"/>
      <w:bCs w:val="0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</w:style>
  <w:style w:type="character" w:customStyle="1" w:styleId="WW8Num34z3">
    <w:name w:val="WW8Num34z3"/>
    <w:rPr>
      <w:rFonts w:ascii="Symbol" w:hAnsi="Symbol" w:cs="StarSymbol"/>
      <w:sz w:val="18"/>
      <w:szCs w:val="18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tarSymbol"/>
      <w:sz w:val="18"/>
      <w:szCs w:val="18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Pr>
      <w:rFonts w:ascii="OpenSymbol" w:hAnsi="OpenSymbol" w:cs="StarSymbol"/>
      <w:sz w:val="18"/>
      <w:szCs w:val="18"/>
    </w:rPr>
  </w:style>
  <w:style w:type="character" w:customStyle="1" w:styleId="WW8Num36z2">
    <w:name w:val="WW8Num36z2"/>
  </w:style>
  <w:style w:type="character" w:customStyle="1" w:styleId="WW8Num36z3">
    <w:name w:val="WW8Num36z3"/>
    <w:rPr>
      <w:rFonts w:ascii="Symbol" w:hAnsi="Symbol" w:cs="StarSymbol"/>
      <w:sz w:val="18"/>
      <w:szCs w:val="18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</w:style>
  <w:style w:type="character" w:customStyle="1" w:styleId="WW8Num43z4">
    <w:name w:val="WW8Num43z4"/>
    <w:rPr>
      <w:rFonts w:ascii="Symbol" w:hAnsi="Symbol" w:cs="Symbol"/>
    </w:rPr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Pr>
      <w:rFonts w:ascii="OpenSymbol" w:hAnsi="OpenSymbol" w:cs="StarSymbol"/>
      <w:sz w:val="18"/>
      <w:szCs w:val="18"/>
    </w:rPr>
  </w:style>
  <w:style w:type="character" w:customStyle="1" w:styleId="WW8Num45z2">
    <w:name w:val="WW8Num45z2"/>
  </w:style>
  <w:style w:type="character" w:customStyle="1" w:styleId="WW8Num45z3">
    <w:name w:val="WW8Num45z3"/>
    <w:rPr>
      <w:rFonts w:ascii="Symbol" w:hAnsi="Symbol" w:cs="StarSymbol"/>
      <w:sz w:val="18"/>
      <w:szCs w:val="18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Pr>
      <w:rFonts w:cs="Times New Roman"/>
      <w:szCs w:val="24"/>
    </w:rPr>
  </w:style>
  <w:style w:type="character" w:customStyle="1" w:styleId="WW8Num48z3">
    <w:name w:val="WW8Num48z3"/>
    <w:rPr>
      <w:rFonts w:ascii="Symbol" w:hAnsi="Symbol" w:cs="StarSymbol"/>
      <w:sz w:val="18"/>
      <w:szCs w:val="18"/>
    </w:rPr>
  </w:style>
  <w:style w:type="character" w:customStyle="1" w:styleId="WW8Num48z4">
    <w:name w:val="WW8Num48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2z1">
    <w:name w:val="WW8Num42z1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</w:style>
  <w:style w:type="character" w:customStyle="1" w:styleId="WW8Num42z3">
    <w:name w:val="WW8Num42z3"/>
    <w:rPr>
      <w:rFonts w:ascii="Symbol" w:hAnsi="Symbol" w:cs="StarSymbol"/>
      <w:sz w:val="18"/>
      <w:szCs w:val="18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9z0">
    <w:name w:val="WW8Num49z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Pr>
      <w:rFonts w:cs="Times New Roman"/>
      <w:b/>
      <w:bCs/>
    </w:rPr>
  </w:style>
  <w:style w:type="character" w:customStyle="1" w:styleId="WW8Num55z0">
    <w:name w:val="WW8Num55z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Pr>
      <w:rFonts w:ascii="Symbol" w:hAnsi="Symbol" w:cs="Symbol"/>
      <w:b/>
      <w:szCs w:val="24"/>
    </w:rPr>
  </w:style>
  <w:style w:type="character" w:customStyle="1" w:styleId="WW8Num59z0">
    <w:name w:val="WW8Num59z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Pr>
      <w:rFonts w:cs="Times New Roman"/>
      <w:szCs w:val="24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Pr>
      <w:b w:val="0"/>
      <w:bCs w:val="0"/>
    </w:rPr>
  </w:style>
  <w:style w:type="character" w:customStyle="1" w:styleId="WW8Num67z0">
    <w:name w:val="WW8Num67z0"/>
    <w:rPr>
      <w:rFonts w:cs="Times New Roman"/>
      <w:b/>
      <w:bCs/>
      <w:sz w:val="28"/>
      <w:szCs w:val="28"/>
    </w:rPr>
  </w:style>
  <w:style w:type="character" w:customStyle="1" w:styleId="WW8Num68z0">
    <w:name w:val="WW8Num68z0"/>
    <w:rPr>
      <w:rFonts w:cs="Times New Roman"/>
      <w:b/>
      <w:bCs/>
      <w:sz w:val="28"/>
      <w:szCs w:val="28"/>
    </w:rPr>
  </w:style>
  <w:style w:type="character" w:customStyle="1" w:styleId="WW8Num68z1">
    <w:name w:val="WW8Num68z1"/>
    <w:rPr>
      <w:rFonts w:cs="Times New Roman"/>
      <w:color w:val="000000"/>
      <w:szCs w:val="24"/>
    </w:rPr>
  </w:style>
  <w:style w:type="character" w:customStyle="1" w:styleId="WW8Num68z4">
    <w:name w:val="WW8Num68z4"/>
  </w:style>
  <w:style w:type="character" w:customStyle="1" w:styleId="WW8Num69z0">
    <w:name w:val="WW8Num69z0"/>
    <w:rPr>
      <w:rFonts w:eastAsia="Times" w:cs="Times New Roman"/>
      <w:color w:val="FF0000"/>
      <w:szCs w:val="24"/>
    </w:rPr>
  </w:style>
  <w:style w:type="character" w:customStyle="1" w:styleId="WW8Num69z1">
    <w:name w:val="WW8Num69z1"/>
    <w:rPr>
      <w:rFonts w:cs="Times New Roman"/>
      <w:color w:val="000000"/>
      <w:sz w:val="16"/>
      <w:szCs w:val="24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Pr>
      <w:rFonts w:ascii="Symbol" w:hAnsi="Symbol" w:cs="StarSymbol"/>
      <w:sz w:val="18"/>
      <w:szCs w:val="18"/>
    </w:rPr>
  </w:style>
  <w:style w:type="character" w:customStyle="1" w:styleId="WW8Num70z4">
    <w:name w:val="WW8Num70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b w:val="0"/>
      <w:bCs w:val="0"/>
    </w:rPr>
  </w:style>
  <w:style w:type="character" w:customStyle="1" w:styleId="WW8Num72z0">
    <w:name w:val="WW8Num72z0"/>
    <w:rPr>
      <w:rFonts w:cs="Times New Roman"/>
      <w:b/>
      <w:bCs/>
      <w:szCs w:val="24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cs="Tahoma"/>
      <w:b/>
      <w:bCs/>
      <w:vanish/>
      <w:szCs w:val="24"/>
    </w:rPr>
  </w:style>
  <w:style w:type="character" w:customStyle="1" w:styleId="WW8Num74z0">
    <w:name w:val="WW8Num74z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Pr>
      <w:rFonts w:cs="Times New Roman"/>
      <w:b w:val="0"/>
      <w:bCs w:val="0"/>
    </w:rPr>
  </w:style>
  <w:style w:type="character" w:customStyle="1" w:styleId="WW8Num76z0">
    <w:name w:val="WW8Num76z0"/>
    <w:rPr>
      <w:rFonts w:cs="Tahoma"/>
      <w:b/>
      <w:bCs/>
      <w:vanish/>
      <w:szCs w:val="24"/>
    </w:rPr>
  </w:style>
  <w:style w:type="character" w:customStyle="1" w:styleId="WW8Num77z0">
    <w:name w:val="WW8Num77z0"/>
    <w:rPr>
      <w:b w:val="0"/>
      <w:bCs w:val="0"/>
      <w:szCs w:val="24"/>
    </w:rPr>
  </w:style>
  <w:style w:type="character" w:customStyle="1" w:styleId="WW8Num78z0">
    <w:name w:val="WW8Num78z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Pr>
      <w:b/>
      <w:bCs/>
    </w:rPr>
  </w:style>
  <w:style w:type="character" w:customStyle="1" w:styleId="WW8Num82z0">
    <w:name w:val="WW8Num82z0"/>
    <w:rPr>
      <w:b/>
      <w:bCs/>
      <w:szCs w:val="24"/>
    </w:rPr>
  </w:style>
  <w:style w:type="character" w:customStyle="1" w:styleId="WW8Num83z0">
    <w:name w:val="WW8Num83z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Pr>
      <w:rFonts w:cs="Times New Roman"/>
      <w:b w:val="0"/>
      <w:bCs w:val="0"/>
      <w:szCs w:val="24"/>
    </w:rPr>
  </w:style>
  <w:style w:type="character" w:customStyle="1" w:styleId="WW8Num85z0">
    <w:name w:val="WW8Num85z0"/>
    <w:rPr>
      <w:b/>
      <w:bCs/>
    </w:rPr>
  </w:style>
  <w:style w:type="character" w:customStyle="1" w:styleId="WW8Num86z0">
    <w:name w:val="WW8Num86z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Pr>
      <w:rFonts w:cs="Times New Roman"/>
      <w:b/>
      <w:bCs/>
      <w:szCs w:val="24"/>
    </w:rPr>
  </w:style>
  <w:style w:type="character" w:customStyle="1" w:styleId="WW8Num94z0">
    <w:name w:val="WW8Num94z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Pr>
      <w:rFonts w:cs="Times New Roman"/>
      <w:b/>
      <w:bCs/>
      <w:szCs w:val="24"/>
    </w:rPr>
  </w:style>
  <w:style w:type="character" w:customStyle="1" w:styleId="WW8Num97z0">
    <w:name w:val="WW8Num97z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cs="Times New Roman"/>
      <w:szCs w:val="24"/>
    </w:rPr>
  </w:style>
  <w:style w:type="character" w:customStyle="1" w:styleId="WW8Num98z1">
    <w:name w:val="WW8Num98z1"/>
    <w:rPr>
      <w:rFonts w:cs="Times New Roman"/>
      <w:szCs w:val="24"/>
    </w:rPr>
  </w:style>
  <w:style w:type="character" w:customStyle="1" w:styleId="WW8Num98z2">
    <w:name w:val="WW8Num98z2"/>
  </w:style>
  <w:style w:type="character" w:customStyle="1" w:styleId="WW8Num98z3">
    <w:name w:val="WW8Num98z3"/>
    <w:rPr>
      <w:rFonts w:eastAsia="Times" w:cs="Times New Roman"/>
      <w:color w:val="FF0000"/>
      <w:szCs w:val="24"/>
    </w:rPr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  <w:rPr>
      <w:rFonts w:eastAsia="Times" w:cs="Times New Roman"/>
      <w:color w:val="FF0000"/>
      <w:szCs w:val="24"/>
    </w:rPr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cs="Times New Roman"/>
      <w:sz w:val="28"/>
      <w:szCs w:val="28"/>
    </w:rPr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Pr>
      <w:rFonts w:cs="Times New Roman"/>
      <w:szCs w:val="24"/>
    </w:rPr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  <w:rPr>
      <w:rFonts w:eastAsia="Times" w:cs="Times New Roman"/>
      <w:color w:val="FF0000"/>
      <w:szCs w:val="24"/>
    </w:rPr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60z1">
    <w:name w:val="WW8Num60z1"/>
    <w:rPr>
      <w:rFonts w:ascii="OpenSymbol" w:hAnsi="OpenSymbol" w:cs="StarSymbol"/>
      <w:sz w:val="18"/>
      <w:szCs w:val="18"/>
    </w:rPr>
  </w:style>
  <w:style w:type="character" w:customStyle="1" w:styleId="WW8Num60z2">
    <w:name w:val="WW8Num60z2"/>
  </w:style>
  <w:style w:type="character" w:customStyle="1" w:styleId="WW8Num60z3">
    <w:name w:val="WW8Num60z3"/>
    <w:rPr>
      <w:rFonts w:ascii="Symbol" w:hAnsi="Symbol" w:cs="StarSymbol"/>
      <w:sz w:val="18"/>
      <w:szCs w:val="18"/>
    </w:rPr>
  </w:style>
  <w:style w:type="character" w:customStyle="1" w:styleId="WW8Num60z4">
    <w:name w:val="WW8Num60z4"/>
    <w:rPr>
      <w:rFonts w:ascii="Symbol" w:hAnsi="Symbol" w:cs="Symbol"/>
    </w:rPr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3z1">
    <w:name w:val="WW8Num63z1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70z2">
    <w:name w:val="WW8Num70z2"/>
    <w:rPr>
      <w:rFonts w:cs="Times New Roman"/>
      <w:szCs w:val="24"/>
    </w:rPr>
  </w:style>
  <w:style w:type="character" w:customStyle="1" w:styleId="WW8Num71z1">
    <w:name w:val="WW8Num71z1"/>
    <w:rPr>
      <w:rFonts w:cs="Times New Roman"/>
      <w:szCs w:val="24"/>
    </w:rPr>
  </w:style>
  <w:style w:type="character" w:customStyle="1" w:styleId="WW8Num71z2">
    <w:name w:val="WW8Num71z2"/>
    <w:rPr>
      <w:rFonts w:cs="Times New Roman"/>
      <w:szCs w:val="24"/>
    </w:rPr>
  </w:style>
  <w:style w:type="character" w:customStyle="1" w:styleId="WW8Num71z3">
    <w:name w:val="WW8Num71z3"/>
    <w:rPr>
      <w:rFonts w:eastAsia="Times" w:cs="Times New Roman"/>
      <w:szCs w:val="24"/>
    </w:rPr>
  </w:style>
  <w:style w:type="character" w:customStyle="1" w:styleId="WW8Num71z4">
    <w:name w:val="WW8Num71z4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3z1">
    <w:name w:val="WW8Num73z1"/>
    <w:rPr>
      <w:rFonts w:cs="Times New Roman"/>
      <w:color w:val="000000"/>
      <w:szCs w:val="24"/>
    </w:rPr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104z1">
    <w:name w:val="WW8Num104z1"/>
    <w:rPr>
      <w:rFonts w:ascii="Courier New" w:hAnsi="Courier New" w:cs="Courier New"/>
      <w:sz w:val="20"/>
    </w:rPr>
  </w:style>
  <w:style w:type="character" w:customStyle="1" w:styleId="WW8Num104z2">
    <w:name w:val="WW8Num104z2"/>
    <w:rPr>
      <w:rFonts w:ascii="Wingdings" w:hAnsi="Wingdings" w:cs="Wingdings"/>
      <w:sz w:val="20"/>
    </w:rPr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7z0">
    <w:name w:val="WW8Num107z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Pr>
      <w:rFonts w:cs="Times New Roman"/>
      <w:color w:val="000000"/>
      <w:szCs w:val="24"/>
    </w:rPr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44z1">
    <w:name w:val="WW8Num44z1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6z1">
    <w:name w:val="WW8Num66z1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</w:style>
  <w:style w:type="character" w:customStyle="1" w:styleId="WW8Num66z3">
    <w:name w:val="WW8Num66z3"/>
    <w:rPr>
      <w:rFonts w:ascii="Segoe UI" w:hAnsi="Segoe UI" w:cs="Segoe UI"/>
    </w:rPr>
  </w:style>
  <w:style w:type="character" w:customStyle="1" w:styleId="WW8Num66z4">
    <w:name w:val="WW8Num66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74z1">
    <w:name w:val="WW8Num74z1"/>
    <w:rPr>
      <w:sz w:val="16"/>
      <w:szCs w:val="16"/>
    </w:rPr>
  </w:style>
  <w:style w:type="character" w:customStyle="1" w:styleId="WW8Num74z2">
    <w:name w:val="WW8Num74z2"/>
    <w:rPr>
      <w:rFonts w:cs="Times New Roman"/>
      <w:szCs w:val="24"/>
    </w:rPr>
  </w:style>
  <w:style w:type="character" w:customStyle="1" w:styleId="WW8Num74z3">
    <w:name w:val="WW8Num74z3"/>
  </w:style>
  <w:style w:type="character" w:customStyle="1" w:styleId="WW8Num74z4">
    <w:name w:val="WW8Num74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7z1">
    <w:name w:val="WW8Num77z1"/>
  </w:style>
  <w:style w:type="character" w:customStyle="1" w:styleId="WW8Num77z2">
    <w:name w:val="WW8Num77z2"/>
    <w:rPr>
      <w:rFonts w:cs="Times New Roman"/>
      <w:szCs w:val="24"/>
    </w:rPr>
  </w:style>
  <w:style w:type="character" w:customStyle="1" w:styleId="WW8Num77z3">
    <w:name w:val="WW8Num77z3"/>
  </w:style>
  <w:style w:type="character" w:customStyle="1" w:styleId="WW8Num77z4">
    <w:name w:val="WW8Num7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105z1">
    <w:name w:val="WW8Num105z1"/>
    <w:rPr>
      <w:szCs w:val="24"/>
    </w:rPr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8z0">
    <w:name w:val="WW8Num108z0"/>
    <w:rPr>
      <w:rFonts w:eastAsia="Times New Roman" w:cs="Times New Roman"/>
      <w:sz w:val="16"/>
      <w:szCs w:val="16"/>
    </w:rPr>
  </w:style>
  <w:style w:type="character" w:customStyle="1" w:styleId="WW8Num108z1">
    <w:name w:val="WW8Num108z1"/>
    <w:rPr>
      <w:sz w:val="16"/>
      <w:szCs w:val="16"/>
    </w:rPr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Pr>
      <w:rFonts w:cs="Times New Roman"/>
      <w:b/>
      <w:bCs/>
    </w:rPr>
  </w:style>
  <w:style w:type="character" w:customStyle="1" w:styleId="WW8Num111z0">
    <w:name w:val="WW8Num111z0"/>
    <w:rPr>
      <w:rFonts w:cs="Times New Roman"/>
      <w:color w:val="FF0000"/>
      <w:szCs w:val="24"/>
    </w:rPr>
  </w:style>
  <w:style w:type="character" w:customStyle="1" w:styleId="WW8Num111z1">
    <w:name w:val="WW8Num111z1"/>
    <w:rPr>
      <w:rFonts w:cs="Times New Roman"/>
      <w:color w:val="000000"/>
      <w:szCs w:val="24"/>
    </w:rPr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3z1">
    <w:name w:val="WW8Num53z1"/>
    <w:rPr>
      <w:rFonts w:cs="Times New Roman"/>
      <w:i/>
      <w:szCs w:val="24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2z0">
    <w:name w:val="WW8Num112z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Pr>
      <w:rFonts w:cs="Times New Roman"/>
      <w:bCs/>
      <w:szCs w:val="24"/>
    </w:rPr>
  </w:style>
  <w:style w:type="character" w:customStyle="1" w:styleId="WW8Num114z0">
    <w:name w:val="WW8Num114z0"/>
    <w:rPr>
      <w:rFonts w:cs="Times New Roman"/>
    </w:rPr>
  </w:style>
  <w:style w:type="character" w:customStyle="1" w:styleId="WW8Num115z0">
    <w:name w:val="WW8Num115z0"/>
    <w:rPr>
      <w:b/>
      <w:bCs/>
    </w:rPr>
  </w:style>
  <w:style w:type="character" w:customStyle="1" w:styleId="WW8Num116z0">
    <w:name w:val="WW8Num116z0"/>
  </w:style>
  <w:style w:type="character" w:customStyle="1" w:styleId="WW8Num117z0">
    <w:name w:val="WW8Num117z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Pr>
      <w:rFonts w:cs="Times New Roman"/>
    </w:rPr>
  </w:style>
  <w:style w:type="character" w:customStyle="1" w:styleId="WW8Num119z0">
    <w:name w:val="WW8Num119z0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Pr>
      <w:b/>
      <w:bCs/>
    </w:rPr>
  </w:style>
  <w:style w:type="character" w:customStyle="1" w:styleId="WW8Num122z0">
    <w:name w:val="WW8Num122z0"/>
    <w:rPr>
      <w:b/>
      <w:bCs/>
    </w:rPr>
  </w:style>
  <w:style w:type="character" w:customStyle="1" w:styleId="WW8Num123z0">
    <w:name w:val="WW8Num123z0"/>
  </w:style>
  <w:style w:type="character" w:customStyle="1" w:styleId="WW8Num124z0">
    <w:name w:val="WW8Num124z0"/>
    <w:rPr>
      <w:b w:val="0"/>
      <w:bCs w:val="0"/>
    </w:rPr>
  </w:style>
  <w:style w:type="character" w:customStyle="1" w:styleId="WW8Num125z0">
    <w:name w:val="WW8Num125z0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Pr>
      <w:b/>
      <w:bCs/>
    </w:rPr>
  </w:style>
  <w:style w:type="character" w:customStyle="1" w:styleId="WW8Num128z0">
    <w:name w:val="WW8Num128z0"/>
    <w:rPr>
      <w:rFonts w:cs="Times New Roman"/>
      <w:b w:val="0"/>
      <w:bCs w:val="0"/>
    </w:rPr>
  </w:style>
  <w:style w:type="character" w:customStyle="1" w:styleId="WW8Num129z0">
    <w:name w:val="WW8Num129z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Pr>
      <w:rFonts w:cs="Times New Roman"/>
      <w:b/>
      <w:bCs/>
    </w:rPr>
  </w:style>
  <w:style w:type="character" w:customStyle="1" w:styleId="WW8Num132z0">
    <w:name w:val="WW8Num132z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Pr>
      <w:rFonts w:cs="Times New Roman"/>
      <w:szCs w:val="24"/>
    </w:rPr>
  </w:style>
  <w:style w:type="character" w:customStyle="1" w:styleId="WW8Num134z0">
    <w:name w:val="WW8Num134z0"/>
  </w:style>
  <w:style w:type="character" w:customStyle="1" w:styleId="WW8Num134z1">
    <w:name w:val="WW8Num134z1"/>
    <w:rPr>
      <w:b/>
      <w:bCs/>
      <w:vanish/>
      <w:szCs w:val="24"/>
    </w:rPr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eastAsia="Times New Roman"/>
      <w:color w:val="000000"/>
      <w:sz w:val="20"/>
    </w:rPr>
  </w:style>
  <w:style w:type="character" w:customStyle="1" w:styleId="WW8Num136z0">
    <w:name w:val="WW8Num136z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Pr>
      <w:rFonts w:cs="Times New Roman"/>
      <w:szCs w:val="24"/>
    </w:rPr>
  </w:style>
  <w:style w:type="character" w:customStyle="1" w:styleId="WW8Num138z0">
    <w:name w:val="WW8Num138z0"/>
    <w:rPr>
      <w:rFonts w:cs="Times New Roman"/>
      <w:b/>
      <w:bCs/>
    </w:rPr>
  </w:style>
  <w:style w:type="character" w:customStyle="1" w:styleId="WW8Num139z0">
    <w:name w:val="WW8Num139z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Pr>
      <w:rFonts w:eastAsia="Arial" w:cs="Arial"/>
      <w:szCs w:val="24"/>
    </w:rPr>
  </w:style>
  <w:style w:type="character" w:customStyle="1" w:styleId="WW8Num141z0">
    <w:name w:val="WW8Num141z0"/>
    <w:rPr>
      <w:rFonts w:cs="Times New Roman"/>
      <w:b/>
      <w:bCs/>
      <w:sz w:val="28"/>
      <w:szCs w:val="24"/>
    </w:rPr>
  </w:style>
  <w:style w:type="character" w:customStyle="1" w:styleId="WW8Num142z0">
    <w:name w:val="WW8Num142z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Pr>
      <w:b/>
      <w:bCs/>
    </w:rPr>
  </w:style>
  <w:style w:type="character" w:customStyle="1" w:styleId="WW8Num144z0">
    <w:name w:val="WW8Num144z0"/>
    <w:rPr>
      <w:rFonts w:cs="Times New Roman"/>
      <w:szCs w:val="24"/>
    </w:rPr>
  </w:style>
  <w:style w:type="character" w:customStyle="1" w:styleId="WW8Num145z0">
    <w:name w:val="WW8Num145z0"/>
    <w:rPr>
      <w:rFonts w:cs="Times New Roman"/>
      <w:b/>
      <w:bCs/>
      <w:szCs w:val="24"/>
    </w:rPr>
  </w:style>
  <w:style w:type="character" w:customStyle="1" w:styleId="WW8Num145z1">
    <w:name w:val="WW8Num145z1"/>
    <w:rPr>
      <w:rFonts w:cs="Times New Roman"/>
      <w:szCs w:val="24"/>
    </w:rPr>
  </w:style>
  <w:style w:type="character" w:customStyle="1" w:styleId="WW8Num145z3">
    <w:name w:val="WW8Num145z3"/>
  </w:style>
  <w:style w:type="character" w:customStyle="1" w:styleId="WW8Num145z4">
    <w:name w:val="WW8Num145z4"/>
  </w:style>
  <w:style w:type="character" w:customStyle="1" w:styleId="WW8Num145z5">
    <w:name w:val="WW8Num145z5"/>
  </w:style>
  <w:style w:type="character" w:customStyle="1" w:styleId="WW8Num145z6">
    <w:name w:val="WW8Num145z6"/>
  </w:style>
  <w:style w:type="character" w:customStyle="1" w:styleId="WW8Num145z7">
    <w:name w:val="WW8Num145z7"/>
  </w:style>
  <w:style w:type="character" w:customStyle="1" w:styleId="WW8Num145z8">
    <w:name w:val="WW8Num145z8"/>
  </w:style>
  <w:style w:type="character" w:customStyle="1" w:styleId="WW8Num146z0">
    <w:name w:val="WW8Num146z0"/>
    <w:rPr>
      <w:rFonts w:cs="Times New Roman"/>
      <w:b/>
      <w:bCs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  <w:rPr>
      <w:rFonts w:eastAsia="Times" w:cs="Times New Roman"/>
      <w:color w:val="FF0000"/>
      <w:szCs w:val="24"/>
    </w:rPr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cs="Times New Roman"/>
      <w:sz w:val="28"/>
      <w:szCs w:val="28"/>
    </w:rPr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cs="Times New Roman"/>
      <w:b/>
      <w:bCs/>
      <w:sz w:val="28"/>
      <w:szCs w:val="28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b/>
      <w:bCs/>
      <w:sz w:val="28"/>
      <w:szCs w:val="28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eastAsia="Times New Roman" w:cs="Times New Roman"/>
      <w:sz w:val="16"/>
      <w:szCs w:val="24"/>
    </w:rPr>
  </w:style>
  <w:style w:type="character" w:customStyle="1" w:styleId="WW8Num151z1">
    <w:name w:val="WW8Num151z1"/>
  </w:style>
  <w:style w:type="character" w:customStyle="1" w:styleId="WW8Num151z2">
    <w:name w:val="WW8Num151z2"/>
  </w:style>
  <w:style w:type="character" w:customStyle="1" w:styleId="WW8Num151z3">
    <w:name w:val="WW8Num151z3"/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Pr>
      <w:rFonts w:cs="Times New Roman"/>
      <w:sz w:val="28"/>
      <w:szCs w:val="28"/>
    </w:rPr>
  </w:style>
  <w:style w:type="character" w:customStyle="1" w:styleId="WW8Num154z0">
    <w:name w:val="WW8Num154z0"/>
    <w:rPr>
      <w:rFonts w:cs="Times New Roman"/>
      <w:b/>
      <w:bCs/>
    </w:rPr>
  </w:style>
  <w:style w:type="character" w:customStyle="1" w:styleId="WW8Num155z0">
    <w:name w:val="WW8Num155z0"/>
    <w:rPr>
      <w:rFonts w:cs="Times New Roman"/>
      <w:color w:val="FF0000"/>
      <w:szCs w:val="24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52z1">
    <w:name w:val="WW8Num52z1"/>
  </w:style>
  <w:style w:type="character" w:customStyle="1" w:styleId="WW8Num52z4">
    <w:name w:val="WW8Num52z4"/>
  </w:style>
  <w:style w:type="character" w:customStyle="1" w:styleId="WW8Num56z1">
    <w:name w:val="WW8Num56z1"/>
    <w:rPr>
      <w:rFonts w:cs="Times New Roman"/>
      <w:i/>
      <w:szCs w:val="24"/>
    </w:rPr>
  </w:style>
  <w:style w:type="character" w:customStyle="1" w:styleId="WW8Num56z2">
    <w:name w:val="WW8Num56z2"/>
  </w:style>
  <w:style w:type="character" w:customStyle="1" w:styleId="WW8Num82z1">
    <w:name w:val="WW8Num82z1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112z1">
    <w:name w:val="WW8Num112z1"/>
    <w:rPr>
      <w:sz w:val="16"/>
      <w:szCs w:val="16"/>
    </w:rPr>
  </w:style>
  <w:style w:type="character" w:customStyle="1" w:styleId="WW8Num112z2">
    <w:name w:val="WW8Num112z2"/>
    <w:rPr>
      <w:b w:val="0"/>
      <w:bCs w:val="0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41z1">
    <w:name w:val="WW8Num141z1"/>
    <w:rPr>
      <w:b/>
      <w:bCs/>
      <w:vanish/>
      <w:szCs w:val="24"/>
    </w:rPr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52z1">
    <w:name w:val="WW8Num152z1"/>
    <w:rPr>
      <w:rFonts w:cs="Times New Roman"/>
      <w:b/>
      <w:bCs/>
      <w:szCs w:val="24"/>
    </w:rPr>
  </w:style>
  <w:style w:type="character" w:customStyle="1" w:styleId="WW8Num152z3">
    <w:name w:val="WW8Num152z3"/>
  </w:style>
  <w:style w:type="character" w:customStyle="1" w:styleId="WW8Num152z4">
    <w:name w:val="WW8Num152z4"/>
  </w:style>
  <w:style w:type="character" w:customStyle="1" w:styleId="WW8Num152z5">
    <w:name w:val="WW8Num152z5"/>
  </w:style>
  <w:style w:type="character" w:customStyle="1" w:styleId="WW8Num152z6">
    <w:name w:val="WW8Num152z6"/>
  </w:style>
  <w:style w:type="character" w:customStyle="1" w:styleId="WW8Num152z7">
    <w:name w:val="WW8Num152z7"/>
  </w:style>
  <w:style w:type="character" w:customStyle="1" w:styleId="WW8Num152z8">
    <w:name w:val="WW8Num152z8"/>
  </w:style>
  <w:style w:type="character" w:customStyle="1" w:styleId="WW8Num153z1">
    <w:name w:val="WW8Num153z1"/>
  </w:style>
  <w:style w:type="character" w:customStyle="1" w:styleId="WW8Num153z3">
    <w:name w:val="WW8Num153z3"/>
    <w:rPr>
      <w:rFonts w:eastAsia="Times" w:cs="Times New Roman"/>
      <w:szCs w:val="24"/>
    </w:rPr>
  </w:style>
  <w:style w:type="character" w:customStyle="1" w:styleId="WW8Num153z4">
    <w:name w:val="WW8Num153z4"/>
  </w:style>
  <w:style w:type="character" w:customStyle="1" w:styleId="WW8Num153z5">
    <w:name w:val="WW8Num153z5"/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WW8Num154z1">
    <w:name w:val="WW8Num154z1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3">
    <w:name w:val="WW8Num156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Pr>
      <w:b w:val="0"/>
      <w:bCs w:val="0"/>
    </w:rPr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eastAsia="Times New Roman" w:cs="Times New Roman"/>
      <w:b w:val="0"/>
      <w:bCs w:val="0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  <w:rPr>
      <w:rFonts w:eastAsia="Times New Roman" w:cs="Times New Roman"/>
      <w:sz w:val="16"/>
      <w:szCs w:val="16"/>
    </w:rPr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Pr>
      <w:b w:val="0"/>
      <w:bCs w:val="0"/>
    </w:rPr>
  </w:style>
  <w:style w:type="character" w:customStyle="1" w:styleId="WW8Num160z1">
    <w:name w:val="WW8Num160z1"/>
    <w:rPr>
      <w:b w:val="0"/>
      <w:bCs w:val="0"/>
    </w:rPr>
  </w:style>
  <w:style w:type="character" w:customStyle="1" w:styleId="WW8Num161z0">
    <w:name w:val="WW8Num161z0"/>
    <w:rPr>
      <w:rFonts w:cs="Times New Roman"/>
      <w:b/>
      <w:bCs/>
    </w:rPr>
  </w:style>
  <w:style w:type="character" w:customStyle="1" w:styleId="WW8Num162z0">
    <w:name w:val="WW8Num162z0"/>
    <w:rPr>
      <w:rFonts w:cs="Times New Roman"/>
      <w:color w:val="FF0000"/>
      <w:szCs w:val="24"/>
    </w:rPr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7z1">
    <w:name w:val="WW8Num37z1"/>
    <w:rPr>
      <w:rFonts w:ascii="OpenSymbol" w:hAnsi="OpenSymbol" w:cs="StarSymbol"/>
      <w:sz w:val="18"/>
      <w:szCs w:val="18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OpenSymbol" w:hAnsi="OpenSymbol" w:cs="StarSymbol"/>
      <w:sz w:val="18"/>
      <w:szCs w:val="18"/>
    </w:rPr>
  </w:style>
  <w:style w:type="character" w:customStyle="1" w:styleId="WW8Num38z2">
    <w:name w:val="WW8Num38z2"/>
  </w:style>
  <w:style w:type="character" w:customStyle="1" w:styleId="WW8Num38z3">
    <w:name w:val="WW8Num38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Pr>
      <w:b w:val="0"/>
      <w:bCs w:val="0"/>
    </w:rPr>
  </w:style>
  <w:style w:type="character" w:customStyle="1" w:styleId="WW8Num39z1">
    <w:name w:val="WW8Num39z1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OpenSymbol" w:hAnsi="OpenSymbol" w:cs="StarSymbol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OpenSymbol" w:hAnsi="OpenSymbol" w:cs="StarSymbol"/>
      <w:sz w:val="18"/>
      <w:szCs w:val="18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3z1">
    <w:name w:val="WW8Num43z1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2">
    <w:name w:val="WW8Num82z2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Pr>
      <w:rFonts w:ascii="Symbol" w:hAnsi="Symbol" w:cs="StarSymbol"/>
      <w:sz w:val="18"/>
      <w:szCs w:val="18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1">
    <w:name w:val="WW8Num84z1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9z1">
    <w:name w:val="WW8Num89z1"/>
  </w:style>
  <w:style w:type="character" w:customStyle="1" w:styleId="WW8Num89z2">
    <w:name w:val="WW8Num89z2"/>
    <w:rPr>
      <w:b w:val="0"/>
      <w:bCs w:val="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1">
    <w:name w:val="WW8Num92z1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110z1">
    <w:name w:val="WW8Num110z1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1">
    <w:name w:val="WW8Num115z1"/>
  </w:style>
  <w:style w:type="character" w:customStyle="1" w:styleId="WW8Num115z2">
    <w:name w:val="WW8Num115z2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1">
    <w:name w:val="WW8Num124z1"/>
  </w:style>
  <w:style w:type="character" w:customStyle="1" w:styleId="WW8Num124z2">
    <w:name w:val="WW8Num124z2"/>
    <w:rPr>
      <w:rFonts w:cs="Times New Roman"/>
      <w:szCs w:val="24"/>
    </w:rPr>
  </w:style>
  <w:style w:type="character" w:customStyle="1" w:styleId="WW8Num124z3">
    <w:name w:val="WW8Num124z3"/>
  </w:style>
  <w:style w:type="character" w:customStyle="1" w:styleId="WW8Num124z4">
    <w:name w:val="WW8Num124z4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 w:cs="Wingdings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1z1">
    <w:name w:val="WW8Num131z1"/>
    <w:rPr>
      <w:b w:val="0"/>
      <w:bCs w:val="0"/>
    </w:rPr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1">
    <w:name w:val="WW8Num139z1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Pr>
      <w:rFonts w:ascii="Symbol" w:hAnsi="Symbol" w:cs="StarSymbol"/>
      <w:sz w:val="18"/>
      <w:szCs w:val="18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2">
    <w:name w:val="WW8Num145z2"/>
  </w:style>
  <w:style w:type="character" w:customStyle="1" w:styleId="WW8Num152z2">
    <w:name w:val="WW8Num152z2"/>
  </w:style>
  <w:style w:type="character" w:customStyle="1" w:styleId="WW8Num153z2">
    <w:name w:val="WW8Num153z2"/>
  </w:style>
  <w:style w:type="character" w:customStyle="1" w:styleId="WW8Num154z2">
    <w:name w:val="WW8Num154z2"/>
  </w:style>
  <w:style w:type="character" w:customStyle="1" w:styleId="WW8Num156z2">
    <w:name w:val="WW8Num156z2"/>
  </w:style>
  <w:style w:type="character" w:customStyle="1" w:styleId="WW8Num159z1">
    <w:name w:val="WW8Num159z1"/>
  </w:style>
  <w:style w:type="character" w:customStyle="1" w:styleId="WW8Num159z2">
    <w:name w:val="WW8Num159z2"/>
  </w:style>
  <w:style w:type="character" w:customStyle="1" w:styleId="WW8Num159z3">
    <w:name w:val="WW8Num159z3"/>
  </w:style>
  <w:style w:type="character" w:customStyle="1" w:styleId="WW8Num159z4">
    <w:name w:val="WW8Num159z4"/>
  </w:style>
  <w:style w:type="character" w:customStyle="1" w:styleId="WW8Num159z5">
    <w:name w:val="WW8Num159z5"/>
  </w:style>
  <w:style w:type="character" w:customStyle="1" w:styleId="WW8Num159z6">
    <w:name w:val="WW8Num159z6"/>
  </w:style>
  <w:style w:type="character" w:customStyle="1" w:styleId="WW8Num159z7">
    <w:name w:val="WW8Num159z7"/>
  </w:style>
  <w:style w:type="character" w:customStyle="1" w:styleId="WW8Num159z8">
    <w:name w:val="WW8Num159z8"/>
  </w:style>
  <w:style w:type="character" w:customStyle="1" w:styleId="WW8Num161z1">
    <w:name w:val="WW8Num161z1"/>
  </w:style>
  <w:style w:type="character" w:customStyle="1" w:styleId="WW8Num161z2">
    <w:name w:val="WW8Num161z2"/>
  </w:style>
  <w:style w:type="character" w:customStyle="1" w:styleId="WW8Num161z3">
    <w:name w:val="WW8Num161z3"/>
  </w:style>
  <w:style w:type="character" w:customStyle="1" w:styleId="WW8Num161z4">
    <w:name w:val="WW8Num161z4"/>
  </w:style>
  <w:style w:type="character" w:customStyle="1" w:styleId="WW8Num161z5">
    <w:name w:val="WW8Num161z5"/>
  </w:style>
  <w:style w:type="character" w:customStyle="1" w:styleId="WW8Num161z6">
    <w:name w:val="WW8Num161z6"/>
  </w:style>
  <w:style w:type="character" w:customStyle="1" w:styleId="WW8Num161z7">
    <w:name w:val="WW8Num161z7"/>
  </w:style>
  <w:style w:type="character" w:customStyle="1" w:styleId="WW8Num161z8">
    <w:name w:val="WW8Num161z8"/>
  </w:style>
  <w:style w:type="character" w:customStyle="1" w:styleId="WW8Num163z0">
    <w:name w:val="WW8Num163z0"/>
    <w:rPr>
      <w:rFonts w:cs="Times New Roman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</w:style>
  <w:style w:type="character" w:customStyle="1" w:styleId="WW8Num164z1">
    <w:name w:val="WW8Num164z1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Pr>
      <w:rFonts w:ascii="Symbol" w:hAnsi="Symbol" w:cs="Symbol"/>
      <w:b w:val="0"/>
      <w:bCs w:val="0"/>
    </w:rPr>
  </w:style>
  <w:style w:type="character" w:customStyle="1" w:styleId="WW8Num165z0">
    <w:name w:val="WW8Num165z0"/>
  </w:style>
  <w:style w:type="character" w:customStyle="1" w:styleId="WW8Num165z1">
    <w:name w:val="WW8Num165z1"/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  <w:rPr>
      <w:rFonts w:cs="Times New Roman"/>
    </w:rPr>
  </w:style>
  <w:style w:type="character" w:customStyle="1" w:styleId="WW8Num166z1">
    <w:name w:val="WW8Num166z1"/>
  </w:style>
  <w:style w:type="character" w:customStyle="1" w:styleId="WW8Num166z2">
    <w:name w:val="WW8Num166z2"/>
  </w:style>
  <w:style w:type="character" w:customStyle="1" w:styleId="WW8Num166z3">
    <w:name w:val="WW8Num166z3"/>
  </w:style>
  <w:style w:type="character" w:customStyle="1" w:styleId="WW8Num166z4">
    <w:name w:val="WW8Num166z4"/>
  </w:style>
  <w:style w:type="character" w:customStyle="1" w:styleId="WW8Num166z5">
    <w:name w:val="WW8Num166z5"/>
  </w:style>
  <w:style w:type="character" w:customStyle="1" w:styleId="WW8Num166z6">
    <w:name w:val="WW8Num166z6"/>
  </w:style>
  <w:style w:type="character" w:customStyle="1" w:styleId="WW8Num166z7">
    <w:name w:val="WW8Num166z7"/>
  </w:style>
  <w:style w:type="character" w:customStyle="1" w:styleId="WW8Num166z8">
    <w:name w:val="WW8Num166z8"/>
  </w:style>
  <w:style w:type="character" w:customStyle="1" w:styleId="WW8Num167z0">
    <w:name w:val="WW8Num167z0"/>
    <w:rPr>
      <w:b w:val="0"/>
      <w:bCs w:val="0"/>
    </w:rPr>
  </w:style>
  <w:style w:type="character" w:customStyle="1" w:styleId="WW8Num167z1">
    <w:name w:val="WW8Num167z1"/>
    <w:rPr>
      <w:rFonts w:cs="Times New Roman"/>
      <w:color w:val="000000"/>
      <w:szCs w:val="24"/>
    </w:rPr>
  </w:style>
  <w:style w:type="character" w:customStyle="1" w:styleId="WW8Num167z4">
    <w:name w:val="WW8Num16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</w:style>
  <w:style w:type="character" w:customStyle="1" w:styleId="WW8Num168z1">
    <w:name w:val="WW8Num168z1"/>
    <w:rPr>
      <w:sz w:val="16"/>
      <w:szCs w:val="16"/>
    </w:rPr>
  </w:style>
  <w:style w:type="character" w:customStyle="1" w:styleId="WW8Num168z2">
    <w:name w:val="WW8Num168z2"/>
    <w:rPr>
      <w:b w:val="0"/>
      <w:bCs w:val="0"/>
    </w:rPr>
  </w:style>
  <w:style w:type="character" w:customStyle="1" w:styleId="WW8Num169z0">
    <w:name w:val="WW8Num169z0"/>
    <w:rPr>
      <w:rFonts w:cs="Times New Roman"/>
    </w:rPr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</w:style>
  <w:style w:type="character" w:customStyle="1" w:styleId="WW8Num170z1">
    <w:name w:val="WW8Num170z1"/>
  </w:style>
  <w:style w:type="character" w:customStyle="1" w:styleId="WW8Num170z2">
    <w:name w:val="WW8Num170z2"/>
  </w:style>
  <w:style w:type="character" w:customStyle="1" w:styleId="WW8Num170z3">
    <w:name w:val="WW8Num170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Pr>
      <w:b w:val="0"/>
      <w:bCs w:val="0"/>
    </w:rPr>
  </w:style>
  <w:style w:type="character" w:customStyle="1" w:styleId="WW8Num171z0">
    <w:name w:val="WW8Num171z0"/>
  </w:style>
  <w:style w:type="character" w:customStyle="1" w:styleId="WW8Num171z1">
    <w:name w:val="WW8Num171z1"/>
  </w:style>
  <w:style w:type="character" w:customStyle="1" w:styleId="WW8Num171z2">
    <w:name w:val="WW8Num171z2"/>
  </w:style>
  <w:style w:type="character" w:customStyle="1" w:styleId="WW8Num171z3">
    <w:name w:val="WW8Num171z3"/>
  </w:style>
  <w:style w:type="character" w:customStyle="1" w:styleId="WW8Num171z4">
    <w:name w:val="WW8Num171z4"/>
  </w:style>
  <w:style w:type="character" w:customStyle="1" w:styleId="WW8Num171z5">
    <w:name w:val="WW8Num171z5"/>
  </w:style>
  <w:style w:type="character" w:customStyle="1" w:styleId="WW8Num171z6">
    <w:name w:val="WW8Num171z6"/>
  </w:style>
  <w:style w:type="character" w:customStyle="1" w:styleId="WW8Num171z7">
    <w:name w:val="WW8Num171z7"/>
  </w:style>
  <w:style w:type="character" w:customStyle="1" w:styleId="WW8Num171z8">
    <w:name w:val="WW8Num171z8"/>
  </w:style>
  <w:style w:type="character" w:customStyle="1" w:styleId="WW8Num172z0">
    <w:name w:val="WW8Num172z0"/>
  </w:style>
  <w:style w:type="character" w:customStyle="1" w:styleId="WW8Num172z1">
    <w:name w:val="WW8Num172z1"/>
  </w:style>
  <w:style w:type="character" w:customStyle="1" w:styleId="WW8Num172z2">
    <w:name w:val="WW8Num172z2"/>
    <w:rPr>
      <w:b w:val="0"/>
      <w:bCs w:val="0"/>
    </w:rPr>
  </w:style>
  <w:style w:type="character" w:customStyle="1" w:styleId="WW8Num173z0">
    <w:name w:val="WW8Num173z0"/>
    <w:rPr>
      <w:rFonts w:cs="Times New Roman"/>
    </w:rPr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3z4">
    <w:name w:val="WW8Num173z4"/>
  </w:style>
  <w:style w:type="character" w:customStyle="1" w:styleId="WW8Num173z5">
    <w:name w:val="WW8Num173z5"/>
  </w:style>
  <w:style w:type="character" w:customStyle="1" w:styleId="WW8Num173z6">
    <w:name w:val="WW8Num173z6"/>
  </w:style>
  <w:style w:type="character" w:customStyle="1" w:styleId="WW8Num173z7">
    <w:name w:val="WW8Num173z7"/>
  </w:style>
  <w:style w:type="character" w:customStyle="1" w:styleId="WW8Num173z8">
    <w:name w:val="WW8Num173z8"/>
  </w:style>
  <w:style w:type="character" w:customStyle="1" w:styleId="WW8Num174z0">
    <w:name w:val="WW8Num174z0"/>
  </w:style>
  <w:style w:type="character" w:customStyle="1" w:styleId="WW8Num174z1">
    <w:name w:val="WW8Num174z1"/>
  </w:style>
  <w:style w:type="character" w:customStyle="1" w:styleId="WW8Num174z2">
    <w:name w:val="WW8Num174z2"/>
  </w:style>
  <w:style w:type="character" w:customStyle="1" w:styleId="WW8Num174z3">
    <w:name w:val="WW8Num174z3"/>
  </w:style>
  <w:style w:type="character" w:customStyle="1" w:styleId="WW8Num174z4">
    <w:name w:val="WW8Num174z4"/>
  </w:style>
  <w:style w:type="character" w:customStyle="1" w:styleId="WW8Num174z5">
    <w:name w:val="WW8Num174z5"/>
  </w:style>
  <w:style w:type="character" w:customStyle="1" w:styleId="WW8Num174z6">
    <w:name w:val="WW8Num174z6"/>
  </w:style>
  <w:style w:type="character" w:customStyle="1" w:styleId="WW8Num174z7">
    <w:name w:val="WW8Num174z7"/>
  </w:style>
  <w:style w:type="character" w:customStyle="1" w:styleId="WW8Num174z8">
    <w:name w:val="WW8Num174z8"/>
  </w:style>
  <w:style w:type="character" w:customStyle="1" w:styleId="WW8Num175z0">
    <w:name w:val="WW8Num175z0"/>
    <w:rPr>
      <w:rFonts w:cs="Times New Roman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0">
    <w:name w:val="WW8Num176z0"/>
  </w:style>
  <w:style w:type="character" w:customStyle="1" w:styleId="WW8Num176z1">
    <w:name w:val="WW8Num176z1"/>
  </w:style>
  <w:style w:type="character" w:customStyle="1" w:styleId="WW8Num176z2">
    <w:name w:val="WW8Num176z2"/>
  </w:style>
  <w:style w:type="character" w:customStyle="1" w:styleId="WW8Num176z3">
    <w:name w:val="WW8Num176z3"/>
  </w:style>
  <w:style w:type="character" w:customStyle="1" w:styleId="WW8Num176z4">
    <w:name w:val="WW8Num176z4"/>
  </w:style>
  <w:style w:type="character" w:customStyle="1" w:styleId="WW8Num176z5">
    <w:name w:val="WW8Num176z5"/>
  </w:style>
  <w:style w:type="character" w:customStyle="1" w:styleId="WW8Num176z6">
    <w:name w:val="WW8Num176z6"/>
  </w:style>
  <w:style w:type="character" w:customStyle="1" w:styleId="WW8Num176z7">
    <w:name w:val="WW8Num176z7"/>
  </w:style>
  <w:style w:type="character" w:customStyle="1" w:styleId="WW8Num176z8">
    <w:name w:val="WW8Num176z8"/>
  </w:style>
  <w:style w:type="character" w:customStyle="1" w:styleId="WW8Num177z0">
    <w:name w:val="WW8Num177z0"/>
  </w:style>
  <w:style w:type="character" w:customStyle="1" w:styleId="WW8Num177z1">
    <w:name w:val="WW8Num177z1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Pr>
      <w:rFonts w:ascii="Symbol" w:hAnsi="Symbol" w:cs="StarSymbol"/>
      <w:sz w:val="18"/>
      <w:szCs w:val="18"/>
    </w:rPr>
  </w:style>
  <w:style w:type="character" w:customStyle="1" w:styleId="WW8Num178z0">
    <w:name w:val="WW8Num178z0"/>
  </w:style>
  <w:style w:type="character" w:customStyle="1" w:styleId="WW8Num178z1">
    <w:name w:val="WW8Num178z1"/>
  </w:style>
  <w:style w:type="character" w:customStyle="1" w:styleId="WW8Num178z2">
    <w:name w:val="WW8Num178z2"/>
  </w:style>
  <w:style w:type="character" w:customStyle="1" w:styleId="WW8Num178z3">
    <w:name w:val="WW8Num178z3"/>
  </w:style>
  <w:style w:type="character" w:customStyle="1" w:styleId="WW8Num178z4">
    <w:name w:val="WW8Num178z4"/>
  </w:style>
  <w:style w:type="character" w:customStyle="1" w:styleId="WW8Num178z5">
    <w:name w:val="WW8Num178z5"/>
  </w:style>
  <w:style w:type="character" w:customStyle="1" w:styleId="WW8Num178z6">
    <w:name w:val="WW8Num178z6"/>
  </w:style>
  <w:style w:type="character" w:customStyle="1" w:styleId="WW8Num178z7">
    <w:name w:val="WW8Num178z7"/>
  </w:style>
  <w:style w:type="character" w:customStyle="1" w:styleId="WW8Num178z8">
    <w:name w:val="WW8Num178z8"/>
  </w:style>
  <w:style w:type="character" w:customStyle="1" w:styleId="WW8Num179z0">
    <w:name w:val="WW8Num179z0"/>
    <w:rPr>
      <w:rFonts w:cs="Times New Roman"/>
      <w:szCs w:val="24"/>
    </w:rPr>
  </w:style>
  <w:style w:type="character" w:customStyle="1" w:styleId="WW8Num179z1">
    <w:name w:val="WW8Num179z1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0z0">
    <w:name w:val="WW8Num180z0"/>
    <w:rPr>
      <w:rFonts w:ascii="Symbol" w:hAnsi="Symbol" w:cs="Symbol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1z0">
    <w:name w:val="WW8Num181z0"/>
    <w:rPr>
      <w:rFonts w:eastAsia="Times New Roman" w:cs="Times New Roman"/>
      <w:b w:val="0"/>
      <w:bCs w:val="0"/>
    </w:rPr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</w:style>
  <w:style w:type="character" w:customStyle="1" w:styleId="WW8Num182z1">
    <w:name w:val="WW8Num182z1"/>
  </w:style>
  <w:style w:type="character" w:customStyle="1" w:styleId="WW8Num182z2">
    <w:name w:val="WW8Num182z2"/>
  </w:style>
  <w:style w:type="character" w:customStyle="1" w:styleId="WW8Num182z3">
    <w:name w:val="WW8Num182z3"/>
  </w:style>
  <w:style w:type="character" w:customStyle="1" w:styleId="WW8Num182z4">
    <w:name w:val="WW8Num182z4"/>
  </w:style>
  <w:style w:type="character" w:customStyle="1" w:styleId="WW8Num182z5">
    <w:name w:val="WW8Num182z5"/>
  </w:style>
  <w:style w:type="character" w:customStyle="1" w:styleId="WW8Num182z6">
    <w:name w:val="WW8Num182z6"/>
  </w:style>
  <w:style w:type="character" w:customStyle="1" w:styleId="WW8Num182z7">
    <w:name w:val="WW8Num182z7"/>
  </w:style>
  <w:style w:type="character" w:customStyle="1" w:styleId="WW8Num182z8">
    <w:name w:val="WW8Num182z8"/>
  </w:style>
  <w:style w:type="character" w:customStyle="1" w:styleId="WW8Num183z0">
    <w:name w:val="WW8Num183z0"/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</w:style>
  <w:style w:type="character" w:customStyle="1" w:styleId="WW8Num184z2">
    <w:name w:val="WW8Num184z2"/>
  </w:style>
  <w:style w:type="character" w:customStyle="1" w:styleId="WW8Num184z3">
    <w:name w:val="WW8Num184z3"/>
  </w:style>
  <w:style w:type="character" w:customStyle="1" w:styleId="WW8Num184z4">
    <w:name w:val="WW8Num184z4"/>
  </w:style>
  <w:style w:type="character" w:customStyle="1" w:styleId="WW8Num184z5">
    <w:name w:val="WW8Num184z5"/>
  </w:style>
  <w:style w:type="character" w:customStyle="1" w:styleId="WW8Num184z6">
    <w:name w:val="WW8Num184z6"/>
  </w:style>
  <w:style w:type="character" w:customStyle="1" w:styleId="WW8Num184z7">
    <w:name w:val="WW8Num184z7"/>
  </w:style>
  <w:style w:type="character" w:customStyle="1" w:styleId="WW8Num184z8">
    <w:name w:val="WW8Num184z8"/>
  </w:style>
  <w:style w:type="character" w:customStyle="1" w:styleId="WW8Num185z0">
    <w:name w:val="WW8Num185z0"/>
  </w:style>
  <w:style w:type="character" w:customStyle="1" w:styleId="WW8Num185z1">
    <w:name w:val="WW8Num185z1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6z0">
    <w:name w:val="WW8Num186z0"/>
    <w:rPr>
      <w:b w:val="0"/>
      <w:bCs w:val="0"/>
    </w:rPr>
  </w:style>
  <w:style w:type="character" w:customStyle="1" w:styleId="WW8Num187z0">
    <w:name w:val="WW8Num187z0"/>
    <w:rPr>
      <w:rFonts w:cs="Times New Roman"/>
      <w:szCs w:val="24"/>
    </w:rPr>
  </w:style>
  <w:style w:type="character" w:customStyle="1" w:styleId="WW8Num187z1">
    <w:name w:val="WW8Num187z1"/>
  </w:style>
  <w:style w:type="character" w:customStyle="1" w:styleId="WW8Num187z2">
    <w:name w:val="WW8Num187z2"/>
  </w:style>
  <w:style w:type="character" w:customStyle="1" w:styleId="WW8Num187z3">
    <w:name w:val="WW8Num187z3"/>
  </w:style>
  <w:style w:type="character" w:customStyle="1" w:styleId="WW8Num187z4">
    <w:name w:val="WW8Num187z4"/>
  </w:style>
  <w:style w:type="character" w:customStyle="1" w:styleId="WW8Num187z5">
    <w:name w:val="WW8Num187z5"/>
  </w:style>
  <w:style w:type="character" w:customStyle="1" w:styleId="WW8Num187z6">
    <w:name w:val="WW8Num187z6"/>
  </w:style>
  <w:style w:type="character" w:customStyle="1" w:styleId="WW8Num187z7">
    <w:name w:val="WW8Num187z7"/>
  </w:style>
  <w:style w:type="character" w:customStyle="1" w:styleId="WW8Num187z8">
    <w:name w:val="WW8Num187z8"/>
  </w:style>
  <w:style w:type="character" w:customStyle="1" w:styleId="WW8Num188z0">
    <w:name w:val="WW8Num188z0"/>
    <w:rPr>
      <w:rFonts w:cs="Times New Roman"/>
      <w:szCs w:val="24"/>
    </w:rPr>
  </w:style>
  <w:style w:type="character" w:customStyle="1" w:styleId="WW8Num188z1">
    <w:name w:val="WW8Num188z1"/>
  </w:style>
  <w:style w:type="character" w:customStyle="1" w:styleId="WW8Num188z2">
    <w:name w:val="WW8Num188z2"/>
  </w:style>
  <w:style w:type="character" w:customStyle="1" w:styleId="WW8Num188z3">
    <w:name w:val="WW8Num188z3"/>
  </w:style>
  <w:style w:type="character" w:customStyle="1" w:styleId="WW8Num188z4">
    <w:name w:val="WW8Num188z4"/>
  </w:style>
  <w:style w:type="character" w:customStyle="1" w:styleId="WW8Num188z5">
    <w:name w:val="WW8Num188z5"/>
  </w:style>
  <w:style w:type="character" w:customStyle="1" w:styleId="WW8Num188z6">
    <w:name w:val="WW8Num188z6"/>
  </w:style>
  <w:style w:type="character" w:customStyle="1" w:styleId="WW8Num188z7">
    <w:name w:val="WW8Num188z7"/>
  </w:style>
  <w:style w:type="character" w:customStyle="1" w:styleId="WW8Num188z8">
    <w:name w:val="WW8Num188z8"/>
  </w:style>
  <w:style w:type="character" w:customStyle="1" w:styleId="WW8Num189z0">
    <w:name w:val="WW8Num189z0"/>
  </w:style>
  <w:style w:type="character" w:customStyle="1" w:styleId="WW8Num189z1">
    <w:name w:val="WW8Num189z1"/>
  </w:style>
  <w:style w:type="character" w:customStyle="1" w:styleId="WW8Num189z2">
    <w:name w:val="WW8Num189z2"/>
  </w:style>
  <w:style w:type="character" w:customStyle="1" w:styleId="WW8Num189z3">
    <w:name w:val="WW8Num189z3"/>
  </w:style>
  <w:style w:type="character" w:customStyle="1" w:styleId="WW8Num189z4">
    <w:name w:val="WW8Num189z4"/>
  </w:style>
  <w:style w:type="character" w:customStyle="1" w:styleId="WW8Num189z5">
    <w:name w:val="WW8Num189z5"/>
  </w:style>
  <w:style w:type="character" w:customStyle="1" w:styleId="WW8Num189z6">
    <w:name w:val="WW8Num189z6"/>
  </w:style>
  <w:style w:type="character" w:customStyle="1" w:styleId="WW8Num189z7">
    <w:name w:val="WW8Num189z7"/>
  </w:style>
  <w:style w:type="character" w:customStyle="1" w:styleId="WW8Num189z8">
    <w:name w:val="WW8Num189z8"/>
  </w:style>
  <w:style w:type="character" w:customStyle="1" w:styleId="WW8Num190z0">
    <w:name w:val="WW8Num190z0"/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Pr>
      <w:rFonts w:cs="Times New Roman"/>
      <w:szCs w:val="24"/>
    </w:rPr>
  </w:style>
  <w:style w:type="character" w:customStyle="1" w:styleId="WW8Num192z1">
    <w:name w:val="WW8Num192z1"/>
  </w:style>
  <w:style w:type="character" w:customStyle="1" w:styleId="WW8Num192z2">
    <w:name w:val="WW8Num192z2"/>
  </w:style>
  <w:style w:type="character" w:customStyle="1" w:styleId="WW8Num192z3">
    <w:name w:val="WW8Num192z3"/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0">
    <w:name w:val="WW8Num193z0"/>
  </w:style>
  <w:style w:type="character" w:customStyle="1" w:styleId="WW8Num193z1">
    <w:name w:val="WW8Num193z1"/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WW8Num194z0">
    <w:name w:val="WW8Num194z0"/>
  </w:style>
  <w:style w:type="character" w:customStyle="1" w:styleId="WW8Num194z1">
    <w:name w:val="WW8Num194z1"/>
  </w:style>
  <w:style w:type="character" w:customStyle="1" w:styleId="WW8Num194z2">
    <w:name w:val="WW8Num194z2"/>
  </w:style>
  <w:style w:type="character" w:customStyle="1" w:styleId="WW8Num194z3">
    <w:name w:val="WW8Num194z3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195z0">
    <w:name w:val="WW8Num195z0"/>
    <w:rPr>
      <w:rFonts w:cs="Times New Roman"/>
    </w:rPr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  <w:rPr>
      <w:rFonts w:cs="Times New Roman"/>
      <w:b w:val="0"/>
      <w:bCs w:val="0"/>
    </w:rPr>
  </w:style>
  <w:style w:type="character" w:customStyle="1" w:styleId="WW8Num197z0">
    <w:name w:val="WW8Num197z0"/>
  </w:style>
  <w:style w:type="character" w:customStyle="1" w:styleId="WW8Num197z1">
    <w:name w:val="WW8Num197z1"/>
  </w:style>
  <w:style w:type="character" w:customStyle="1" w:styleId="WW8Num197z2">
    <w:name w:val="WW8Num197z2"/>
  </w:style>
  <w:style w:type="character" w:customStyle="1" w:styleId="WW8Num197z3">
    <w:name w:val="WW8Num197z3"/>
  </w:style>
  <w:style w:type="character" w:customStyle="1" w:styleId="WW8Num197z4">
    <w:name w:val="WW8Num197z4"/>
  </w:style>
  <w:style w:type="character" w:customStyle="1" w:styleId="WW8Num197z5">
    <w:name w:val="WW8Num197z5"/>
  </w:style>
  <w:style w:type="character" w:customStyle="1" w:styleId="WW8Num197z6">
    <w:name w:val="WW8Num197z6"/>
  </w:style>
  <w:style w:type="character" w:customStyle="1" w:styleId="WW8Num197z7">
    <w:name w:val="WW8Num197z7"/>
  </w:style>
  <w:style w:type="character" w:customStyle="1" w:styleId="WW8Num197z8">
    <w:name w:val="WW8Num197z8"/>
  </w:style>
  <w:style w:type="character" w:customStyle="1" w:styleId="WW8Num198z0">
    <w:name w:val="WW8Num198z0"/>
    <w:rPr>
      <w:b w:val="0"/>
      <w:bCs w:val="0"/>
    </w:rPr>
  </w:style>
  <w:style w:type="character" w:customStyle="1" w:styleId="WW8Num199z0">
    <w:name w:val="WW8Num199z0"/>
    <w:rPr>
      <w:rFonts w:cs="Times New Roman"/>
      <w:szCs w:val="24"/>
    </w:rPr>
  </w:style>
  <w:style w:type="character" w:customStyle="1" w:styleId="WW8Num199z1">
    <w:name w:val="WW8Num199z1"/>
  </w:style>
  <w:style w:type="character" w:customStyle="1" w:styleId="WW8Num199z2">
    <w:name w:val="WW8Num199z2"/>
  </w:style>
  <w:style w:type="character" w:customStyle="1" w:styleId="WW8Num199z3">
    <w:name w:val="WW8Num199z3"/>
  </w:style>
  <w:style w:type="character" w:customStyle="1" w:styleId="WW8Num199z4">
    <w:name w:val="WW8Num199z4"/>
  </w:style>
  <w:style w:type="character" w:customStyle="1" w:styleId="WW8Num199z5">
    <w:name w:val="WW8Num199z5"/>
  </w:style>
  <w:style w:type="character" w:customStyle="1" w:styleId="WW8Num199z6">
    <w:name w:val="WW8Num199z6"/>
  </w:style>
  <w:style w:type="character" w:customStyle="1" w:styleId="WW8Num199z7">
    <w:name w:val="WW8Num199z7"/>
  </w:style>
  <w:style w:type="character" w:customStyle="1" w:styleId="WW8Num199z8">
    <w:name w:val="WW8Num199z8"/>
  </w:style>
  <w:style w:type="character" w:customStyle="1" w:styleId="WW8Num200z0">
    <w:name w:val="WW8Num200z0"/>
    <w:rPr>
      <w:rFonts w:cs="Times New Roman"/>
      <w:color w:val="0070C0"/>
    </w:rPr>
  </w:style>
  <w:style w:type="character" w:customStyle="1" w:styleId="WW8Num200z1">
    <w:name w:val="WW8Num200z1"/>
  </w:style>
  <w:style w:type="character" w:customStyle="1" w:styleId="WW8Num200z2">
    <w:name w:val="WW8Num200z2"/>
  </w:style>
  <w:style w:type="character" w:customStyle="1" w:styleId="WW8Num200z3">
    <w:name w:val="WW8Num200z3"/>
  </w:style>
  <w:style w:type="character" w:customStyle="1" w:styleId="WW8Num200z4">
    <w:name w:val="WW8Num200z4"/>
  </w:style>
  <w:style w:type="character" w:customStyle="1" w:styleId="WW8Num200z5">
    <w:name w:val="WW8Num200z5"/>
  </w:style>
  <w:style w:type="character" w:customStyle="1" w:styleId="WW8Num200z6">
    <w:name w:val="WW8Num200z6"/>
  </w:style>
  <w:style w:type="character" w:customStyle="1" w:styleId="WW8Num200z7">
    <w:name w:val="WW8Num200z7"/>
  </w:style>
  <w:style w:type="character" w:customStyle="1" w:styleId="WW8Num200z8">
    <w:name w:val="WW8Num200z8"/>
  </w:style>
  <w:style w:type="character" w:customStyle="1" w:styleId="WW8Num201z0">
    <w:name w:val="WW8Num201z0"/>
    <w:rPr>
      <w:szCs w:val="24"/>
    </w:rPr>
  </w:style>
  <w:style w:type="character" w:customStyle="1" w:styleId="WW8Num201z1">
    <w:name w:val="WW8Num201z1"/>
  </w:style>
  <w:style w:type="character" w:customStyle="1" w:styleId="WW8Num201z2">
    <w:name w:val="WW8Num201z2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6">
    <w:name w:val="WW8Num201z6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2z0">
    <w:name w:val="WW8Num202z0"/>
    <w:rPr>
      <w:rFonts w:cs="Times New Roman"/>
    </w:rPr>
  </w:style>
  <w:style w:type="character" w:customStyle="1" w:styleId="WW8Num202z1">
    <w:name w:val="WW8Num202z1"/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  <w:rPr>
      <w:rFonts w:cs="Times New Roman"/>
      <w:color w:val="000000"/>
      <w:szCs w:val="24"/>
    </w:rPr>
  </w:style>
  <w:style w:type="character" w:customStyle="1" w:styleId="WW8Num203z1">
    <w:name w:val="WW8Num203z1"/>
  </w:style>
  <w:style w:type="character" w:customStyle="1" w:styleId="WW8Num203z2">
    <w:name w:val="WW8Num203z2"/>
  </w:style>
  <w:style w:type="character" w:customStyle="1" w:styleId="WW8Num203z3">
    <w:name w:val="WW8Num203z3"/>
  </w:style>
  <w:style w:type="character" w:customStyle="1" w:styleId="WW8Num203z4">
    <w:name w:val="WW8Num203z4"/>
  </w:style>
  <w:style w:type="character" w:customStyle="1" w:styleId="WW8Num203z5">
    <w:name w:val="WW8Num203z5"/>
  </w:style>
  <w:style w:type="character" w:customStyle="1" w:styleId="WW8Num203z6">
    <w:name w:val="WW8Num203z6"/>
  </w:style>
  <w:style w:type="character" w:customStyle="1" w:styleId="WW8Num203z7">
    <w:name w:val="WW8Num203z7"/>
  </w:style>
  <w:style w:type="character" w:customStyle="1" w:styleId="WW8Num203z8">
    <w:name w:val="WW8Num203z8"/>
  </w:style>
  <w:style w:type="character" w:customStyle="1" w:styleId="WW8Num204z0">
    <w:name w:val="WW8Num204z0"/>
    <w:rPr>
      <w:rFonts w:cs="Times New Roman"/>
    </w:rPr>
  </w:style>
  <w:style w:type="character" w:customStyle="1" w:styleId="WW8Num204z1">
    <w:name w:val="WW8Num204z1"/>
  </w:style>
  <w:style w:type="character" w:customStyle="1" w:styleId="WW8Num204z2">
    <w:name w:val="WW8Num204z2"/>
  </w:style>
  <w:style w:type="character" w:customStyle="1" w:styleId="WW8Num204z3">
    <w:name w:val="WW8Num204z3"/>
  </w:style>
  <w:style w:type="character" w:customStyle="1" w:styleId="WW8Num204z4">
    <w:name w:val="WW8Num204z4"/>
  </w:style>
  <w:style w:type="character" w:customStyle="1" w:styleId="WW8Num204z5">
    <w:name w:val="WW8Num204z5"/>
  </w:style>
  <w:style w:type="character" w:customStyle="1" w:styleId="WW8Num204z6">
    <w:name w:val="WW8Num204z6"/>
  </w:style>
  <w:style w:type="character" w:customStyle="1" w:styleId="WW8Num204z7">
    <w:name w:val="WW8Num204z7"/>
  </w:style>
  <w:style w:type="character" w:customStyle="1" w:styleId="WW8Num204z8">
    <w:name w:val="WW8Num204z8"/>
  </w:style>
  <w:style w:type="character" w:customStyle="1" w:styleId="WW8Num205z0">
    <w:name w:val="WW8Num205z0"/>
  </w:style>
  <w:style w:type="character" w:customStyle="1" w:styleId="WW8Num205z1">
    <w:name w:val="WW8Num205z1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Pr>
      <w:rFonts w:ascii="Symbol" w:hAnsi="Symbol" w:cs="StarSymbol"/>
      <w:sz w:val="18"/>
      <w:szCs w:val="18"/>
    </w:rPr>
  </w:style>
  <w:style w:type="character" w:customStyle="1" w:styleId="WW8Num206z0">
    <w:name w:val="WW8Num206z0"/>
  </w:style>
  <w:style w:type="character" w:customStyle="1" w:styleId="WW8Num206z1">
    <w:name w:val="WW8Num206z1"/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7z0">
    <w:name w:val="WW8Num207z0"/>
  </w:style>
  <w:style w:type="character" w:customStyle="1" w:styleId="WW8Num207z1">
    <w:name w:val="WW8Num207z1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</w:style>
  <w:style w:type="character" w:customStyle="1" w:styleId="WW8Num207z3">
    <w:name w:val="WW8Num207z3"/>
  </w:style>
  <w:style w:type="character" w:customStyle="1" w:styleId="WW8Num207z4">
    <w:name w:val="WW8Num207z4"/>
  </w:style>
  <w:style w:type="character" w:customStyle="1" w:styleId="WW8Num207z5">
    <w:name w:val="WW8Num207z5"/>
  </w:style>
  <w:style w:type="character" w:customStyle="1" w:styleId="WW8Num207z6">
    <w:name w:val="WW8Num207z6"/>
  </w:style>
  <w:style w:type="character" w:customStyle="1" w:styleId="WW8Num207z7">
    <w:name w:val="WW8Num207z7"/>
  </w:style>
  <w:style w:type="character" w:customStyle="1" w:styleId="WW8Num207z8">
    <w:name w:val="WW8Num207z8"/>
  </w:style>
  <w:style w:type="character" w:customStyle="1" w:styleId="WW8Num208z0">
    <w:name w:val="WW8Num208z0"/>
  </w:style>
  <w:style w:type="character" w:customStyle="1" w:styleId="WW8Num208z1">
    <w:name w:val="WW8Num208z1"/>
  </w:style>
  <w:style w:type="character" w:customStyle="1" w:styleId="WW8Num208z2">
    <w:name w:val="WW8Num208z2"/>
  </w:style>
  <w:style w:type="character" w:customStyle="1" w:styleId="WW8Num208z3">
    <w:name w:val="WW8Num208z3"/>
  </w:style>
  <w:style w:type="character" w:customStyle="1" w:styleId="WW8Num208z4">
    <w:name w:val="WW8Num208z4"/>
  </w:style>
  <w:style w:type="character" w:customStyle="1" w:styleId="WW8Num208z5">
    <w:name w:val="WW8Num208z5"/>
  </w:style>
  <w:style w:type="character" w:customStyle="1" w:styleId="WW8Num208z6">
    <w:name w:val="WW8Num208z6"/>
  </w:style>
  <w:style w:type="character" w:customStyle="1" w:styleId="WW8Num208z7">
    <w:name w:val="WW8Num208z7"/>
  </w:style>
  <w:style w:type="character" w:customStyle="1" w:styleId="WW8Num208z8">
    <w:name w:val="WW8Num208z8"/>
  </w:style>
  <w:style w:type="character" w:customStyle="1" w:styleId="WW8Num209z0">
    <w:name w:val="WW8Num209z0"/>
  </w:style>
  <w:style w:type="character" w:customStyle="1" w:styleId="WW8Num209z1">
    <w:name w:val="WW8Num209z1"/>
  </w:style>
  <w:style w:type="character" w:customStyle="1" w:styleId="WW8Num209z2">
    <w:name w:val="WW8Num209z2"/>
  </w:style>
  <w:style w:type="character" w:customStyle="1" w:styleId="WW8Num209z3">
    <w:name w:val="WW8Num209z3"/>
  </w:style>
  <w:style w:type="character" w:customStyle="1" w:styleId="WW8Num209z4">
    <w:name w:val="WW8Num209z4"/>
  </w:style>
  <w:style w:type="character" w:customStyle="1" w:styleId="WW8Num209z5">
    <w:name w:val="WW8Num209z5"/>
  </w:style>
  <w:style w:type="character" w:customStyle="1" w:styleId="WW8Num209z6">
    <w:name w:val="WW8Num209z6"/>
  </w:style>
  <w:style w:type="character" w:customStyle="1" w:styleId="WW8Num209z7">
    <w:name w:val="WW8Num209z7"/>
  </w:style>
  <w:style w:type="character" w:customStyle="1" w:styleId="WW8Num209z8">
    <w:name w:val="WW8Num209z8"/>
  </w:style>
  <w:style w:type="character" w:customStyle="1" w:styleId="WW8Num210z0">
    <w:name w:val="WW8Num210z0"/>
  </w:style>
  <w:style w:type="character" w:customStyle="1" w:styleId="WW8Num210z1">
    <w:name w:val="WW8Num210z1"/>
  </w:style>
  <w:style w:type="character" w:customStyle="1" w:styleId="WW8Num210z2">
    <w:name w:val="WW8Num210z2"/>
  </w:style>
  <w:style w:type="character" w:customStyle="1" w:styleId="WW8Num210z3">
    <w:name w:val="WW8Num210z3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1z0">
    <w:name w:val="WW8Num211z0"/>
    <w:rPr>
      <w:rFonts w:cs="Times New Roman"/>
    </w:rPr>
  </w:style>
  <w:style w:type="character" w:customStyle="1" w:styleId="WW8Num211z1">
    <w:name w:val="WW8Num211z1"/>
  </w:style>
  <w:style w:type="character" w:customStyle="1" w:styleId="WW8Num211z2">
    <w:name w:val="WW8Num211z2"/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</w:style>
  <w:style w:type="character" w:customStyle="1" w:styleId="WW8Num212z1">
    <w:name w:val="WW8Num212z1"/>
  </w:style>
  <w:style w:type="character" w:customStyle="1" w:styleId="WW8Num212z2">
    <w:name w:val="WW8Num212z2"/>
  </w:style>
  <w:style w:type="character" w:customStyle="1" w:styleId="WW8Num212z3">
    <w:name w:val="WW8Num212z3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0">
    <w:name w:val="WW8Num213z0"/>
  </w:style>
  <w:style w:type="character" w:customStyle="1" w:styleId="WW8Num213z1">
    <w:name w:val="WW8Num213z1"/>
  </w:style>
  <w:style w:type="character" w:customStyle="1" w:styleId="WW8Num213z2">
    <w:name w:val="WW8Num213z2"/>
  </w:style>
  <w:style w:type="character" w:customStyle="1" w:styleId="WW8Num213z3">
    <w:name w:val="WW8Num213z3"/>
  </w:style>
  <w:style w:type="character" w:customStyle="1" w:styleId="WW8Num213z4">
    <w:name w:val="WW8Num213z4"/>
  </w:style>
  <w:style w:type="character" w:customStyle="1" w:styleId="WW8Num213z5">
    <w:name w:val="WW8Num213z5"/>
  </w:style>
  <w:style w:type="character" w:customStyle="1" w:styleId="WW8Num213z6">
    <w:name w:val="WW8Num213z6"/>
  </w:style>
  <w:style w:type="character" w:customStyle="1" w:styleId="WW8Num213z7">
    <w:name w:val="WW8Num213z7"/>
  </w:style>
  <w:style w:type="character" w:customStyle="1" w:styleId="WW8Num213z8">
    <w:name w:val="WW8Num213z8"/>
  </w:style>
  <w:style w:type="character" w:customStyle="1" w:styleId="WW8Num214z0">
    <w:name w:val="WW8Num214z0"/>
  </w:style>
  <w:style w:type="character" w:customStyle="1" w:styleId="WW8Num214z1">
    <w:name w:val="WW8Num214z1"/>
  </w:style>
  <w:style w:type="character" w:customStyle="1" w:styleId="WW8Num214z2">
    <w:name w:val="WW8Num214z2"/>
  </w:style>
  <w:style w:type="character" w:customStyle="1" w:styleId="WW8Num214z3">
    <w:name w:val="WW8Num214z3"/>
  </w:style>
  <w:style w:type="character" w:customStyle="1" w:styleId="WW8Num214z4">
    <w:name w:val="WW8Num214z4"/>
  </w:style>
  <w:style w:type="character" w:customStyle="1" w:styleId="WW8Num214z5">
    <w:name w:val="WW8Num214z5"/>
  </w:style>
  <w:style w:type="character" w:customStyle="1" w:styleId="WW8Num214z6">
    <w:name w:val="WW8Num214z6"/>
  </w:style>
  <w:style w:type="character" w:customStyle="1" w:styleId="WW8Num214z7">
    <w:name w:val="WW8Num214z7"/>
  </w:style>
  <w:style w:type="character" w:customStyle="1" w:styleId="WW8Num214z8">
    <w:name w:val="WW8Num214z8"/>
  </w:style>
  <w:style w:type="character" w:customStyle="1" w:styleId="WW8Num215z0">
    <w:name w:val="WW8Num215z0"/>
    <w:rPr>
      <w:rFonts w:cs="Times New Roman"/>
    </w:rPr>
  </w:style>
  <w:style w:type="character" w:customStyle="1" w:styleId="WW8Num215z1">
    <w:name w:val="WW8Num215z1"/>
  </w:style>
  <w:style w:type="character" w:customStyle="1" w:styleId="WW8Num215z2">
    <w:name w:val="WW8Num215z2"/>
  </w:style>
  <w:style w:type="character" w:customStyle="1" w:styleId="WW8Num215z3">
    <w:name w:val="WW8Num215z3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6z0">
    <w:name w:val="WW8Num216z0"/>
  </w:style>
  <w:style w:type="character" w:customStyle="1" w:styleId="WW8Num216z1">
    <w:name w:val="WW8Num216z1"/>
  </w:style>
  <w:style w:type="character" w:customStyle="1" w:styleId="WW8Num216z2">
    <w:name w:val="WW8Num216z2"/>
  </w:style>
  <w:style w:type="character" w:customStyle="1" w:styleId="WW8Num216z3">
    <w:name w:val="WW8Num216z3"/>
  </w:style>
  <w:style w:type="character" w:customStyle="1" w:styleId="WW8Num216z4">
    <w:name w:val="WW8Num216z4"/>
  </w:style>
  <w:style w:type="character" w:customStyle="1" w:styleId="WW8Num216z5">
    <w:name w:val="WW8Num216z5"/>
  </w:style>
  <w:style w:type="character" w:customStyle="1" w:styleId="WW8Num216z6">
    <w:name w:val="WW8Num216z6"/>
  </w:style>
  <w:style w:type="character" w:customStyle="1" w:styleId="WW8Num216z7">
    <w:name w:val="WW8Num216z7"/>
  </w:style>
  <w:style w:type="character" w:customStyle="1" w:styleId="WW8Num216z8">
    <w:name w:val="WW8Num216z8"/>
  </w:style>
  <w:style w:type="character" w:customStyle="1" w:styleId="WW8Num217z0">
    <w:name w:val="WW8Num217z0"/>
  </w:style>
  <w:style w:type="character" w:customStyle="1" w:styleId="WW8Num217z1">
    <w:name w:val="WW8Num217z1"/>
  </w:style>
  <w:style w:type="character" w:customStyle="1" w:styleId="WW8Num217z2">
    <w:name w:val="WW8Num217z2"/>
  </w:style>
  <w:style w:type="character" w:customStyle="1" w:styleId="WW8Num217z3">
    <w:name w:val="WW8Num217z3"/>
  </w:style>
  <w:style w:type="character" w:customStyle="1" w:styleId="WW8Num217z4">
    <w:name w:val="WW8Num217z4"/>
  </w:style>
  <w:style w:type="character" w:customStyle="1" w:styleId="WW8Num217z5">
    <w:name w:val="WW8Num217z5"/>
  </w:style>
  <w:style w:type="character" w:customStyle="1" w:styleId="WW8Num217z6">
    <w:name w:val="WW8Num217z6"/>
  </w:style>
  <w:style w:type="character" w:customStyle="1" w:styleId="WW8Num217z7">
    <w:name w:val="WW8Num217z7"/>
  </w:style>
  <w:style w:type="character" w:customStyle="1" w:styleId="WW8Num217z8">
    <w:name w:val="WW8Num217z8"/>
  </w:style>
  <w:style w:type="character" w:customStyle="1" w:styleId="WW8Num218z0">
    <w:name w:val="WW8Num218z0"/>
  </w:style>
  <w:style w:type="character" w:customStyle="1" w:styleId="WW8Num218z1">
    <w:name w:val="WW8Num218z1"/>
  </w:style>
  <w:style w:type="character" w:customStyle="1" w:styleId="WW8Num218z2">
    <w:name w:val="WW8Num218z2"/>
  </w:style>
  <w:style w:type="character" w:customStyle="1" w:styleId="WW8Num218z3">
    <w:name w:val="WW8Num218z3"/>
  </w:style>
  <w:style w:type="character" w:customStyle="1" w:styleId="WW8Num218z4">
    <w:name w:val="WW8Num218z4"/>
  </w:style>
  <w:style w:type="character" w:customStyle="1" w:styleId="WW8Num218z5">
    <w:name w:val="WW8Num218z5"/>
  </w:style>
  <w:style w:type="character" w:customStyle="1" w:styleId="WW8Num218z6">
    <w:name w:val="WW8Num218z6"/>
  </w:style>
  <w:style w:type="character" w:customStyle="1" w:styleId="WW8Num218z7">
    <w:name w:val="WW8Num218z7"/>
  </w:style>
  <w:style w:type="character" w:customStyle="1" w:styleId="WW8Num218z8">
    <w:name w:val="WW8Num218z8"/>
  </w:style>
  <w:style w:type="character" w:customStyle="1" w:styleId="WW8Num219z0">
    <w:name w:val="WW8Num219z0"/>
  </w:style>
  <w:style w:type="character" w:customStyle="1" w:styleId="WW8Num219z1">
    <w:name w:val="WW8Num219z1"/>
  </w:style>
  <w:style w:type="character" w:customStyle="1" w:styleId="WW8Num219z2">
    <w:name w:val="WW8Num219z2"/>
  </w:style>
  <w:style w:type="character" w:customStyle="1" w:styleId="WW8Num219z3">
    <w:name w:val="WW8Num219z3"/>
  </w:style>
  <w:style w:type="character" w:customStyle="1" w:styleId="WW8Num219z4">
    <w:name w:val="WW8Num219z4"/>
  </w:style>
  <w:style w:type="character" w:customStyle="1" w:styleId="WW8Num219z5">
    <w:name w:val="WW8Num219z5"/>
  </w:style>
  <w:style w:type="character" w:customStyle="1" w:styleId="WW8Num219z6">
    <w:name w:val="WW8Num219z6"/>
  </w:style>
  <w:style w:type="character" w:customStyle="1" w:styleId="WW8Num219z7">
    <w:name w:val="WW8Num219z7"/>
  </w:style>
  <w:style w:type="character" w:customStyle="1" w:styleId="WW8Num219z8">
    <w:name w:val="WW8Num219z8"/>
  </w:style>
  <w:style w:type="character" w:customStyle="1" w:styleId="WW8Num220z0">
    <w:name w:val="WW8Num220z0"/>
  </w:style>
  <w:style w:type="character" w:customStyle="1" w:styleId="WW8Num220z1">
    <w:name w:val="WW8Num220z1"/>
  </w:style>
  <w:style w:type="character" w:customStyle="1" w:styleId="WW8Num220z2">
    <w:name w:val="WW8Num220z2"/>
  </w:style>
  <w:style w:type="character" w:customStyle="1" w:styleId="WW8Num220z3">
    <w:name w:val="WW8Num220z3"/>
  </w:style>
  <w:style w:type="character" w:customStyle="1" w:styleId="WW8Num220z4">
    <w:name w:val="WW8Num220z4"/>
  </w:style>
  <w:style w:type="character" w:customStyle="1" w:styleId="WW8Num220z5">
    <w:name w:val="WW8Num220z5"/>
  </w:style>
  <w:style w:type="character" w:customStyle="1" w:styleId="WW8Num220z6">
    <w:name w:val="WW8Num220z6"/>
  </w:style>
  <w:style w:type="character" w:customStyle="1" w:styleId="WW8Num220z7">
    <w:name w:val="WW8Num220z7"/>
  </w:style>
  <w:style w:type="character" w:customStyle="1" w:styleId="WW8Num220z8">
    <w:name w:val="WW8Num220z8"/>
  </w:style>
  <w:style w:type="character" w:customStyle="1" w:styleId="WW8Num221z0">
    <w:name w:val="WW8Num221z0"/>
    <w:rPr>
      <w:rFonts w:cs="Times New Roman"/>
      <w:szCs w:val="24"/>
    </w:rPr>
  </w:style>
  <w:style w:type="character" w:customStyle="1" w:styleId="WW8Num221z1">
    <w:name w:val="WW8Num221z1"/>
  </w:style>
  <w:style w:type="character" w:customStyle="1" w:styleId="WW8Num221z2">
    <w:name w:val="WW8Num221z2"/>
  </w:style>
  <w:style w:type="character" w:customStyle="1" w:styleId="WW8Num221z3">
    <w:name w:val="WW8Num221z3"/>
  </w:style>
  <w:style w:type="character" w:customStyle="1" w:styleId="WW8Num221z4">
    <w:name w:val="WW8Num221z4"/>
  </w:style>
  <w:style w:type="character" w:customStyle="1" w:styleId="WW8Num221z5">
    <w:name w:val="WW8Num221z5"/>
  </w:style>
  <w:style w:type="character" w:customStyle="1" w:styleId="WW8Num221z6">
    <w:name w:val="WW8Num221z6"/>
  </w:style>
  <w:style w:type="character" w:customStyle="1" w:styleId="WW8Num221z7">
    <w:name w:val="WW8Num221z7"/>
  </w:style>
  <w:style w:type="character" w:customStyle="1" w:styleId="WW8Num221z8">
    <w:name w:val="WW8Num221z8"/>
  </w:style>
  <w:style w:type="character" w:customStyle="1" w:styleId="WW8Num222z0">
    <w:name w:val="WW8Num222z0"/>
  </w:style>
  <w:style w:type="character" w:customStyle="1" w:styleId="WW8Num222z1">
    <w:name w:val="WW8Num222z1"/>
  </w:style>
  <w:style w:type="character" w:customStyle="1" w:styleId="WW8Num222z2">
    <w:name w:val="WW8Num222z2"/>
  </w:style>
  <w:style w:type="character" w:customStyle="1" w:styleId="WW8Num222z3">
    <w:name w:val="WW8Num222z3"/>
  </w:style>
  <w:style w:type="character" w:customStyle="1" w:styleId="WW8Num222z4">
    <w:name w:val="WW8Num222z4"/>
  </w:style>
  <w:style w:type="character" w:customStyle="1" w:styleId="WW8Num222z5">
    <w:name w:val="WW8Num222z5"/>
  </w:style>
  <w:style w:type="character" w:customStyle="1" w:styleId="WW8Num222z6">
    <w:name w:val="WW8Num222z6"/>
  </w:style>
  <w:style w:type="character" w:customStyle="1" w:styleId="WW8Num222z7">
    <w:name w:val="WW8Num222z7"/>
  </w:style>
  <w:style w:type="character" w:customStyle="1" w:styleId="WW8Num222z8">
    <w:name w:val="WW8Num222z8"/>
  </w:style>
  <w:style w:type="character" w:customStyle="1" w:styleId="WW8Num223z0">
    <w:name w:val="WW8Num223z0"/>
    <w:rPr>
      <w:rFonts w:cs="Times New Roman"/>
    </w:rPr>
  </w:style>
  <w:style w:type="character" w:customStyle="1" w:styleId="WW8Num223z1">
    <w:name w:val="WW8Num223z1"/>
  </w:style>
  <w:style w:type="character" w:customStyle="1" w:styleId="WW8Num223z2">
    <w:name w:val="WW8Num223z2"/>
  </w:style>
  <w:style w:type="character" w:customStyle="1" w:styleId="WW8Num223z3">
    <w:name w:val="WW8Num223z3"/>
  </w:style>
  <w:style w:type="character" w:customStyle="1" w:styleId="WW8Num223z4">
    <w:name w:val="WW8Num223z4"/>
  </w:style>
  <w:style w:type="character" w:customStyle="1" w:styleId="WW8Num223z5">
    <w:name w:val="WW8Num223z5"/>
  </w:style>
  <w:style w:type="character" w:customStyle="1" w:styleId="WW8Num223z6">
    <w:name w:val="WW8Num223z6"/>
  </w:style>
  <w:style w:type="character" w:customStyle="1" w:styleId="WW8Num223z7">
    <w:name w:val="WW8Num223z7"/>
  </w:style>
  <w:style w:type="character" w:customStyle="1" w:styleId="WW8Num223z8">
    <w:name w:val="WW8Num223z8"/>
  </w:style>
  <w:style w:type="character" w:customStyle="1" w:styleId="WW8Num224z0">
    <w:name w:val="WW8Num224z0"/>
  </w:style>
  <w:style w:type="character" w:customStyle="1" w:styleId="WW8Num224z1">
    <w:name w:val="WW8Num224z1"/>
  </w:style>
  <w:style w:type="character" w:customStyle="1" w:styleId="WW8Num224z2">
    <w:name w:val="WW8Num224z2"/>
  </w:style>
  <w:style w:type="character" w:customStyle="1" w:styleId="WW8Num224z3">
    <w:name w:val="WW8Num224z3"/>
  </w:style>
  <w:style w:type="character" w:customStyle="1" w:styleId="WW8Num224z4">
    <w:name w:val="WW8Num224z4"/>
  </w:style>
  <w:style w:type="character" w:customStyle="1" w:styleId="WW8Num224z5">
    <w:name w:val="WW8Num224z5"/>
  </w:style>
  <w:style w:type="character" w:customStyle="1" w:styleId="WW8Num224z6">
    <w:name w:val="WW8Num224z6"/>
  </w:style>
  <w:style w:type="character" w:customStyle="1" w:styleId="WW8Num224z7">
    <w:name w:val="WW8Num224z7"/>
  </w:style>
  <w:style w:type="character" w:customStyle="1" w:styleId="WW8Num224z8">
    <w:name w:val="WW8Num224z8"/>
  </w:style>
  <w:style w:type="character" w:customStyle="1" w:styleId="WW8Num225z0">
    <w:name w:val="WW8Num225z0"/>
  </w:style>
  <w:style w:type="character" w:customStyle="1" w:styleId="WW8Num225z1">
    <w:name w:val="WW8Num225z1"/>
  </w:style>
  <w:style w:type="character" w:customStyle="1" w:styleId="WW8Num225z2">
    <w:name w:val="WW8Num225z2"/>
  </w:style>
  <w:style w:type="character" w:customStyle="1" w:styleId="WW8Num225z3">
    <w:name w:val="WW8Num225z3"/>
  </w:style>
  <w:style w:type="character" w:customStyle="1" w:styleId="WW8Num225z4">
    <w:name w:val="WW8Num225z4"/>
  </w:style>
  <w:style w:type="character" w:customStyle="1" w:styleId="WW8Num225z5">
    <w:name w:val="WW8Num225z5"/>
  </w:style>
  <w:style w:type="character" w:customStyle="1" w:styleId="WW8Num225z6">
    <w:name w:val="WW8Num225z6"/>
  </w:style>
  <w:style w:type="character" w:customStyle="1" w:styleId="WW8Num225z7">
    <w:name w:val="WW8Num225z7"/>
  </w:style>
  <w:style w:type="character" w:customStyle="1" w:styleId="WW8Num225z8">
    <w:name w:val="WW8Num225z8"/>
  </w:style>
  <w:style w:type="character" w:customStyle="1" w:styleId="WW8Num226z0">
    <w:name w:val="WW8Num226z0"/>
  </w:style>
  <w:style w:type="character" w:customStyle="1" w:styleId="WW8Num226z1">
    <w:name w:val="WW8Num226z1"/>
  </w:style>
  <w:style w:type="character" w:customStyle="1" w:styleId="WW8Num226z2">
    <w:name w:val="WW8Num226z2"/>
  </w:style>
  <w:style w:type="character" w:customStyle="1" w:styleId="WW8Num226z3">
    <w:name w:val="WW8Num226z3"/>
  </w:style>
  <w:style w:type="character" w:customStyle="1" w:styleId="WW8Num226z4">
    <w:name w:val="WW8Num226z4"/>
  </w:style>
  <w:style w:type="character" w:customStyle="1" w:styleId="WW8Num226z5">
    <w:name w:val="WW8Num226z5"/>
  </w:style>
  <w:style w:type="character" w:customStyle="1" w:styleId="WW8Num226z6">
    <w:name w:val="WW8Num226z6"/>
  </w:style>
  <w:style w:type="character" w:customStyle="1" w:styleId="WW8Num226z7">
    <w:name w:val="WW8Num226z7"/>
  </w:style>
  <w:style w:type="character" w:customStyle="1" w:styleId="WW8Num226z8">
    <w:name w:val="WW8Num226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otnoteSymbol">
    <w:name w:val="Footnote Symbol"/>
  </w:style>
  <w:style w:type="character" w:customStyle="1" w:styleId="NumberingSymbols">
    <w:name w:val="Numbering Symbols"/>
    <w:rPr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Symbol">
    <w:name w:val="Endnote Symbol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Znakiprzypiswkocowych">
    <w:name w:val="WW-Znaki przypisów końcowych"/>
  </w:style>
  <w:style w:type="character" w:customStyle="1" w:styleId="BulletSymbols">
    <w:name w:val="Bullet Symbols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</w:style>
  <w:style w:type="character" w:customStyle="1" w:styleId="UserEntry">
    <w:name w:val="User Entry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Nagwek2Znak">
    <w:name w:val="Nagłówek 2 Znak"/>
    <w:rPr>
      <w:rFonts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Pr>
      <w:b w:val="0"/>
      <w:b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Pr>
      <w:position w:val="1"/>
      <w:sz w:val="1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1">
    <w:name w:val="WW-Znaki przypisów końcowych1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0">
    <w:name w:val="Nagłówek4"/>
    <w:basedOn w:val="Nagwek"/>
    <w:next w:val="Textbody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extbod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lang w:eastAsia="hi-IN" w:bidi="hi-IN"/>
    </w:rPr>
  </w:style>
  <w:style w:type="paragraph" w:styleId="Nagwek">
    <w:name w:val="header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pPr>
      <w:spacing w:before="280" w:after="280"/>
    </w:pPr>
  </w:style>
  <w:style w:type="paragraph" w:customStyle="1" w:styleId="Tekstpodstawowy22">
    <w:name w:val="Tekst podstawowy 22"/>
    <w:basedOn w:val="Standard"/>
    <w:pPr>
      <w:jc w:val="center"/>
    </w:pPr>
    <w:rPr>
      <w:b/>
    </w:rPr>
  </w:style>
  <w:style w:type="paragraph" w:customStyle="1" w:styleId="Textbodyindent">
    <w:name w:val="Text body indent"/>
    <w:basedOn w:val="Standard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08"/>
    </w:pPr>
    <w:rPr>
      <w:szCs w:val="21"/>
    </w:rPr>
  </w:style>
  <w:style w:type="paragraph" w:customStyle="1" w:styleId="western">
    <w:name w:val="western"/>
    <w:basedOn w:val="Normalny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1">
    <w:name w:val="Styl1"/>
    <w:basedOn w:val="Normalny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rPr>
      <w:sz w:val="20"/>
      <w:szCs w:val="18"/>
    </w:rPr>
  </w:style>
  <w:style w:type="paragraph" w:customStyle="1" w:styleId="Default">
    <w:name w:val="Default"/>
    <w:rsid w:val="00E77892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WW8Num7">
    <w:name w:val="WW8Num7"/>
    <w:basedOn w:val="Bezlisty"/>
    <w:rsid w:val="00541540"/>
    <w:pPr>
      <w:numPr>
        <w:numId w:val="4"/>
      </w:numPr>
    </w:pPr>
  </w:style>
  <w:style w:type="numbering" w:customStyle="1" w:styleId="WW8Num4">
    <w:name w:val="WW8Num4"/>
    <w:basedOn w:val="Bezlisty"/>
    <w:rsid w:val="00C4596E"/>
    <w:pPr>
      <w:numPr>
        <w:numId w:val="5"/>
      </w:numPr>
    </w:pPr>
  </w:style>
  <w:style w:type="numbering" w:customStyle="1" w:styleId="WW8Num13">
    <w:name w:val="WW8Num13"/>
    <w:basedOn w:val="Bezlisty"/>
    <w:rsid w:val="00C4596E"/>
    <w:pPr>
      <w:numPr>
        <w:numId w:val="6"/>
      </w:numPr>
    </w:pPr>
  </w:style>
  <w:style w:type="numbering" w:customStyle="1" w:styleId="WW8Num14">
    <w:name w:val="WW8Num14"/>
    <w:basedOn w:val="Bezlisty"/>
    <w:rsid w:val="00C4596E"/>
    <w:pPr>
      <w:numPr>
        <w:numId w:val="7"/>
      </w:numPr>
    </w:pPr>
  </w:style>
  <w:style w:type="table" w:styleId="Tabela-Siatka">
    <w:name w:val="Table Grid"/>
    <w:basedOn w:val="Standardowy"/>
    <w:uiPriority w:val="39"/>
    <w:rsid w:val="00F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6DBC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B6DBC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BB6DBC"/>
    <w:rPr>
      <w:rFonts w:eastAsia="Lucida Sans Unicode" w:cs="Mangal"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qFormat/>
    <w:pPr>
      <w:keepNext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Cs w:val="24"/>
    </w:rPr>
  </w:style>
  <w:style w:type="paragraph" w:styleId="Nagwek3">
    <w:name w:val="heading 3"/>
    <w:basedOn w:val="Standard"/>
    <w:next w:val="Standard"/>
    <w:qFormat/>
    <w:pPr>
      <w:keepNext/>
      <w:spacing w:before="120" w:after="120"/>
      <w:ind w:left="1440" w:hanging="360"/>
      <w:outlineLvl w:val="2"/>
    </w:pPr>
  </w:style>
  <w:style w:type="paragraph" w:styleId="Nagwek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Nagwek5">
    <w:name w:val="heading 5"/>
    <w:basedOn w:val="Nagwek"/>
    <w:next w:val="Textbody"/>
    <w:qFormat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qFormat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Cs w:val="24"/>
    </w:rPr>
  </w:style>
  <w:style w:type="character" w:customStyle="1" w:styleId="WW8Num3z0">
    <w:name w:val="WW8Num3z0"/>
    <w:rPr>
      <w:b w:val="0"/>
      <w:bCs w:val="0"/>
      <w:vanish/>
    </w:rPr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color w:val="000000"/>
      <w:szCs w:val="24"/>
      <w:shd w:val="clear" w:color="auto" w:fill="auto"/>
    </w:rPr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 w:val="0"/>
      <w:bCs w:val="0"/>
      <w:color w:val="000000"/>
    </w:rPr>
  </w:style>
  <w:style w:type="character" w:customStyle="1" w:styleId="WW8Num5z0">
    <w:name w:val="WW8Num5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rPr>
      <w:rFonts w:cs="Times New Roman"/>
      <w:color w:val="000000"/>
      <w:szCs w:val="24"/>
    </w:rPr>
  </w:style>
  <w:style w:type="character" w:customStyle="1" w:styleId="WW8Num5z4">
    <w:name w:val="WW8Num5z4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/>
      <w:color w:val="000000"/>
    </w:rPr>
  </w:style>
  <w:style w:type="character" w:customStyle="1" w:styleId="WW8Num7z1">
    <w:name w:val="WW8Num7z1"/>
    <w:rPr>
      <w:rFonts w:cs="Times New Roman"/>
      <w:color w:val="000000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rPr>
      <w:rFonts w:ascii="Symbol" w:hAnsi="Symbol" w:cs="Symbol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  <w:rPr>
      <w:rFonts w:ascii="Symbol" w:hAnsi="Symbol" w:cs="Symbol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cs="Times New Roman"/>
      <w:color w:val="000000"/>
      <w:szCs w:val="24"/>
    </w:rPr>
  </w:style>
  <w:style w:type="character" w:customStyle="1" w:styleId="WW8Num11z4">
    <w:name w:val="WW8Num11z4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  <w:rPr>
      <w:rFonts w:ascii="Symbol" w:hAnsi="Symbol" w:cs="Symbol"/>
    </w:rPr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0">
    <w:name w:val="WW8Num15z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tarSymbol"/>
      <w:sz w:val="18"/>
      <w:szCs w:val="18"/>
    </w:rPr>
  </w:style>
  <w:style w:type="character" w:customStyle="1" w:styleId="WW8Num15z4">
    <w:name w:val="WW8Num15z4"/>
    <w:rPr>
      <w:rFonts w:ascii="Symbol" w:hAnsi="Symbol" w:cs="Symbol"/>
      <w:b w:val="0"/>
      <w:bCs w:val="0"/>
    </w:rPr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rPr>
      <w:rFonts w:ascii="Symbol" w:hAnsi="Symbol" w:cs="Symbol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rPr>
      <w:b w:val="0"/>
      <w:bCs w:val="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rPr>
      <w:b w:val="0"/>
      <w:bCs w:val="0"/>
    </w:rPr>
  </w:style>
  <w:style w:type="character" w:customStyle="1" w:styleId="WW8Num19z2">
    <w:name w:val="WW8Num19z2"/>
  </w:style>
  <w:style w:type="character" w:customStyle="1" w:styleId="WW8Num19z3">
    <w:name w:val="WW8Num19z3"/>
    <w:rPr>
      <w:rFonts w:ascii="Symbol" w:hAnsi="Symbol" w:cs="StarSymbol"/>
      <w:sz w:val="18"/>
      <w:szCs w:val="18"/>
    </w:rPr>
  </w:style>
  <w:style w:type="character" w:customStyle="1" w:styleId="WW8Num19z4">
    <w:name w:val="WW8Num19z4"/>
    <w:rPr>
      <w:rFonts w:ascii="Symbol" w:hAnsi="Symbol" w:cs="Symbol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rPr>
      <w:rFonts w:cs="Times New Roman"/>
      <w:color w:val="000000"/>
      <w:szCs w:val="24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tarSymbol"/>
      <w:sz w:val="18"/>
      <w:szCs w:val="18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rPr>
      <w:sz w:val="16"/>
      <w:szCs w:val="16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rPr>
      <w:rFonts w:cs="Times New Roman"/>
      <w:color w:val="000000"/>
      <w:szCs w:val="24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</w:style>
  <w:style w:type="character" w:customStyle="1" w:styleId="WW8Num25z2">
    <w:name w:val="WW8Num25z2"/>
    <w:rPr>
      <w:b w:val="0"/>
      <w:bCs w:val="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8z0">
    <w:name w:val="WW8Num28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  <w:rPr>
      <w:b w:val="0"/>
      <w:bCs w:val="0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cs="Times New Roman"/>
      <w:color w:val="000000"/>
      <w:szCs w:val="24"/>
    </w:rPr>
  </w:style>
  <w:style w:type="character" w:customStyle="1" w:styleId="WW8Num23z1">
    <w:name w:val="WW8Num23z1"/>
    <w:rPr>
      <w:rFonts w:ascii="OpenSymbol" w:hAnsi="OpenSymbol" w:cs="StarSymbol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  <w:rPr>
      <w:rFonts w:ascii="Symbol" w:hAnsi="Symbol" w:cs="StarSymbol"/>
      <w:sz w:val="18"/>
      <w:szCs w:val="18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  <w:rPr>
      <w:b w:val="0"/>
      <w:bCs w:val="0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rPr>
      <w:rFonts w:cs="Times New Roman"/>
      <w:color w:val="000000"/>
      <w:szCs w:val="24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tarSymbol"/>
      <w:sz w:val="18"/>
      <w:szCs w:val="18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  <w:bCs/>
    </w:rPr>
  </w:style>
  <w:style w:type="character" w:customStyle="1" w:styleId="WW8Num33z1">
    <w:name w:val="WW8Num33z1"/>
    <w:rPr>
      <w:rFonts w:ascii="OpenSymbol" w:hAnsi="OpenSymbol" w:cs="StarSymbol"/>
      <w:sz w:val="18"/>
      <w:szCs w:val="18"/>
    </w:rPr>
  </w:style>
  <w:style w:type="character" w:customStyle="1" w:styleId="WW8Num33z2">
    <w:name w:val="WW8Num33z2"/>
  </w:style>
  <w:style w:type="character" w:customStyle="1" w:styleId="WW8Num33z3">
    <w:name w:val="WW8Num33z3"/>
    <w:rPr>
      <w:rFonts w:ascii="Symbol" w:hAnsi="Symbol" w:cs="Symbol"/>
      <w:b w:val="0"/>
      <w:bCs w:val="0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</w:style>
  <w:style w:type="character" w:customStyle="1" w:styleId="WW8Num34z3">
    <w:name w:val="WW8Num34z3"/>
    <w:rPr>
      <w:rFonts w:ascii="Symbol" w:hAnsi="Symbol" w:cs="StarSymbol"/>
      <w:sz w:val="18"/>
      <w:szCs w:val="18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tarSymbol"/>
      <w:sz w:val="18"/>
      <w:szCs w:val="18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rPr>
      <w:rFonts w:ascii="OpenSymbol" w:hAnsi="OpenSymbol" w:cs="StarSymbol"/>
      <w:sz w:val="18"/>
      <w:szCs w:val="18"/>
    </w:rPr>
  </w:style>
  <w:style w:type="character" w:customStyle="1" w:styleId="WW8Num36z2">
    <w:name w:val="WW8Num36z2"/>
  </w:style>
  <w:style w:type="character" w:customStyle="1" w:styleId="WW8Num36z3">
    <w:name w:val="WW8Num36z3"/>
    <w:rPr>
      <w:rFonts w:ascii="Symbol" w:hAnsi="Symbol" w:cs="StarSymbol"/>
      <w:sz w:val="18"/>
      <w:szCs w:val="18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</w:style>
  <w:style w:type="character" w:customStyle="1" w:styleId="WW8Num43z4">
    <w:name w:val="WW8Num43z4"/>
    <w:rPr>
      <w:rFonts w:ascii="Symbol" w:hAnsi="Symbol" w:cs="Symbol"/>
    </w:rPr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rPr>
      <w:rFonts w:ascii="OpenSymbol" w:hAnsi="OpenSymbol" w:cs="StarSymbol"/>
      <w:sz w:val="18"/>
      <w:szCs w:val="18"/>
    </w:rPr>
  </w:style>
  <w:style w:type="character" w:customStyle="1" w:styleId="WW8Num45z2">
    <w:name w:val="WW8Num45z2"/>
  </w:style>
  <w:style w:type="character" w:customStyle="1" w:styleId="WW8Num45z3">
    <w:name w:val="WW8Num45z3"/>
    <w:rPr>
      <w:rFonts w:ascii="Symbol" w:hAnsi="Symbol" w:cs="StarSymbol"/>
      <w:sz w:val="18"/>
      <w:szCs w:val="18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rPr>
      <w:rFonts w:cs="Times New Roman"/>
      <w:szCs w:val="24"/>
    </w:rPr>
  </w:style>
  <w:style w:type="character" w:customStyle="1" w:styleId="WW8Num48z3">
    <w:name w:val="WW8Num48z3"/>
    <w:rPr>
      <w:rFonts w:ascii="Symbol" w:hAnsi="Symbol" w:cs="StarSymbol"/>
      <w:sz w:val="18"/>
      <w:szCs w:val="18"/>
    </w:rPr>
  </w:style>
  <w:style w:type="character" w:customStyle="1" w:styleId="WW8Num48z4">
    <w:name w:val="WW8Num48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2z1">
    <w:name w:val="WW8Num42z1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</w:style>
  <w:style w:type="character" w:customStyle="1" w:styleId="WW8Num42z3">
    <w:name w:val="WW8Num42z3"/>
    <w:rPr>
      <w:rFonts w:ascii="Symbol" w:hAnsi="Symbol" w:cs="StarSymbol"/>
      <w:sz w:val="18"/>
      <w:szCs w:val="18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9z0">
    <w:name w:val="WW8Num49z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rPr>
      <w:rFonts w:cs="Times New Roman"/>
      <w:b/>
      <w:bCs/>
    </w:rPr>
  </w:style>
  <w:style w:type="character" w:customStyle="1" w:styleId="WW8Num55z0">
    <w:name w:val="WW8Num55z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rPr>
      <w:rFonts w:ascii="Symbol" w:hAnsi="Symbol" w:cs="Symbol"/>
      <w:b/>
      <w:szCs w:val="24"/>
    </w:rPr>
  </w:style>
  <w:style w:type="character" w:customStyle="1" w:styleId="WW8Num59z0">
    <w:name w:val="WW8Num59z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rPr>
      <w:rFonts w:cs="Times New Roman"/>
      <w:szCs w:val="24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rPr>
      <w:b w:val="0"/>
      <w:bCs w:val="0"/>
    </w:rPr>
  </w:style>
  <w:style w:type="character" w:customStyle="1" w:styleId="WW8Num67z0">
    <w:name w:val="WW8Num67z0"/>
    <w:rPr>
      <w:rFonts w:cs="Times New Roman"/>
      <w:b/>
      <w:bCs/>
      <w:sz w:val="28"/>
      <w:szCs w:val="28"/>
    </w:rPr>
  </w:style>
  <w:style w:type="character" w:customStyle="1" w:styleId="WW8Num68z0">
    <w:name w:val="WW8Num68z0"/>
    <w:rPr>
      <w:rFonts w:cs="Times New Roman"/>
      <w:b/>
      <w:bCs/>
      <w:sz w:val="28"/>
      <w:szCs w:val="28"/>
    </w:rPr>
  </w:style>
  <w:style w:type="character" w:customStyle="1" w:styleId="WW8Num68z1">
    <w:name w:val="WW8Num68z1"/>
    <w:rPr>
      <w:rFonts w:cs="Times New Roman"/>
      <w:color w:val="000000"/>
      <w:szCs w:val="24"/>
    </w:rPr>
  </w:style>
  <w:style w:type="character" w:customStyle="1" w:styleId="WW8Num68z4">
    <w:name w:val="WW8Num68z4"/>
  </w:style>
  <w:style w:type="character" w:customStyle="1" w:styleId="WW8Num69z0">
    <w:name w:val="WW8Num69z0"/>
    <w:rPr>
      <w:rFonts w:eastAsia="Times" w:cs="Times New Roman"/>
      <w:color w:val="FF0000"/>
      <w:szCs w:val="24"/>
    </w:rPr>
  </w:style>
  <w:style w:type="character" w:customStyle="1" w:styleId="WW8Num69z1">
    <w:name w:val="WW8Num69z1"/>
    <w:rPr>
      <w:rFonts w:cs="Times New Roman"/>
      <w:color w:val="000000"/>
      <w:sz w:val="16"/>
      <w:szCs w:val="24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rPr>
      <w:rFonts w:ascii="Symbol" w:hAnsi="Symbol" w:cs="StarSymbol"/>
      <w:sz w:val="18"/>
      <w:szCs w:val="18"/>
    </w:rPr>
  </w:style>
  <w:style w:type="character" w:customStyle="1" w:styleId="WW8Num70z4">
    <w:name w:val="WW8Num70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b w:val="0"/>
      <w:bCs w:val="0"/>
    </w:rPr>
  </w:style>
  <w:style w:type="character" w:customStyle="1" w:styleId="WW8Num72z0">
    <w:name w:val="WW8Num72z0"/>
    <w:rPr>
      <w:rFonts w:cs="Times New Roman"/>
      <w:b/>
      <w:bCs/>
      <w:szCs w:val="24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cs="Tahoma"/>
      <w:b/>
      <w:bCs/>
      <w:vanish/>
      <w:szCs w:val="24"/>
    </w:rPr>
  </w:style>
  <w:style w:type="character" w:customStyle="1" w:styleId="WW8Num74z0">
    <w:name w:val="WW8Num74z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rPr>
      <w:rFonts w:cs="Times New Roman"/>
      <w:b w:val="0"/>
      <w:bCs w:val="0"/>
    </w:rPr>
  </w:style>
  <w:style w:type="character" w:customStyle="1" w:styleId="WW8Num76z0">
    <w:name w:val="WW8Num76z0"/>
    <w:rPr>
      <w:rFonts w:cs="Tahoma"/>
      <w:b/>
      <w:bCs/>
      <w:vanish/>
      <w:szCs w:val="24"/>
    </w:rPr>
  </w:style>
  <w:style w:type="character" w:customStyle="1" w:styleId="WW8Num77z0">
    <w:name w:val="WW8Num77z0"/>
    <w:rPr>
      <w:b w:val="0"/>
      <w:bCs w:val="0"/>
      <w:szCs w:val="24"/>
    </w:rPr>
  </w:style>
  <w:style w:type="character" w:customStyle="1" w:styleId="WW8Num78z0">
    <w:name w:val="WW8Num78z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rPr>
      <w:b/>
      <w:bCs/>
    </w:rPr>
  </w:style>
  <w:style w:type="character" w:customStyle="1" w:styleId="WW8Num82z0">
    <w:name w:val="WW8Num82z0"/>
    <w:rPr>
      <w:b/>
      <w:bCs/>
      <w:szCs w:val="24"/>
    </w:rPr>
  </w:style>
  <w:style w:type="character" w:customStyle="1" w:styleId="WW8Num83z0">
    <w:name w:val="WW8Num83z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rPr>
      <w:rFonts w:cs="Times New Roman"/>
      <w:b w:val="0"/>
      <w:bCs w:val="0"/>
      <w:szCs w:val="24"/>
    </w:rPr>
  </w:style>
  <w:style w:type="character" w:customStyle="1" w:styleId="WW8Num85z0">
    <w:name w:val="WW8Num85z0"/>
    <w:rPr>
      <w:b/>
      <w:bCs/>
    </w:rPr>
  </w:style>
  <w:style w:type="character" w:customStyle="1" w:styleId="WW8Num86z0">
    <w:name w:val="WW8Num86z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rPr>
      <w:rFonts w:cs="Times New Roman"/>
      <w:b/>
      <w:bCs/>
      <w:szCs w:val="24"/>
    </w:rPr>
  </w:style>
  <w:style w:type="character" w:customStyle="1" w:styleId="WW8Num94z0">
    <w:name w:val="WW8Num94z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rPr>
      <w:rFonts w:cs="Times New Roman"/>
      <w:b/>
      <w:bCs/>
      <w:szCs w:val="24"/>
    </w:rPr>
  </w:style>
  <w:style w:type="character" w:customStyle="1" w:styleId="WW8Num97z0">
    <w:name w:val="WW8Num97z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cs="Times New Roman"/>
      <w:szCs w:val="24"/>
    </w:rPr>
  </w:style>
  <w:style w:type="character" w:customStyle="1" w:styleId="WW8Num98z1">
    <w:name w:val="WW8Num98z1"/>
    <w:rPr>
      <w:rFonts w:cs="Times New Roman"/>
      <w:szCs w:val="24"/>
    </w:rPr>
  </w:style>
  <w:style w:type="character" w:customStyle="1" w:styleId="WW8Num98z2">
    <w:name w:val="WW8Num98z2"/>
  </w:style>
  <w:style w:type="character" w:customStyle="1" w:styleId="WW8Num98z3">
    <w:name w:val="WW8Num98z3"/>
    <w:rPr>
      <w:rFonts w:eastAsia="Times" w:cs="Times New Roman"/>
      <w:color w:val="FF0000"/>
      <w:szCs w:val="24"/>
    </w:rPr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  <w:rPr>
      <w:rFonts w:eastAsia="Times" w:cs="Times New Roman"/>
      <w:color w:val="FF0000"/>
      <w:szCs w:val="24"/>
    </w:rPr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cs="Times New Roman"/>
      <w:sz w:val="28"/>
      <w:szCs w:val="28"/>
    </w:rPr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rPr>
      <w:rFonts w:cs="Times New Roman"/>
      <w:szCs w:val="24"/>
    </w:rPr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  <w:rPr>
      <w:rFonts w:eastAsia="Times" w:cs="Times New Roman"/>
      <w:color w:val="FF0000"/>
      <w:szCs w:val="24"/>
    </w:rPr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60z1">
    <w:name w:val="WW8Num60z1"/>
    <w:rPr>
      <w:rFonts w:ascii="OpenSymbol" w:hAnsi="OpenSymbol" w:cs="StarSymbol"/>
      <w:sz w:val="18"/>
      <w:szCs w:val="18"/>
    </w:rPr>
  </w:style>
  <w:style w:type="character" w:customStyle="1" w:styleId="WW8Num60z2">
    <w:name w:val="WW8Num60z2"/>
  </w:style>
  <w:style w:type="character" w:customStyle="1" w:styleId="WW8Num60z3">
    <w:name w:val="WW8Num60z3"/>
    <w:rPr>
      <w:rFonts w:ascii="Symbol" w:hAnsi="Symbol" w:cs="StarSymbol"/>
      <w:sz w:val="18"/>
      <w:szCs w:val="18"/>
    </w:rPr>
  </w:style>
  <w:style w:type="character" w:customStyle="1" w:styleId="WW8Num60z4">
    <w:name w:val="WW8Num60z4"/>
    <w:rPr>
      <w:rFonts w:ascii="Symbol" w:hAnsi="Symbol" w:cs="Symbol"/>
    </w:rPr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3z1">
    <w:name w:val="WW8Num63z1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70z2">
    <w:name w:val="WW8Num70z2"/>
    <w:rPr>
      <w:rFonts w:cs="Times New Roman"/>
      <w:szCs w:val="24"/>
    </w:rPr>
  </w:style>
  <w:style w:type="character" w:customStyle="1" w:styleId="WW8Num71z1">
    <w:name w:val="WW8Num71z1"/>
    <w:rPr>
      <w:rFonts w:cs="Times New Roman"/>
      <w:szCs w:val="24"/>
    </w:rPr>
  </w:style>
  <w:style w:type="character" w:customStyle="1" w:styleId="WW8Num71z2">
    <w:name w:val="WW8Num71z2"/>
    <w:rPr>
      <w:rFonts w:cs="Times New Roman"/>
      <w:szCs w:val="24"/>
    </w:rPr>
  </w:style>
  <w:style w:type="character" w:customStyle="1" w:styleId="WW8Num71z3">
    <w:name w:val="WW8Num71z3"/>
    <w:rPr>
      <w:rFonts w:eastAsia="Times" w:cs="Times New Roman"/>
      <w:szCs w:val="24"/>
    </w:rPr>
  </w:style>
  <w:style w:type="character" w:customStyle="1" w:styleId="WW8Num71z4">
    <w:name w:val="WW8Num71z4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3z1">
    <w:name w:val="WW8Num73z1"/>
    <w:rPr>
      <w:rFonts w:cs="Times New Roman"/>
      <w:color w:val="000000"/>
      <w:szCs w:val="24"/>
    </w:rPr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104z1">
    <w:name w:val="WW8Num104z1"/>
    <w:rPr>
      <w:rFonts w:ascii="Courier New" w:hAnsi="Courier New" w:cs="Courier New"/>
      <w:sz w:val="20"/>
    </w:rPr>
  </w:style>
  <w:style w:type="character" w:customStyle="1" w:styleId="WW8Num104z2">
    <w:name w:val="WW8Num104z2"/>
    <w:rPr>
      <w:rFonts w:ascii="Wingdings" w:hAnsi="Wingdings" w:cs="Wingdings"/>
      <w:sz w:val="20"/>
    </w:rPr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7z0">
    <w:name w:val="WW8Num107z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rPr>
      <w:rFonts w:cs="Times New Roman"/>
      <w:color w:val="000000"/>
      <w:szCs w:val="24"/>
    </w:rPr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44z1">
    <w:name w:val="WW8Num44z1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6z1">
    <w:name w:val="WW8Num66z1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</w:style>
  <w:style w:type="character" w:customStyle="1" w:styleId="WW8Num66z3">
    <w:name w:val="WW8Num66z3"/>
    <w:rPr>
      <w:rFonts w:ascii="Segoe UI" w:hAnsi="Segoe UI" w:cs="Segoe UI"/>
    </w:rPr>
  </w:style>
  <w:style w:type="character" w:customStyle="1" w:styleId="WW8Num66z4">
    <w:name w:val="WW8Num66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74z1">
    <w:name w:val="WW8Num74z1"/>
    <w:rPr>
      <w:sz w:val="16"/>
      <w:szCs w:val="16"/>
    </w:rPr>
  </w:style>
  <w:style w:type="character" w:customStyle="1" w:styleId="WW8Num74z2">
    <w:name w:val="WW8Num74z2"/>
    <w:rPr>
      <w:rFonts w:cs="Times New Roman"/>
      <w:szCs w:val="24"/>
    </w:rPr>
  </w:style>
  <w:style w:type="character" w:customStyle="1" w:styleId="WW8Num74z3">
    <w:name w:val="WW8Num74z3"/>
  </w:style>
  <w:style w:type="character" w:customStyle="1" w:styleId="WW8Num74z4">
    <w:name w:val="WW8Num74z4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7z1">
    <w:name w:val="WW8Num77z1"/>
  </w:style>
  <w:style w:type="character" w:customStyle="1" w:styleId="WW8Num77z2">
    <w:name w:val="WW8Num77z2"/>
    <w:rPr>
      <w:rFonts w:cs="Times New Roman"/>
      <w:szCs w:val="24"/>
    </w:rPr>
  </w:style>
  <w:style w:type="character" w:customStyle="1" w:styleId="WW8Num77z3">
    <w:name w:val="WW8Num77z3"/>
  </w:style>
  <w:style w:type="character" w:customStyle="1" w:styleId="WW8Num77z4">
    <w:name w:val="WW8Num7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105z1">
    <w:name w:val="WW8Num105z1"/>
    <w:rPr>
      <w:szCs w:val="24"/>
    </w:rPr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8z0">
    <w:name w:val="WW8Num108z0"/>
    <w:rPr>
      <w:rFonts w:eastAsia="Times New Roman" w:cs="Times New Roman"/>
      <w:sz w:val="16"/>
      <w:szCs w:val="16"/>
    </w:rPr>
  </w:style>
  <w:style w:type="character" w:customStyle="1" w:styleId="WW8Num108z1">
    <w:name w:val="WW8Num108z1"/>
    <w:rPr>
      <w:sz w:val="16"/>
      <w:szCs w:val="16"/>
    </w:rPr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rPr>
      <w:rFonts w:cs="Times New Roman"/>
      <w:b/>
      <w:bCs/>
    </w:rPr>
  </w:style>
  <w:style w:type="character" w:customStyle="1" w:styleId="WW8Num111z0">
    <w:name w:val="WW8Num111z0"/>
    <w:rPr>
      <w:rFonts w:cs="Times New Roman"/>
      <w:color w:val="FF0000"/>
      <w:szCs w:val="24"/>
    </w:rPr>
  </w:style>
  <w:style w:type="character" w:customStyle="1" w:styleId="WW8Num111z1">
    <w:name w:val="WW8Num111z1"/>
    <w:rPr>
      <w:rFonts w:cs="Times New Roman"/>
      <w:color w:val="000000"/>
      <w:szCs w:val="24"/>
    </w:rPr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3z1">
    <w:name w:val="WW8Num53z1"/>
    <w:rPr>
      <w:rFonts w:cs="Times New Roman"/>
      <w:i/>
      <w:szCs w:val="24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2z0">
    <w:name w:val="WW8Num112z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rPr>
      <w:rFonts w:cs="Times New Roman"/>
      <w:bCs/>
      <w:szCs w:val="24"/>
    </w:rPr>
  </w:style>
  <w:style w:type="character" w:customStyle="1" w:styleId="WW8Num114z0">
    <w:name w:val="WW8Num114z0"/>
    <w:rPr>
      <w:rFonts w:cs="Times New Roman"/>
    </w:rPr>
  </w:style>
  <w:style w:type="character" w:customStyle="1" w:styleId="WW8Num115z0">
    <w:name w:val="WW8Num115z0"/>
    <w:rPr>
      <w:b/>
      <w:bCs/>
    </w:rPr>
  </w:style>
  <w:style w:type="character" w:customStyle="1" w:styleId="WW8Num116z0">
    <w:name w:val="WW8Num116z0"/>
  </w:style>
  <w:style w:type="character" w:customStyle="1" w:styleId="WW8Num117z0">
    <w:name w:val="WW8Num117z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rPr>
      <w:rFonts w:cs="Times New Roman"/>
    </w:rPr>
  </w:style>
  <w:style w:type="character" w:customStyle="1" w:styleId="WW8Num119z0">
    <w:name w:val="WW8Num119z0"/>
    <w:rPr>
      <w:rFonts w:eastAsia="Times New Roman" w:cs="Times New Roman"/>
      <w:b w:val="0"/>
      <w:bCs w:val="0"/>
      <w:kern w:val="1"/>
      <w:szCs w:val="24"/>
      <w:lang w:eastAsia="ar-SA" w:bidi="ar-SA"/>
    </w:rPr>
  </w:style>
  <w:style w:type="character" w:customStyle="1" w:styleId="WW8Num120z0">
    <w:name w:val="WW8Num120z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rPr>
      <w:b/>
      <w:bCs/>
    </w:rPr>
  </w:style>
  <w:style w:type="character" w:customStyle="1" w:styleId="WW8Num122z0">
    <w:name w:val="WW8Num122z0"/>
    <w:rPr>
      <w:b/>
      <w:bCs/>
    </w:rPr>
  </w:style>
  <w:style w:type="character" w:customStyle="1" w:styleId="WW8Num123z0">
    <w:name w:val="WW8Num123z0"/>
  </w:style>
  <w:style w:type="character" w:customStyle="1" w:styleId="WW8Num124z0">
    <w:name w:val="WW8Num124z0"/>
    <w:rPr>
      <w:b w:val="0"/>
      <w:bCs w:val="0"/>
    </w:rPr>
  </w:style>
  <w:style w:type="character" w:customStyle="1" w:styleId="WW8Num125z0">
    <w:name w:val="WW8Num125z0"/>
    <w:rPr>
      <w:rFonts w:eastAsia="Times New Roman" w:cs="Times New Roman"/>
      <w:b/>
      <w:bCs/>
      <w:kern w:val="1"/>
      <w:szCs w:val="24"/>
      <w:lang w:eastAsia="ar-SA" w:bidi="ar-SA"/>
    </w:rPr>
  </w:style>
  <w:style w:type="character" w:customStyle="1" w:styleId="WW8Num126z0">
    <w:name w:val="WW8Num126z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rPr>
      <w:b/>
      <w:bCs/>
    </w:rPr>
  </w:style>
  <w:style w:type="character" w:customStyle="1" w:styleId="WW8Num128z0">
    <w:name w:val="WW8Num128z0"/>
    <w:rPr>
      <w:rFonts w:cs="Times New Roman"/>
      <w:b w:val="0"/>
      <w:bCs w:val="0"/>
    </w:rPr>
  </w:style>
  <w:style w:type="character" w:customStyle="1" w:styleId="WW8Num129z0">
    <w:name w:val="WW8Num129z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rPr>
      <w:rFonts w:cs="Times New Roman"/>
      <w:b/>
      <w:bCs/>
    </w:rPr>
  </w:style>
  <w:style w:type="character" w:customStyle="1" w:styleId="WW8Num132z0">
    <w:name w:val="WW8Num132z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rPr>
      <w:rFonts w:cs="Times New Roman"/>
      <w:szCs w:val="24"/>
    </w:rPr>
  </w:style>
  <w:style w:type="character" w:customStyle="1" w:styleId="WW8Num134z0">
    <w:name w:val="WW8Num134z0"/>
  </w:style>
  <w:style w:type="character" w:customStyle="1" w:styleId="WW8Num134z1">
    <w:name w:val="WW8Num134z1"/>
    <w:rPr>
      <w:b/>
      <w:bCs/>
      <w:vanish/>
      <w:szCs w:val="24"/>
    </w:rPr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eastAsia="Times New Roman"/>
      <w:color w:val="000000"/>
      <w:sz w:val="20"/>
    </w:rPr>
  </w:style>
  <w:style w:type="character" w:customStyle="1" w:styleId="WW8Num136z0">
    <w:name w:val="WW8Num136z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rPr>
      <w:rFonts w:cs="Times New Roman"/>
      <w:szCs w:val="24"/>
    </w:rPr>
  </w:style>
  <w:style w:type="character" w:customStyle="1" w:styleId="WW8Num138z0">
    <w:name w:val="WW8Num138z0"/>
    <w:rPr>
      <w:rFonts w:cs="Times New Roman"/>
      <w:b/>
      <w:bCs/>
    </w:rPr>
  </w:style>
  <w:style w:type="character" w:customStyle="1" w:styleId="WW8Num139z0">
    <w:name w:val="WW8Num139z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rPr>
      <w:rFonts w:eastAsia="Arial" w:cs="Arial"/>
      <w:szCs w:val="24"/>
    </w:rPr>
  </w:style>
  <w:style w:type="character" w:customStyle="1" w:styleId="WW8Num141z0">
    <w:name w:val="WW8Num141z0"/>
    <w:rPr>
      <w:rFonts w:cs="Times New Roman"/>
      <w:b/>
      <w:bCs/>
      <w:sz w:val="28"/>
      <w:szCs w:val="24"/>
    </w:rPr>
  </w:style>
  <w:style w:type="character" w:customStyle="1" w:styleId="WW8Num142z0">
    <w:name w:val="WW8Num142z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rPr>
      <w:b/>
      <w:bCs/>
    </w:rPr>
  </w:style>
  <w:style w:type="character" w:customStyle="1" w:styleId="WW8Num144z0">
    <w:name w:val="WW8Num144z0"/>
    <w:rPr>
      <w:rFonts w:cs="Times New Roman"/>
      <w:szCs w:val="24"/>
    </w:rPr>
  </w:style>
  <w:style w:type="character" w:customStyle="1" w:styleId="WW8Num145z0">
    <w:name w:val="WW8Num145z0"/>
    <w:rPr>
      <w:rFonts w:cs="Times New Roman"/>
      <w:b/>
      <w:bCs/>
      <w:szCs w:val="24"/>
    </w:rPr>
  </w:style>
  <w:style w:type="character" w:customStyle="1" w:styleId="WW8Num145z1">
    <w:name w:val="WW8Num145z1"/>
    <w:rPr>
      <w:rFonts w:cs="Times New Roman"/>
      <w:szCs w:val="24"/>
    </w:rPr>
  </w:style>
  <w:style w:type="character" w:customStyle="1" w:styleId="WW8Num145z3">
    <w:name w:val="WW8Num145z3"/>
  </w:style>
  <w:style w:type="character" w:customStyle="1" w:styleId="WW8Num145z4">
    <w:name w:val="WW8Num145z4"/>
  </w:style>
  <w:style w:type="character" w:customStyle="1" w:styleId="WW8Num145z5">
    <w:name w:val="WW8Num145z5"/>
  </w:style>
  <w:style w:type="character" w:customStyle="1" w:styleId="WW8Num145z6">
    <w:name w:val="WW8Num145z6"/>
  </w:style>
  <w:style w:type="character" w:customStyle="1" w:styleId="WW8Num145z7">
    <w:name w:val="WW8Num145z7"/>
  </w:style>
  <w:style w:type="character" w:customStyle="1" w:styleId="WW8Num145z8">
    <w:name w:val="WW8Num145z8"/>
  </w:style>
  <w:style w:type="character" w:customStyle="1" w:styleId="WW8Num146z0">
    <w:name w:val="WW8Num146z0"/>
    <w:rPr>
      <w:rFonts w:cs="Times New Roman"/>
      <w:b/>
      <w:bCs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  <w:rPr>
      <w:rFonts w:eastAsia="Times" w:cs="Times New Roman"/>
      <w:color w:val="FF0000"/>
      <w:szCs w:val="24"/>
    </w:rPr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cs="Times New Roman"/>
      <w:sz w:val="28"/>
      <w:szCs w:val="28"/>
    </w:rPr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cs="Times New Roman"/>
      <w:b/>
      <w:bCs/>
      <w:sz w:val="28"/>
      <w:szCs w:val="28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b/>
      <w:bCs/>
      <w:sz w:val="28"/>
      <w:szCs w:val="28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eastAsia="Times New Roman" w:cs="Times New Roman"/>
      <w:sz w:val="16"/>
      <w:szCs w:val="24"/>
    </w:rPr>
  </w:style>
  <w:style w:type="character" w:customStyle="1" w:styleId="WW8Num151z1">
    <w:name w:val="WW8Num151z1"/>
  </w:style>
  <w:style w:type="character" w:customStyle="1" w:styleId="WW8Num151z2">
    <w:name w:val="WW8Num151z2"/>
  </w:style>
  <w:style w:type="character" w:customStyle="1" w:styleId="WW8Num151z3">
    <w:name w:val="WW8Num151z3"/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rPr>
      <w:rFonts w:cs="Times New Roman"/>
      <w:sz w:val="28"/>
      <w:szCs w:val="28"/>
    </w:rPr>
  </w:style>
  <w:style w:type="character" w:customStyle="1" w:styleId="WW8Num154z0">
    <w:name w:val="WW8Num154z0"/>
    <w:rPr>
      <w:rFonts w:cs="Times New Roman"/>
      <w:b/>
      <w:bCs/>
    </w:rPr>
  </w:style>
  <w:style w:type="character" w:customStyle="1" w:styleId="WW8Num155z0">
    <w:name w:val="WW8Num155z0"/>
    <w:rPr>
      <w:rFonts w:cs="Times New Roman"/>
      <w:color w:val="FF0000"/>
      <w:szCs w:val="24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52z1">
    <w:name w:val="WW8Num52z1"/>
  </w:style>
  <w:style w:type="character" w:customStyle="1" w:styleId="WW8Num52z4">
    <w:name w:val="WW8Num52z4"/>
  </w:style>
  <w:style w:type="character" w:customStyle="1" w:styleId="WW8Num56z1">
    <w:name w:val="WW8Num56z1"/>
    <w:rPr>
      <w:rFonts w:cs="Times New Roman"/>
      <w:i/>
      <w:szCs w:val="24"/>
    </w:rPr>
  </w:style>
  <w:style w:type="character" w:customStyle="1" w:styleId="WW8Num56z2">
    <w:name w:val="WW8Num56z2"/>
  </w:style>
  <w:style w:type="character" w:customStyle="1" w:styleId="WW8Num82z1">
    <w:name w:val="WW8Num82z1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112z1">
    <w:name w:val="WW8Num112z1"/>
    <w:rPr>
      <w:sz w:val="16"/>
      <w:szCs w:val="16"/>
    </w:rPr>
  </w:style>
  <w:style w:type="character" w:customStyle="1" w:styleId="WW8Num112z2">
    <w:name w:val="WW8Num112z2"/>
    <w:rPr>
      <w:b w:val="0"/>
      <w:bCs w:val="0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41z1">
    <w:name w:val="WW8Num141z1"/>
    <w:rPr>
      <w:b/>
      <w:bCs/>
      <w:vanish/>
      <w:szCs w:val="24"/>
    </w:rPr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WW8Num152z1">
    <w:name w:val="WW8Num152z1"/>
    <w:rPr>
      <w:rFonts w:cs="Times New Roman"/>
      <w:b/>
      <w:bCs/>
      <w:szCs w:val="24"/>
    </w:rPr>
  </w:style>
  <w:style w:type="character" w:customStyle="1" w:styleId="WW8Num152z3">
    <w:name w:val="WW8Num152z3"/>
  </w:style>
  <w:style w:type="character" w:customStyle="1" w:styleId="WW8Num152z4">
    <w:name w:val="WW8Num152z4"/>
  </w:style>
  <w:style w:type="character" w:customStyle="1" w:styleId="WW8Num152z5">
    <w:name w:val="WW8Num152z5"/>
  </w:style>
  <w:style w:type="character" w:customStyle="1" w:styleId="WW8Num152z6">
    <w:name w:val="WW8Num152z6"/>
  </w:style>
  <w:style w:type="character" w:customStyle="1" w:styleId="WW8Num152z7">
    <w:name w:val="WW8Num152z7"/>
  </w:style>
  <w:style w:type="character" w:customStyle="1" w:styleId="WW8Num152z8">
    <w:name w:val="WW8Num152z8"/>
  </w:style>
  <w:style w:type="character" w:customStyle="1" w:styleId="WW8Num153z1">
    <w:name w:val="WW8Num153z1"/>
  </w:style>
  <w:style w:type="character" w:customStyle="1" w:styleId="WW8Num153z3">
    <w:name w:val="WW8Num153z3"/>
    <w:rPr>
      <w:rFonts w:eastAsia="Times" w:cs="Times New Roman"/>
      <w:szCs w:val="24"/>
    </w:rPr>
  </w:style>
  <w:style w:type="character" w:customStyle="1" w:styleId="WW8Num153z4">
    <w:name w:val="WW8Num153z4"/>
  </w:style>
  <w:style w:type="character" w:customStyle="1" w:styleId="WW8Num153z5">
    <w:name w:val="WW8Num153z5"/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WW8Num154z1">
    <w:name w:val="WW8Num154z1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3">
    <w:name w:val="WW8Num156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rPr>
      <w:b w:val="0"/>
      <w:bCs w:val="0"/>
    </w:rPr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eastAsia="Times New Roman" w:cs="Times New Roman"/>
      <w:b w:val="0"/>
      <w:bCs w:val="0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  <w:rPr>
      <w:rFonts w:eastAsia="Times New Roman" w:cs="Times New Roman"/>
      <w:sz w:val="16"/>
      <w:szCs w:val="16"/>
    </w:rPr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rPr>
      <w:b w:val="0"/>
      <w:bCs w:val="0"/>
    </w:rPr>
  </w:style>
  <w:style w:type="character" w:customStyle="1" w:styleId="WW8Num160z1">
    <w:name w:val="WW8Num160z1"/>
    <w:rPr>
      <w:b w:val="0"/>
      <w:bCs w:val="0"/>
    </w:rPr>
  </w:style>
  <w:style w:type="character" w:customStyle="1" w:styleId="WW8Num161z0">
    <w:name w:val="WW8Num161z0"/>
    <w:rPr>
      <w:rFonts w:cs="Times New Roman"/>
      <w:b/>
      <w:bCs/>
    </w:rPr>
  </w:style>
  <w:style w:type="character" w:customStyle="1" w:styleId="WW8Num162z0">
    <w:name w:val="WW8Num162z0"/>
    <w:rPr>
      <w:rFonts w:cs="Times New Roman"/>
      <w:color w:val="FF0000"/>
      <w:szCs w:val="24"/>
    </w:rPr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7z1">
    <w:name w:val="WW8Num37z1"/>
    <w:rPr>
      <w:rFonts w:ascii="OpenSymbol" w:hAnsi="OpenSymbol" w:cs="StarSymbol"/>
      <w:sz w:val="18"/>
      <w:szCs w:val="18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OpenSymbol" w:hAnsi="OpenSymbol" w:cs="StarSymbol"/>
      <w:sz w:val="18"/>
      <w:szCs w:val="18"/>
    </w:rPr>
  </w:style>
  <w:style w:type="character" w:customStyle="1" w:styleId="WW8Num38z2">
    <w:name w:val="WW8Num38z2"/>
  </w:style>
  <w:style w:type="character" w:customStyle="1" w:styleId="WW8Num38z3">
    <w:name w:val="WW8Num38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rPr>
      <w:b w:val="0"/>
      <w:bCs w:val="0"/>
    </w:rPr>
  </w:style>
  <w:style w:type="character" w:customStyle="1" w:styleId="WW8Num39z1">
    <w:name w:val="WW8Num39z1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OpenSymbol" w:hAnsi="OpenSymbol" w:cs="StarSymbol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OpenSymbol" w:hAnsi="OpenSymbol" w:cs="StarSymbol"/>
      <w:sz w:val="18"/>
      <w:szCs w:val="18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3z1">
    <w:name w:val="WW8Num43z1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2">
    <w:name w:val="WW8Num82z2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rPr>
      <w:rFonts w:ascii="Symbol" w:hAnsi="Symbol" w:cs="StarSymbol"/>
      <w:sz w:val="18"/>
      <w:szCs w:val="18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1">
    <w:name w:val="WW8Num84z1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9z1">
    <w:name w:val="WW8Num89z1"/>
  </w:style>
  <w:style w:type="character" w:customStyle="1" w:styleId="WW8Num89z2">
    <w:name w:val="WW8Num89z2"/>
    <w:rPr>
      <w:b w:val="0"/>
      <w:bCs w:val="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1">
    <w:name w:val="WW8Num92z1"/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110z1">
    <w:name w:val="WW8Num110z1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1">
    <w:name w:val="WW8Num115z1"/>
  </w:style>
  <w:style w:type="character" w:customStyle="1" w:styleId="WW8Num115z2">
    <w:name w:val="WW8Num115z2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1">
    <w:name w:val="WW8Num124z1"/>
  </w:style>
  <w:style w:type="character" w:customStyle="1" w:styleId="WW8Num124z2">
    <w:name w:val="WW8Num124z2"/>
    <w:rPr>
      <w:rFonts w:cs="Times New Roman"/>
      <w:szCs w:val="24"/>
    </w:rPr>
  </w:style>
  <w:style w:type="character" w:customStyle="1" w:styleId="WW8Num124z3">
    <w:name w:val="WW8Num124z3"/>
  </w:style>
  <w:style w:type="character" w:customStyle="1" w:styleId="WW8Num124z4">
    <w:name w:val="WW8Num124z4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 w:cs="Wingdings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1z1">
    <w:name w:val="WW8Num131z1"/>
    <w:rPr>
      <w:b w:val="0"/>
      <w:bCs w:val="0"/>
    </w:rPr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1">
    <w:name w:val="WW8Num139z1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rPr>
      <w:rFonts w:ascii="Symbol" w:hAnsi="Symbol" w:cs="StarSymbol"/>
      <w:sz w:val="18"/>
      <w:szCs w:val="18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2">
    <w:name w:val="WW8Num145z2"/>
  </w:style>
  <w:style w:type="character" w:customStyle="1" w:styleId="WW8Num152z2">
    <w:name w:val="WW8Num152z2"/>
  </w:style>
  <w:style w:type="character" w:customStyle="1" w:styleId="WW8Num153z2">
    <w:name w:val="WW8Num153z2"/>
  </w:style>
  <w:style w:type="character" w:customStyle="1" w:styleId="WW8Num154z2">
    <w:name w:val="WW8Num154z2"/>
  </w:style>
  <w:style w:type="character" w:customStyle="1" w:styleId="WW8Num156z2">
    <w:name w:val="WW8Num156z2"/>
  </w:style>
  <w:style w:type="character" w:customStyle="1" w:styleId="WW8Num159z1">
    <w:name w:val="WW8Num159z1"/>
  </w:style>
  <w:style w:type="character" w:customStyle="1" w:styleId="WW8Num159z2">
    <w:name w:val="WW8Num159z2"/>
  </w:style>
  <w:style w:type="character" w:customStyle="1" w:styleId="WW8Num159z3">
    <w:name w:val="WW8Num159z3"/>
  </w:style>
  <w:style w:type="character" w:customStyle="1" w:styleId="WW8Num159z4">
    <w:name w:val="WW8Num159z4"/>
  </w:style>
  <w:style w:type="character" w:customStyle="1" w:styleId="WW8Num159z5">
    <w:name w:val="WW8Num159z5"/>
  </w:style>
  <w:style w:type="character" w:customStyle="1" w:styleId="WW8Num159z6">
    <w:name w:val="WW8Num159z6"/>
  </w:style>
  <w:style w:type="character" w:customStyle="1" w:styleId="WW8Num159z7">
    <w:name w:val="WW8Num159z7"/>
  </w:style>
  <w:style w:type="character" w:customStyle="1" w:styleId="WW8Num159z8">
    <w:name w:val="WW8Num159z8"/>
  </w:style>
  <w:style w:type="character" w:customStyle="1" w:styleId="WW8Num161z1">
    <w:name w:val="WW8Num161z1"/>
  </w:style>
  <w:style w:type="character" w:customStyle="1" w:styleId="WW8Num161z2">
    <w:name w:val="WW8Num161z2"/>
  </w:style>
  <w:style w:type="character" w:customStyle="1" w:styleId="WW8Num161z3">
    <w:name w:val="WW8Num161z3"/>
  </w:style>
  <w:style w:type="character" w:customStyle="1" w:styleId="WW8Num161z4">
    <w:name w:val="WW8Num161z4"/>
  </w:style>
  <w:style w:type="character" w:customStyle="1" w:styleId="WW8Num161z5">
    <w:name w:val="WW8Num161z5"/>
  </w:style>
  <w:style w:type="character" w:customStyle="1" w:styleId="WW8Num161z6">
    <w:name w:val="WW8Num161z6"/>
  </w:style>
  <w:style w:type="character" w:customStyle="1" w:styleId="WW8Num161z7">
    <w:name w:val="WW8Num161z7"/>
  </w:style>
  <w:style w:type="character" w:customStyle="1" w:styleId="WW8Num161z8">
    <w:name w:val="WW8Num161z8"/>
  </w:style>
  <w:style w:type="character" w:customStyle="1" w:styleId="WW8Num163z0">
    <w:name w:val="WW8Num163z0"/>
    <w:rPr>
      <w:rFonts w:cs="Times New Roman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</w:style>
  <w:style w:type="character" w:customStyle="1" w:styleId="WW8Num164z1">
    <w:name w:val="WW8Num164z1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rPr>
      <w:rFonts w:ascii="Symbol" w:hAnsi="Symbol" w:cs="Symbol"/>
      <w:b w:val="0"/>
      <w:bCs w:val="0"/>
    </w:rPr>
  </w:style>
  <w:style w:type="character" w:customStyle="1" w:styleId="WW8Num165z0">
    <w:name w:val="WW8Num165z0"/>
  </w:style>
  <w:style w:type="character" w:customStyle="1" w:styleId="WW8Num165z1">
    <w:name w:val="WW8Num165z1"/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  <w:rPr>
      <w:rFonts w:cs="Times New Roman"/>
    </w:rPr>
  </w:style>
  <w:style w:type="character" w:customStyle="1" w:styleId="WW8Num166z1">
    <w:name w:val="WW8Num166z1"/>
  </w:style>
  <w:style w:type="character" w:customStyle="1" w:styleId="WW8Num166z2">
    <w:name w:val="WW8Num166z2"/>
  </w:style>
  <w:style w:type="character" w:customStyle="1" w:styleId="WW8Num166z3">
    <w:name w:val="WW8Num166z3"/>
  </w:style>
  <w:style w:type="character" w:customStyle="1" w:styleId="WW8Num166z4">
    <w:name w:val="WW8Num166z4"/>
  </w:style>
  <w:style w:type="character" w:customStyle="1" w:styleId="WW8Num166z5">
    <w:name w:val="WW8Num166z5"/>
  </w:style>
  <w:style w:type="character" w:customStyle="1" w:styleId="WW8Num166z6">
    <w:name w:val="WW8Num166z6"/>
  </w:style>
  <w:style w:type="character" w:customStyle="1" w:styleId="WW8Num166z7">
    <w:name w:val="WW8Num166z7"/>
  </w:style>
  <w:style w:type="character" w:customStyle="1" w:styleId="WW8Num166z8">
    <w:name w:val="WW8Num166z8"/>
  </w:style>
  <w:style w:type="character" w:customStyle="1" w:styleId="WW8Num167z0">
    <w:name w:val="WW8Num167z0"/>
    <w:rPr>
      <w:b w:val="0"/>
      <w:bCs w:val="0"/>
    </w:rPr>
  </w:style>
  <w:style w:type="character" w:customStyle="1" w:styleId="WW8Num167z1">
    <w:name w:val="WW8Num167z1"/>
    <w:rPr>
      <w:rFonts w:cs="Times New Roman"/>
      <w:color w:val="000000"/>
      <w:szCs w:val="24"/>
    </w:rPr>
  </w:style>
  <w:style w:type="character" w:customStyle="1" w:styleId="WW8Num167z4">
    <w:name w:val="WW8Num167z4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</w:style>
  <w:style w:type="character" w:customStyle="1" w:styleId="WW8Num168z1">
    <w:name w:val="WW8Num168z1"/>
    <w:rPr>
      <w:sz w:val="16"/>
      <w:szCs w:val="16"/>
    </w:rPr>
  </w:style>
  <w:style w:type="character" w:customStyle="1" w:styleId="WW8Num168z2">
    <w:name w:val="WW8Num168z2"/>
    <w:rPr>
      <w:b w:val="0"/>
      <w:bCs w:val="0"/>
    </w:rPr>
  </w:style>
  <w:style w:type="character" w:customStyle="1" w:styleId="WW8Num169z0">
    <w:name w:val="WW8Num169z0"/>
    <w:rPr>
      <w:rFonts w:cs="Times New Roman"/>
    </w:rPr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</w:style>
  <w:style w:type="character" w:customStyle="1" w:styleId="WW8Num170z1">
    <w:name w:val="WW8Num170z1"/>
  </w:style>
  <w:style w:type="character" w:customStyle="1" w:styleId="WW8Num170z2">
    <w:name w:val="WW8Num170z2"/>
  </w:style>
  <w:style w:type="character" w:customStyle="1" w:styleId="WW8Num170z3">
    <w:name w:val="WW8Num170z3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rPr>
      <w:b w:val="0"/>
      <w:bCs w:val="0"/>
    </w:rPr>
  </w:style>
  <w:style w:type="character" w:customStyle="1" w:styleId="WW8Num171z0">
    <w:name w:val="WW8Num171z0"/>
  </w:style>
  <w:style w:type="character" w:customStyle="1" w:styleId="WW8Num171z1">
    <w:name w:val="WW8Num171z1"/>
  </w:style>
  <w:style w:type="character" w:customStyle="1" w:styleId="WW8Num171z2">
    <w:name w:val="WW8Num171z2"/>
  </w:style>
  <w:style w:type="character" w:customStyle="1" w:styleId="WW8Num171z3">
    <w:name w:val="WW8Num171z3"/>
  </w:style>
  <w:style w:type="character" w:customStyle="1" w:styleId="WW8Num171z4">
    <w:name w:val="WW8Num171z4"/>
  </w:style>
  <w:style w:type="character" w:customStyle="1" w:styleId="WW8Num171z5">
    <w:name w:val="WW8Num171z5"/>
  </w:style>
  <w:style w:type="character" w:customStyle="1" w:styleId="WW8Num171z6">
    <w:name w:val="WW8Num171z6"/>
  </w:style>
  <w:style w:type="character" w:customStyle="1" w:styleId="WW8Num171z7">
    <w:name w:val="WW8Num171z7"/>
  </w:style>
  <w:style w:type="character" w:customStyle="1" w:styleId="WW8Num171z8">
    <w:name w:val="WW8Num171z8"/>
  </w:style>
  <w:style w:type="character" w:customStyle="1" w:styleId="WW8Num172z0">
    <w:name w:val="WW8Num172z0"/>
  </w:style>
  <w:style w:type="character" w:customStyle="1" w:styleId="WW8Num172z1">
    <w:name w:val="WW8Num172z1"/>
  </w:style>
  <w:style w:type="character" w:customStyle="1" w:styleId="WW8Num172z2">
    <w:name w:val="WW8Num172z2"/>
    <w:rPr>
      <w:b w:val="0"/>
      <w:bCs w:val="0"/>
    </w:rPr>
  </w:style>
  <w:style w:type="character" w:customStyle="1" w:styleId="WW8Num173z0">
    <w:name w:val="WW8Num173z0"/>
    <w:rPr>
      <w:rFonts w:cs="Times New Roman"/>
    </w:rPr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3z4">
    <w:name w:val="WW8Num173z4"/>
  </w:style>
  <w:style w:type="character" w:customStyle="1" w:styleId="WW8Num173z5">
    <w:name w:val="WW8Num173z5"/>
  </w:style>
  <w:style w:type="character" w:customStyle="1" w:styleId="WW8Num173z6">
    <w:name w:val="WW8Num173z6"/>
  </w:style>
  <w:style w:type="character" w:customStyle="1" w:styleId="WW8Num173z7">
    <w:name w:val="WW8Num173z7"/>
  </w:style>
  <w:style w:type="character" w:customStyle="1" w:styleId="WW8Num173z8">
    <w:name w:val="WW8Num173z8"/>
  </w:style>
  <w:style w:type="character" w:customStyle="1" w:styleId="WW8Num174z0">
    <w:name w:val="WW8Num174z0"/>
  </w:style>
  <w:style w:type="character" w:customStyle="1" w:styleId="WW8Num174z1">
    <w:name w:val="WW8Num174z1"/>
  </w:style>
  <w:style w:type="character" w:customStyle="1" w:styleId="WW8Num174z2">
    <w:name w:val="WW8Num174z2"/>
  </w:style>
  <w:style w:type="character" w:customStyle="1" w:styleId="WW8Num174z3">
    <w:name w:val="WW8Num174z3"/>
  </w:style>
  <w:style w:type="character" w:customStyle="1" w:styleId="WW8Num174z4">
    <w:name w:val="WW8Num174z4"/>
  </w:style>
  <w:style w:type="character" w:customStyle="1" w:styleId="WW8Num174z5">
    <w:name w:val="WW8Num174z5"/>
  </w:style>
  <w:style w:type="character" w:customStyle="1" w:styleId="WW8Num174z6">
    <w:name w:val="WW8Num174z6"/>
  </w:style>
  <w:style w:type="character" w:customStyle="1" w:styleId="WW8Num174z7">
    <w:name w:val="WW8Num174z7"/>
  </w:style>
  <w:style w:type="character" w:customStyle="1" w:styleId="WW8Num174z8">
    <w:name w:val="WW8Num174z8"/>
  </w:style>
  <w:style w:type="character" w:customStyle="1" w:styleId="WW8Num175z0">
    <w:name w:val="WW8Num175z0"/>
    <w:rPr>
      <w:rFonts w:cs="Times New Roman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0">
    <w:name w:val="WW8Num176z0"/>
  </w:style>
  <w:style w:type="character" w:customStyle="1" w:styleId="WW8Num176z1">
    <w:name w:val="WW8Num176z1"/>
  </w:style>
  <w:style w:type="character" w:customStyle="1" w:styleId="WW8Num176z2">
    <w:name w:val="WW8Num176z2"/>
  </w:style>
  <w:style w:type="character" w:customStyle="1" w:styleId="WW8Num176z3">
    <w:name w:val="WW8Num176z3"/>
  </w:style>
  <w:style w:type="character" w:customStyle="1" w:styleId="WW8Num176z4">
    <w:name w:val="WW8Num176z4"/>
  </w:style>
  <w:style w:type="character" w:customStyle="1" w:styleId="WW8Num176z5">
    <w:name w:val="WW8Num176z5"/>
  </w:style>
  <w:style w:type="character" w:customStyle="1" w:styleId="WW8Num176z6">
    <w:name w:val="WW8Num176z6"/>
  </w:style>
  <w:style w:type="character" w:customStyle="1" w:styleId="WW8Num176z7">
    <w:name w:val="WW8Num176z7"/>
  </w:style>
  <w:style w:type="character" w:customStyle="1" w:styleId="WW8Num176z8">
    <w:name w:val="WW8Num176z8"/>
  </w:style>
  <w:style w:type="character" w:customStyle="1" w:styleId="WW8Num177z0">
    <w:name w:val="WW8Num177z0"/>
  </w:style>
  <w:style w:type="character" w:customStyle="1" w:styleId="WW8Num177z1">
    <w:name w:val="WW8Num177z1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rPr>
      <w:rFonts w:ascii="Symbol" w:hAnsi="Symbol" w:cs="StarSymbol"/>
      <w:sz w:val="18"/>
      <w:szCs w:val="18"/>
    </w:rPr>
  </w:style>
  <w:style w:type="character" w:customStyle="1" w:styleId="WW8Num178z0">
    <w:name w:val="WW8Num178z0"/>
  </w:style>
  <w:style w:type="character" w:customStyle="1" w:styleId="WW8Num178z1">
    <w:name w:val="WW8Num178z1"/>
  </w:style>
  <w:style w:type="character" w:customStyle="1" w:styleId="WW8Num178z2">
    <w:name w:val="WW8Num178z2"/>
  </w:style>
  <w:style w:type="character" w:customStyle="1" w:styleId="WW8Num178z3">
    <w:name w:val="WW8Num178z3"/>
  </w:style>
  <w:style w:type="character" w:customStyle="1" w:styleId="WW8Num178z4">
    <w:name w:val="WW8Num178z4"/>
  </w:style>
  <w:style w:type="character" w:customStyle="1" w:styleId="WW8Num178z5">
    <w:name w:val="WW8Num178z5"/>
  </w:style>
  <w:style w:type="character" w:customStyle="1" w:styleId="WW8Num178z6">
    <w:name w:val="WW8Num178z6"/>
  </w:style>
  <w:style w:type="character" w:customStyle="1" w:styleId="WW8Num178z7">
    <w:name w:val="WW8Num178z7"/>
  </w:style>
  <w:style w:type="character" w:customStyle="1" w:styleId="WW8Num178z8">
    <w:name w:val="WW8Num178z8"/>
  </w:style>
  <w:style w:type="character" w:customStyle="1" w:styleId="WW8Num179z0">
    <w:name w:val="WW8Num179z0"/>
    <w:rPr>
      <w:rFonts w:cs="Times New Roman"/>
      <w:szCs w:val="24"/>
    </w:rPr>
  </w:style>
  <w:style w:type="character" w:customStyle="1" w:styleId="WW8Num179z1">
    <w:name w:val="WW8Num179z1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0z0">
    <w:name w:val="WW8Num180z0"/>
    <w:rPr>
      <w:rFonts w:ascii="Symbol" w:hAnsi="Symbol" w:cs="Symbol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1z0">
    <w:name w:val="WW8Num181z0"/>
    <w:rPr>
      <w:rFonts w:eastAsia="Times New Roman" w:cs="Times New Roman"/>
      <w:b w:val="0"/>
      <w:bCs w:val="0"/>
    </w:rPr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</w:style>
  <w:style w:type="character" w:customStyle="1" w:styleId="WW8Num182z1">
    <w:name w:val="WW8Num182z1"/>
  </w:style>
  <w:style w:type="character" w:customStyle="1" w:styleId="WW8Num182z2">
    <w:name w:val="WW8Num182z2"/>
  </w:style>
  <w:style w:type="character" w:customStyle="1" w:styleId="WW8Num182z3">
    <w:name w:val="WW8Num182z3"/>
  </w:style>
  <w:style w:type="character" w:customStyle="1" w:styleId="WW8Num182z4">
    <w:name w:val="WW8Num182z4"/>
  </w:style>
  <w:style w:type="character" w:customStyle="1" w:styleId="WW8Num182z5">
    <w:name w:val="WW8Num182z5"/>
  </w:style>
  <w:style w:type="character" w:customStyle="1" w:styleId="WW8Num182z6">
    <w:name w:val="WW8Num182z6"/>
  </w:style>
  <w:style w:type="character" w:customStyle="1" w:styleId="WW8Num182z7">
    <w:name w:val="WW8Num182z7"/>
  </w:style>
  <w:style w:type="character" w:customStyle="1" w:styleId="WW8Num182z8">
    <w:name w:val="WW8Num182z8"/>
  </w:style>
  <w:style w:type="character" w:customStyle="1" w:styleId="WW8Num183z0">
    <w:name w:val="WW8Num183z0"/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eastAsia="Times New Roman" w:cs="Times New Roman"/>
      <w:kern w:val="1"/>
      <w:lang w:eastAsia="ar-SA" w:bidi="ar-SA"/>
    </w:rPr>
  </w:style>
  <w:style w:type="character" w:customStyle="1" w:styleId="WW8Num184z1">
    <w:name w:val="WW8Num184z1"/>
  </w:style>
  <w:style w:type="character" w:customStyle="1" w:styleId="WW8Num184z2">
    <w:name w:val="WW8Num184z2"/>
  </w:style>
  <w:style w:type="character" w:customStyle="1" w:styleId="WW8Num184z3">
    <w:name w:val="WW8Num184z3"/>
  </w:style>
  <w:style w:type="character" w:customStyle="1" w:styleId="WW8Num184z4">
    <w:name w:val="WW8Num184z4"/>
  </w:style>
  <w:style w:type="character" w:customStyle="1" w:styleId="WW8Num184z5">
    <w:name w:val="WW8Num184z5"/>
  </w:style>
  <w:style w:type="character" w:customStyle="1" w:styleId="WW8Num184z6">
    <w:name w:val="WW8Num184z6"/>
  </w:style>
  <w:style w:type="character" w:customStyle="1" w:styleId="WW8Num184z7">
    <w:name w:val="WW8Num184z7"/>
  </w:style>
  <w:style w:type="character" w:customStyle="1" w:styleId="WW8Num184z8">
    <w:name w:val="WW8Num184z8"/>
  </w:style>
  <w:style w:type="character" w:customStyle="1" w:styleId="WW8Num185z0">
    <w:name w:val="WW8Num185z0"/>
  </w:style>
  <w:style w:type="character" w:customStyle="1" w:styleId="WW8Num185z1">
    <w:name w:val="WW8Num185z1"/>
  </w:style>
  <w:style w:type="character" w:customStyle="1" w:styleId="WW8Num185z2">
    <w:name w:val="WW8Num185z2"/>
  </w:style>
  <w:style w:type="character" w:customStyle="1" w:styleId="WW8Num185z3">
    <w:name w:val="WW8Num185z3"/>
  </w:style>
  <w:style w:type="character" w:customStyle="1" w:styleId="WW8Num185z4">
    <w:name w:val="WW8Num185z4"/>
  </w:style>
  <w:style w:type="character" w:customStyle="1" w:styleId="WW8Num185z5">
    <w:name w:val="WW8Num185z5"/>
  </w:style>
  <w:style w:type="character" w:customStyle="1" w:styleId="WW8Num185z6">
    <w:name w:val="WW8Num185z6"/>
  </w:style>
  <w:style w:type="character" w:customStyle="1" w:styleId="WW8Num185z7">
    <w:name w:val="WW8Num185z7"/>
  </w:style>
  <w:style w:type="character" w:customStyle="1" w:styleId="WW8Num185z8">
    <w:name w:val="WW8Num185z8"/>
  </w:style>
  <w:style w:type="character" w:customStyle="1" w:styleId="WW8Num186z0">
    <w:name w:val="WW8Num186z0"/>
    <w:rPr>
      <w:b w:val="0"/>
      <w:bCs w:val="0"/>
    </w:rPr>
  </w:style>
  <w:style w:type="character" w:customStyle="1" w:styleId="WW8Num187z0">
    <w:name w:val="WW8Num187z0"/>
    <w:rPr>
      <w:rFonts w:cs="Times New Roman"/>
      <w:szCs w:val="24"/>
    </w:rPr>
  </w:style>
  <w:style w:type="character" w:customStyle="1" w:styleId="WW8Num187z1">
    <w:name w:val="WW8Num187z1"/>
  </w:style>
  <w:style w:type="character" w:customStyle="1" w:styleId="WW8Num187z2">
    <w:name w:val="WW8Num187z2"/>
  </w:style>
  <w:style w:type="character" w:customStyle="1" w:styleId="WW8Num187z3">
    <w:name w:val="WW8Num187z3"/>
  </w:style>
  <w:style w:type="character" w:customStyle="1" w:styleId="WW8Num187z4">
    <w:name w:val="WW8Num187z4"/>
  </w:style>
  <w:style w:type="character" w:customStyle="1" w:styleId="WW8Num187z5">
    <w:name w:val="WW8Num187z5"/>
  </w:style>
  <w:style w:type="character" w:customStyle="1" w:styleId="WW8Num187z6">
    <w:name w:val="WW8Num187z6"/>
  </w:style>
  <w:style w:type="character" w:customStyle="1" w:styleId="WW8Num187z7">
    <w:name w:val="WW8Num187z7"/>
  </w:style>
  <w:style w:type="character" w:customStyle="1" w:styleId="WW8Num187z8">
    <w:name w:val="WW8Num187z8"/>
  </w:style>
  <w:style w:type="character" w:customStyle="1" w:styleId="WW8Num188z0">
    <w:name w:val="WW8Num188z0"/>
    <w:rPr>
      <w:rFonts w:cs="Times New Roman"/>
      <w:szCs w:val="24"/>
    </w:rPr>
  </w:style>
  <w:style w:type="character" w:customStyle="1" w:styleId="WW8Num188z1">
    <w:name w:val="WW8Num188z1"/>
  </w:style>
  <w:style w:type="character" w:customStyle="1" w:styleId="WW8Num188z2">
    <w:name w:val="WW8Num188z2"/>
  </w:style>
  <w:style w:type="character" w:customStyle="1" w:styleId="WW8Num188z3">
    <w:name w:val="WW8Num188z3"/>
  </w:style>
  <w:style w:type="character" w:customStyle="1" w:styleId="WW8Num188z4">
    <w:name w:val="WW8Num188z4"/>
  </w:style>
  <w:style w:type="character" w:customStyle="1" w:styleId="WW8Num188z5">
    <w:name w:val="WW8Num188z5"/>
  </w:style>
  <w:style w:type="character" w:customStyle="1" w:styleId="WW8Num188z6">
    <w:name w:val="WW8Num188z6"/>
  </w:style>
  <w:style w:type="character" w:customStyle="1" w:styleId="WW8Num188z7">
    <w:name w:val="WW8Num188z7"/>
  </w:style>
  <w:style w:type="character" w:customStyle="1" w:styleId="WW8Num188z8">
    <w:name w:val="WW8Num188z8"/>
  </w:style>
  <w:style w:type="character" w:customStyle="1" w:styleId="WW8Num189z0">
    <w:name w:val="WW8Num189z0"/>
  </w:style>
  <w:style w:type="character" w:customStyle="1" w:styleId="WW8Num189z1">
    <w:name w:val="WW8Num189z1"/>
  </w:style>
  <w:style w:type="character" w:customStyle="1" w:styleId="WW8Num189z2">
    <w:name w:val="WW8Num189z2"/>
  </w:style>
  <w:style w:type="character" w:customStyle="1" w:styleId="WW8Num189z3">
    <w:name w:val="WW8Num189z3"/>
  </w:style>
  <w:style w:type="character" w:customStyle="1" w:styleId="WW8Num189z4">
    <w:name w:val="WW8Num189z4"/>
  </w:style>
  <w:style w:type="character" w:customStyle="1" w:styleId="WW8Num189z5">
    <w:name w:val="WW8Num189z5"/>
  </w:style>
  <w:style w:type="character" w:customStyle="1" w:styleId="WW8Num189z6">
    <w:name w:val="WW8Num189z6"/>
  </w:style>
  <w:style w:type="character" w:customStyle="1" w:styleId="WW8Num189z7">
    <w:name w:val="WW8Num189z7"/>
  </w:style>
  <w:style w:type="character" w:customStyle="1" w:styleId="WW8Num189z8">
    <w:name w:val="WW8Num189z8"/>
  </w:style>
  <w:style w:type="character" w:customStyle="1" w:styleId="WW8Num190z0">
    <w:name w:val="WW8Num190z0"/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rPr>
      <w:rFonts w:cs="Times New Roman"/>
      <w:szCs w:val="24"/>
    </w:rPr>
  </w:style>
  <w:style w:type="character" w:customStyle="1" w:styleId="WW8Num192z1">
    <w:name w:val="WW8Num192z1"/>
  </w:style>
  <w:style w:type="character" w:customStyle="1" w:styleId="WW8Num192z2">
    <w:name w:val="WW8Num192z2"/>
  </w:style>
  <w:style w:type="character" w:customStyle="1" w:styleId="WW8Num192z3">
    <w:name w:val="WW8Num192z3"/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0">
    <w:name w:val="WW8Num193z0"/>
  </w:style>
  <w:style w:type="character" w:customStyle="1" w:styleId="WW8Num193z1">
    <w:name w:val="WW8Num193z1"/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WW8Num194z0">
    <w:name w:val="WW8Num194z0"/>
  </w:style>
  <w:style w:type="character" w:customStyle="1" w:styleId="WW8Num194z1">
    <w:name w:val="WW8Num194z1"/>
  </w:style>
  <w:style w:type="character" w:customStyle="1" w:styleId="WW8Num194z2">
    <w:name w:val="WW8Num194z2"/>
  </w:style>
  <w:style w:type="character" w:customStyle="1" w:styleId="WW8Num194z3">
    <w:name w:val="WW8Num194z3"/>
  </w:style>
  <w:style w:type="character" w:customStyle="1" w:styleId="WW8Num194z4">
    <w:name w:val="WW8Num194z4"/>
  </w:style>
  <w:style w:type="character" w:customStyle="1" w:styleId="WW8Num194z5">
    <w:name w:val="WW8Num194z5"/>
  </w:style>
  <w:style w:type="character" w:customStyle="1" w:styleId="WW8Num194z6">
    <w:name w:val="WW8Num194z6"/>
  </w:style>
  <w:style w:type="character" w:customStyle="1" w:styleId="WW8Num194z7">
    <w:name w:val="WW8Num194z7"/>
  </w:style>
  <w:style w:type="character" w:customStyle="1" w:styleId="WW8Num194z8">
    <w:name w:val="WW8Num194z8"/>
  </w:style>
  <w:style w:type="character" w:customStyle="1" w:styleId="WW8Num195z0">
    <w:name w:val="WW8Num195z0"/>
    <w:rPr>
      <w:rFonts w:cs="Times New Roman"/>
    </w:rPr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  <w:rPr>
      <w:rFonts w:cs="Times New Roman"/>
      <w:b w:val="0"/>
      <w:bCs w:val="0"/>
    </w:rPr>
  </w:style>
  <w:style w:type="character" w:customStyle="1" w:styleId="WW8Num197z0">
    <w:name w:val="WW8Num197z0"/>
  </w:style>
  <w:style w:type="character" w:customStyle="1" w:styleId="WW8Num197z1">
    <w:name w:val="WW8Num197z1"/>
  </w:style>
  <w:style w:type="character" w:customStyle="1" w:styleId="WW8Num197z2">
    <w:name w:val="WW8Num197z2"/>
  </w:style>
  <w:style w:type="character" w:customStyle="1" w:styleId="WW8Num197z3">
    <w:name w:val="WW8Num197z3"/>
  </w:style>
  <w:style w:type="character" w:customStyle="1" w:styleId="WW8Num197z4">
    <w:name w:val="WW8Num197z4"/>
  </w:style>
  <w:style w:type="character" w:customStyle="1" w:styleId="WW8Num197z5">
    <w:name w:val="WW8Num197z5"/>
  </w:style>
  <w:style w:type="character" w:customStyle="1" w:styleId="WW8Num197z6">
    <w:name w:val="WW8Num197z6"/>
  </w:style>
  <w:style w:type="character" w:customStyle="1" w:styleId="WW8Num197z7">
    <w:name w:val="WW8Num197z7"/>
  </w:style>
  <w:style w:type="character" w:customStyle="1" w:styleId="WW8Num197z8">
    <w:name w:val="WW8Num197z8"/>
  </w:style>
  <w:style w:type="character" w:customStyle="1" w:styleId="WW8Num198z0">
    <w:name w:val="WW8Num198z0"/>
    <w:rPr>
      <w:b w:val="0"/>
      <w:bCs w:val="0"/>
    </w:rPr>
  </w:style>
  <w:style w:type="character" w:customStyle="1" w:styleId="WW8Num199z0">
    <w:name w:val="WW8Num199z0"/>
    <w:rPr>
      <w:rFonts w:cs="Times New Roman"/>
      <w:szCs w:val="24"/>
    </w:rPr>
  </w:style>
  <w:style w:type="character" w:customStyle="1" w:styleId="WW8Num199z1">
    <w:name w:val="WW8Num199z1"/>
  </w:style>
  <w:style w:type="character" w:customStyle="1" w:styleId="WW8Num199z2">
    <w:name w:val="WW8Num199z2"/>
  </w:style>
  <w:style w:type="character" w:customStyle="1" w:styleId="WW8Num199z3">
    <w:name w:val="WW8Num199z3"/>
  </w:style>
  <w:style w:type="character" w:customStyle="1" w:styleId="WW8Num199z4">
    <w:name w:val="WW8Num199z4"/>
  </w:style>
  <w:style w:type="character" w:customStyle="1" w:styleId="WW8Num199z5">
    <w:name w:val="WW8Num199z5"/>
  </w:style>
  <w:style w:type="character" w:customStyle="1" w:styleId="WW8Num199z6">
    <w:name w:val="WW8Num199z6"/>
  </w:style>
  <w:style w:type="character" w:customStyle="1" w:styleId="WW8Num199z7">
    <w:name w:val="WW8Num199z7"/>
  </w:style>
  <w:style w:type="character" w:customStyle="1" w:styleId="WW8Num199z8">
    <w:name w:val="WW8Num199z8"/>
  </w:style>
  <w:style w:type="character" w:customStyle="1" w:styleId="WW8Num200z0">
    <w:name w:val="WW8Num200z0"/>
    <w:rPr>
      <w:rFonts w:cs="Times New Roman"/>
      <w:color w:val="0070C0"/>
    </w:rPr>
  </w:style>
  <w:style w:type="character" w:customStyle="1" w:styleId="WW8Num200z1">
    <w:name w:val="WW8Num200z1"/>
  </w:style>
  <w:style w:type="character" w:customStyle="1" w:styleId="WW8Num200z2">
    <w:name w:val="WW8Num200z2"/>
  </w:style>
  <w:style w:type="character" w:customStyle="1" w:styleId="WW8Num200z3">
    <w:name w:val="WW8Num200z3"/>
  </w:style>
  <w:style w:type="character" w:customStyle="1" w:styleId="WW8Num200z4">
    <w:name w:val="WW8Num200z4"/>
  </w:style>
  <w:style w:type="character" w:customStyle="1" w:styleId="WW8Num200z5">
    <w:name w:val="WW8Num200z5"/>
  </w:style>
  <w:style w:type="character" w:customStyle="1" w:styleId="WW8Num200z6">
    <w:name w:val="WW8Num200z6"/>
  </w:style>
  <w:style w:type="character" w:customStyle="1" w:styleId="WW8Num200z7">
    <w:name w:val="WW8Num200z7"/>
  </w:style>
  <w:style w:type="character" w:customStyle="1" w:styleId="WW8Num200z8">
    <w:name w:val="WW8Num200z8"/>
  </w:style>
  <w:style w:type="character" w:customStyle="1" w:styleId="WW8Num201z0">
    <w:name w:val="WW8Num201z0"/>
    <w:rPr>
      <w:szCs w:val="24"/>
    </w:rPr>
  </w:style>
  <w:style w:type="character" w:customStyle="1" w:styleId="WW8Num201z1">
    <w:name w:val="WW8Num201z1"/>
  </w:style>
  <w:style w:type="character" w:customStyle="1" w:styleId="WW8Num201z2">
    <w:name w:val="WW8Num201z2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6">
    <w:name w:val="WW8Num201z6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2z0">
    <w:name w:val="WW8Num202z0"/>
    <w:rPr>
      <w:rFonts w:cs="Times New Roman"/>
    </w:rPr>
  </w:style>
  <w:style w:type="character" w:customStyle="1" w:styleId="WW8Num202z1">
    <w:name w:val="WW8Num202z1"/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  <w:rPr>
      <w:rFonts w:cs="Times New Roman"/>
      <w:color w:val="000000"/>
      <w:szCs w:val="24"/>
    </w:rPr>
  </w:style>
  <w:style w:type="character" w:customStyle="1" w:styleId="WW8Num203z1">
    <w:name w:val="WW8Num203z1"/>
  </w:style>
  <w:style w:type="character" w:customStyle="1" w:styleId="WW8Num203z2">
    <w:name w:val="WW8Num203z2"/>
  </w:style>
  <w:style w:type="character" w:customStyle="1" w:styleId="WW8Num203z3">
    <w:name w:val="WW8Num203z3"/>
  </w:style>
  <w:style w:type="character" w:customStyle="1" w:styleId="WW8Num203z4">
    <w:name w:val="WW8Num203z4"/>
  </w:style>
  <w:style w:type="character" w:customStyle="1" w:styleId="WW8Num203z5">
    <w:name w:val="WW8Num203z5"/>
  </w:style>
  <w:style w:type="character" w:customStyle="1" w:styleId="WW8Num203z6">
    <w:name w:val="WW8Num203z6"/>
  </w:style>
  <w:style w:type="character" w:customStyle="1" w:styleId="WW8Num203z7">
    <w:name w:val="WW8Num203z7"/>
  </w:style>
  <w:style w:type="character" w:customStyle="1" w:styleId="WW8Num203z8">
    <w:name w:val="WW8Num203z8"/>
  </w:style>
  <w:style w:type="character" w:customStyle="1" w:styleId="WW8Num204z0">
    <w:name w:val="WW8Num204z0"/>
    <w:rPr>
      <w:rFonts w:cs="Times New Roman"/>
    </w:rPr>
  </w:style>
  <w:style w:type="character" w:customStyle="1" w:styleId="WW8Num204z1">
    <w:name w:val="WW8Num204z1"/>
  </w:style>
  <w:style w:type="character" w:customStyle="1" w:styleId="WW8Num204z2">
    <w:name w:val="WW8Num204z2"/>
  </w:style>
  <w:style w:type="character" w:customStyle="1" w:styleId="WW8Num204z3">
    <w:name w:val="WW8Num204z3"/>
  </w:style>
  <w:style w:type="character" w:customStyle="1" w:styleId="WW8Num204z4">
    <w:name w:val="WW8Num204z4"/>
  </w:style>
  <w:style w:type="character" w:customStyle="1" w:styleId="WW8Num204z5">
    <w:name w:val="WW8Num204z5"/>
  </w:style>
  <w:style w:type="character" w:customStyle="1" w:styleId="WW8Num204z6">
    <w:name w:val="WW8Num204z6"/>
  </w:style>
  <w:style w:type="character" w:customStyle="1" w:styleId="WW8Num204z7">
    <w:name w:val="WW8Num204z7"/>
  </w:style>
  <w:style w:type="character" w:customStyle="1" w:styleId="WW8Num204z8">
    <w:name w:val="WW8Num204z8"/>
  </w:style>
  <w:style w:type="character" w:customStyle="1" w:styleId="WW8Num205z0">
    <w:name w:val="WW8Num205z0"/>
  </w:style>
  <w:style w:type="character" w:customStyle="1" w:styleId="WW8Num205z1">
    <w:name w:val="WW8Num205z1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rPr>
      <w:rFonts w:ascii="Symbol" w:hAnsi="Symbol" w:cs="StarSymbol"/>
      <w:sz w:val="18"/>
      <w:szCs w:val="18"/>
    </w:rPr>
  </w:style>
  <w:style w:type="character" w:customStyle="1" w:styleId="WW8Num206z0">
    <w:name w:val="WW8Num206z0"/>
  </w:style>
  <w:style w:type="character" w:customStyle="1" w:styleId="WW8Num206z1">
    <w:name w:val="WW8Num206z1"/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7z0">
    <w:name w:val="WW8Num207z0"/>
  </w:style>
  <w:style w:type="character" w:customStyle="1" w:styleId="WW8Num207z1">
    <w:name w:val="WW8Num207z1"/>
    <w:rPr>
      <w:rFonts w:eastAsia="Times New Roman" w:cs="Times New Roman"/>
      <w:color w:val="000000"/>
      <w:kern w:val="1"/>
      <w:lang w:eastAsia="ar-SA" w:bidi="ar-SA"/>
    </w:rPr>
  </w:style>
  <w:style w:type="character" w:customStyle="1" w:styleId="WW8Num207z2">
    <w:name w:val="WW8Num207z2"/>
  </w:style>
  <w:style w:type="character" w:customStyle="1" w:styleId="WW8Num207z3">
    <w:name w:val="WW8Num207z3"/>
  </w:style>
  <w:style w:type="character" w:customStyle="1" w:styleId="WW8Num207z4">
    <w:name w:val="WW8Num207z4"/>
  </w:style>
  <w:style w:type="character" w:customStyle="1" w:styleId="WW8Num207z5">
    <w:name w:val="WW8Num207z5"/>
  </w:style>
  <w:style w:type="character" w:customStyle="1" w:styleId="WW8Num207z6">
    <w:name w:val="WW8Num207z6"/>
  </w:style>
  <w:style w:type="character" w:customStyle="1" w:styleId="WW8Num207z7">
    <w:name w:val="WW8Num207z7"/>
  </w:style>
  <w:style w:type="character" w:customStyle="1" w:styleId="WW8Num207z8">
    <w:name w:val="WW8Num207z8"/>
  </w:style>
  <w:style w:type="character" w:customStyle="1" w:styleId="WW8Num208z0">
    <w:name w:val="WW8Num208z0"/>
  </w:style>
  <w:style w:type="character" w:customStyle="1" w:styleId="WW8Num208z1">
    <w:name w:val="WW8Num208z1"/>
  </w:style>
  <w:style w:type="character" w:customStyle="1" w:styleId="WW8Num208z2">
    <w:name w:val="WW8Num208z2"/>
  </w:style>
  <w:style w:type="character" w:customStyle="1" w:styleId="WW8Num208z3">
    <w:name w:val="WW8Num208z3"/>
  </w:style>
  <w:style w:type="character" w:customStyle="1" w:styleId="WW8Num208z4">
    <w:name w:val="WW8Num208z4"/>
  </w:style>
  <w:style w:type="character" w:customStyle="1" w:styleId="WW8Num208z5">
    <w:name w:val="WW8Num208z5"/>
  </w:style>
  <w:style w:type="character" w:customStyle="1" w:styleId="WW8Num208z6">
    <w:name w:val="WW8Num208z6"/>
  </w:style>
  <w:style w:type="character" w:customStyle="1" w:styleId="WW8Num208z7">
    <w:name w:val="WW8Num208z7"/>
  </w:style>
  <w:style w:type="character" w:customStyle="1" w:styleId="WW8Num208z8">
    <w:name w:val="WW8Num208z8"/>
  </w:style>
  <w:style w:type="character" w:customStyle="1" w:styleId="WW8Num209z0">
    <w:name w:val="WW8Num209z0"/>
  </w:style>
  <w:style w:type="character" w:customStyle="1" w:styleId="WW8Num209z1">
    <w:name w:val="WW8Num209z1"/>
  </w:style>
  <w:style w:type="character" w:customStyle="1" w:styleId="WW8Num209z2">
    <w:name w:val="WW8Num209z2"/>
  </w:style>
  <w:style w:type="character" w:customStyle="1" w:styleId="WW8Num209z3">
    <w:name w:val="WW8Num209z3"/>
  </w:style>
  <w:style w:type="character" w:customStyle="1" w:styleId="WW8Num209z4">
    <w:name w:val="WW8Num209z4"/>
  </w:style>
  <w:style w:type="character" w:customStyle="1" w:styleId="WW8Num209z5">
    <w:name w:val="WW8Num209z5"/>
  </w:style>
  <w:style w:type="character" w:customStyle="1" w:styleId="WW8Num209z6">
    <w:name w:val="WW8Num209z6"/>
  </w:style>
  <w:style w:type="character" w:customStyle="1" w:styleId="WW8Num209z7">
    <w:name w:val="WW8Num209z7"/>
  </w:style>
  <w:style w:type="character" w:customStyle="1" w:styleId="WW8Num209z8">
    <w:name w:val="WW8Num209z8"/>
  </w:style>
  <w:style w:type="character" w:customStyle="1" w:styleId="WW8Num210z0">
    <w:name w:val="WW8Num210z0"/>
  </w:style>
  <w:style w:type="character" w:customStyle="1" w:styleId="WW8Num210z1">
    <w:name w:val="WW8Num210z1"/>
  </w:style>
  <w:style w:type="character" w:customStyle="1" w:styleId="WW8Num210z2">
    <w:name w:val="WW8Num210z2"/>
  </w:style>
  <w:style w:type="character" w:customStyle="1" w:styleId="WW8Num210z3">
    <w:name w:val="WW8Num210z3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1z0">
    <w:name w:val="WW8Num211z0"/>
    <w:rPr>
      <w:rFonts w:cs="Times New Roman"/>
    </w:rPr>
  </w:style>
  <w:style w:type="character" w:customStyle="1" w:styleId="WW8Num211z1">
    <w:name w:val="WW8Num211z1"/>
  </w:style>
  <w:style w:type="character" w:customStyle="1" w:styleId="WW8Num211z2">
    <w:name w:val="WW8Num211z2"/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</w:style>
  <w:style w:type="character" w:customStyle="1" w:styleId="WW8Num212z1">
    <w:name w:val="WW8Num212z1"/>
  </w:style>
  <w:style w:type="character" w:customStyle="1" w:styleId="WW8Num212z2">
    <w:name w:val="WW8Num212z2"/>
  </w:style>
  <w:style w:type="character" w:customStyle="1" w:styleId="WW8Num212z3">
    <w:name w:val="WW8Num212z3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0">
    <w:name w:val="WW8Num213z0"/>
  </w:style>
  <w:style w:type="character" w:customStyle="1" w:styleId="WW8Num213z1">
    <w:name w:val="WW8Num213z1"/>
  </w:style>
  <w:style w:type="character" w:customStyle="1" w:styleId="WW8Num213z2">
    <w:name w:val="WW8Num213z2"/>
  </w:style>
  <w:style w:type="character" w:customStyle="1" w:styleId="WW8Num213z3">
    <w:name w:val="WW8Num213z3"/>
  </w:style>
  <w:style w:type="character" w:customStyle="1" w:styleId="WW8Num213z4">
    <w:name w:val="WW8Num213z4"/>
  </w:style>
  <w:style w:type="character" w:customStyle="1" w:styleId="WW8Num213z5">
    <w:name w:val="WW8Num213z5"/>
  </w:style>
  <w:style w:type="character" w:customStyle="1" w:styleId="WW8Num213z6">
    <w:name w:val="WW8Num213z6"/>
  </w:style>
  <w:style w:type="character" w:customStyle="1" w:styleId="WW8Num213z7">
    <w:name w:val="WW8Num213z7"/>
  </w:style>
  <w:style w:type="character" w:customStyle="1" w:styleId="WW8Num213z8">
    <w:name w:val="WW8Num213z8"/>
  </w:style>
  <w:style w:type="character" w:customStyle="1" w:styleId="WW8Num214z0">
    <w:name w:val="WW8Num214z0"/>
  </w:style>
  <w:style w:type="character" w:customStyle="1" w:styleId="WW8Num214z1">
    <w:name w:val="WW8Num214z1"/>
  </w:style>
  <w:style w:type="character" w:customStyle="1" w:styleId="WW8Num214z2">
    <w:name w:val="WW8Num214z2"/>
  </w:style>
  <w:style w:type="character" w:customStyle="1" w:styleId="WW8Num214z3">
    <w:name w:val="WW8Num214z3"/>
  </w:style>
  <w:style w:type="character" w:customStyle="1" w:styleId="WW8Num214z4">
    <w:name w:val="WW8Num214z4"/>
  </w:style>
  <w:style w:type="character" w:customStyle="1" w:styleId="WW8Num214z5">
    <w:name w:val="WW8Num214z5"/>
  </w:style>
  <w:style w:type="character" w:customStyle="1" w:styleId="WW8Num214z6">
    <w:name w:val="WW8Num214z6"/>
  </w:style>
  <w:style w:type="character" w:customStyle="1" w:styleId="WW8Num214z7">
    <w:name w:val="WW8Num214z7"/>
  </w:style>
  <w:style w:type="character" w:customStyle="1" w:styleId="WW8Num214z8">
    <w:name w:val="WW8Num214z8"/>
  </w:style>
  <w:style w:type="character" w:customStyle="1" w:styleId="WW8Num215z0">
    <w:name w:val="WW8Num215z0"/>
    <w:rPr>
      <w:rFonts w:cs="Times New Roman"/>
    </w:rPr>
  </w:style>
  <w:style w:type="character" w:customStyle="1" w:styleId="WW8Num215z1">
    <w:name w:val="WW8Num215z1"/>
  </w:style>
  <w:style w:type="character" w:customStyle="1" w:styleId="WW8Num215z2">
    <w:name w:val="WW8Num215z2"/>
  </w:style>
  <w:style w:type="character" w:customStyle="1" w:styleId="WW8Num215z3">
    <w:name w:val="WW8Num215z3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6z0">
    <w:name w:val="WW8Num216z0"/>
  </w:style>
  <w:style w:type="character" w:customStyle="1" w:styleId="WW8Num216z1">
    <w:name w:val="WW8Num216z1"/>
  </w:style>
  <w:style w:type="character" w:customStyle="1" w:styleId="WW8Num216z2">
    <w:name w:val="WW8Num216z2"/>
  </w:style>
  <w:style w:type="character" w:customStyle="1" w:styleId="WW8Num216z3">
    <w:name w:val="WW8Num216z3"/>
  </w:style>
  <w:style w:type="character" w:customStyle="1" w:styleId="WW8Num216z4">
    <w:name w:val="WW8Num216z4"/>
  </w:style>
  <w:style w:type="character" w:customStyle="1" w:styleId="WW8Num216z5">
    <w:name w:val="WW8Num216z5"/>
  </w:style>
  <w:style w:type="character" w:customStyle="1" w:styleId="WW8Num216z6">
    <w:name w:val="WW8Num216z6"/>
  </w:style>
  <w:style w:type="character" w:customStyle="1" w:styleId="WW8Num216z7">
    <w:name w:val="WW8Num216z7"/>
  </w:style>
  <w:style w:type="character" w:customStyle="1" w:styleId="WW8Num216z8">
    <w:name w:val="WW8Num216z8"/>
  </w:style>
  <w:style w:type="character" w:customStyle="1" w:styleId="WW8Num217z0">
    <w:name w:val="WW8Num217z0"/>
  </w:style>
  <w:style w:type="character" w:customStyle="1" w:styleId="WW8Num217z1">
    <w:name w:val="WW8Num217z1"/>
  </w:style>
  <w:style w:type="character" w:customStyle="1" w:styleId="WW8Num217z2">
    <w:name w:val="WW8Num217z2"/>
  </w:style>
  <w:style w:type="character" w:customStyle="1" w:styleId="WW8Num217z3">
    <w:name w:val="WW8Num217z3"/>
  </w:style>
  <w:style w:type="character" w:customStyle="1" w:styleId="WW8Num217z4">
    <w:name w:val="WW8Num217z4"/>
  </w:style>
  <w:style w:type="character" w:customStyle="1" w:styleId="WW8Num217z5">
    <w:name w:val="WW8Num217z5"/>
  </w:style>
  <w:style w:type="character" w:customStyle="1" w:styleId="WW8Num217z6">
    <w:name w:val="WW8Num217z6"/>
  </w:style>
  <w:style w:type="character" w:customStyle="1" w:styleId="WW8Num217z7">
    <w:name w:val="WW8Num217z7"/>
  </w:style>
  <w:style w:type="character" w:customStyle="1" w:styleId="WW8Num217z8">
    <w:name w:val="WW8Num217z8"/>
  </w:style>
  <w:style w:type="character" w:customStyle="1" w:styleId="WW8Num218z0">
    <w:name w:val="WW8Num218z0"/>
  </w:style>
  <w:style w:type="character" w:customStyle="1" w:styleId="WW8Num218z1">
    <w:name w:val="WW8Num218z1"/>
  </w:style>
  <w:style w:type="character" w:customStyle="1" w:styleId="WW8Num218z2">
    <w:name w:val="WW8Num218z2"/>
  </w:style>
  <w:style w:type="character" w:customStyle="1" w:styleId="WW8Num218z3">
    <w:name w:val="WW8Num218z3"/>
  </w:style>
  <w:style w:type="character" w:customStyle="1" w:styleId="WW8Num218z4">
    <w:name w:val="WW8Num218z4"/>
  </w:style>
  <w:style w:type="character" w:customStyle="1" w:styleId="WW8Num218z5">
    <w:name w:val="WW8Num218z5"/>
  </w:style>
  <w:style w:type="character" w:customStyle="1" w:styleId="WW8Num218z6">
    <w:name w:val="WW8Num218z6"/>
  </w:style>
  <w:style w:type="character" w:customStyle="1" w:styleId="WW8Num218z7">
    <w:name w:val="WW8Num218z7"/>
  </w:style>
  <w:style w:type="character" w:customStyle="1" w:styleId="WW8Num218z8">
    <w:name w:val="WW8Num218z8"/>
  </w:style>
  <w:style w:type="character" w:customStyle="1" w:styleId="WW8Num219z0">
    <w:name w:val="WW8Num219z0"/>
  </w:style>
  <w:style w:type="character" w:customStyle="1" w:styleId="WW8Num219z1">
    <w:name w:val="WW8Num219z1"/>
  </w:style>
  <w:style w:type="character" w:customStyle="1" w:styleId="WW8Num219z2">
    <w:name w:val="WW8Num219z2"/>
  </w:style>
  <w:style w:type="character" w:customStyle="1" w:styleId="WW8Num219z3">
    <w:name w:val="WW8Num219z3"/>
  </w:style>
  <w:style w:type="character" w:customStyle="1" w:styleId="WW8Num219z4">
    <w:name w:val="WW8Num219z4"/>
  </w:style>
  <w:style w:type="character" w:customStyle="1" w:styleId="WW8Num219z5">
    <w:name w:val="WW8Num219z5"/>
  </w:style>
  <w:style w:type="character" w:customStyle="1" w:styleId="WW8Num219z6">
    <w:name w:val="WW8Num219z6"/>
  </w:style>
  <w:style w:type="character" w:customStyle="1" w:styleId="WW8Num219z7">
    <w:name w:val="WW8Num219z7"/>
  </w:style>
  <w:style w:type="character" w:customStyle="1" w:styleId="WW8Num219z8">
    <w:name w:val="WW8Num219z8"/>
  </w:style>
  <w:style w:type="character" w:customStyle="1" w:styleId="WW8Num220z0">
    <w:name w:val="WW8Num220z0"/>
  </w:style>
  <w:style w:type="character" w:customStyle="1" w:styleId="WW8Num220z1">
    <w:name w:val="WW8Num220z1"/>
  </w:style>
  <w:style w:type="character" w:customStyle="1" w:styleId="WW8Num220z2">
    <w:name w:val="WW8Num220z2"/>
  </w:style>
  <w:style w:type="character" w:customStyle="1" w:styleId="WW8Num220z3">
    <w:name w:val="WW8Num220z3"/>
  </w:style>
  <w:style w:type="character" w:customStyle="1" w:styleId="WW8Num220z4">
    <w:name w:val="WW8Num220z4"/>
  </w:style>
  <w:style w:type="character" w:customStyle="1" w:styleId="WW8Num220z5">
    <w:name w:val="WW8Num220z5"/>
  </w:style>
  <w:style w:type="character" w:customStyle="1" w:styleId="WW8Num220z6">
    <w:name w:val="WW8Num220z6"/>
  </w:style>
  <w:style w:type="character" w:customStyle="1" w:styleId="WW8Num220z7">
    <w:name w:val="WW8Num220z7"/>
  </w:style>
  <w:style w:type="character" w:customStyle="1" w:styleId="WW8Num220z8">
    <w:name w:val="WW8Num220z8"/>
  </w:style>
  <w:style w:type="character" w:customStyle="1" w:styleId="WW8Num221z0">
    <w:name w:val="WW8Num221z0"/>
    <w:rPr>
      <w:rFonts w:cs="Times New Roman"/>
      <w:szCs w:val="24"/>
    </w:rPr>
  </w:style>
  <w:style w:type="character" w:customStyle="1" w:styleId="WW8Num221z1">
    <w:name w:val="WW8Num221z1"/>
  </w:style>
  <w:style w:type="character" w:customStyle="1" w:styleId="WW8Num221z2">
    <w:name w:val="WW8Num221z2"/>
  </w:style>
  <w:style w:type="character" w:customStyle="1" w:styleId="WW8Num221z3">
    <w:name w:val="WW8Num221z3"/>
  </w:style>
  <w:style w:type="character" w:customStyle="1" w:styleId="WW8Num221z4">
    <w:name w:val="WW8Num221z4"/>
  </w:style>
  <w:style w:type="character" w:customStyle="1" w:styleId="WW8Num221z5">
    <w:name w:val="WW8Num221z5"/>
  </w:style>
  <w:style w:type="character" w:customStyle="1" w:styleId="WW8Num221z6">
    <w:name w:val="WW8Num221z6"/>
  </w:style>
  <w:style w:type="character" w:customStyle="1" w:styleId="WW8Num221z7">
    <w:name w:val="WW8Num221z7"/>
  </w:style>
  <w:style w:type="character" w:customStyle="1" w:styleId="WW8Num221z8">
    <w:name w:val="WW8Num221z8"/>
  </w:style>
  <w:style w:type="character" w:customStyle="1" w:styleId="WW8Num222z0">
    <w:name w:val="WW8Num222z0"/>
  </w:style>
  <w:style w:type="character" w:customStyle="1" w:styleId="WW8Num222z1">
    <w:name w:val="WW8Num222z1"/>
  </w:style>
  <w:style w:type="character" w:customStyle="1" w:styleId="WW8Num222z2">
    <w:name w:val="WW8Num222z2"/>
  </w:style>
  <w:style w:type="character" w:customStyle="1" w:styleId="WW8Num222z3">
    <w:name w:val="WW8Num222z3"/>
  </w:style>
  <w:style w:type="character" w:customStyle="1" w:styleId="WW8Num222z4">
    <w:name w:val="WW8Num222z4"/>
  </w:style>
  <w:style w:type="character" w:customStyle="1" w:styleId="WW8Num222z5">
    <w:name w:val="WW8Num222z5"/>
  </w:style>
  <w:style w:type="character" w:customStyle="1" w:styleId="WW8Num222z6">
    <w:name w:val="WW8Num222z6"/>
  </w:style>
  <w:style w:type="character" w:customStyle="1" w:styleId="WW8Num222z7">
    <w:name w:val="WW8Num222z7"/>
  </w:style>
  <w:style w:type="character" w:customStyle="1" w:styleId="WW8Num222z8">
    <w:name w:val="WW8Num222z8"/>
  </w:style>
  <w:style w:type="character" w:customStyle="1" w:styleId="WW8Num223z0">
    <w:name w:val="WW8Num223z0"/>
    <w:rPr>
      <w:rFonts w:cs="Times New Roman"/>
    </w:rPr>
  </w:style>
  <w:style w:type="character" w:customStyle="1" w:styleId="WW8Num223z1">
    <w:name w:val="WW8Num223z1"/>
  </w:style>
  <w:style w:type="character" w:customStyle="1" w:styleId="WW8Num223z2">
    <w:name w:val="WW8Num223z2"/>
  </w:style>
  <w:style w:type="character" w:customStyle="1" w:styleId="WW8Num223z3">
    <w:name w:val="WW8Num223z3"/>
  </w:style>
  <w:style w:type="character" w:customStyle="1" w:styleId="WW8Num223z4">
    <w:name w:val="WW8Num223z4"/>
  </w:style>
  <w:style w:type="character" w:customStyle="1" w:styleId="WW8Num223z5">
    <w:name w:val="WW8Num223z5"/>
  </w:style>
  <w:style w:type="character" w:customStyle="1" w:styleId="WW8Num223z6">
    <w:name w:val="WW8Num223z6"/>
  </w:style>
  <w:style w:type="character" w:customStyle="1" w:styleId="WW8Num223z7">
    <w:name w:val="WW8Num223z7"/>
  </w:style>
  <w:style w:type="character" w:customStyle="1" w:styleId="WW8Num223z8">
    <w:name w:val="WW8Num223z8"/>
  </w:style>
  <w:style w:type="character" w:customStyle="1" w:styleId="WW8Num224z0">
    <w:name w:val="WW8Num224z0"/>
  </w:style>
  <w:style w:type="character" w:customStyle="1" w:styleId="WW8Num224z1">
    <w:name w:val="WW8Num224z1"/>
  </w:style>
  <w:style w:type="character" w:customStyle="1" w:styleId="WW8Num224z2">
    <w:name w:val="WW8Num224z2"/>
  </w:style>
  <w:style w:type="character" w:customStyle="1" w:styleId="WW8Num224z3">
    <w:name w:val="WW8Num224z3"/>
  </w:style>
  <w:style w:type="character" w:customStyle="1" w:styleId="WW8Num224z4">
    <w:name w:val="WW8Num224z4"/>
  </w:style>
  <w:style w:type="character" w:customStyle="1" w:styleId="WW8Num224z5">
    <w:name w:val="WW8Num224z5"/>
  </w:style>
  <w:style w:type="character" w:customStyle="1" w:styleId="WW8Num224z6">
    <w:name w:val="WW8Num224z6"/>
  </w:style>
  <w:style w:type="character" w:customStyle="1" w:styleId="WW8Num224z7">
    <w:name w:val="WW8Num224z7"/>
  </w:style>
  <w:style w:type="character" w:customStyle="1" w:styleId="WW8Num224z8">
    <w:name w:val="WW8Num224z8"/>
  </w:style>
  <w:style w:type="character" w:customStyle="1" w:styleId="WW8Num225z0">
    <w:name w:val="WW8Num225z0"/>
  </w:style>
  <w:style w:type="character" w:customStyle="1" w:styleId="WW8Num225z1">
    <w:name w:val="WW8Num225z1"/>
  </w:style>
  <w:style w:type="character" w:customStyle="1" w:styleId="WW8Num225z2">
    <w:name w:val="WW8Num225z2"/>
  </w:style>
  <w:style w:type="character" w:customStyle="1" w:styleId="WW8Num225z3">
    <w:name w:val="WW8Num225z3"/>
  </w:style>
  <w:style w:type="character" w:customStyle="1" w:styleId="WW8Num225z4">
    <w:name w:val="WW8Num225z4"/>
  </w:style>
  <w:style w:type="character" w:customStyle="1" w:styleId="WW8Num225z5">
    <w:name w:val="WW8Num225z5"/>
  </w:style>
  <w:style w:type="character" w:customStyle="1" w:styleId="WW8Num225z6">
    <w:name w:val="WW8Num225z6"/>
  </w:style>
  <w:style w:type="character" w:customStyle="1" w:styleId="WW8Num225z7">
    <w:name w:val="WW8Num225z7"/>
  </w:style>
  <w:style w:type="character" w:customStyle="1" w:styleId="WW8Num225z8">
    <w:name w:val="WW8Num225z8"/>
  </w:style>
  <w:style w:type="character" w:customStyle="1" w:styleId="WW8Num226z0">
    <w:name w:val="WW8Num226z0"/>
  </w:style>
  <w:style w:type="character" w:customStyle="1" w:styleId="WW8Num226z1">
    <w:name w:val="WW8Num226z1"/>
  </w:style>
  <w:style w:type="character" w:customStyle="1" w:styleId="WW8Num226z2">
    <w:name w:val="WW8Num226z2"/>
  </w:style>
  <w:style w:type="character" w:customStyle="1" w:styleId="WW8Num226z3">
    <w:name w:val="WW8Num226z3"/>
  </w:style>
  <w:style w:type="character" w:customStyle="1" w:styleId="WW8Num226z4">
    <w:name w:val="WW8Num226z4"/>
  </w:style>
  <w:style w:type="character" w:customStyle="1" w:styleId="WW8Num226z5">
    <w:name w:val="WW8Num226z5"/>
  </w:style>
  <w:style w:type="character" w:customStyle="1" w:styleId="WW8Num226z6">
    <w:name w:val="WW8Num226z6"/>
  </w:style>
  <w:style w:type="character" w:customStyle="1" w:styleId="WW8Num226z7">
    <w:name w:val="WW8Num226z7"/>
  </w:style>
  <w:style w:type="character" w:customStyle="1" w:styleId="WW8Num226z8">
    <w:name w:val="WW8Num226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otnoteSymbol">
    <w:name w:val="Footnote Symbol"/>
  </w:style>
  <w:style w:type="character" w:customStyle="1" w:styleId="NumberingSymbols">
    <w:name w:val="Numbering Symbols"/>
    <w:rPr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Symbol">
    <w:name w:val="Endnote Symbol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Znakiprzypiswkocowych">
    <w:name w:val="WW-Znaki przypisów końcowych"/>
  </w:style>
  <w:style w:type="character" w:customStyle="1" w:styleId="BulletSymbols">
    <w:name w:val="Bullet Symbols"/>
    <w:rPr>
      <w:rFonts w:ascii="Times New Roman" w:eastAsia="Lucida Sans Unicode" w:hAnsi="Times New Roman" w:cs="Times New Roman"/>
      <w:color w:val="000000"/>
      <w:sz w:val="24"/>
      <w:szCs w:val="20"/>
      <w:u w:val="none"/>
      <w:lang w:val="pl-PL"/>
    </w:rPr>
  </w:style>
  <w:style w:type="character" w:customStyle="1" w:styleId="value">
    <w:name w:val="value"/>
    <w:basedOn w:val="Domylnaczcionkaakapitu1"/>
  </w:style>
  <w:style w:type="character" w:customStyle="1" w:styleId="UserEntry">
    <w:name w:val="User Entry"/>
    <w:rPr>
      <w:rFonts w:ascii="Times New Roman" w:eastAsia="Courier New" w:hAnsi="Times New Roman" w:cs="Courier New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TekstdymkaZnak">
    <w:name w:val="Tekst dymka Znak"/>
    <w:rPr>
      <w:rFonts w:ascii="Tahoma" w:hAnsi="Tahoma" w:cs="Tahoma"/>
      <w:kern w:val="1"/>
      <w:sz w:val="16"/>
      <w:szCs w:val="14"/>
      <w:lang w:eastAsia="hi-IN" w:bidi="hi-IN"/>
    </w:rPr>
  </w:style>
  <w:style w:type="character" w:customStyle="1" w:styleId="Nagwek2Znak">
    <w:name w:val="Nagłówek 2 Znak"/>
    <w:rPr>
      <w:rFonts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rPr>
      <w:rFonts w:ascii="Luxi Serif" w:eastAsia="Luxi Sans" w:hAnsi="Luxi Serif" w:cs="Times New Roman"/>
      <w:sz w:val="24"/>
      <w:szCs w:val="24"/>
    </w:rPr>
  </w:style>
  <w:style w:type="character" w:customStyle="1" w:styleId="Znakinumeracji">
    <w:name w:val="Znaki numeracji"/>
    <w:rPr>
      <w:b w:val="0"/>
      <w:b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Odwoanieprzypisudolnego2">
    <w:name w:val="Odwo³anie przypisu dolnego2"/>
    <w:rPr>
      <w:position w:val="1"/>
      <w:sz w:val="1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1">
    <w:name w:val="WW-Znaki przypisów końcowych1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eastAsia="Lucida Sans Unicode" w:cs="Mangal"/>
      <w:kern w:val="1"/>
      <w:szCs w:val="18"/>
      <w:lang w:eastAsia="hi-IN" w:bidi="hi-IN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0">
    <w:name w:val="Nagłówek4"/>
    <w:basedOn w:val="Nagwek"/>
    <w:next w:val="Textbody"/>
    <w:pPr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extbod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lang w:eastAsia="hi-IN" w:bidi="hi-IN"/>
    </w:rPr>
  </w:style>
  <w:style w:type="paragraph" w:styleId="Nagwek">
    <w:name w:val="header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pPr>
      <w:spacing w:before="280" w:after="280"/>
    </w:pPr>
  </w:style>
  <w:style w:type="paragraph" w:customStyle="1" w:styleId="Tekstpodstawowy22">
    <w:name w:val="Tekst podstawowy 22"/>
    <w:basedOn w:val="Standard"/>
    <w:pPr>
      <w:jc w:val="center"/>
    </w:pPr>
    <w:rPr>
      <w:b/>
    </w:rPr>
  </w:style>
  <w:style w:type="paragraph" w:customStyle="1" w:styleId="Textbodyindent">
    <w:name w:val="Text body indent"/>
    <w:basedOn w:val="Standard"/>
    <w:pPr>
      <w:ind w:firstLine="1"/>
    </w:pPr>
    <w:rPr>
      <w:b/>
      <w:bCs/>
      <w:szCs w:val="24"/>
    </w:rPr>
  </w:style>
  <w:style w:type="paragraph" w:customStyle="1" w:styleId="Table">
    <w:name w:val="Table"/>
    <w:basedOn w:val="Legenda1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08"/>
    </w:pPr>
    <w:rPr>
      <w:szCs w:val="21"/>
    </w:rPr>
  </w:style>
  <w:style w:type="paragraph" w:customStyle="1" w:styleId="western">
    <w:name w:val="western"/>
    <w:basedOn w:val="Normalny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1">
    <w:name w:val="Styl1"/>
    <w:basedOn w:val="Normalny"/>
    <w:pPr>
      <w:spacing w:before="240"/>
    </w:pPr>
    <w:rPr>
      <w:rFonts w:ascii="Arial" w:eastAsia="Times New Roman" w:hAnsi="Arial" w:cs="Arial"/>
      <w:szCs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rPr>
      <w:sz w:val="20"/>
      <w:szCs w:val="18"/>
    </w:rPr>
  </w:style>
  <w:style w:type="paragraph" w:customStyle="1" w:styleId="Default">
    <w:name w:val="Default"/>
    <w:rsid w:val="00E77892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WW8Num7">
    <w:name w:val="WW8Num7"/>
    <w:basedOn w:val="Bezlisty"/>
    <w:rsid w:val="00541540"/>
    <w:pPr>
      <w:numPr>
        <w:numId w:val="4"/>
      </w:numPr>
    </w:pPr>
  </w:style>
  <w:style w:type="numbering" w:customStyle="1" w:styleId="WW8Num4">
    <w:name w:val="WW8Num4"/>
    <w:basedOn w:val="Bezlisty"/>
    <w:rsid w:val="00C4596E"/>
    <w:pPr>
      <w:numPr>
        <w:numId w:val="5"/>
      </w:numPr>
    </w:pPr>
  </w:style>
  <w:style w:type="numbering" w:customStyle="1" w:styleId="WW8Num13">
    <w:name w:val="WW8Num13"/>
    <w:basedOn w:val="Bezlisty"/>
    <w:rsid w:val="00C4596E"/>
    <w:pPr>
      <w:numPr>
        <w:numId w:val="6"/>
      </w:numPr>
    </w:pPr>
  </w:style>
  <w:style w:type="numbering" w:customStyle="1" w:styleId="WW8Num14">
    <w:name w:val="WW8Num14"/>
    <w:basedOn w:val="Bezlisty"/>
    <w:rsid w:val="00C4596E"/>
    <w:pPr>
      <w:numPr>
        <w:numId w:val="7"/>
      </w:numPr>
    </w:pPr>
  </w:style>
  <w:style w:type="table" w:styleId="Tabela-Siatka">
    <w:name w:val="Table Grid"/>
    <w:basedOn w:val="Standardowy"/>
    <w:uiPriority w:val="39"/>
    <w:rsid w:val="00F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6DBC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BB6DBC"/>
    <w:rPr>
      <w:sz w:val="20"/>
      <w:szCs w:val="18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BB6DBC"/>
    <w:rPr>
      <w:rFonts w:eastAsia="Lucida Sans Unicode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27F4-00CC-482A-A5FB-A4F5B6B9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Links>
    <vt:vector size="30" baseType="variant">
      <vt:variant>
        <vt:i4>4194382</vt:i4>
      </vt:variant>
      <vt:variant>
        <vt:i4>12</vt:i4>
      </vt:variant>
      <vt:variant>
        <vt:i4>0</vt:i4>
      </vt:variant>
      <vt:variant>
        <vt:i4>5</vt:i4>
      </vt:variant>
      <vt:variant>
        <vt:lpwstr>http://www.krakow.apodatkowa.gov.pl/</vt:lpwstr>
      </vt:variant>
      <vt:variant>
        <vt:lpwstr/>
      </vt:variant>
      <vt:variant>
        <vt:i4>5636206</vt:i4>
      </vt:variant>
      <vt:variant>
        <vt:i4>9</vt:i4>
      </vt:variant>
      <vt:variant>
        <vt:i4>0</vt:i4>
      </vt:variant>
      <vt:variant>
        <vt:i4>5</vt:i4>
      </vt:variant>
      <vt:variant>
        <vt:lpwstr>mailto:is@mp.mofnet.gov.pl</vt:lpwstr>
      </vt:variant>
      <vt:variant>
        <vt:lpwstr/>
      </vt:variant>
      <vt:variant>
        <vt:i4>4063283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https://sip.legalis.pl/document-view.seam?documentId=mfrxilrtgi2tqobzg42tgltqmfyc4mzvguytonzwgy</vt:lpwstr>
      </vt:variant>
      <vt:variant>
        <vt:lpwstr/>
      </vt:variant>
      <vt:variant>
        <vt:i4>4194382</vt:i4>
      </vt:variant>
      <vt:variant>
        <vt:i4>3</vt:i4>
      </vt:variant>
      <vt:variant>
        <vt:i4>0</vt:i4>
      </vt:variant>
      <vt:variant>
        <vt:i4>5</vt:i4>
      </vt:variant>
      <vt:variant>
        <vt:lpwstr>http://www.krakow.apodatkowa.gov.pl/</vt:lpwstr>
      </vt:variant>
      <vt:variant>
        <vt:lpwstr/>
      </vt:variant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mailto:is@mp.mofnet.gov.pl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Jurkiewicz</dc:creator>
  <cp:lastModifiedBy>Jurkiewicz Monika</cp:lastModifiedBy>
  <cp:revision>5</cp:revision>
  <cp:lastPrinted>2018-03-22T13:30:00Z</cp:lastPrinted>
  <dcterms:created xsi:type="dcterms:W3CDTF">2018-03-22T10:09:00Z</dcterms:created>
  <dcterms:modified xsi:type="dcterms:W3CDTF">2018-03-22T13:30:00Z</dcterms:modified>
</cp:coreProperties>
</file>