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A1" w:rsidRPr="00981C7F" w:rsidRDefault="00131C1D" w:rsidP="00036D1F">
      <w:pPr>
        <w:ind w:left="4111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81C7F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5866A8">
        <w:rPr>
          <w:rFonts w:ascii="Times New Roman" w:hAnsi="Times New Roman" w:cs="Times New Roman"/>
          <w:b/>
          <w:sz w:val="22"/>
          <w:szCs w:val="22"/>
        </w:rPr>
        <w:t>2</w:t>
      </w:r>
      <w:r w:rsidRPr="00981C7F">
        <w:rPr>
          <w:rFonts w:ascii="Times New Roman" w:hAnsi="Times New Roman" w:cs="Times New Roman"/>
          <w:b/>
          <w:sz w:val="22"/>
          <w:szCs w:val="22"/>
        </w:rPr>
        <w:t xml:space="preserve"> do Ogłoszenia o zamówieniu</w:t>
      </w:r>
    </w:p>
    <w:p w:rsidR="001764D1" w:rsidRPr="00981C7F" w:rsidRDefault="002D113F" w:rsidP="001764D1">
      <w:pPr>
        <w:tabs>
          <w:tab w:val="left" w:pos="-1843"/>
        </w:tabs>
        <w:spacing w:line="10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981C7F">
        <w:rPr>
          <w:rFonts w:ascii="Times New Roman" w:eastAsia="Times New Roman" w:hAnsi="Times New Roman" w:cs="Times New Roman"/>
          <w:sz w:val="22"/>
          <w:szCs w:val="22"/>
        </w:rPr>
        <w:t>.</w:t>
      </w:r>
      <w:r w:rsidR="001764D1" w:rsidRPr="00981C7F">
        <w:rPr>
          <w:rFonts w:ascii="Times New Roman" w:eastAsia="Times New Roman" w:hAnsi="Times New Roman" w:cs="Times New Roman"/>
          <w:sz w:val="22"/>
          <w:szCs w:val="22"/>
        </w:rPr>
        <w:t>...............................</w:t>
      </w:r>
      <w:r w:rsidR="004734C0" w:rsidRPr="00981C7F">
        <w:rPr>
          <w:rFonts w:ascii="Times New Roman" w:eastAsia="Times New Roman" w:hAnsi="Times New Roman" w:cs="Times New Roman"/>
          <w:sz w:val="22"/>
          <w:szCs w:val="22"/>
        </w:rPr>
        <w:t>.................</w:t>
      </w:r>
      <w:r w:rsidR="001764D1" w:rsidRPr="00981C7F">
        <w:rPr>
          <w:rFonts w:ascii="Times New Roman" w:eastAsia="Times New Roman" w:hAnsi="Times New Roman" w:cs="Times New Roman"/>
          <w:sz w:val="22"/>
          <w:szCs w:val="22"/>
        </w:rPr>
        <w:t xml:space="preserve">.............. </w:t>
      </w:r>
      <w:r w:rsidR="001764D1" w:rsidRPr="00981C7F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981C7F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981C7F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981C7F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981C7F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981C7F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981C7F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1764D1" w:rsidRPr="00981C7F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</w:p>
    <w:p w:rsidR="001764D1" w:rsidRPr="00981C7F" w:rsidRDefault="001764D1" w:rsidP="001764D1">
      <w:pPr>
        <w:tabs>
          <w:tab w:val="left" w:pos="-1843"/>
        </w:tabs>
        <w:spacing w:line="100" w:lineRule="atLeast"/>
        <w:rPr>
          <w:rFonts w:ascii="Times New Roman" w:hAnsi="Times New Roman" w:cs="Times New Roman"/>
          <w:sz w:val="22"/>
          <w:szCs w:val="22"/>
        </w:rPr>
      </w:pPr>
      <w:r w:rsidRPr="00981C7F">
        <w:rPr>
          <w:rFonts w:ascii="Times New Roman" w:eastAsia="Times New Roman" w:hAnsi="Times New Roman" w:cs="Times New Roman"/>
          <w:sz w:val="22"/>
          <w:szCs w:val="22"/>
        </w:rPr>
        <w:t>(oznaczenie Wykonawcy)</w:t>
      </w:r>
      <w:r w:rsidRPr="00981C7F">
        <w:rPr>
          <w:rFonts w:ascii="Times New Roman" w:eastAsia="Times New Roman" w:hAnsi="Times New Roman" w:cs="Times New Roman"/>
          <w:sz w:val="22"/>
          <w:szCs w:val="22"/>
        </w:rPr>
        <w:tab/>
      </w:r>
      <w:r w:rsidRPr="00981C7F">
        <w:rPr>
          <w:rFonts w:ascii="Times New Roman" w:eastAsia="Times New Roman" w:hAnsi="Times New Roman" w:cs="Times New Roman"/>
          <w:sz w:val="22"/>
          <w:szCs w:val="22"/>
        </w:rPr>
        <w:tab/>
      </w:r>
      <w:r w:rsidRPr="00981C7F">
        <w:rPr>
          <w:rFonts w:ascii="Times New Roman" w:eastAsia="Times New Roman" w:hAnsi="Times New Roman" w:cs="Times New Roman"/>
          <w:sz w:val="22"/>
          <w:szCs w:val="22"/>
        </w:rPr>
        <w:tab/>
      </w:r>
      <w:r w:rsidRPr="00981C7F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</w:p>
    <w:p w:rsidR="001764D1" w:rsidRPr="00981C7F" w:rsidRDefault="001764D1" w:rsidP="001764D1">
      <w:pPr>
        <w:tabs>
          <w:tab w:val="left" w:pos="-1843"/>
        </w:tabs>
        <w:spacing w:line="100" w:lineRule="atLeast"/>
        <w:rPr>
          <w:rFonts w:ascii="Times New Roman" w:hAnsi="Times New Roman" w:cs="Times New Roman"/>
          <w:sz w:val="22"/>
          <w:szCs w:val="22"/>
        </w:rPr>
      </w:pPr>
    </w:p>
    <w:p w:rsidR="00862C5D" w:rsidRPr="00981C7F" w:rsidRDefault="00862C5D" w:rsidP="00862C5D">
      <w:pPr>
        <w:rPr>
          <w:rFonts w:ascii="Times New Roman" w:hAnsi="Times New Roman" w:cs="Times New Roman"/>
        </w:rPr>
      </w:pPr>
      <w:r w:rsidRPr="00981C7F">
        <w:rPr>
          <w:rFonts w:ascii="Times New Roman" w:hAnsi="Times New Roman" w:cs="Times New Roman"/>
        </w:rPr>
        <w:t>Izba Administracji Skarbowej w Krakowie</w:t>
      </w:r>
    </w:p>
    <w:p w:rsidR="001764D1" w:rsidRPr="00981C7F" w:rsidRDefault="001764D1" w:rsidP="001764D1">
      <w:pPr>
        <w:tabs>
          <w:tab w:val="right" w:pos="4820"/>
        </w:tabs>
        <w:rPr>
          <w:rFonts w:ascii="Times New Roman" w:eastAsia="Times New Roman" w:hAnsi="Times New Roman" w:cs="Times New Roman"/>
          <w:bCs/>
        </w:rPr>
      </w:pPr>
      <w:r w:rsidRPr="00981C7F">
        <w:rPr>
          <w:rFonts w:ascii="Times New Roman" w:eastAsia="Times New Roman" w:hAnsi="Times New Roman" w:cs="Times New Roman"/>
          <w:bCs/>
        </w:rPr>
        <w:t>ul. Wiślna 7, 31-007 Kraków</w:t>
      </w:r>
    </w:p>
    <w:p w:rsidR="001764D1" w:rsidRPr="00981C7F" w:rsidRDefault="001764D1" w:rsidP="001764D1">
      <w:pPr>
        <w:tabs>
          <w:tab w:val="left" w:pos="4395"/>
        </w:tabs>
        <w:rPr>
          <w:rFonts w:ascii="Times New Roman" w:eastAsia="Times New Roman" w:hAnsi="Times New Roman" w:cs="Times New Roman"/>
          <w:b/>
          <w:bCs/>
        </w:rPr>
      </w:pPr>
    </w:p>
    <w:p w:rsidR="007603DD" w:rsidRPr="00981C7F" w:rsidRDefault="007603DD" w:rsidP="001764D1">
      <w:pPr>
        <w:tabs>
          <w:tab w:val="left" w:pos="4395"/>
        </w:tabs>
        <w:rPr>
          <w:rFonts w:ascii="Times New Roman" w:eastAsia="Times New Roman" w:hAnsi="Times New Roman" w:cs="Times New Roman"/>
          <w:b/>
          <w:bCs/>
        </w:rPr>
      </w:pPr>
    </w:p>
    <w:p w:rsidR="001764D1" w:rsidRPr="00981C7F" w:rsidRDefault="00BA0B3B" w:rsidP="001764D1">
      <w:pPr>
        <w:tabs>
          <w:tab w:val="left" w:pos="618"/>
        </w:tabs>
        <w:spacing w:line="200" w:lineRule="atLeast"/>
        <w:jc w:val="center"/>
        <w:rPr>
          <w:rFonts w:ascii="Times New Roman" w:hAnsi="Times New Roman" w:cs="Times New Roman"/>
        </w:rPr>
      </w:pPr>
      <w:r w:rsidRPr="00981C7F">
        <w:rPr>
          <w:rFonts w:ascii="Times New Roman" w:eastAsia="Times New Roman" w:hAnsi="Times New Roman" w:cs="Times New Roman"/>
          <w:b/>
          <w:bCs/>
        </w:rPr>
        <w:t>FORMULARZ OFERTOWY</w:t>
      </w:r>
    </w:p>
    <w:p w:rsidR="007603DD" w:rsidRPr="00981C7F" w:rsidRDefault="007603DD" w:rsidP="001764D1">
      <w:pPr>
        <w:tabs>
          <w:tab w:val="left" w:pos="1217"/>
          <w:tab w:val="left" w:pos="1556"/>
        </w:tabs>
        <w:spacing w:line="200" w:lineRule="atLeast"/>
        <w:rPr>
          <w:rFonts w:ascii="Times New Roman" w:hAnsi="Times New Roman" w:cs="Times New Roman"/>
        </w:rPr>
      </w:pPr>
    </w:p>
    <w:p w:rsidR="001764D1" w:rsidRPr="005866A8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5866A8">
        <w:rPr>
          <w:rFonts w:ascii="Times New Roman" w:eastAsia="Times New Roman" w:hAnsi="Times New Roman" w:cs="Times New Roman"/>
          <w:b/>
          <w:bCs/>
          <w:sz w:val="22"/>
          <w:szCs w:val="22"/>
        </w:rPr>
        <w:t>Dane Wykonawcy:</w:t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1764D1" w:rsidRPr="005866A8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5866A8">
        <w:rPr>
          <w:rFonts w:ascii="Times New Roman" w:eastAsia="Times New Roman" w:hAnsi="Times New Roman" w:cs="Times New Roman"/>
          <w:sz w:val="22"/>
          <w:szCs w:val="22"/>
        </w:rPr>
        <w:t>Nazwa :</w:t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  <w:t>....................................................................................................</w:t>
      </w:r>
    </w:p>
    <w:p w:rsidR="001764D1" w:rsidRPr="005866A8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5866A8">
        <w:rPr>
          <w:rFonts w:ascii="Times New Roman" w:eastAsia="Times New Roman" w:hAnsi="Times New Roman" w:cs="Times New Roman"/>
          <w:sz w:val="22"/>
          <w:szCs w:val="22"/>
        </w:rPr>
        <w:t>Siedziba:</w:t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  <w:t>....................................................................................................</w:t>
      </w:r>
    </w:p>
    <w:p w:rsidR="001764D1" w:rsidRPr="005866A8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5866A8">
        <w:rPr>
          <w:rFonts w:ascii="Times New Roman" w:eastAsia="Times New Roman" w:hAnsi="Times New Roman" w:cs="Times New Roman"/>
          <w:sz w:val="22"/>
          <w:szCs w:val="22"/>
        </w:rPr>
        <w:t xml:space="preserve">Osoba Reprezentująca </w:t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  <w:t>....................................................................................................</w:t>
      </w:r>
    </w:p>
    <w:p w:rsidR="001764D1" w:rsidRPr="005866A8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5866A8">
        <w:rPr>
          <w:rFonts w:ascii="Times New Roman" w:eastAsia="Times New Roman" w:hAnsi="Times New Roman" w:cs="Times New Roman"/>
          <w:sz w:val="22"/>
          <w:szCs w:val="22"/>
        </w:rPr>
        <w:t>Numer NIP:</w:t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  <w:t>...................................... Numer REGON:</w:t>
      </w:r>
      <w:r w:rsidRPr="005866A8">
        <w:rPr>
          <w:rFonts w:ascii="Times New Roman" w:eastAsia="Times New Roman" w:hAnsi="Times New Roman" w:cs="Times New Roman"/>
          <w:sz w:val="22"/>
          <w:szCs w:val="22"/>
        </w:rPr>
        <w:tab/>
        <w:t xml:space="preserve"> ...............................</w:t>
      </w:r>
    </w:p>
    <w:p w:rsidR="001764D1" w:rsidRPr="005866A8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5866A8">
        <w:rPr>
          <w:rFonts w:ascii="Times New Roman" w:eastAsia="Times New Roman" w:hAnsi="Times New Roman" w:cs="Times New Roman"/>
          <w:sz w:val="22"/>
          <w:szCs w:val="22"/>
        </w:rPr>
        <w:t>Adres poczty elektronicznej:  ...................................................................................................</w:t>
      </w:r>
    </w:p>
    <w:p w:rsidR="001764D1" w:rsidRPr="005866A8" w:rsidRDefault="001764D1" w:rsidP="00F024FD">
      <w:pPr>
        <w:tabs>
          <w:tab w:val="left" w:pos="1217"/>
          <w:tab w:val="left" w:pos="1556"/>
        </w:tabs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5866A8">
        <w:rPr>
          <w:rFonts w:ascii="Times New Roman" w:eastAsia="Times New Roman" w:hAnsi="Times New Roman" w:cs="Times New Roman"/>
          <w:sz w:val="22"/>
          <w:szCs w:val="22"/>
        </w:rPr>
        <w:t>Strona internetowa (jeżeli Wykonawca posiada):......................................................................</w:t>
      </w:r>
    </w:p>
    <w:p w:rsidR="005866A8" w:rsidRDefault="00131C1D" w:rsidP="005866A8">
      <w:pPr>
        <w:pStyle w:val="Nagwek1"/>
        <w:tabs>
          <w:tab w:val="left" w:pos="-142"/>
          <w:tab w:val="left" w:pos="284"/>
        </w:tabs>
        <w:spacing w:before="60" w:after="60" w:line="276" w:lineRule="auto"/>
        <w:ind w:left="-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866A8">
        <w:rPr>
          <w:rFonts w:ascii="Times New Roman" w:hAnsi="Times New Roman" w:cs="Times New Roman"/>
          <w:b/>
          <w:sz w:val="22"/>
          <w:szCs w:val="22"/>
        </w:rPr>
        <w:t xml:space="preserve">Odpowiadając na </w:t>
      </w:r>
      <w:r w:rsidR="005866A8">
        <w:rPr>
          <w:rFonts w:ascii="Times New Roman" w:hAnsi="Times New Roman" w:cs="Times New Roman"/>
          <w:b/>
          <w:sz w:val="22"/>
          <w:szCs w:val="22"/>
        </w:rPr>
        <w:t>O</w:t>
      </w:r>
      <w:r w:rsidRPr="005866A8">
        <w:rPr>
          <w:rFonts w:ascii="Times New Roman" w:hAnsi="Times New Roman" w:cs="Times New Roman"/>
          <w:b/>
          <w:sz w:val="22"/>
          <w:szCs w:val="22"/>
        </w:rPr>
        <w:t>głoszenie o udzielenie zamówienia publicznego</w:t>
      </w:r>
      <w:r w:rsidRPr="005866A8">
        <w:rPr>
          <w:rFonts w:ascii="Times New Roman" w:hAnsi="Times New Roman" w:cs="Times New Roman"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zgodnie</w:t>
      </w:r>
      <w:r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z</w:t>
      </w:r>
      <w:r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art.</w:t>
      </w:r>
      <w:r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138o</w:t>
      </w:r>
      <w:r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ustawy</w:t>
      </w:r>
      <w:r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z</w:t>
      </w:r>
      <w:r w:rsidR="002D113F"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> 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dnia</w:t>
      </w:r>
      <w:r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29</w:t>
      </w:r>
      <w:r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stycznia</w:t>
      </w:r>
      <w:r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2004</w:t>
      </w:r>
      <w:r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r.</w:t>
      </w:r>
      <w:r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Prawo</w:t>
      </w:r>
      <w:r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>zamówień</w:t>
      </w:r>
      <w:r w:rsidRPr="005866A8">
        <w:rPr>
          <w:rFonts w:ascii="Times New Roman" w:eastAsia="Arial" w:hAnsi="Times New Roman" w:cs="Times New Roman"/>
          <w:b/>
          <w:iCs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iCs/>
          <w:sz w:val="22"/>
          <w:szCs w:val="22"/>
        </w:rPr>
        <w:t xml:space="preserve">publicznych </w:t>
      </w:r>
      <w:r w:rsidRPr="005866A8">
        <w:rPr>
          <w:rFonts w:ascii="Times New Roman" w:hAnsi="Times New Roman" w:cs="Times New Roman"/>
          <w:b/>
          <w:sz w:val="22"/>
          <w:szCs w:val="22"/>
        </w:rPr>
        <w:t>(</w:t>
      </w:r>
      <w:r w:rsidR="00BA0B3B" w:rsidRPr="005866A8">
        <w:rPr>
          <w:rFonts w:ascii="Times New Roman" w:eastAsia="Times New Roman" w:hAnsi="Times New Roman" w:cs="Times New Roman"/>
          <w:b/>
          <w:iCs/>
          <w:sz w:val="22"/>
          <w:szCs w:val="22"/>
        </w:rPr>
        <w:t>tekst jednolity Dz. U. z 2017 r. poz. 1579</w:t>
      </w:r>
      <w:r w:rsidR="00E528CA">
        <w:rPr>
          <w:rFonts w:ascii="Times New Roman" w:eastAsia="Times New Roman" w:hAnsi="Times New Roman" w:cs="Times New Roman"/>
          <w:b/>
          <w:iCs/>
          <w:sz w:val="22"/>
          <w:szCs w:val="22"/>
        </w:rPr>
        <w:t xml:space="preserve"> ze zm.</w:t>
      </w:r>
      <w:bookmarkStart w:id="0" w:name="_GoBack"/>
      <w:bookmarkEnd w:id="0"/>
      <w:r w:rsidRPr="005866A8">
        <w:rPr>
          <w:rFonts w:ascii="Times New Roman" w:hAnsi="Times New Roman" w:cs="Times New Roman"/>
          <w:b/>
          <w:sz w:val="22"/>
          <w:szCs w:val="22"/>
        </w:rPr>
        <w:t>) na:</w:t>
      </w:r>
      <w:r w:rsidR="005866A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866A8">
        <w:rPr>
          <w:rFonts w:ascii="Times New Roman" w:hAnsi="Times New Roman" w:cs="Times New Roman"/>
          <w:b/>
          <w:sz w:val="22"/>
          <w:szCs w:val="22"/>
        </w:rPr>
        <w:t>„</w:t>
      </w:r>
      <w:r w:rsidR="00656070" w:rsidRPr="005866A8">
        <w:rPr>
          <w:rFonts w:ascii="Times New Roman" w:hAnsi="Times New Roman" w:cs="Times New Roman"/>
          <w:b/>
          <w:bCs/>
          <w:sz w:val="22"/>
          <w:szCs w:val="22"/>
        </w:rPr>
        <w:t>Ś</w:t>
      </w:r>
      <w:r w:rsidRPr="005866A8">
        <w:rPr>
          <w:rFonts w:ascii="Times New Roman" w:hAnsi="Times New Roman" w:cs="Times New Roman"/>
          <w:b/>
          <w:bCs/>
          <w:sz w:val="22"/>
          <w:szCs w:val="22"/>
        </w:rPr>
        <w:t>wiadc</w:t>
      </w:r>
      <w:r w:rsidR="00BA0B3B" w:rsidRPr="005866A8">
        <w:rPr>
          <w:rFonts w:ascii="Times New Roman" w:hAnsi="Times New Roman" w:cs="Times New Roman"/>
          <w:b/>
          <w:bCs/>
          <w:sz w:val="22"/>
          <w:szCs w:val="22"/>
        </w:rPr>
        <w:t>zenie usług odbioru i transportowania wartości pieniężnych z Małopolskiego Urzędu Celno-Skarboweg</w:t>
      </w:r>
      <w:r w:rsidR="00106EEA" w:rsidRPr="005866A8">
        <w:rPr>
          <w:rFonts w:ascii="Times New Roman" w:hAnsi="Times New Roman" w:cs="Times New Roman"/>
          <w:b/>
          <w:bCs/>
          <w:sz w:val="22"/>
          <w:szCs w:val="22"/>
        </w:rPr>
        <w:t>o w Krakowie</w:t>
      </w:r>
      <w:r w:rsidRPr="005866A8">
        <w:rPr>
          <w:rFonts w:ascii="Times New Roman" w:hAnsi="Times New Roman" w:cs="Times New Roman"/>
          <w:b/>
          <w:sz w:val="22"/>
          <w:szCs w:val="22"/>
        </w:rPr>
        <w:t>”</w:t>
      </w:r>
      <w:r w:rsidR="005866A8" w:rsidRPr="005866A8">
        <w:rPr>
          <w:rFonts w:ascii="Times New Roman" w:hAnsi="Times New Roman" w:cs="Times New Roman"/>
          <w:b/>
          <w:sz w:val="22"/>
          <w:szCs w:val="22"/>
        </w:rPr>
        <w:t>, p</w:t>
      </w:r>
      <w:r w:rsidRPr="005866A8">
        <w:rPr>
          <w:rFonts w:ascii="Times New Roman" w:hAnsi="Times New Roman" w:cs="Times New Roman"/>
          <w:b/>
          <w:sz w:val="22"/>
          <w:szCs w:val="22"/>
        </w:rPr>
        <w:t xml:space="preserve">ostępowanie nr </w:t>
      </w:r>
      <w:r w:rsidR="00BA0B3B" w:rsidRPr="005866A8">
        <w:rPr>
          <w:rFonts w:ascii="Times New Roman" w:hAnsi="Times New Roman" w:cs="Times New Roman"/>
          <w:b/>
          <w:sz w:val="22"/>
          <w:szCs w:val="22"/>
        </w:rPr>
        <w:t>1201-ILL-5.260.76</w:t>
      </w:r>
      <w:r w:rsidR="00656070" w:rsidRPr="005866A8">
        <w:rPr>
          <w:rFonts w:ascii="Times New Roman" w:hAnsi="Times New Roman" w:cs="Times New Roman"/>
          <w:b/>
          <w:sz w:val="22"/>
          <w:szCs w:val="22"/>
        </w:rPr>
        <w:t>.2017</w:t>
      </w:r>
      <w:r w:rsidR="005866A8">
        <w:rPr>
          <w:rFonts w:ascii="Times New Roman" w:hAnsi="Times New Roman" w:cs="Times New Roman"/>
          <w:b/>
          <w:sz w:val="22"/>
          <w:szCs w:val="22"/>
        </w:rPr>
        <w:t>:</w:t>
      </w:r>
    </w:p>
    <w:p w:rsidR="00F76B49" w:rsidRPr="00F76B49" w:rsidRDefault="00F76B49" w:rsidP="00F76B49">
      <w:pPr>
        <w:pStyle w:val="Tekstpodstawowy"/>
      </w:pPr>
    </w:p>
    <w:p w:rsidR="00DD6A5C" w:rsidRPr="005866A8" w:rsidRDefault="00077CC3" w:rsidP="00077CC3">
      <w:pPr>
        <w:pStyle w:val="Nagwek1"/>
        <w:tabs>
          <w:tab w:val="left" w:pos="-142"/>
          <w:tab w:val="left" w:pos="284"/>
        </w:tabs>
        <w:spacing w:before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</w:r>
      <w:r w:rsidR="00DD6A5C" w:rsidRPr="005866A8">
        <w:rPr>
          <w:rFonts w:ascii="Times New Roman" w:hAnsi="Times New Roman" w:cs="Times New Roman"/>
          <w:sz w:val="22"/>
          <w:szCs w:val="22"/>
        </w:rPr>
        <w:t>Oferujemy wykonanie przedmiotu zamówienia w pełny</w:t>
      </w:r>
      <w:r w:rsidR="002D113F" w:rsidRPr="005866A8">
        <w:rPr>
          <w:rFonts w:ascii="Times New Roman" w:hAnsi="Times New Roman" w:cs="Times New Roman"/>
          <w:sz w:val="22"/>
          <w:szCs w:val="22"/>
        </w:rPr>
        <w:t>m rzeczowym zakresie opisanym w </w:t>
      </w:r>
      <w:r w:rsidR="00DD6A5C" w:rsidRPr="005866A8">
        <w:rPr>
          <w:rFonts w:ascii="Times New Roman" w:hAnsi="Times New Roman" w:cs="Times New Roman"/>
          <w:b/>
          <w:sz w:val="22"/>
          <w:szCs w:val="22"/>
        </w:rPr>
        <w:t>Ogłoszeni</w:t>
      </w:r>
      <w:r w:rsidR="005866A8" w:rsidRPr="005866A8">
        <w:rPr>
          <w:rFonts w:ascii="Times New Roman" w:hAnsi="Times New Roman" w:cs="Times New Roman"/>
          <w:b/>
          <w:sz w:val="22"/>
          <w:szCs w:val="22"/>
        </w:rPr>
        <w:t>u</w:t>
      </w:r>
      <w:r w:rsidR="00DD6A5C" w:rsidRPr="005866A8">
        <w:rPr>
          <w:rFonts w:ascii="Times New Roman" w:hAnsi="Times New Roman" w:cs="Times New Roman"/>
          <w:b/>
          <w:sz w:val="22"/>
          <w:szCs w:val="22"/>
        </w:rPr>
        <w:t xml:space="preserve"> o zamówieniu</w:t>
      </w:r>
      <w:r w:rsidR="00DD6A5C" w:rsidRPr="005866A8">
        <w:rPr>
          <w:rFonts w:ascii="Times New Roman" w:hAnsi="Times New Roman" w:cs="Times New Roman"/>
          <w:sz w:val="22"/>
          <w:szCs w:val="22"/>
        </w:rPr>
        <w:t xml:space="preserve"> </w:t>
      </w:r>
      <w:r w:rsidR="004B136D" w:rsidRPr="005866A8">
        <w:rPr>
          <w:rFonts w:ascii="Times New Roman" w:hAnsi="Times New Roman" w:cs="Times New Roman"/>
          <w:sz w:val="22"/>
          <w:szCs w:val="22"/>
          <w:lang w:eastAsia="pl-PL"/>
        </w:rPr>
        <w:t>zgodnie z zestawieniem ujętym w poniższej tabeli za cenę:</w:t>
      </w:r>
    </w:p>
    <w:p w:rsidR="00DD6A5C" w:rsidRPr="005866A8" w:rsidRDefault="00DD6A5C" w:rsidP="00E22BA5">
      <w:pPr>
        <w:pStyle w:val="Akapitzlist"/>
        <w:numPr>
          <w:ilvl w:val="0"/>
          <w:numId w:val="13"/>
        </w:numPr>
        <w:spacing w:after="120"/>
        <w:jc w:val="both"/>
        <w:rPr>
          <w:b/>
          <w:sz w:val="22"/>
          <w:szCs w:val="22"/>
        </w:rPr>
      </w:pPr>
      <w:r w:rsidRPr="005866A8">
        <w:rPr>
          <w:b/>
          <w:sz w:val="22"/>
          <w:szCs w:val="22"/>
        </w:rPr>
        <w:t>Część 1 zamówienia</w:t>
      </w:r>
      <w:r w:rsidRPr="005866A8">
        <w:rPr>
          <w:sz w:val="22"/>
          <w:szCs w:val="22"/>
        </w:rPr>
        <w:t>*</w:t>
      </w:r>
      <w:r w:rsidRPr="005866A8">
        <w:rPr>
          <w:sz w:val="22"/>
          <w:szCs w:val="22"/>
          <w:vertAlign w:val="superscript"/>
        </w:rPr>
        <w:t>)</w:t>
      </w:r>
    </w:p>
    <w:p w:rsidR="00DD6A5C" w:rsidRPr="005866A8" w:rsidRDefault="005866A8" w:rsidP="00E22BA5">
      <w:pPr>
        <w:tabs>
          <w:tab w:val="num" w:pos="426"/>
        </w:tabs>
        <w:spacing w:after="120"/>
        <w:ind w:left="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866A8">
        <w:rPr>
          <w:rFonts w:ascii="Times New Roman" w:hAnsi="Times New Roman" w:cs="Times New Roman"/>
          <w:b/>
          <w:sz w:val="22"/>
          <w:szCs w:val="22"/>
        </w:rPr>
        <w:tab/>
      </w:r>
      <w:r w:rsidRPr="005866A8">
        <w:rPr>
          <w:rFonts w:ascii="Times New Roman" w:hAnsi="Times New Roman" w:cs="Times New Roman"/>
          <w:b/>
          <w:sz w:val="22"/>
          <w:szCs w:val="22"/>
        </w:rPr>
        <w:tab/>
      </w:r>
      <w:r w:rsidR="00DD6A5C" w:rsidRPr="005866A8">
        <w:rPr>
          <w:rFonts w:ascii="Times New Roman" w:hAnsi="Times New Roman" w:cs="Times New Roman"/>
          <w:b/>
          <w:sz w:val="22"/>
          <w:szCs w:val="22"/>
        </w:rPr>
        <w:t>za cenę ofertową..................................................... zł</w:t>
      </w:r>
      <w:r w:rsidR="002D113F" w:rsidRPr="005866A8">
        <w:rPr>
          <w:rFonts w:ascii="Times New Roman" w:hAnsi="Times New Roman" w:cs="Times New Roman"/>
          <w:b/>
          <w:sz w:val="22"/>
          <w:szCs w:val="22"/>
        </w:rPr>
        <w:t xml:space="preserve"> brutto</w:t>
      </w:r>
    </w:p>
    <w:p w:rsidR="00DD6A5C" w:rsidRPr="005866A8" w:rsidRDefault="005866A8" w:rsidP="00E22BA5">
      <w:pPr>
        <w:tabs>
          <w:tab w:val="num" w:pos="426"/>
        </w:tabs>
        <w:spacing w:after="12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5866A8">
        <w:rPr>
          <w:rFonts w:ascii="Times New Roman" w:hAnsi="Times New Roman" w:cs="Times New Roman"/>
          <w:sz w:val="22"/>
          <w:szCs w:val="22"/>
        </w:rPr>
        <w:tab/>
      </w:r>
      <w:r w:rsidRPr="005866A8">
        <w:rPr>
          <w:rFonts w:ascii="Times New Roman" w:hAnsi="Times New Roman" w:cs="Times New Roman"/>
          <w:sz w:val="22"/>
          <w:szCs w:val="22"/>
        </w:rPr>
        <w:tab/>
      </w:r>
      <w:r w:rsidR="00DD6A5C" w:rsidRPr="005866A8">
        <w:rPr>
          <w:rFonts w:ascii="Times New Roman" w:hAnsi="Times New Roman" w:cs="Times New Roman"/>
          <w:sz w:val="22"/>
          <w:szCs w:val="22"/>
        </w:rPr>
        <w:t>(słownie złotych:……</w:t>
      </w:r>
      <w:r w:rsidRPr="005866A8">
        <w:rPr>
          <w:rFonts w:ascii="Times New Roman" w:hAnsi="Times New Roman" w:cs="Times New Roman"/>
          <w:sz w:val="22"/>
          <w:szCs w:val="22"/>
        </w:rPr>
        <w:t>…..</w:t>
      </w:r>
      <w:r w:rsidR="00DD6A5C" w:rsidRPr="005866A8">
        <w:rPr>
          <w:rFonts w:ascii="Times New Roman" w:hAnsi="Times New Roman" w:cs="Times New Roman"/>
          <w:sz w:val="22"/>
          <w:szCs w:val="22"/>
        </w:rPr>
        <w:t>………………………………………………………………)</w:t>
      </w:r>
    </w:p>
    <w:p w:rsidR="00656070" w:rsidRPr="00981C7F" w:rsidRDefault="00656070" w:rsidP="00E22BA5">
      <w:pPr>
        <w:keepNext/>
        <w:tabs>
          <w:tab w:val="left" w:pos="618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981C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CZĘŚĆ 1</w:t>
      </w:r>
      <w:r w:rsidR="00A945A1" w:rsidRPr="00981C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ZAMÓWIENIA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94"/>
        <w:gridCol w:w="1276"/>
        <w:gridCol w:w="1275"/>
        <w:gridCol w:w="1843"/>
      </w:tblGrid>
      <w:tr w:rsidR="003C3AE0" w:rsidRPr="00981C7F" w:rsidTr="003C3AE0">
        <w:tc>
          <w:tcPr>
            <w:tcW w:w="5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C7F">
              <w:rPr>
                <w:rFonts w:ascii="Times New Roman" w:hAnsi="Times New Roman" w:cs="Times New Roman"/>
                <w:b/>
                <w:sz w:val="18"/>
                <w:szCs w:val="18"/>
              </w:rPr>
              <w:t>Nazwa punktu</w:t>
            </w:r>
          </w:p>
          <w:p w:rsidR="00E33229" w:rsidRPr="00981C7F" w:rsidRDefault="00E33229" w:rsidP="00C8553D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Szacunkowa ilość</w:t>
            </w:r>
            <w:r w:rsidR="003C3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usług w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trakcie </w:t>
            </w:r>
            <w:r w:rsidR="003C3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trwania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umowy</w:t>
            </w:r>
          </w:p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brutto </w:t>
            </w:r>
            <w:r w:rsidRPr="00981C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za 1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usługę</w:t>
            </w:r>
          </w:p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981C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229" w:rsidRPr="00981C7F" w:rsidRDefault="00CA19C4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Przewidywana c</w:t>
            </w:r>
            <w:r w:rsidR="00E33229" w:rsidRPr="00981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ena brutto za cały okres obowiązywania umowy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(zł)</w:t>
            </w:r>
          </w:p>
          <w:p w:rsidR="00E33229" w:rsidRPr="00CA19C4" w:rsidRDefault="00CA19C4" w:rsidP="00CA19C4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(E = C x D)</w:t>
            </w:r>
          </w:p>
        </w:tc>
      </w:tr>
      <w:tr w:rsidR="003C3AE0" w:rsidRPr="00981C7F" w:rsidTr="003C3AE0">
        <w:tc>
          <w:tcPr>
            <w:tcW w:w="568" w:type="dxa"/>
            <w:shd w:val="clear" w:color="auto" w:fill="F2F2F2" w:themeFill="background1" w:themeFillShade="F2"/>
            <w:vAlign w:val="center"/>
          </w:tcPr>
          <w:p w:rsidR="00E33229" w:rsidRPr="00981C7F" w:rsidRDefault="00E33229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E33229" w:rsidRPr="00981C7F" w:rsidRDefault="00E33229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33229" w:rsidRPr="00981C7F" w:rsidRDefault="00CA19C4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E33229" w:rsidRPr="00981C7F" w:rsidRDefault="00CA19C4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33229" w:rsidRPr="00981C7F" w:rsidRDefault="00CA19C4" w:rsidP="00E23EB2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3C3AE0" w:rsidRPr="00981C7F" w:rsidTr="003C3AE0">
        <w:tc>
          <w:tcPr>
            <w:tcW w:w="568" w:type="dxa"/>
            <w:shd w:val="clear" w:color="auto" w:fill="auto"/>
            <w:vAlign w:val="center"/>
          </w:tcPr>
          <w:p w:rsidR="00E33229" w:rsidRPr="00981C7F" w:rsidRDefault="00E33229" w:rsidP="002D6A6F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E22BA5" w:rsidRPr="00E22BA5" w:rsidRDefault="00E22BA5" w:rsidP="00E22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BA5">
              <w:rPr>
                <w:rFonts w:ascii="Times New Roman" w:hAnsi="Times New Roman" w:cs="Times New Roman"/>
                <w:sz w:val="18"/>
                <w:szCs w:val="18"/>
              </w:rPr>
              <w:t>Małopolski Urząd Celno–Skarbowy w Krakowie,</w:t>
            </w:r>
          </w:p>
          <w:p w:rsidR="00E33229" w:rsidRPr="00981C7F" w:rsidRDefault="00E22BA5" w:rsidP="00E22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BA5">
              <w:rPr>
                <w:rFonts w:ascii="Times New Roman" w:hAnsi="Times New Roman" w:cs="Times New Roman"/>
                <w:sz w:val="18"/>
                <w:szCs w:val="18"/>
              </w:rPr>
              <w:t>ul. Farmaceutów 2, 31-463 Kraków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229" w:rsidRPr="00981C7F" w:rsidRDefault="00CA19C4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288</w:t>
            </w:r>
          </w:p>
        </w:tc>
        <w:tc>
          <w:tcPr>
            <w:tcW w:w="1275" w:type="dxa"/>
            <w:shd w:val="clear" w:color="auto" w:fill="auto"/>
          </w:tcPr>
          <w:p w:rsidR="00E33229" w:rsidRPr="00981C7F" w:rsidRDefault="00E33229" w:rsidP="003C3AE0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C3AE0" w:rsidRPr="00981C7F" w:rsidTr="003C3AE0">
        <w:tc>
          <w:tcPr>
            <w:tcW w:w="568" w:type="dxa"/>
            <w:shd w:val="clear" w:color="auto" w:fill="auto"/>
            <w:vAlign w:val="center"/>
          </w:tcPr>
          <w:p w:rsidR="00E33229" w:rsidRPr="00981C7F" w:rsidRDefault="00E33229" w:rsidP="002D6A6F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E22BA5" w:rsidRPr="00E22BA5" w:rsidRDefault="00E22BA5" w:rsidP="00E22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BA5">
              <w:rPr>
                <w:rFonts w:ascii="Times New Roman" w:hAnsi="Times New Roman" w:cs="Times New Roman"/>
                <w:sz w:val="18"/>
                <w:szCs w:val="18"/>
              </w:rPr>
              <w:t>Małopolski Urząd Celno-Skarbowy w Krakowie</w:t>
            </w:r>
          </w:p>
          <w:p w:rsidR="00E22BA5" w:rsidRPr="00E22BA5" w:rsidRDefault="00E22BA5" w:rsidP="00E22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BA5">
              <w:rPr>
                <w:rFonts w:ascii="Times New Roman" w:hAnsi="Times New Roman" w:cs="Times New Roman"/>
                <w:sz w:val="18"/>
                <w:szCs w:val="18"/>
              </w:rPr>
              <w:t xml:space="preserve">Delegatura w Krakowie-Oddział Celny Port Lotniczy Kraków – Balice, </w:t>
            </w:r>
          </w:p>
          <w:p w:rsidR="00E33229" w:rsidRPr="00981C7F" w:rsidRDefault="00E22BA5" w:rsidP="00E22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BA5">
              <w:rPr>
                <w:rFonts w:ascii="Times New Roman" w:hAnsi="Times New Roman" w:cs="Times New Roman"/>
                <w:sz w:val="18"/>
                <w:szCs w:val="18"/>
              </w:rPr>
              <w:t>ul. Kpt. Medweckiego 1, 32-083 Balice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229" w:rsidRPr="00981C7F" w:rsidRDefault="00CA19C4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275" w:type="dxa"/>
            <w:shd w:val="clear" w:color="auto" w:fill="auto"/>
          </w:tcPr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C3AE0" w:rsidRPr="00981C7F" w:rsidTr="003C3AE0">
        <w:tc>
          <w:tcPr>
            <w:tcW w:w="568" w:type="dxa"/>
            <w:shd w:val="clear" w:color="auto" w:fill="auto"/>
            <w:vAlign w:val="center"/>
          </w:tcPr>
          <w:p w:rsidR="00E33229" w:rsidRPr="00981C7F" w:rsidRDefault="00E33229" w:rsidP="002D6A6F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E22BA5" w:rsidRPr="00E22BA5" w:rsidRDefault="00E22BA5" w:rsidP="00E22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BA5">
              <w:rPr>
                <w:rFonts w:ascii="Times New Roman" w:hAnsi="Times New Roman" w:cs="Times New Roman"/>
                <w:sz w:val="18"/>
                <w:szCs w:val="18"/>
              </w:rPr>
              <w:t>Małopolski Urząd Celno-Skarbowy w Krakowie</w:t>
            </w:r>
          </w:p>
          <w:p w:rsidR="00E22BA5" w:rsidRPr="00E22BA5" w:rsidRDefault="00E22BA5" w:rsidP="00E22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BA5">
              <w:rPr>
                <w:rFonts w:ascii="Times New Roman" w:hAnsi="Times New Roman" w:cs="Times New Roman"/>
                <w:sz w:val="18"/>
                <w:szCs w:val="18"/>
              </w:rPr>
              <w:t>Delegatura w Krakowie-Oddział Celny II w Krakowie,</w:t>
            </w:r>
          </w:p>
          <w:p w:rsidR="00E33229" w:rsidRPr="00981C7F" w:rsidRDefault="00E22BA5" w:rsidP="00E22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2BA5">
              <w:rPr>
                <w:rFonts w:ascii="Times New Roman" w:hAnsi="Times New Roman" w:cs="Times New Roman"/>
                <w:sz w:val="18"/>
                <w:szCs w:val="18"/>
              </w:rPr>
              <w:t>ul. Nad Drwiną 16, 30-741 Kraków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229" w:rsidRPr="00981C7F" w:rsidRDefault="00CA19C4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1275" w:type="dxa"/>
            <w:shd w:val="clear" w:color="auto" w:fill="auto"/>
          </w:tcPr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33229" w:rsidRPr="00981C7F" w:rsidRDefault="00E33229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22BA5" w:rsidRPr="00981C7F" w:rsidTr="003C3AE0">
        <w:tc>
          <w:tcPr>
            <w:tcW w:w="7513" w:type="dxa"/>
            <w:gridSpan w:val="4"/>
            <w:shd w:val="clear" w:color="auto" w:fill="auto"/>
            <w:vAlign w:val="center"/>
          </w:tcPr>
          <w:p w:rsidR="003C3AE0" w:rsidRDefault="003C3AE0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22BA5" w:rsidRPr="003C3AE0" w:rsidRDefault="00E22BA5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3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 (suma</w:t>
            </w:r>
            <w:r w:rsidR="003C3AE0" w:rsidRPr="003C3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poz. 1-3)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2BA5" w:rsidRPr="00981C7F" w:rsidRDefault="003C3AE0" w:rsidP="002D6A6F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………………..</w:t>
            </w:r>
          </w:p>
        </w:tc>
      </w:tr>
    </w:tbl>
    <w:p w:rsidR="00E33229" w:rsidRPr="00E33229" w:rsidRDefault="00E33229" w:rsidP="00E33229">
      <w:pPr>
        <w:suppressAutoHyphens w:val="0"/>
        <w:autoSpaceDE w:val="0"/>
        <w:adjustRightInd w:val="0"/>
        <w:spacing w:before="120" w:after="240"/>
        <w:rPr>
          <w:rFonts w:ascii="Times New Roman" w:eastAsia="Lucida Sans Unicode" w:hAnsi="Times New Roman" w:cs="Times New Roman"/>
          <w:lang w:eastAsia="pl-PL"/>
        </w:rPr>
      </w:pPr>
      <w:r w:rsidRPr="00E33229">
        <w:rPr>
          <w:rFonts w:ascii="Times New Roman" w:eastAsia="Lucida Sans Unicode" w:hAnsi="Times New Roman" w:cs="Times New Roman"/>
          <w:lang w:eastAsia="pl-PL"/>
        </w:rPr>
        <w:t xml:space="preserve">przy zastosowaniu stawki podatku VAT </w:t>
      </w:r>
      <w:r w:rsidRPr="00E33229">
        <w:rPr>
          <w:rFonts w:ascii="Times New Roman" w:eastAsia="Lucida Sans Unicode" w:hAnsi="Times New Roman" w:cs="Times New Roman"/>
          <w:sz w:val="16"/>
          <w:szCs w:val="16"/>
          <w:lang w:eastAsia="pl-PL"/>
        </w:rPr>
        <w:t>………………………….</w:t>
      </w:r>
      <w:r w:rsidRPr="00E33229">
        <w:rPr>
          <w:rFonts w:ascii="Times New Roman" w:eastAsia="Lucida Sans Unicode" w:hAnsi="Times New Roman" w:cs="Times New Roman"/>
          <w:lang w:eastAsia="pl-PL"/>
        </w:rPr>
        <w:t xml:space="preserve"> %</w:t>
      </w:r>
    </w:p>
    <w:p w:rsidR="00E33229" w:rsidRDefault="00E33229" w:rsidP="005866A8">
      <w:pPr>
        <w:suppressAutoHyphens w:val="0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3AE0" w:rsidRPr="005866A8" w:rsidRDefault="003C3AE0" w:rsidP="003C3AE0">
      <w:pPr>
        <w:pStyle w:val="Akapitzlist"/>
        <w:numPr>
          <w:ilvl w:val="0"/>
          <w:numId w:val="13"/>
        </w:numPr>
        <w:spacing w:after="120"/>
        <w:jc w:val="both"/>
        <w:rPr>
          <w:b/>
          <w:sz w:val="22"/>
          <w:szCs w:val="22"/>
        </w:rPr>
      </w:pPr>
      <w:r w:rsidRPr="005866A8">
        <w:rPr>
          <w:b/>
          <w:sz w:val="22"/>
          <w:szCs w:val="22"/>
        </w:rPr>
        <w:lastRenderedPageBreak/>
        <w:t xml:space="preserve">Część </w:t>
      </w:r>
      <w:r>
        <w:rPr>
          <w:b/>
          <w:sz w:val="22"/>
          <w:szCs w:val="22"/>
        </w:rPr>
        <w:t>2</w:t>
      </w:r>
      <w:r w:rsidRPr="005866A8">
        <w:rPr>
          <w:b/>
          <w:sz w:val="22"/>
          <w:szCs w:val="22"/>
        </w:rPr>
        <w:t xml:space="preserve"> zamówienia</w:t>
      </w:r>
      <w:r w:rsidRPr="005866A8">
        <w:rPr>
          <w:sz w:val="22"/>
          <w:szCs w:val="22"/>
        </w:rPr>
        <w:t>*</w:t>
      </w:r>
      <w:r w:rsidRPr="005866A8">
        <w:rPr>
          <w:sz w:val="22"/>
          <w:szCs w:val="22"/>
          <w:vertAlign w:val="superscript"/>
        </w:rPr>
        <w:t>)</w:t>
      </w:r>
    </w:p>
    <w:p w:rsidR="003C3AE0" w:rsidRPr="005866A8" w:rsidRDefault="003C3AE0" w:rsidP="003C3AE0">
      <w:pPr>
        <w:tabs>
          <w:tab w:val="num" w:pos="426"/>
        </w:tabs>
        <w:spacing w:after="120"/>
        <w:ind w:left="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866A8">
        <w:rPr>
          <w:rFonts w:ascii="Times New Roman" w:hAnsi="Times New Roman" w:cs="Times New Roman"/>
          <w:b/>
          <w:sz w:val="22"/>
          <w:szCs w:val="22"/>
        </w:rPr>
        <w:tab/>
      </w:r>
      <w:r w:rsidRPr="005866A8">
        <w:rPr>
          <w:rFonts w:ascii="Times New Roman" w:hAnsi="Times New Roman" w:cs="Times New Roman"/>
          <w:b/>
          <w:sz w:val="22"/>
          <w:szCs w:val="22"/>
        </w:rPr>
        <w:tab/>
        <w:t>za cenę ofertową..................................................... zł brutto</w:t>
      </w:r>
    </w:p>
    <w:p w:rsidR="003C3AE0" w:rsidRPr="005866A8" w:rsidRDefault="003C3AE0" w:rsidP="003C3AE0">
      <w:pPr>
        <w:tabs>
          <w:tab w:val="num" w:pos="426"/>
        </w:tabs>
        <w:spacing w:after="12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5866A8">
        <w:rPr>
          <w:rFonts w:ascii="Times New Roman" w:hAnsi="Times New Roman" w:cs="Times New Roman"/>
          <w:sz w:val="22"/>
          <w:szCs w:val="22"/>
        </w:rPr>
        <w:tab/>
      </w:r>
      <w:r w:rsidRPr="005866A8">
        <w:rPr>
          <w:rFonts w:ascii="Times New Roman" w:hAnsi="Times New Roman" w:cs="Times New Roman"/>
          <w:sz w:val="22"/>
          <w:szCs w:val="22"/>
        </w:rPr>
        <w:tab/>
        <w:t>(słownie złotych:………..………………………………………………………………)</w:t>
      </w:r>
    </w:p>
    <w:p w:rsidR="003C3AE0" w:rsidRPr="00981C7F" w:rsidRDefault="003C3AE0" w:rsidP="003C3AE0">
      <w:pPr>
        <w:keepNext/>
        <w:tabs>
          <w:tab w:val="left" w:pos="618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981C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CZĘŚĆ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2</w:t>
      </w:r>
      <w:r w:rsidRPr="00981C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ZAMÓWIENIA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94"/>
        <w:gridCol w:w="1276"/>
        <w:gridCol w:w="1275"/>
        <w:gridCol w:w="1843"/>
      </w:tblGrid>
      <w:tr w:rsidR="003C3AE0" w:rsidRPr="00981C7F" w:rsidTr="00CC6F78">
        <w:tc>
          <w:tcPr>
            <w:tcW w:w="5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C7F">
              <w:rPr>
                <w:rFonts w:ascii="Times New Roman" w:hAnsi="Times New Roman" w:cs="Times New Roman"/>
                <w:b/>
                <w:sz w:val="18"/>
                <w:szCs w:val="18"/>
              </w:rPr>
              <w:t>Nazwa punktu</w:t>
            </w:r>
          </w:p>
          <w:p w:rsidR="003C3AE0" w:rsidRPr="00981C7F" w:rsidRDefault="003C3AE0" w:rsidP="00CC6F78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Szacunkowa ilość usług w trakcie trwania umowy</w:t>
            </w:r>
          </w:p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brutto </w:t>
            </w:r>
            <w:r w:rsidRPr="00981C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za 1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usługę</w:t>
            </w:r>
          </w:p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981C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Przewidywana c</w:t>
            </w:r>
            <w:r w:rsidRPr="00981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ena brutto za cały okres obowiązywania umowy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(zł)</w:t>
            </w:r>
          </w:p>
          <w:p w:rsidR="003C3AE0" w:rsidRPr="00CA19C4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(E = C x D)</w:t>
            </w:r>
          </w:p>
        </w:tc>
      </w:tr>
      <w:tr w:rsidR="003C3AE0" w:rsidRPr="00981C7F" w:rsidTr="00CC6F78">
        <w:tc>
          <w:tcPr>
            <w:tcW w:w="568" w:type="dxa"/>
            <w:shd w:val="clear" w:color="auto" w:fill="F2F2F2" w:themeFill="background1" w:themeFillShade="F2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3C3AE0" w:rsidRPr="00981C7F" w:rsidTr="00CC6F78">
        <w:tc>
          <w:tcPr>
            <w:tcW w:w="568" w:type="dxa"/>
            <w:shd w:val="clear" w:color="auto" w:fill="auto"/>
            <w:vAlign w:val="center"/>
          </w:tcPr>
          <w:p w:rsidR="003C3AE0" w:rsidRPr="00981C7F" w:rsidRDefault="003C3AE0" w:rsidP="00CC6F78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C3AE0" w:rsidRPr="003C3AE0" w:rsidRDefault="003C3AE0" w:rsidP="003C3A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3AE0">
              <w:rPr>
                <w:rFonts w:ascii="Times New Roman" w:hAnsi="Times New Roman" w:cs="Times New Roman"/>
                <w:sz w:val="18"/>
                <w:szCs w:val="18"/>
              </w:rPr>
              <w:t xml:space="preserve">Małopolski Urząd Celno–Skarbowy w Krakowie, </w:t>
            </w:r>
          </w:p>
          <w:p w:rsidR="003C3AE0" w:rsidRPr="00981C7F" w:rsidRDefault="003C3AE0" w:rsidP="003C3A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3AE0">
              <w:rPr>
                <w:rFonts w:ascii="Times New Roman" w:hAnsi="Times New Roman" w:cs="Times New Roman"/>
                <w:sz w:val="18"/>
                <w:szCs w:val="18"/>
              </w:rPr>
              <w:t>ul. Parkowa 13,  34-400 Nowy Targ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275" w:type="dxa"/>
            <w:shd w:val="clear" w:color="auto" w:fill="auto"/>
          </w:tcPr>
          <w:p w:rsidR="003C3AE0" w:rsidRPr="00981C7F" w:rsidRDefault="003C3AE0" w:rsidP="00CC6F78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C3AE0" w:rsidRPr="00981C7F" w:rsidTr="00CC6F78">
        <w:tc>
          <w:tcPr>
            <w:tcW w:w="7513" w:type="dxa"/>
            <w:gridSpan w:val="4"/>
            <w:shd w:val="clear" w:color="auto" w:fill="auto"/>
            <w:vAlign w:val="center"/>
          </w:tcPr>
          <w:p w:rsidR="003C3AE0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C3AE0" w:rsidRPr="003C3AE0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………………..</w:t>
            </w:r>
          </w:p>
        </w:tc>
      </w:tr>
    </w:tbl>
    <w:p w:rsidR="003C3AE0" w:rsidRDefault="003C3AE0" w:rsidP="003C3AE0">
      <w:pPr>
        <w:suppressAutoHyphens w:val="0"/>
        <w:autoSpaceDE w:val="0"/>
        <w:adjustRightInd w:val="0"/>
        <w:spacing w:before="120" w:after="240"/>
        <w:rPr>
          <w:rFonts w:ascii="Times New Roman" w:eastAsia="Lucida Sans Unicode" w:hAnsi="Times New Roman" w:cs="Times New Roman"/>
          <w:lang w:eastAsia="pl-PL"/>
        </w:rPr>
      </w:pPr>
      <w:r w:rsidRPr="00E33229">
        <w:rPr>
          <w:rFonts w:ascii="Times New Roman" w:eastAsia="Lucida Sans Unicode" w:hAnsi="Times New Roman" w:cs="Times New Roman"/>
          <w:lang w:eastAsia="pl-PL"/>
        </w:rPr>
        <w:t xml:space="preserve">przy zastosowaniu stawki podatku VAT </w:t>
      </w:r>
      <w:r w:rsidRPr="00E33229">
        <w:rPr>
          <w:rFonts w:ascii="Times New Roman" w:eastAsia="Lucida Sans Unicode" w:hAnsi="Times New Roman" w:cs="Times New Roman"/>
          <w:sz w:val="16"/>
          <w:szCs w:val="16"/>
          <w:lang w:eastAsia="pl-PL"/>
        </w:rPr>
        <w:t>………………………….</w:t>
      </w:r>
      <w:r w:rsidRPr="00E33229">
        <w:rPr>
          <w:rFonts w:ascii="Times New Roman" w:eastAsia="Lucida Sans Unicode" w:hAnsi="Times New Roman" w:cs="Times New Roman"/>
          <w:lang w:eastAsia="pl-PL"/>
        </w:rPr>
        <w:t xml:space="preserve"> %</w:t>
      </w:r>
    </w:p>
    <w:p w:rsidR="00077CC3" w:rsidRPr="00E33229" w:rsidRDefault="00077CC3" w:rsidP="003C3AE0">
      <w:pPr>
        <w:suppressAutoHyphens w:val="0"/>
        <w:autoSpaceDE w:val="0"/>
        <w:adjustRightInd w:val="0"/>
        <w:spacing w:before="120" w:after="240"/>
        <w:rPr>
          <w:rFonts w:ascii="Times New Roman" w:eastAsia="Lucida Sans Unicode" w:hAnsi="Times New Roman" w:cs="Times New Roman"/>
          <w:lang w:eastAsia="pl-PL"/>
        </w:rPr>
      </w:pPr>
    </w:p>
    <w:p w:rsidR="003C3AE0" w:rsidRPr="005866A8" w:rsidRDefault="003C3AE0" w:rsidP="003C3AE0">
      <w:pPr>
        <w:pStyle w:val="Akapitzlist"/>
        <w:numPr>
          <w:ilvl w:val="0"/>
          <w:numId w:val="13"/>
        </w:numPr>
        <w:spacing w:after="120"/>
        <w:jc w:val="both"/>
        <w:rPr>
          <w:b/>
          <w:sz w:val="22"/>
          <w:szCs w:val="22"/>
        </w:rPr>
      </w:pPr>
      <w:r w:rsidRPr="005866A8">
        <w:rPr>
          <w:b/>
          <w:sz w:val="22"/>
          <w:szCs w:val="22"/>
        </w:rPr>
        <w:t xml:space="preserve">Część </w:t>
      </w:r>
      <w:r>
        <w:rPr>
          <w:b/>
          <w:sz w:val="22"/>
          <w:szCs w:val="22"/>
        </w:rPr>
        <w:t>3</w:t>
      </w:r>
      <w:r w:rsidRPr="005866A8">
        <w:rPr>
          <w:b/>
          <w:sz w:val="22"/>
          <w:szCs w:val="22"/>
        </w:rPr>
        <w:t xml:space="preserve"> zamówienia</w:t>
      </w:r>
      <w:r w:rsidRPr="005866A8">
        <w:rPr>
          <w:sz w:val="22"/>
          <w:szCs w:val="22"/>
        </w:rPr>
        <w:t>*</w:t>
      </w:r>
      <w:r w:rsidRPr="005866A8">
        <w:rPr>
          <w:sz w:val="22"/>
          <w:szCs w:val="22"/>
          <w:vertAlign w:val="superscript"/>
        </w:rPr>
        <w:t>)</w:t>
      </w:r>
    </w:p>
    <w:p w:rsidR="003C3AE0" w:rsidRPr="005866A8" w:rsidRDefault="003C3AE0" w:rsidP="003C3AE0">
      <w:pPr>
        <w:tabs>
          <w:tab w:val="num" w:pos="426"/>
        </w:tabs>
        <w:spacing w:after="120"/>
        <w:ind w:left="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866A8">
        <w:rPr>
          <w:rFonts w:ascii="Times New Roman" w:hAnsi="Times New Roman" w:cs="Times New Roman"/>
          <w:b/>
          <w:sz w:val="22"/>
          <w:szCs w:val="22"/>
        </w:rPr>
        <w:tab/>
      </w:r>
      <w:r w:rsidRPr="005866A8">
        <w:rPr>
          <w:rFonts w:ascii="Times New Roman" w:hAnsi="Times New Roman" w:cs="Times New Roman"/>
          <w:b/>
          <w:sz w:val="22"/>
          <w:szCs w:val="22"/>
        </w:rPr>
        <w:tab/>
        <w:t>za cenę ofertową..................................................... zł brutto</w:t>
      </w:r>
    </w:p>
    <w:p w:rsidR="003C3AE0" w:rsidRPr="005866A8" w:rsidRDefault="003C3AE0" w:rsidP="003C3AE0">
      <w:pPr>
        <w:tabs>
          <w:tab w:val="num" w:pos="426"/>
        </w:tabs>
        <w:spacing w:after="12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5866A8">
        <w:rPr>
          <w:rFonts w:ascii="Times New Roman" w:hAnsi="Times New Roman" w:cs="Times New Roman"/>
          <w:sz w:val="22"/>
          <w:szCs w:val="22"/>
        </w:rPr>
        <w:tab/>
      </w:r>
      <w:r w:rsidRPr="005866A8">
        <w:rPr>
          <w:rFonts w:ascii="Times New Roman" w:hAnsi="Times New Roman" w:cs="Times New Roman"/>
          <w:sz w:val="22"/>
          <w:szCs w:val="22"/>
        </w:rPr>
        <w:tab/>
        <w:t>(słownie złotych:………..………………………………………………………………)</w:t>
      </w:r>
    </w:p>
    <w:p w:rsidR="003C3AE0" w:rsidRPr="00981C7F" w:rsidRDefault="003C3AE0" w:rsidP="003C3AE0">
      <w:pPr>
        <w:keepNext/>
        <w:tabs>
          <w:tab w:val="left" w:pos="618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981C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CZĘŚĆ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3</w:t>
      </w:r>
      <w:r w:rsidRPr="00981C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ZAMÓWIENIA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94"/>
        <w:gridCol w:w="1276"/>
        <w:gridCol w:w="1275"/>
        <w:gridCol w:w="1843"/>
      </w:tblGrid>
      <w:tr w:rsidR="003C3AE0" w:rsidRPr="00981C7F" w:rsidTr="00CC6F78">
        <w:tc>
          <w:tcPr>
            <w:tcW w:w="5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C7F">
              <w:rPr>
                <w:rFonts w:ascii="Times New Roman" w:hAnsi="Times New Roman" w:cs="Times New Roman"/>
                <w:b/>
                <w:sz w:val="18"/>
                <w:szCs w:val="18"/>
              </w:rPr>
              <w:t>Nazwa punktu</w:t>
            </w:r>
          </w:p>
          <w:p w:rsidR="003C3AE0" w:rsidRPr="00981C7F" w:rsidRDefault="003C3AE0" w:rsidP="00CC6F78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Szacunkowa ilość usług w trakcie trwania umowy</w:t>
            </w:r>
          </w:p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brutto </w:t>
            </w:r>
            <w:r w:rsidRPr="00981C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za 1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usługę</w:t>
            </w:r>
          </w:p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981C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Przewidywana c</w:t>
            </w:r>
            <w:r w:rsidRPr="00981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ena brutto za cały okres obowiązywania umowy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(zł)</w:t>
            </w:r>
          </w:p>
          <w:p w:rsidR="003C3AE0" w:rsidRPr="00CA19C4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(E = C x D)</w:t>
            </w:r>
          </w:p>
        </w:tc>
      </w:tr>
      <w:tr w:rsidR="003C3AE0" w:rsidRPr="00981C7F" w:rsidTr="00CC6F78">
        <w:tc>
          <w:tcPr>
            <w:tcW w:w="568" w:type="dxa"/>
            <w:shd w:val="clear" w:color="auto" w:fill="F2F2F2" w:themeFill="background1" w:themeFillShade="F2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3C3AE0" w:rsidRPr="00981C7F" w:rsidTr="00CC6F78">
        <w:tc>
          <w:tcPr>
            <w:tcW w:w="568" w:type="dxa"/>
            <w:shd w:val="clear" w:color="auto" w:fill="auto"/>
            <w:vAlign w:val="center"/>
          </w:tcPr>
          <w:p w:rsidR="003C3AE0" w:rsidRPr="00981C7F" w:rsidRDefault="003C3AE0" w:rsidP="00CC6F78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76B49" w:rsidRPr="00F76B49" w:rsidRDefault="00F76B49" w:rsidP="00F76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B49">
              <w:rPr>
                <w:rFonts w:ascii="Times New Roman" w:hAnsi="Times New Roman" w:cs="Times New Roman"/>
                <w:sz w:val="18"/>
                <w:szCs w:val="18"/>
              </w:rPr>
              <w:t>Małopolski Urząd Celno-Skarbowy w Krakowie</w:t>
            </w:r>
          </w:p>
          <w:p w:rsidR="00F76B49" w:rsidRPr="00F76B49" w:rsidRDefault="00F76B49" w:rsidP="00F76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B49">
              <w:rPr>
                <w:rFonts w:ascii="Times New Roman" w:hAnsi="Times New Roman" w:cs="Times New Roman"/>
                <w:sz w:val="18"/>
                <w:szCs w:val="18"/>
              </w:rPr>
              <w:t>Delegatura w Krakowie-Oddział Celny w Andrychowie,</w:t>
            </w:r>
          </w:p>
          <w:p w:rsidR="003C3AE0" w:rsidRPr="00981C7F" w:rsidRDefault="00F76B49" w:rsidP="00F76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B49">
              <w:rPr>
                <w:rFonts w:ascii="Times New Roman" w:hAnsi="Times New Roman" w:cs="Times New Roman"/>
                <w:sz w:val="18"/>
                <w:szCs w:val="18"/>
              </w:rPr>
              <w:t>ul. Przemysłowa 8, 34-120 Andrychów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</w:tcPr>
          <w:p w:rsidR="003C3AE0" w:rsidRPr="00981C7F" w:rsidRDefault="003C3AE0" w:rsidP="00CC6F78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C3AE0" w:rsidRPr="00981C7F" w:rsidTr="00CC6F78">
        <w:tc>
          <w:tcPr>
            <w:tcW w:w="7513" w:type="dxa"/>
            <w:gridSpan w:val="4"/>
            <w:shd w:val="clear" w:color="auto" w:fill="auto"/>
            <w:vAlign w:val="center"/>
          </w:tcPr>
          <w:p w:rsidR="003C3AE0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C3AE0" w:rsidRPr="003C3AE0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3AE0" w:rsidRPr="00981C7F" w:rsidRDefault="003C3AE0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………………..</w:t>
            </w:r>
          </w:p>
        </w:tc>
      </w:tr>
    </w:tbl>
    <w:p w:rsidR="003C3AE0" w:rsidRDefault="003C3AE0" w:rsidP="003C3AE0">
      <w:pPr>
        <w:suppressAutoHyphens w:val="0"/>
        <w:autoSpaceDE w:val="0"/>
        <w:adjustRightInd w:val="0"/>
        <w:spacing w:before="120" w:after="240"/>
        <w:rPr>
          <w:rFonts w:ascii="Times New Roman" w:eastAsia="Lucida Sans Unicode" w:hAnsi="Times New Roman" w:cs="Times New Roman"/>
          <w:lang w:eastAsia="pl-PL"/>
        </w:rPr>
      </w:pPr>
      <w:r w:rsidRPr="00E33229">
        <w:rPr>
          <w:rFonts w:ascii="Times New Roman" w:eastAsia="Lucida Sans Unicode" w:hAnsi="Times New Roman" w:cs="Times New Roman"/>
          <w:lang w:eastAsia="pl-PL"/>
        </w:rPr>
        <w:t xml:space="preserve">przy zastosowaniu stawki podatku VAT </w:t>
      </w:r>
      <w:r w:rsidRPr="00E33229">
        <w:rPr>
          <w:rFonts w:ascii="Times New Roman" w:eastAsia="Lucida Sans Unicode" w:hAnsi="Times New Roman" w:cs="Times New Roman"/>
          <w:sz w:val="16"/>
          <w:szCs w:val="16"/>
          <w:lang w:eastAsia="pl-PL"/>
        </w:rPr>
        <w:t>………………………….</w:t>
      </w:r>
      <w:r w:rsidRPr="00E33229">
        <w:rPr>
          <w:rFonts w:ascii="Times New Roman" w:eastAsia="Lucida Sans Unicode" w:hAnsi="Times New Roman" w:cs="Times New Roman"/>
          <w:lang w:eastAsia="pl-PL"/>
        </w:rPr>
        <w:t xml:space="preserve"> %</w:t>
      </w:r>
    </w:p>
    <w:p w:rsidR="00077CC3" w:rsidRPr="00E33229" w:rsidRDefault="00077CC3" w:rsidP="003C3AE0">
      <w:pPr>
        <w:suppressAutoHyphens w:val="0"/>
        <w:autoSpaceDE w:val="0"/>
        <w:adjustRightInd w:val="0"/>
        <w:spacing w:before="120" w:after="240"/>
        <w:rPr>
          <w:rFonts w:ascii="Times New Roman" w:eastAsia="Lucida Sans Unicode" w:hAnsi="Times New Roman" w:cs="Times New Roman"/>
          <w:lang w:eastAsia="pl-PL"/>
        </w:rPr>
      </w:pPr>
    </w:p>
    <w:p w:rsidR="00F76B49" w:rsidRPr="005866A8" w:rsidRDefault="00F76B49" w:rsidP="00F76B49">
      <w:pPr>
        <w:pStyle w:val="Akapitzlist"/>
        <w:numPr>
          <w:ilvl w:val="0"/>
          <w:numId w:val="13"/>
        </w:numPr>
        <w:spacing w:after="120"/>
        <w:jc w:val="both"/>
        <w:rPr>
          <w:b/>
          <w:sz w:val="22"/>
          <w:szCs w:val="22"/>
        </w:rPr>
      </w:pPr>
      <w:r w:rsidRPr="005866A8">
        <w:rPr>
          <w:b/>
          <w:sz w:val="22"/>
          <w:szCs w:val="22"/>
        </w:rPr>
        <w:t>Część</w:t>
      </w:r>
      <w:r>
        <w:rPr>
          <w:b/>
          <w:sz w:val="22"/>
          <w:szCs w:val="22"/>
        </w:rPr>
        <w:t xml:space="preserve"> 4</w:t>
      </w:r>
      <w:r w:rsidRPr="005866A8">
        <w:rPr>
          <w:b/>
          <w:sz w:val="22"/>
          <w:szCs w:val="22"/>
        </w:rPr>
        <w:t xml:space="preserve"> zamówienia</w:t>
      </w:r>
      <w:r w:rsidRPr="005866A8">
        <w:rPr>
          <w:sz w:val="22"/>
          <w:szCs w:val="22"/>
        </w:rPr>
        <w:t>*</w:t>
      </w:r>
      <w:r w:rsidRPr="005866A8">
        <w:rPr>
          <w:sz w:val="22"/>
          <w:szCs w:val="22"/>
          <w:vertAlign w:val="superscript"/>
        </w:rPr>
        <w:t>)</w:t>
      </w:r>
    </w:p>
    <w:p w:rsidR="00F76B49" w:rsidRPr="005866A8" w:rsidRDefault="00F76B49" w:rsidP="00F76B49">
      <w:pPr>
        <w:tabs>
          <w:tab w:val="num" w:pos="426"/>
        </w:tabs>
        <w:spacing w:after="120"/>
        <w:ind w:left="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866A8">
        <w:rPr>
          <w:rFonts w:ascii="Times New Roman" w:hAnsi="Times New Roman" w:cs="Times New Roman"/>
          <w:b/>
          <w:sz w:val="22"/>
          <w:szCs w:val="22"/>
        </w:rPr>
        <w:tab/>
      </w:r>
      <w:r w:rsidRPr="005866A8">
        <w:rPr>
          <w:rFonts w:ascii="Times New Roman" w:hAnsi="Times New Roman" w:cs="Times New Roman"/>
          <w:b/>
          <w:sz w:val="22"/>
          <w:szCs w:val="22"/>
        </w:rPr>
        <w:tab/>
        <w:t>za cenę ofertową..................................................... zł brutto</w:t>
      </w:r>
    </w:p>
    <w:p w:rsidR="00F76B49" w:rsidRPr="005866A8" w:rsidRDefault="00F76B49" w:rsidP="00F76B49">
      <w:pPr>
        <w:tabs>
          <w:tab w:val="num" w:pos="426"/>
        </w:tabs>
        <w:spacing w:after="12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5866A8">
        <w:rPr>
          <w:rFonts w:ascii="Times New Roman" w:hAnsi="Times New Roman" w:cs="Times New Roman"/>
          <w:sz w:val="22"/>
          <w:szCs w:val="22"/>
        </w:rPr>
        <w:tab/>
      </w:r>
      <w:r w:rsidRPr="005866A8">
        <w:rPr>
          <w:rFonts w:ascii="Times New Roman" w:hAnsi="Times New Roman" w:cs="Times New Roman"/>
          <w:sz w:val="22"/>
          <w:szCs w:val="22"/>
        </w:rPr>
        <w:tab/>
        <w:t>(słownie złotych:………..………………………………………………………………)</w:t>
      </w:r>
    </w:p>
    <w:p w:rsidR="00F76B49" w:rsidRPr="00981C7F" w:rsidRDefault="00F76B49" w:rsidP="00F76B49">
      <w:pPr>
        <w:keepNext/>
        <w:tabs>
          <w:tab w:val="left" w:pos="618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981C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CZĘŚĆ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4</w:t>
      </w:r>
      <w:r w:rsidRPr="00981C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ZAMÓWIENIA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94"/>
        <w:gridCol w:w="1276"/>
        <w:gridCol w:w="1275"/>
        <w:gridCol w:w="1843"/>
      </w:tblGrid>
      <w:tr w:rsidR="00F76B49" w:rsidRPr="00981C7F" w:rsidTr="00CC6F78">
        <w:tc>
          <w:tcPr>
            <w:tcW w:w="5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C7F">
              <w:rPr>
                <w:rFonts w:ascii="Times New Roman" w:hAnsi="Times New Roman" w:cs="Times New Roman"/>
                <w:b/>
                <w:sz w:val="18"/>
                <w:szCs w:val="18"/>
              </w:rPr>
              <w:t>Nazwa punktu</w:t>
            </w:r>
          </w:p>
          <w:p w:rsidR="00F76B49" w:rsidRPr="00981C7F" w:rsidRDefault="00F76B49" w:rsidP="00CC6F78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Szacunkowa ilość usług w trakcie trwania umowy</w:t>
            </w:r>
          </w:p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brutto </w:t>
            </w:r>
            <w:r w:rsidRPr="00981C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za 1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usługę</w:t>
            </w:r>
          </w:p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981C7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Przewidywana c</w:t>
            </w:r>
            <w:r w:rsidRPr="00981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ena brutto za cały okres obowiązywania umowy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(zł)</w:t>
            </w:r>
          </w:p>
          <w:p w:rsidR="00F76B49" w:rsidRPr="00CA19C4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(E = C x D)</w:t>
            </w:r>
          </w:p>
        </w:tc>
      </w:tr>
      <w:tr w:rsidR="00F76B49" w:rsidRPr="00981C7F" w:rsidTr="00CC6F78">
        <w:tc>
          <w:tcPr>
            <w:tcW w:w="568" w:type="dxa"/>
            <w:shd w:val="clear" w:color="auto" w:fill="F2F2F2" w:themeFill="background1" w:themeFillShade="F2"/>
            <w:vAlign w:val="center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F76B49" w:rsidRPr="00981C7F" w:rsidTr="00CC6F78">
        <w:tc>
          <w:tcPr>
            <w:tcW w:w="568" w:type="dxa"/>
            <w:shd w:val="clear" w:color="auto" w:fill="auto"/>
            <w:vAlign w:val="center"/>
          </w:tcPr>
          <w:p w:rsidR="00F76B49" w:rsidRPr="00981C7F" w:rsidRDefault="00F76B49" w:rsidP="00CC6F78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1C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76B49" w:rsidRPr="00F76B49" w:rsidRDefault="00F76B49" w:rsidP="00F76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B49">
              <w:rPr>
                <w:rFonts w:ascii="Times New Roman" w:hAnsi="Times New Roman" w:cs="Times New Roman"/>
                <w:sz w:val="18"/>
                <w:szCs w:val="18"/>
              </w:rPr>
              <w:t>Małopolski Urząd Celno-Skarbowy w Krakowie</w:t>
            </w:r>
          </w:p>
          <w:p w:rsidR="00F76B49" w:rsidRPr="00F76B49" w:rsidRDefault="00F76B49" w:rsidP="00F76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B49">
              <w:rPr>
                <w:rFonts w:ascii="Times New Roman" w:hAnsi="Times New Roman" w:cs="Times New Roman"/>
                <w:sz w:val="18"/>
                <w:szCs w:val="18"/>
              </w:rPr>
              <w:t xml:space="preserve">Delegatura w Krakowie-Oddział Ceny w Chyżnem, </w:t>
            </w:r>
          </w:p>
          <w:p w:rsidR="00F76B49" w:rsidRPr="00981C7F" w:rsidRDefault="00F76B49" w:rsidP="00F76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B49">
              <w:rPr>
                <w:rFonts w:ascii="Times New Roman" w:hAnsi="Times New Roman" w:cs="Times New Roman"/>
                <w:sz w:val="18"/>
                <w:szCs w:val="18"/>
              </w:rPr>
              <w:t>Chyżne 297, 34-481 Chyżne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275" w:type="dxa"/>
            <w:shd w:val="clear" w:color="auto" w:fill="auto"/>
          </w:tcPr>
          <w:p w:rsidR="00F76B49" w:rsidRPr="00981C7F" w:rsidRDefault="00F76B49" w:rsidP="00CC6F78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6B49" w:rsidRPr="00981C7F" w:rsidTr="00CC6F78">
        <w:tc>
          <w:tcPr>
            <w:tcW w:w="568" w:type="dxa"/>
            <w:shd w:val="clear" w:color="auto" w:fill="auto"/>
            <w:vAlign w:val="center"/>
          </w:tcPr>
          <w:p w:rsidR="00F76B49" w:rsidRPr="00981C7F" w:rsidRDefault="00F76B49" w:rsidP="00CC6F78">
            <w:pPr>
              <w:widowControl w:val="0"/>
              <w:tabs>
                <w:tab w:val="left" w:pos="619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4394" w:type="dxa"/>
            <w:shd w:val="clear" w:color="auto" w:fill="auto"/>
          </w:tcPr>
          <w:p w:rsidR="00F76B49" w:rsidRPr="00F76B49" w:rsidRDefault="00F76B49" w:rsidP="00F76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B49">
              <w:rPr>
                <w:rFonts w:ascii="Times New Roman" w:hAnsi="Times New Roman" w:cs="Times New Roman"/>
                <w:sz w:val="18"/>
                <w:szCs w:val="18"/>
              </w:rPr>
              <w:t>Małopolski Urząd Celno-Skarbowy w Krakowie</w:t>
            </w:r>
          </w:p>
          <w:p w:rsidR="00F76B49" w:rsidRPr="00F76B49" w:rsidRDefault="00F76B49" w:rsidP="00077C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B49">
              <w:rPr>
                <w:rFonts w:ascii="Times New Roman" w:hAnsi="Times New Roman" w:cs="Times New Roman"/>
                <w:sz w:val="18"/>
                <w:szCs w:val="18"/>
              </w:rPr>
              <w:t>Delegatura w Nowym Sączu-Oddział Celny w Nowym Sączu, al. Piłsudskiego 50, 33-300 Nowy Sącz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6B49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1275" w:type="dxa"/>
            <w:shd w:val="clear" w:color="auto" w:fill="auto"/>
          </w:tcPr>
          <w:p w:rsidR="00F76B49" w:rsidRPr="00981C7F" w:rsidRDefault="00F76B49" w:rsidP="00CC6F78">
            <w:pPr>
              <w:tabs>
                <w:tab w:val="left" w:pos="61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6B49" w:rsidRPr="00981C7F" w:rsidTr="00CC6F78">
        <w:tc>
          <w:tcPr>
            <w:tcW w:w="7513" w:type="dxa"/>
            <w:gridSpan w:val="4"/>
            <w:shd w:val="clear" w:color="auto" w:fill="auto"/>
            <w:vAlign w:val="center"/>
          </w:tcPr>
          <w:p w:rsidR="00F76B49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76B49" w:rsidRPr="003C3AE0" w:rsidRDefault="00F76B49" w:rsidP="00F76B49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 (suma poz. 1-2)_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B49" w:rsidRPr="00981C7F" w:rsidRDefault="00F76B49" w:rsidP="00CC6F78">
            <w:pPr>
              <w:tabs>
                <w:tab w:val="left" w:pos="619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………………..</w:t>
            </w:r>
          </w:p>
        </w:tc>
      </w:tr>
    </w:tbl>
    <w:p w:rsidR="00F76B49" w:rsidRPr="00E33229" w:rsidRDefault="00F76B49" w:rsidP="00F76B49">
      <w:pPr>
        <w:suppressAutoHyphens w:val="0"/>
        <w:autoSpaceDE w:val="0"/>
        <w:adjustRightInd w:val="0"/>
        <w:spacing w:before="120" w:after="240"/>
        <w:rPr>
          <w:rFonts w:ascii="Times New Roman" w:eastAsia="Lucida Sans Unicode" w:hAnsi="Times New Roman" w:cs="Times New Roman"/>
          <w:lang w:eastAsia="pl-PL"/>
        </w:rPr>
      </w:pPr>
      <w:r w:rsidRPr="00E33229">
        <w:rPr>
          <w:rFonts w:ascii="Times New Roman" w:eastAsia="Lucida Sans Unicode" w:hAnsi="Times New Roman" w:cs="Times New Roman"/>
          <w:lang w:eastAsia="pl-PL"/>
        </w:rPr>
        <w:t xml:space="preserve">przy zastosowaniu stawki podatku VAT </w:t>
      </w:r>
      <w:r w:rsidRPr="00E33229">
        <w:rPr>
          <w:rFonts w:ascii="Times New Roman" w:eastAsia="Lucida Sans Unicode" w:hAnsi="Times New Roman" w:cs="Times New Roman"/>
          <w:sz w:val="16"/>
          <w:szCs w:val="16"/>
          <w:lang w:eastAsia="pl-PL"/>
        </w:rPr>
        <w:t>………………………….</w:t>
      </w:r>
      <w:r w:rsidRPr="00E33229">
        <w:rPr>
          <w:rFonts w:ascii="Times New Roman" w:eastAsia="Lucida Sans Unicode" w:hAnsi="Times New Roman" w:cs="Times New Roman"/>
          <w:lang w:eastAsia="pl-PL"/>
        </w:rPr>
        <w:t xml:space="preserve"> %</w:t>
      </w:r>
    </w:p>
    <w:p w:rsidR="005866A8" w:rsidRPr="00077CC3" w:rsidRDefault="005866A8" w:rsidP="00E4188E">
      <w:pPr>
        <w:keepNext/>
        <w:tabs>
          <w:tab w:val="left" w:pos="618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5E0DA5" w:rsidRPr="00077CC3" w:rsidRDefault="00077CC3" w:rsidP="00077CC3">
      <w:pPr>
        <w:pStyle w:val="Nagwek1"/>
        <w:tabs>
          <w:tab w:val="left" w:pos="-142"/>
          <w:tab w:val="left" w:pos="284"/>
        </w:tabs>
        <w:spacing w:before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77CC3">
        <w:rPr>
          <w:rFonts w:ascii="Times New Roman" w:hAnsi="Times New Roman" w:cs="Times New Roman"/>
          <w:sz w:val="22"/>
          <w:szCs w:val="22"/>
        </w:rPr>
        <w:t>2.</w:t>
      </w:r>
      <w:r w:rsidRPr="00077CC3">
        <w:rPr>
          <w:rFonts w:ascii="Times New Roman" w:hAnsi="Times New Roman" w:cs="Times New Roman"/>
          <w:sz w:val="22"/>
          <w:szCs w:val="22"/>
        </w:rPr>
        <w:tab/>
      </w:r>
      <w:r w:rsidR="005E0DA5" w:rsidRPr="00077CC3">
        <w:rPr>
          <w:rFonts w:ascii="Times New Roman" w:hAnsi="Times New Roman" w:cs="Times New Roman"/>
          <w:sz w:val="22"/>
          <w:szCs w:val="22"/>
        </w:rPr>
        <w:t>W cenie zawarto wszelkie koszty, łącznie z kosztami ogólnymi niezbędnymi do wykonania przedmiotu zamówienia.</w:t>
      </w:r>
    </w:p>
    <w:p w:rsidR="005E0DA5" w:rsidRPr="00077CC3" w:rsidRDefault="00077CC3" w:rsidP="00077CC3">
      <w:pPr>
        <w:pStyle w:val="Nagwek1"/>
        <w:tabs>
          <w:tab w:val="left" w:pos="-142"/>
          <w:tab w:val="left" w:pos="284"/>
        </w:tabs>
        <w:spacing w:before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77CC3">
        <w:rPr>
          <w:rFonts w:ascii="Times New Roman" w:hAnsi="Times New Roman" w:cs="Times New Roman"/>
          <w:sz w:val="22"/>
          <w:szCs w:val="22"/>
        </w:rPr>
        <w:t>3.</w:t>
      </w:r>
      <w:r w:rsidRPr="00077CC3">
        <w:rPr>
          <w:rFonts w:ascii="Times New Roman" w:hAnsi="Times New Roman" w:cs="Times New Roman"/>
          <w:sz w:val="22"/>
          <w:szCs w:val="22"/>
        </w:rPr>
        <w:tab/>
      </w:r>
      <w:r w:rsidR="005E0DA5" w:rsidRPr="00077CC3">
        <w:rPr>
          <w:rFonts w:ascii="Times New Roman" w:hAnsi="Times New Roman" w:cs="Times New Roman"/>
          <w:sz w:val="22"/>
          <w:szCs w:val="22"/>
        </w:rPr>
        <w:t>Przedstawione w ofercie ceny nie stanowią cen dumpingowych i złożenie oferty nie stanowi czynu nieuczciwej konkurencji.</w:t>
      </w:r>
    </w:p>
    <w:p w:rsidR="005E0DA5" w:rsidRPr="00077CC3" w:rsidRDefault="00077CC3" w:rsidP="00077CC3">
      <w:pPr>
        <w:pStyle w:val="Nagwek1"/>
        <w:tabs>
          <w:tab w:val="left" w:pos="-142"/>
          <w:tab w:val="left" w:pos="284"/>
        </w:tabs>
        <w:spacing w:before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77CC3">
        <w:rPr>
          <w:rFonts w:ascii="Times New Roman" w:hAnsi="Times New Roman" w:cs="Times New Roman"/>
          <w:b/>
          <w:sz w:val="22"/>
          <w:szCs w:val="22"/>
          <w:u w:val="single"/>
        </w:rPr>
        <w:t>4.</w:t>
      </w:r>
      <w:r w:rsidRPr="00077CC3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5E0DA5" w:rsidRPr="00077CC3">
        <w:rPr>
          <w:rFonts w:ascii="Times New Roman" w:hAnsi="Times New Roman" w:cs="Times New Roman"/>
          <w:b/>
          <w:sz w:val="22"/>
          <w:szCs w:val="22"/>
          <w:u w:val="single"/>
        </w:rPr>
        <w:t>Oświadczamy, że</w:t>
      </w:r>
      <w:r w:rsidR="005E0DA5" w:rsidRPr="00077CC3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:rsidR="00077CC3" w:rsidRDefault="00077CC3" w:rsidP="00077CC3">
      <w:pPr>
        <w:suppressAutoHyphens w:val="0"/>
        <w:spacing w:before="40" w:after="40"/>
        <w:ind w:left="704" w:hanging="420"/>
        <w:jc w:val="both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</w:t>
      </w:r>
      <w:r>
        <w:rPr>
          <w:rFonts w:ascii="Times New Roman" w:hAnsi="Times New Roman" w:cs="Times New Roman"/>
          <w:sz w:val="22"/>
          <w:szCs w:val="22"/>
        </w:rPr>
        <w:tab/>
        <w:t>p</w:t>
      </w:r>
      <w:r w:rsidR="005E0DA5" w:rsidRPr="00077CC3">
        <w:rPr>
          <w:rFonts w:ascii="Times New Roman" w:hAnsi="Times New Roman" w:cs="Times New Roman"/>
          <w:sz w:val="22"/>
          <w:szCs w:val="22"/>
        </w:rPr>
        <w:t xml:space="preserve">osiadamy aktualną koncesję </w:t>
      </w:r>
      <w:r w:rsidR="005E0DA5" w:rsidRPr="00077CC3">
        <w:rPr>
          <w:rFonts w:ascii="Times New Roman" w:hAnsi="Times New Roman" w:cs="Times New Roman"/>
          <w:b/>
          <w:sz w:val="22"/>
          <w:szCs w:val="22"/>
        </w:rPr>
        <w:t>Nr …………/………..</w:t>
      </w:r>
      <w:r w:rsidR="005E0DA5" w:rsidRPr="00077CC3">
        <w:rPr>
          <w:rFonts w:ascii="Times New Roman" w:hAnsi="Times New Roman" w:cs="Times New Roman"/>
          <w:sz w:val="22"/>
          <w:szCs w:val="22"/>
        </w:rPr>
        <w:t xml:space="preserve"> ważną do dnia </w:t>
      </w:r>
      <w:r w:rsidR="005E0DA5" w:rsidRPr="00077CC3">
        <w:rPr>
          <w:rFonts w:ascii="Times New Roman" w:hAnsi="Times New Roman" w:cs="Times New Roman"/>
          <w:b/>
          <w:sz w:val="22"/>
          <w:szCs w:val="22"/>
        </w:rPr>
        <w:t>……-……-……….</w:t>
      </w:r>
      <w:r w:rsidR="005E0DA5" w:rsidRPr="00077CC3">
        <w:rPr>
          <w:rFonts w:ascii="Times New Roman" w:hAnsi="Times New Roman" w:cs="Times New Roman"/>
          <w:sz w:val="22"/>
          <w:szCs w:val="22"/>
        </w:rPr>
        <w:t xml:space="preserve"> uprawniającą do świadczenia usług ochrony osób i mienia wydaną na podstawie przepisów ustawy z dnia 22 sierpnia 1997 r. o ochronie osób i mienia (</w:t>
      </w:r>
      <w:proofErr w:type="spellStart"/>
      <w:r>
        <w:rPr>
          <w:rFonts w:ascii="Times New Roman" w:hAnsi="Times New Roman" w:cs="Times New Roman"/>
          <w:sz w:val="22"/>
          <w:szCs w:val="22"/>
        </w:rPr>
        <w:t>t.j</w:t>
      </w:r>
      <w:proofErr w:type="spellEnd"/>
      <w:r>
        <w:rPr>
          <w:rFonts w:ascii="Times New Roman" w:hAnsi="Times New Roman" w:cs="Times New Roman"/>
          <w:sz w:val="22"/>
          <w:szCs w:val="22"/>
        </w:rPr>
        <w:t>. Dz. U. z 2016 r. poz. 1432 z późn. zm.);</w:t>
      </w:r>
    </w:p>
    <w:p w:rsidR="00077CC3" w:rsidRDefault="00077CC3" w:rsidP="00077CC3">
      <w:pPr>
        <w:suppressAutoHyphens w:val="0"/>
        <w:spacing w:before="40" w:after="40"/>
        <w:ind w:left="704" w:hanging="420"/>
        <w:jc w:val="both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sz w:val="22"/>
          <w:szCs w:val="22"/>
        </w:rPr>
        <w:t>2)</w:t>
      </w:r>
      <w:r>
        <w:rPr>
          <w:rFonts w:ascii="Times New Roman" w:eastAsia="Batang" w:hAnsi="Times New Roman" w:cs="Times New Roman"/>
          <w:sz w:val="22"/>
          <w:szCs w:val="22"/>
        </w:rPr>
        <w:tab/>
        <w:t>b</w:t>
      </w:r>
      <w:r w:rsidR="005E0DA5" w:rsidRPr="00077CC3">
        <w:rPr>
          <w:rFonts w:ascii="Times New Roman" w:eastAsia="Calibri" w:hAnsi="Times New Roman" w:cs="Times New Roman"/>
          <w:sz w:val="22"/>
          <w:szCs w:val="22"/>
          <w:lang w:eastAsia="en-US"/>
        </w:rPr>
        <w:t>ędziemy zatrudniać w okresie świadczenia usług</w:t>
      </w:r>
      <w:r w:rsidR="005E0DA5" w:rsidRPr="00077CC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5E0DA5" w:rsidRPr="00077CC3">
        <w:rPr>
          <w:rFonts w:ascii="Times New Roman" w:eastAsia="Calibri" w:hAnsi="Times New Roman" w:cs="Times New Roman"/>
          <w:sz w:val="22"/>
          <w:szCs w:val="22"/>
          <w:lang w:eastAsia="en-US"/>
        </w:rPr>
        <w:t>objętych przedmiotem zamówienia</w:t>
      </w:r>
      <w:r w:rsidR="005E0DA5" w:rsidRPr="00077CC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5E0DA5" w:rsidRPr="00077CC3">
        <w:rPr>
          <w:rFonts w:ascii="Times New Roman" w:eastAsia="Calibri" w:hAnsi="Times New Roman" w:cs="Times New Roman"/>
          <w:sz w:val="22"/>
          <w:szCs w:val="22"/>
          <w:lang w:eastAsia="en-US"/>
        </w:rPr>
        <w:t>pracowników na umowę o pracę wykonujących czynności bezpośrednio związane z</w:t>
      </w:r>
      <w:r w:rsidR="002D113F" w:rsidRPr="00077CC3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="005E0DA5" w:rsidRPr="00077CC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realizacją przedmiotu zamówienia, jeżeli wykonywanie tych czynności będzie polegało na wykonywaniu pracy w sposób określony w art. 22 § 1 ustawy z dnia 26.06.1974 r. Kodeks pracy (Dz. U. z 2016 r. poz. 1666 </w:t>
      </w:r>
      <w:r w:rsidR="005E0DA5" w:rsidRPr="00077CC3">
        <w:rPr>
          <w:rFonts w:ascii="Times New Roman" w:hAnsi="Times New Roman" w:cs="Times New Roman"/>
          <w:sz w:val="22"/>
          <w:szCs w:val="22"/>
        </w:rPr>
        <w:t>z późn. zm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.)</w:t>
      </w:r>
      <w:r>
        <w:rPr>
          <w:rFonts w:ascii="Times New Roman" w:eastAsia="Batang" w:hAnsi="Times New Roman" w:cs="Times New Roman"/>
          <w:sz w:val="22"/>
          <w:szCs w:val="22"/>
        </w:rPr>
        <w:t>;</w:t>
      </w:r>
    </w:p>
    <w:p w:rsidR="005E0DA5" w:rsidRPr="00077CC3" w:rsidRDefault="00077CC3" w:rsidP="00077CC3">
      <w:pPr>
        <w:suppressAutoHyphens w:val="0"/>
        <w:spacing w:before="40" w:after="40"/>
        <w:ind w:left="704" w:hanging="420"/>
        <w:jc w:val="both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sz w:val="22"/>
          <w:szCs w:val="22"/>
        </w:rPr>
        <w:t>3)</w:t>
      </w:r>
      <w:r>
        <w:rPr>
          <w:rFonts w:ascii="Times New Roman" w:eastAsia="Batang" w:hAnsi="Times New Roman" w:cs="Times New Roman"/>
          <w:sz w:val="22"/>
          <w:szCs w:val="22"/>
        </w:rPr>
        <w:tab/>
        <w:t>z</w:t>
      </w:r>
      <w:r w:rsidR="005E0DA5" w:rsidRPr="00077CC3">
        <w:rPr>
          <w:rFonts w:ascii="Times New Roman" w:hAnsi="Times New Roman" w:cs="Times New Roman"/>
          <w:sz w:val="22"/>
          <w:szCs w:val="22"/>
        </w:rPr>
        <w:t>łożona oferta:</w:t>
      </w:r>
    </w:p>
    <w:p w:rsidR="005E0DA5" w:rsidRPr="00077CC3" w:rsidRDefault="005E0DA5" w:rsidP="005E0DA5">
      <w:pPr>
        <w:numPr>
          <w:ilvl w:val="0"/>
          <w:numId w:val="10"/>
        </w:numPr>
        <w:suppressAutoHyphens w:val="0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077CC3">
        <w:rPr>
          <w:rFonts w:ascii="Times New Roman" w:hAnsi="Times New Roman" w:cs="Times New Roman"/>
          <w:sz w:val="22"/>
          <w:szCs w:val="22"/>
        </w:rPr>
        <w:t xml:space="preserve">nie prowadzi do powstania u Zamawiającego </w:t>
      </w:r>
      <w:r w:rsidR="002D113F" w:rsidRPr="00077CC3">
        <w:rPr>
          <w:rFonts w:ascii="Times New Roman" w:hAnsi="Times New Roman" w:cs="Times New Roman"/>
          <w:sz w:val="22"/>
          <w:szCs w:val="22"/>
        </w:rPr>
        <w:t>obowiązku podatkowego zgodnie z </w:t>
      </w:r>
      <w:r w:rsidR="00077CC3">
        <w:rPr>
          <w:rFonts w:ascii="Times New Roman" w:hAnsi="Times New Roman" w:cs="Times New Roman"/>
          <w:sz w:val="22"/>
          <w:szCs w:val="22"/>
        </w:rPr>
        <w:t>przepisami o </w:t>
      </w:r>
      <w:r w:rsidRPr="00077CC3">
        <w:rPr>
          <w:rFonts w:ascii="Times New Roman" w:hAnsi="Times New Roman" w:cs="Times New Roman"/>
          <w:sz w:val="22"/>
          <w:szCs w:val="22"/>
        </w:rPr>
        <w:t>podatku od towarów i usług*,</w:t>
      </w:r>
    </w:p>
    <w:p w:rsidR="00077CC3" w:rsidRDefault="005E0DA5" w:rsidP="00077CC3">
      <w:pPr>
        <w:numPr>
          <w:ilvl w:val="0"/>
          <w:numId w:val="10"/>
        </w:numPr>
        <w:suppressAutoHyphens w:val="0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077CC3">
        <w:rPr>
          <w:rFonts w:ascii="Times New Roman" w:hAnsi="Times New Roman" w:cs="Times New Roman"/>
          <w:sz w:val="22"/>
          <w:szCs w:val="22"/>
        </w:rPr>
        <w:t xml:space="preserve">prowadzi do powstania u Zamawiającego </w:t>
      </w:r>
      <w:r w:rsidR="002D113F" w:rsidRPr="00077CC3">
        <w:rPr>
          <w:rFonts w:ascii="Times New Roman" w:hAnsi="Times New Roman" w:cs="Times New Roman"/>
          <w:sz w:val="22"/>
          <w:szCs w:val="22"/>
        </w:rPr>
        <w:t>obowiązku podatkowego zgodnie z </w:t>
      </w:r>
      <w:r w:rsidR="00077CC3">
        <w:rPr>
          <w:rFonts w:ascii="Times New Roman" w:hAnsi="Times New Roman" w:cs="Times New Roman"/>
          <w:sz w:val="22"/>
          <w:szCs w:val="22"/>
        </w:rPr>
        <w:t>przepisami o </w:t>
      </w:r>
      <w:r w:rsidRPr="00077CC3">
        <w:rPr>
          <w:rFonts w:ascii="Times New Roman" w:hAnsi="Times New Roman" w:cs="Times New Roman"/>
          <w:sz w:val="22"/>
          <w:szCs w:val="22"/>
        </w:rPr>
        <w:t>podatku od towarów i usług a wartość usługi</w:t>
      </w:r>
      <w:r w:rsidR="002D113F" w:rsidRPr="00077CC3">
        <w:rPr>
          <w:rFonts w:ascii="Times New Roman" w:hAnsi="Times New Roman" w:cs="Times New Roman"/>
          <w:sz w:val="22"/>
          <w:szCs w:val="22"/>
        </w:rPr>
        <w:t xml:space="preserve"> bez kwoty podatku wynosi ………</w:t>
      </w:r>
      <w:r w:rsidRPr="00077CC3">
        <w:rPr>
          <w:rFonts w:ascii="Times New Roman" w:hAnsi="Times New Roman" w:cs="Times New Roman"/>
          <w:sz w:val="22"/>
          <w:szCs w:val="22"/>
        </w:rPr>
        <w:t>……….*</w:t>
      </w:r>
      <w:r w:rsidR="00077CC3">
        <w:rPr>
          <w:rFonts w:ascii="Times New Roman" w:hAnsi="Times New Roman" w:cs="Times New Roman"/>
          <w:sz w:val="22"/>
          <w:szCs w:val="22"/>
        </w:rPr>
        <w:t>;</w:t>
      </w:r>
    </w:p>
    <w:p w:rsidR="00077CC3" w:rsidRDefault="00077CC3" w:rsidP="00077CC3">
      <w:pPr>
        <w:suppressAutoHyphens w:val="0"/>
        <w:spacing w:before="60" w:after="60"/>
        <w:ind w:left="708" w:hanging="3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</w:t>
      </w:r>
      <w:r>
        <w:rPr>
          <w:rFonts w:ascii="Times New Roman" w:hAnsi="Times New Roman" w:cs="Times New Roman"/>
          <w:sz w:val="22"/>
          <w:szCs w:val="22"/>
        </w:rPr>
        <w:tab/>
        <w:t>z</w:t>
      </w:r>
      <w:r w:rsidR="00981C7F" w:rsidRPr="00077CC3">
        <w:rPr>
          <w:rFonts w:ascii="Times New Roman" w:hAnsi="Times New Roman" w:cs="Times New Roman"/>
          <w:sz w:val="22"/>
          <w:szCs w:val="22"/>
        </w:rPr>
        <w:t>apoznaliśmy się z</w:t>
      </w:r>
      <w:r w:rsidR="005E0DA5" w:rsidRPr="00077CC3">
        <w:rPr>
          <w:rFonts w:ascii="Times New Roman" w:hAnsi="Times New Roman" w:cs="Times New Roman"/>
          <w:sz w:val="22"/>
          <w:szCs w:val="22"/>
        </w:rPr>
        <w:t xml:space="preserve"> Ogłoszeniem o zamówieniu, w tym z warunkami świadczenia usług będących przedmiotem zamówienia i nie wnosimy w sto</w:t>
      </w:r>
      <w:r>
        <w:rPr>
          <w:rFonts w:ascii="Times New Roman" w:hAnsi="Times New Roman" w:cs="Times New Roman"/>
          <w:sz w:val="22"/>
          <w:szCs w:val="22"/>
        </w:rPr>
        <w:t>sunku do nich żadnych uwag, a w </w:t>
      </w:r>
      <w:r w:rsidR="005E0DA5" w:rsidRPr="00077CC3">
        <w:rPr>
          <w:rFonts w:ascii="Times New Roman" w:hAnsi="Times New Roman" w:cs="Times New Roman"/>
          <w:sz w:val="22"/>
          <w:szCs w:val="22"/>
        </w:rPr>
        <w:t>przypadku wyboru naszej oferty wykonamy zamówienie zgodnie</w:t>
      </w:r>
      <w:r>
        <w:rPr>
          <w:rFonts w:ascii="Times New Roman" w:hAnsi="Times New Roman" w:cs="Times New Roman"/>
          <w:sz w:val="22"/>
          <w:szCs w:val="22"/>
        </w:rPr>
        <w:t xml:space="preserve"> z opisem przedmiotu zamówienia;</w:t>
      </w:r>
    </w:p>
    <w:p w:rsidR="00077CC3" w:rsidRDefault="00077CC3" w:rsidP="00077CC3">
      <w:pPr>
        <w:suppressAutoHyphens w:val="0"/>
        <w:spacing w:before="60" w:after="60"/>
        <w:ind w:left="708" w:hanging="3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5)</w:t>
      </w:r>
      <w:r>
        <w:rPr>
          <w:rFonts w:ascii="Times New Roman" w:hAnsi="Times New Roman" w:cs="Times New Roman"/>
          <w:sz w:val="22"/>
          <w:szCs w:val="22"/>
        </w:rPr>
        <w:tab/>
        <w:t>p</w:t>
      </w:r>
      <w:r w:rsidR="005E0DA5" w:rsidRPr="00077CC3">
        <w:rPr>
          <w:rFonts w:ascii="Times New Roman" w:hAnsi="Times New Roman" w:cs="Times New Roman"/>
          <w:sz w:val="22"/>
          <w:szCs w:val="22"/>
        </w:rPr>
        <w:t>osiadamy konieczne informacje i wyja</w:t>
      </w:r>
      <w:r>
        <w:rPr>
          <w:rFonts w:ascii="Times New Roman" w:hAnsi="Times New Roman" w:cs="Times New Roman"/>
          <w:sz w:val="22"/>
          <w:szCs w:val="22"/>
        </w:rPr>
        <w:t>śnienia do przygotowania oferty;</w:t>
      </w:r>
    </w:p>
    <w:p w:rsidR="00077CC3" w:rsidRDefault="00077CC3" w:rsidP="00077CC3">
      <w:pPr>
        <w:suppressAutoHyphens w:val="0"/>
        <w:spacing w:before="60" w:after="60"/>
        <w:ind w:left="708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6)</w:t>
      </w:r>
      <w:r>
        <w:rPr>
          <w:rFonts w:ascii="Times New Roman" w:hAnsi="Times New Roman" w:cs="Times New Roman"/>
          <w:sz w:val="22"/>
          <w:szCs w:val="22"/>
        </w:rPr>
        <w:tab/>
        <w:t>z</w:t>
      </w:r>
      <w:r w:rsidR="00981C7F" w:rsidRPr="00077CC3">
        <w:rPr>
          <w:rFonts w:ascii="Times New Roman" w:hAnsi="Times New Roman" w:cs="Times New Roman"/>
          <w:sz w:val="22"/>
          <w:szCs w:val="22"/>
        </w:rPr>
        <w:t>apoznaliśmy się ze wzorem</w:t>
      </w:r>
      <w:r w:rsidR="005E0DA5" w:rsidRPr="00077CC3">
        <w:rPr>
          <w:rFonts w:ascii="Times New Roman" w:hAnsi="Times New Roman" w:cs="Times New Roman"/>
          <w:sz w:val="22"/>
          <w:szCs w:val="22"/>
        </w:rPr>
        <w:t xml:space="preserve"> umowy i nie wnosimy do niego zastrzeżeń oraz przyjmujemy warunki w nim zawarte. Zobowiązujemy się w przypadku przyznania nam zamówienia do zawarcia umowy w miejscu i</w:t>
      </w:r>
      <w:r w:rsidR="005E0DA5" w:rsidRPr="00981C7F">
        <w:rPr>
          <w:rFonts w:ascii="Times New Roman" w:hAnsi="Times New Roman" w:cs="Times New Roman"/>
        </w:rPr>
        <w:t xml:space="preserve"> terminie wyz</w:t>
      </w:r>
      <w:r>
        <w:rPr>
          <w:rFonts w:ascii="Times New Roman" w:hAnsi="Times New Roman" w:cs="Times New Roman"/>
        </w:rPr>
        <w:t>naczonym przez Zamawiającego;</w:t>
      </w:r>
    </w:p>
    <w:p w:rsidR="00077CC3" w:rsidRDefault="00077CC3" w:rsidP="00077CC3">
      <w:pPr>
        <w:suppressAutoHyphens w:val="0"/>
        <w:spacing w:before="60" w:after="60"/>
        <w:ind w:left="708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ab/>
        <w:t>u</w:t>
      </w:r>
      <w:r w:rsidR="005E0DA5" w:rsidRPr="00981C7F">
        <w:rPr>
          <w:rFonts w:ascii="Times New Roman" w:hAnsi="Times New Roman" w:cs="Times New Roman"/>
        </w:rPr>
        <w:t xml:space="preserve">ważamy się związani niniejszą Ofertą na okres </w:t>
      </w:r>
      <w:r w:rsidR="005E0DA5" w:rsidRPr="00981C7F">
        <w:rPr>
          <w:rFonts w:ascii="Times New Roman" w:hAnsi="Times New Roman" w:cs="Times New Roman"/>
          <w:b/>
        </w:rPr>
        <w:t>30 dni</w:t>
      </w:r>
      <w:r w:rsidR="005E0DA5" w:rsidRPr="00981C7F">
        <w:rPr>
          <w:rFonts w:ascii="Times New Roman" w:hAnsi="Times New Roman" w:cs="Times New Roman"/>
        </w:rPr>
        <w:t xml:space="preserve"> licząc od upływu terminu składania ofert określ</w:t>
      </w:r>
      <w:r>
        <w:rPr>
          <w:rFonts w:ascii="Times New Roman" w:hAnsi="Times New Roman" w:cs="Times New Roman"/>
        </w:rPr>
        <w:t>onego w Ogłoszeniu o zamówieniu;</w:t>
      </w:r>
    </w:p>
    <w:p w:rsidR="005E0DA5" w:rsidRPr="00077CC3" w:rsidRDefault="00077CC3" w:rsidP="00077CC3">
      <w:pPr>
        <w:suppressAutoHyphens w:val="0"/>
        <w:spacing w:before="60" w:after="60"/>
        <w:ind w:left="708" w:hanging="3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8)</w:t>
      </w:r>
      <w:r>
        <w:rPr>
          <w:rFonts w:ascii="Times New Roman" w:hAnsi="Times New Roman" w:cs="Times New Roman"/>
        </w:rPr>
        <w:tab/>
        <w:t>p</w:t>
      </w:r>
      <w:r w:rsidR="005E0DA5" w:rsidRPr="00981C7F">
        <w:rPr>
          <w:rFonts w:ascii="Times New Roman" w:hAnsi="Times New Roman" w:cs="Times New Roman"/>
          <w:bCs/>
        </w:rPr>
        <w:t>rzedmiot zamówienia reprezentowana przez/e mnie/nas firma wykona:</w:t>
      </w:r>
    </w:p>
    <w:p w:rsidR="005E0DA5" w:rsidRPr="00981C7F" w:rsidRDefault="005E0DA5" w:rsidP="005E0DA5">
      <w:pPr>
        <w:numPr>
          <w:ilvl w:val="0"/>
          <w:numId w:val="10"/>
        </w:numPr>
        <w:suppressAutoHyphens w:val="0"/>
        <w:spacing w:before="60" w:after="60"/>
        <w:jc w:val="both"/>
        <w:rPr>
          <w:rFonts w:ascii="Times New Roman" w:hAnsi="Times New Roman" w:cs="Times New Roman"/>
          <w:bCs/>
        </w:rPr>
      </w:pPr>
      <w:r w:rsidRPr="00981C7F">
        <w:rPr>
          <w:rFonts w:ascii="Times New Roman" w:hAnsi="Times New Roman" w:cs="Times New Roman"/>
          <w:bCs/>
        </w:rPr>
        <w:t xml:space="preserve">bez udziału podwykonawców </w:t>
      </w:r>
      <w:r w:rsidRPr="00981C7F">
        <w:rPr>
          <w:rFonts w:ascii="Times New Roman" w:hAnsi="Times New Roman" w:cs="Times New Roman"/>
        </w:rPr>
        <w:t>*</w:t>
      </w:r>
      <w:r w:rsidRPr="00981C7F">
        <w:rPr>
          <w:rFonts w:ascii="Times New Roman" w:hAnsi="Times New Roman" w:cs="Times New Roman"/>
          <w:vertAlign w:val="superscript"/>
        </w:rPr>
        <w:t>)</w:t>
      </w:r>
    </w:p>
    <w:p w:rsidR="005E0DA5" w:rsidRPr="00981C7F" w:rsidRDefault="005E0DA5" w:rsidP="005E0DA5">
      <w:pPr>
        <w:numPr>
          <w:ilvl w:val="0"/>
          <w:numId w:val="10"/>
        </w:numPr>
        <w:suppressAutoHyphens w:val="0"/>
        <w:spacing w:before="60" w:after="60"/>
        <w:jc w:val="both"/>
        <w:rPr>
          <w:rFonts w:ascii="Times New Roman" w:hAnsi="Times New Roman" w:cs="Times New Roman"/>
        </w:rPr>
      </w:pPr>
      <w:r w:rsidRPr="00981C7F">
        <w:rPr>
          <w:rFonts w:ascii="Times New Roman" w:hAnsi="Times New Roman" w:cs="Times New Roman"/>
        </w:rPr>
        <w:t>przy udziale podwykonawców, którym udzielimy zamówienia na następujący zakres przedmiotu zamówienia*</w:t>
      </w:r>
      <w:r w:rsidRPr="00981C7F">
        <w:rPr>
          <w:rFonts w:ascii="Times New Roman" w:hAnsi="Times New Roman" w:cs="Times New Roman"/>
          <w:vertAlign w:val="superscript"/>
        </w:rPr>
        <w:t>)</w:t>
      </w:r>
      <w:r w:rsidRPr="00981C7F">
        <w:rPr>
          <w:rFonts w:ascii="Times New Roman" w:hAnsi="Times New Roman" w:cs="Times New Roman"/>
        </w:rPr>
        <w:t>:</w:t>
      </w:r>
    </w:p>
    <w:p w:rsidR="005E0DA5" w:rsidRPr="00981C7F" w:rsidRDefault="005E0DA5" w:rsidP="005E0DA5">
      <w:pPr>
        <w:numPr>
          <w:ilvl w:val="0"/>
          <w:numId w:val="12"/>
        </w:numPr>
        <w:suppressAutoHyphens w:val="0"/>
        <w:spacing w:before="60" w:after="60"/>
        <w:ind w:hanging="390"/>
        <w:rPr>
          <w:rFonts w:ascii="Times New Roman" w:hAnsi="Times New Roman" w:cs="Times New Roman"/>
        </w:rPr>
      </w:pPr>
      <w:r w:rsidRPr="00981C7F">
        <w:rPr>
          <w:rFonts w:ascii="Times New Roman" w:hAnsi="Times New Roman" w:cs="Times New Roman"/>
        </w:rPr>
        <w:t>……….…………………………………..……     ………......</w:t>
      </w:r>
      <w:r w:rsidR="002D113F" w:rsidRPr="00981C7F">
        <w:rPr>
          <w:rFonts w:ascii="Times New Roman" w:hAnsi="Times New Roman" w:cs="Times New Roman"/>
        </w:rPr>
        <w:t>...............</w:t>
      </w:r>
      <w:r w:rsidRPr="00981C7F">
        <w:rPr>
          <w:rFonts w:ascii="Times New Roman" w:hAnsi="Times New Roman" w:cs="Times New Roman"/>
        </w:rPr>
        <w:t>....................*</w:t>
      </w:r>
      <w:r w:rsidRPr="00981C7F">
        <w:rPr>
          <w:rFonts w:ascii="Times New Roman" w:hAnsi="Times New Roman" w:cs="Times New Roman"/>
          <w:vertAlign w:val="superscript"/>
        </w:rPr>
        <w:t>)</w:t>
      </w:r>
      <w:r w:rsidRPr="00981C7F">
        <w:rPr>
          <w:rFonts w:ascii="Times New Roman" w:hAnsi="Times New Roman" w:cs="Times New Roman"/>
          <w:b/>
        </w:rPr>
        <w:br/>
      </w:r>
      <w:r w:rsidRPr="00981C7F">
        <w:rPr>
          <w:rFonts w:ascii="Times New Roman" w:hAnsi="Times New Roman" w:cs="Times New Roman"/>
        </w:rPr>
        <w:t xml:space="preserve">    (nazwa podwykonawcy)                                       ( zakres przedmiotu zamówienia)</w:t>
      </w:r>
    </w:p>
    <w:p w:rsidR="005E0DA5" w:rsidRPr="00981C7F" w:rsidRDefault="005E0DA5" w:rsidP="005E0DA5">
      <w:pPr>
        <w:numPr>
          <w:ilvl w:val="0"/>
          <w:numId w:val="12"/>
        </w:numPr>
        <w:suppressAutoHyphens w:val="0"/>
        <w:spacing w:before="60" w:after="60"/>
        <w:ind w:left="851" w:hanging="425"/>
        <w:rPr>
          <w:rFonts w:ascii="Times New Roman" w:hAnsi="Times New Roman" w:cs="Times New Roman"/>
          <w:b/>
        </w:rPr>
      </w:pPr>
      <w:r w:rsidRPr="00981C7F">
        <w:rPr>
          <w:rFonts w:ascii="Times New Roman" w:hAnsi="Times New Roman" w:cs="Times New Roman"/>
        </w:rPr>
        <w:t>……….……………………..……     ……...............................................................*</w:t>
      </w:r>
      <w:r w:rsidRPr="00981C7F">
        <w:rPr>
          <w:rFonts w:ascii="Times New Roman" w:hAnsi="Times New Roman" w:cs="Times New Roman"/>
          <w:vertAlign w:val="superscript"/>
        </w:rPr>
        <w:t>)</w:t>
      </w:r>
      <w:r w:rsidRPr="00981C7F">
        <w:rPr>
          <w:rFonts w:ascii="Times New Roman" w:hAnsi="Times New Roman" w:cs="Times New Roman"/>
        </w:rPr>
        <w:br/>
        <w:t xml:space="preserve">    (nazwa podwykonawcy)                                        ( zakres przedmiotu zamówienia)</w:t>
      </w:r>
    </w:p>
    <w:p w:rsidR="00077CC3" w:rsidRDefault="005E0DA5" w:rsidP="00077CC3">
      <w:pPr>
        <w:numPr>
          <w:ilvl w:val="0"/>
          <w:numId w:val="12"/>
        </w:numPr>
        <w:suppressAutoHyphens w:val="0"/>
        <w:spacing w:before="60" w:after="60"/>
        <w:ind w:left="851" w:hanging="425"/>
        <w:jc w:val="both"/>
        <w:rPr>
          <w:rFonts w:ascii="Times New Roman" w:hAnsi="Times New Roman" w:cs="Times New Roman"/>
          <w:b/>
        </w:rPr>
      </w:pPr>
      <w:r w:rsidRPr="00981C7F">
        <w:rPr>
          <w:rFonts w:ascii="Times New Roman" w:hAnsi="Times New Roman" w:cs="Times New Roman"/>
        </w:rPr>
        <w:t>itd. *</w:t>
      </w:r>
      <w:r w:rsidRPr="00981C7F">
        <w:rPr>
          <w:rFonts w:ascii="Times New Roman" w:hAnsi="Times New Roman" w:cs="Times New Roman"/>
          <w:vertAlign w:val="superscript"/>
        </w:rPr>
        <w:t>)</w:t>
      </w:r>
      <w:r w:rsidRPr="00981C7F">
        <w:rPr>
          <w:rFonts w:ascii="Times New Roman" w:hAnsi="Times New Roman" w:cs="Times New Roman"/>
          <w:b/>
        </w:rPr>
        <w:t xml:space="preserve"> </w:t>
      </w:r>
      <w:r w:rsidR="00077CC3">
        <w:rPr>
          <w:rFonts w:ascii="Times New Roman" w:hAnsi="Times New Roman" w:cs="Times New Roman"/>
          <w:b/>
        </w:rPr>
        <w:t>;</w:t>
      </w:r>
    </w:p>
    <w:p w:rsidR="005E0DA5" w:rsidRPr="00077CC3" w:rsidRDefault="00077CC3" w:rsidP="00077CC3">
      <w:pPr>
        <w:suppressAutoHyphens w:val="0"/>
        <w:spacing w:before="60" w:after="60"/>
        <w:ind w:left="708" w:hanging="282"/>
        <w:jc w:val="both"/>
        <w:rPr>
          <w:rFonts w:ascii="Times New Roman" w:hAnsi="Times New Roman" w:cs="Times New Roman"/>
          <w:b/>
        </w:rPr>
      </w:pPr>
      <w:r w:rsidRPr="00077CC3">
        <w:rPr>
          <w:rFonts w:ascii="Times New Roman" w:hAnsi="Times New Roman" w:cs="Times New Roman"/>
        </w:rPr>
        <w:t>9)</w:t>
      </w:r>
      <w:r w:rsidRPr="00077CC3">
        <w:rPr>
          <w:rFonts w:ascii="Times New Roman" w:hAnsi="Times New Roman" w:cs="Times New Roman"/>
        </w:rPr>
        <w:tab/>
        <w:t>b</w:t>
      </w:r>
      <w:r w:rsidR="005E0DA5" w:rsidRPr="00077CC3">
        <w:rPr>
          <w:rFonts w:ascii="Times New Roman" w:hAnsi="Times New Roman" w:cs="Times New Roman"/>
        </w:rPr>
        <w:t>ędziemy realizować usługi objęte przedmiotem zamówienia w terminie</w:t>
      </w:r>
      <w:r>
        <w:rPr>
          <w:rFonts w:ascii="Times New Roman" w:hAnsi="Times New Roman" w:cs="Times New Roman"/>
          <w:b/>
        </w:rPr>
        <w:t xml:space="preserve"> do dnia 31 </w:t>
      </w:r>
      <w:r w:rsidR="00981C7F" w:rsidRPr="00077CC3">
        <w:rPr>
          <w:rFonts w:ascii="Times New Roman" w:hAnsi="Times New Roman" w:cs="Times New Roman"/>
          <w:b/>
        </w:rPr>
        <w:t>grudnia 2019</w:t>
      </w:r>
      <w:r w:rsidR="005E0DA5" w:rsidRPr="00077CC3">
        <w:rPr>
          <w:rFonts w:ascii="Times New Roman" w:hAnsi="Times New Roman" w:cs="Times New Roman"/>
          <w:b/>
        </w:rPr>
        <w:t>r.</w:t>
      </w:r>
    </w:p>
    <w:p w:rsidR="00077CC3" w:rsidRPr="00077CC3" w:rsidRDefault="00077CC3" w:rsidP="00077CC3">
      <w:pPr>
        <w:suppressAutoHyphens w:val="0"/>
        <w:spacing w:before="60" w:after="60"/>
        <w:ind w:left="708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10)</w:t>
      </w:r>
      <w:r>
        <w:rPr>
          <w:rFonts w:ascii="Times New Roman" w:hAnsi="Times New Roman" w:cs="Times New Roman"/>
        </w:rPr>
        <w:tab/>
      </w:r>
      <w:r w:rsidRPr="00077CC3">
        <w:rPr>
          <w:rFonts w:ascii="Times New Roman" w:hAnsi="Times New Roman" w:cs="Times New Roman"/>
        </w:rPr>
        <w:t>Jesteśmy / nie jesteśmy* mikroprzedsiębiorstwem, małym lub średnim przedsiębiorstwem.</w:t>
      </w:r>
    </w:p>
    <w:p w:rsidR="00077CC3" w:rsidRPr="00077CC3" w:rsidRDefault="00077CC3" w:rsidP="00077CC3">
      <w:pPr>
        <w:suppressAutoHyphens w:val="0"/>
        <w:spacing w:before="60" w:after="6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77CC3">
        <w:rPr>
          <w:rFonts w:ascii="Times New Roman" w:hAnsi="Times New Roman" w:cs="Times New Roman"/>
          <w:sz w:val="20"/>
          <w:szCs w:val="20"/>
        </w:rPr>
        <w:t>Mikroprzedsiębiorstwo – przedsiębiorstwo, które zatrudnia mniej niż 10 osób i którego obrót lub roczna suma bilansowa nie przekracza 2 milionów EURO.</w:t>
      </w:r>
    </w:p>
    <w:p w:rsidR="00077CC3" w:rsidRPr="00077CC3" w:rsidRDefault="00077CC3" w:rsidP="00077CC3">
      <w:pPr>
        <w:suppressAutoHyphens w:val="0"/>
        <w:spacing w:before="60" w:after="6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77CC3">
        <w:rPr>
          <w:rFonts w:ascii="Times New Roman" w:hAnsi="Times New Roman" w:cs="Times New Roman"/>
          <w:sz w:val="20"/>
          <w:szCs w:val="20"/>
        </w:rPr>
        <w:t>Małe przedsiębiorstwo – przedsiębiorstwo, które zatrudnia mniej niż 50 osób i którego obrót lub roczna suma bilansowa nie przekracza 10 milionów EURO.</w:t>
      </w:r>
    </w:p>
    <w:p w:rsidR="00077CC3" w:rsidRPr="00077CC3" w:rsidRDefault="00077CC3" w:rsidP="00077CC3">
      <w:pPr>
        <w:suppressAutoHyphens w:val="0"/>
        <w:spacing w:before="60" w:after="6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77CC3">
        <w:rPr>
          <w:rFonts w:ascii="Times New Roman" w:hAnsi="Times New Roman" w:cs="Times New Roman"/>
          <w:sz w:val="20"/>
          <w:szCs w:val="20"/>
        </w:rPr>
        <w:t>Średnie przedsiębiorstwo – przedsiębiorstwo, które nie jest mikroprzedsiębiorstwem ani małym przedsiębiorstwem i które zatrudnia mniej niż 250 osób, i którego obrót nie przekracza 50 milionów EURO lub roczna suma bilansowa nie przekracza 43 milionów EURO.</w:t>
      </w:r>
    </w:p>
    <w:p w:rsidR="005E0DA5" w:rsidRPr="00077CC3" w:rsidRDefault="00077CC3" w:rsidP="00077CC3">
      <w:pPr>
        <w:pStyle w:val="Nagwek1"/>
        <w:tabs>
          <w:tab w:val="left" w:pos="-142"/>
          <w:tab w:val="left" w:pos="284"/>
        </w:tabs>
        <w:spacing w:before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77CC3">
        <w:rPr>
          <w:rFonts w:ascii="Times New Roman" w:hAnsi="Times New Roman" w:cs="Times New Roman"/>
          <w:sz w:val="22"/>
          <w:szCs w:val="22"/>
        </w:rPr>
        <w:t>5.</w:t>
      </w:r>
      <w:r w:rsidRPr="00077CC3">
        <w:rPr>
          <w:rFonts w:ascii="Times New Roman" w:hAnsi="Times New Roman" w:cs="Times New Roman"/>
          <w:sz w:val="22"/>
          <w:szCs w:val="22"/>
        </w:rPr>
        <w:tab/>
      </w:r>
      <w:r w:rsidR="005E0DA5" w:rsidRPr="00077CC3">
        <w:rPr>
          <w:rFonts w:ascii="Times New Roman" w:hAnsi="Times New Roman" w:cs="Times New Roman"/>
          <w:sz w:val="22"/>
          <w:szCs w:val="22"/>
        </w:rPr>
        <w:t xml:space="preserve">Osobą wyznaczoną do kontaktu z Zamawiającym i odpowiedzialną za realizację przedmiotu zamówienia </w:t>
      </w:r>
    </w:p>
    <w:p w:rsidR="00B37313" w:rsidRPr="00077CC3" w:rsidRDefault="00B37313" w:rsidP="005E0DA5">
      <w:pPr>
        <w:spacing w:before="60" w:after="6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077CC3">
        <w:rPr>
          <w:rFonts w:ascii="Times New Roman" w:hAnsi="Times New Roman" w:cs="Times New Roman"/>
          <w:sz w:val="22"/>
          <w:szCs w:val="22"/>
        </w:rPr>
        <w:t>będzie: ………………………………………………………………………………….</w:t>
      </w:r>
      <w:r w:rsidR="005E0DA5" w:rsidRPr="00077CC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7313" w:rsidRPr="00077CC3" w:rsidRDefault="005E0DA5" w:rsidP="005E0DA5">
      <w:pPr>
        <w:spacing w:before="60" w:after="6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077CC3">
        <w:rPr>
          <w:rFonts w:ascii="Times New Roman" w:hAnsi="Times New Roman" w:cs="Times New Roman"/>
          <w:sz w:val="22"/>
          <w:szCs w:val="22"/>
        </w:rPr>
        <w:t>tel. ko</w:t>
      </w:r>
      <w:r w:rsidR="00B37313" w:rsidRPr="00077CC3">
        <w:rPr>
          <w:rFonts w:ascii="Times New Roman" w:hAnsi="Times New Roman" w:cs="Times New Roman"/>
          <w:sz w:val="22"/>
          <w:szCs w:val="22"/>
        </w:rPr>
        <w:t>ntaktowy/faks:</w:t>
      </w:r>
      <w:r w:rsidRPr="00077CC3">
        <w:rPr>
          <w:rFonts w:ascii="Times New Roman" w:hAnsi="Times New Roman" w:cs="Times New Roman"/>
          <w:sz w:val="22"/>
          <w:szCs w:val="22"/>
        </w:rPr>
        <w:t>………………………..…</w:t>
      </w:r>
      <w:r w:rsidR="00B37313" w:rsidRPr="00077CC3">
        <w:rPr>
          <w:rFonts w:ascii="Times New Roman" w:hAnsi="Times New Roman" w:cs="Times New Roman"/>
          <w:sz w:val="22"/>
          <w:szCs w:val="22"/>
        </w:rPr>
        <w:t>………………………………………….</w:t>
      </w:r>
      <w:r w:rsidRPr="00077CC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E0DA5" w:rsidRPr="00077CC3" w:rsidRDefault="005E0DA5" w:rsidP="005E0DA5">
      <w:pPr>
        <w:spacing w:before="60" w:after="6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077CC3">
        <w:rPr>
          <w:rFonts w:ascii="Times New Roman" w:hAnsi="Times New Roman" w:cs="Times New Roman"/>
          <w:sz w:val="22"/>
          <w:szCs w:val="22"/>
        </w:rPr>
        <w:t>adres e-mail: ………………………………………………………….……………</w:t>
      </w:r>
      <w:r w:rsidR="00B37313" w:rsidRPr="00077CC3">
        <w:rPr>
          <w:rFonts w:ascii="Times New Roman" w:hAnsi="Times New Roman" w:cs="Times New Roman"/>
          <w:sz w:val="22"/>
          <w:szCs w:val="22"/>
        </w:rPr>
        <w:t>…..</w:t>
      </w:r>
    </w:p>
    <w:p w:rsidR="005E0DA5" w:rsidRPr="00077CC3" w:rsidRDefault="00077CC3" w:rsidP="00077CC3">
      <w:pPr>
        <w:pStyle w:val="Nagwek1"/>
        <w:tabs>
          <w:tab w:val="left" w:pos="-142"/>
          <w:tab w:val="left" w:pos="284"/>
        </w:tabs>
        <w:spacing w:before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77CC3">
        <w:rPr>
          <w:rFonts w:ascii="Times New Roman" w:hAnsi="Times New Roman" w:cs="Times New Roman"/>
          <w:sz w:val="22"/>
          <w:szCs w:val="22"/>
        </w:rPr>
        <w:t>6.</w:t>
      </w:r>
      <w:r w:rsidRPr="00077CC3">
        <w:rPr>
          <w:rFonts w:ascii="Times New Roman" w:hAnsi="Times New Roman" w:cs="Times New Roman"/>
          <w:sz w:val="22"/>
          <w:szCs w:val="22"/>
        </w:rPr>
        <w:tab/>
      </w:r>
      <w:r w:rsidR="005E0DA5" w:rsidRPr="00077CC3">
        <w:rPr>
          <w:rFonts w:ascii="Times New Roman" w:hAnsi="Times New Roman" w:cs="Times New Roman"/>
          <w:sz w:val="22"/>
          <w:szCs w:val="22"/>
        </w:rPr>
        <w:t>Oferta została złożona na ......... kartach, podpisanych i kolejno pon</w:t>
      </w:r>
      <w:r w:rsidR="00BF1B01">
        <w:rPr>
          <w:rFonts w:ascii="Times New Roman" w:hAnsi="Times New Roman" w:cs="Times New Roman"/>
          <w:sz w:val="22"/>
          <w:szCs w:val="22"/>
        </w:rPr>
        <w:t>umerowanych od Nr ....... do Nr</w:t>
      </w:r>
      <w:r w:rsidR="005E0DA5" w:rsidRPr="00077CC3">
        <w:rPr>
          <w:rFonts w:ascii="Times New Roman" w:hAnsi="Times New Roman" w:cs="Times New Roman"/>
          <w:sz w:val="22"/>
          <w:szCs w:val="22"/>
        </w:rPr>
        <w:t>.......</w:t>
      </w:r>
      <w:r w:rsidR="005E0DA5" w:rsidRPr="00077CC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E0DA5" w:rsidRPr="00077CC3">
        <w:rPr>
          <w:rFonts w:ascii="Times New Roman" w:hAnsi="Times New Roman" w:cs="Times New Roman"/>
          <w:sz w:val="22"/>
          <w:szCs w:val="22"/>
        </w:rPr>
        <w:t>w 1 egzemplarzu.</w:t>
      </w:r>
    </w:p>
    <w:p w:rsidR="005E0DA5" w:rsidRPr="00981C7F" w:rsidRDefault="005E0DA5" w:rsidP="005E0DA5">
      <w:pPr>
        <w:pStyle w:val="Tekstpodstawowywcity"/>
        <w:tabs>
          <w:tab w:val="left" w:pos="852"/>
          <w:tab w:val="left" w:pos="1562"/>
        </w:tabs>
        <w:spacing w:line="276" w:lineRule="auto"/>
        <w:ind w:left="0"/>
        <w:rPr>
          <w:rFonts w:ascii="Times New Roman" w:hAnsi="Times New Roman" w:cs="Times New Roman"/>
          <w:b/>
        </w:rPr>
      </w:pPr>
    </w:p>
    <w:p w:rsidR="005E0DA5" w:rsidRPr="00981C7F" w:rsidRDefault="005E0DA5" w:rsidP="00B37313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981C7F">
        <w:rPr>
          <w:rFonts w:ascii="Times New Roman" w:hAnsi="Times New Roman" w:cs="Times New Roman"/>
        </w:rPr>
        <w:t>*</w:t>
      </w:r>
      <w:r w:rsidRPr="00981C7F">
        <w:rPr>
          <w:rFonts w:ascii="Times New Roman" w:hAnsi="Times New Roman" w:cs="Times New Roman"/>
          <w:vertAlign w:val="superscript"/>
        </w:rPr>
        <w:t>)</w:t>
      </w:r>
      <w:r w:rsidRPr="00981C7F">
        <w:rPr>
          <w:rFonts w:ascii="Times New Roman" w:hAnsi="Times New Roman" w:cs="Times New Roman"/>
        </w:rPr>
        <w:t xml:space="preserve"> - niewłaściwe</w:t>
      </w:r>
      <w:r w:rsidR="00B37313" w:rsidRPr="00981C7F">
        <w:rPr>
          <w:rFonts w:ascii="Times New Roman" w:hAnsi="Times New Roman" w:cs="Times New Roman"/>
        </w:rPr>
        <w:t>/jeżeli nie dotyczy - skreślić.</w:t>
      </w:r>
    </w:p>
    <w:p w:rsidR="005E0DA5" w:rsidRDefault="005E0DA5" w:rsidP="005E0DA5">
      <w:pPr>
        <w:spacing w:before="60" w:after="60"/>
        <w:ind w:firstLine="360"/>
        <w:rPr>
          <w:rFonts w:ascii="Times New Roman" w:hAnsi="Times New Roman" w:cs="Times New Roman"/>
        </w:rPr>
      </w:pPr>
    </w:p>
    <w:p w:rsidR="00BF1B01" w:rsidRPr="00981C7F" w:rsidRDefault="00BF1B01" w:rsidP="005E0DA5">
      <w:pPr>
        <w:spacing w:before="60" w:after="60"/>
        <w:ind w:firstLine="360"/>
        <w:rPr>
          <w:rFonts w:ascii="Times New Roman" w:hAnsi="Times New Roman" w:cs="Times New Roman"/>
        </w:rPr>
      </w:pPr>
    </w:p>
    <w:p w:rsidR="005E0DA5" w:rsidRPr="00981C7F" w:rsidRDefault="005E0DA5" w:rsidP="00222F01">
      <w:pPr>
        <w:spacing w:before="60" w:after="60"/>
        <w:rPr>
          <w:rFonts w:ascii="Times New Roman" w:hAnsi="Times New Roman" w:cs="Times New Roman"/>
        </w:rPr>
      </w:pPr>
      <w:r w:rsidRPr="00981C7F">
        <w:rPr>
          <w:rFonts w:ascii="Times New Roman" w:hAnsi="Times New Roman" w:cs="Times New Roman"/>
        </w:rPr>
        <w:t>…………………………………………..</w:t>
      </w:r>
    </w:p>
    <w:p w:rsidR="005E0DA5" w:rsidRPr="00981C7F" w:rsidRDefault="00B37313" w:rsidP="00B37313">
      <w:pPr>
        <w:spacing w:before="60" w:after="60"/>
        <w:rPr>
          <w:rFonts w:ascii="Times New Roman" w:hAnsi="Times New Roman" w:cs="Times New Roman"/>
          <w:bCs/>
        </w:rPr>
      </w:pPr>
      <w:r w:rsidRPr="00981C7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D113F" w:rsidRPr="00981C7F">
        <w:rPr>
          <w:rFonts w:ascii="Times New Roman" w:hAnsi="Times New Roman" w:cs="Times New Roman"/>
          <w:sz w:val="20"/>
          <w:szCs w:val="20"/>
        </w:rPr>
        <w:t>(miejscowość, data)</w:t>
      </w:r>
      <w:r w:rsidR="002D113F" w:rsidRPr="00981C7F">
        <w:rPr>
          <w:rFonts w:ascii="Times New Roman" w:hAnsi="Times New Roman" w:cs="Times New Roman"/>
        </w:rPr>
        <w:t xml:space="preserve"> </w:t>
      </w:r>
      <w:r w:rsidR="00222F01" w:rsidRPr="00981C7F">
        <w:rPr>
          <w:rFonts w:ascii="Times New Roman" w:hAnsi="Times New Roman" w:cs="Times New Roman"/>
        </w:rPr>
        <w:tab/>
      </w:r>
      <w:r w:rsidR="00222F01" w:rsidRPr="00981C7F">
        <w:rPr>
          <w:rFonts w:ascii="Times New Roman" w:hAnsi="Times New Roman" w:cs="Times New Roman"/>
        </w:rPr>
        <w:tab/>
      </w:r>
      <w:r w:rsidR="0011723A" w:rsidRPr="00981C7F">
        <w:rPr>
          <w:rFonts w:ascii="Times New Roman" w:hAnsi="Times New Roman" w:cs="Times New Roman"/>
        </w:rPr>
        <w:tab/>
      </w:r>
      <w:r w:rsidR="005E0DA5" w:rsidRPr="00981C7F">
        <w:rPr>
          <w:rFonts w:ascii="Times New Roman" w:hAnsi="Times New Roman" w:cs="Times New Roman"/>
          <w:bCs/>
        </w:rPr>
        <w:t>............................................................................</w:t>
      </w:r>
    </w:p>
    <w:p w:rsidR="00BC698E" w:rsidRPr="00981C7F" w:rsidRDefault="00BC698E" w:rsidP="00BC698E">
      <w:pPr>
        <w:autoSpaceDE w:val="0"/>
        <w:ind w:firstLine="5812"/>
        <w:rPr>
          <w:rFonts w:ascii="Times New Roman" w:eastAsia="Yu Gothic UI Semibold" w:hAnsi="Times New Roman" w:cs="Times New Roman"/>
          <w:i/>
          <w:sz w:val="18"/>
          <w:szCs w:val="18"/>
        </w:rPr>
      </w:pPr>
      <w:r w:rsidRPr="00981C7F">
        <w:rPr>
          <w:rFonts w:ascii="Times New Roman" w:eastAsia="Yu Gothic UI Semibold" w:hAnsi="Times New Roman" w:cs="Times New Roman"/>
          <w:i/>
          <w:sz w:val="18"/>
          <w:szCs w:val="18"/>
        </w:rPr>
        <w:t xml:space="preserve">     pieczątka i podpis (podpisy)</w:t>
      </w:r>
    </w:p>
    <w:p w:rsidR="00BC698E" w:rsidRPr="00981C7F" w:rsidRDefault="00BC698E" w:rsidP="00981C7F">
      <w:pPr>
        <w:autoSpaceDE w:val="0"/>
        <w:ind w:left="5544" w:firstLine="268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81C7F">
        <w:rPr>
          <w:rFonts w:ascii="Times New Roman" w:eastAsia="Yu Gothic UI Semibold" w:hAnsi="Times New Roman" w:cs="Times New Roman"/>
          <w:i/>
          <w:sz w:val="18"/>
          <w:szCs w:val="18"/>
        </w:rPr>
        <w:t xml:space="preserve">  Wykonawcy lub Pełnomocnika</w:t>
      </w:r>
    </w:p>
    <w:p w:rsidR="00BF1B01" w:rsidRDefault="00BF1B01" w:rsidP="005E0DA5">
      <w:pPr>
        <w:spacing w:before="60" w:after="60"/>
        <w:rPr>
          <w:rFonts w:ascii="Times New Roman" w:hAnsi="Times New Roman" w:cs="Times New Roman"/>
          <w:b/>
        </w:rPr>
      </w:pPr>
    </w:p>
    <w:p w:rsidR="00BF1B01" w:rsidRDefault="00BF1B01" w:rsidP="005E0DA5">
      <w:pPr>
        <w:spacing w:before="60" w:after="60"/>
        <w:rPr>
          <w:rFonts w:ascii="Times New Roman" w:hAnsi="Times New Roman" w:cs="Times New Roman"/>
          <w:b/>
        </w:rPr>
      </w:pPr>
    </w:p>
    <w:p w:rsidR="005E0DA5" w:rsidRPr="00981C7F" w:rsidRDefault="005E0DA5" w:rsidP="005E0DA5">
      <w:pPr>
        <w:spacing w:before="60" w:after="60"/>
        <w:rPr>
          <w:rFonts w:ascii="Times New Roman" w:hAnsi="Times New Roman" w:cs="Times New Roman"/>
          <w:b/>
        </w:rPr>
      </w:pPr>
      <w:r w:rsidRPr="00981C7F">
        <w:rPr>
          <w:rFonts w:ascii="Times New Roman" w:hAnsi="Times New Roman" w:cs="Times New Roman"/>
          <w:b/>
        </w:rPr>
        <w:t>Załączniki do oferty na drukach wymaganych przez Zamawiającego</w:t>
      </w:r>
    </w:p>
    <w:p w:rsidR="005E0DA5" w:rsidRPr="00981C7F" w:rsidRDefault="005E0DA5" w:rsidP="00BF1B01">
      <w:pPr>
        <w:tabs>
          <w:tab w:val="left" w:pos="2835"/>
        </w:tabs>
        <w:spacing w:before="60" w:after="60"/>
        <w:jc w:val="both"/>
        <w:rPr>
          <w:rFonts w:ascii="Times New Roman" w:hAnsi="Times New Roman" w:cs="Times New Roman"/>
          <w:b/>
        </w:rPr>
      </w:pPr>
      <w:r w:rsidRPr="00981C7F">
        <w:rPr>
          <w:rFonts w:ascii="Times New Roman" w:hAnsi="Times New Roman" w:cs="Times New Roman"/>
        </w:rPr>
        <w:t xml:space="preserve">Oświadczenie </w:t>
      </w:r>
      <w:r w:rsidRPr="00981C7F">
        <w:rPr>
          <w:rFonts w:ascii="Times New Roman" w:hAnsi="Times New Roman" w:cs="Times New Roman"/>
          <w:bCs/>
        </w:rPr>
        <w:t>Wykonawcy</w:t>
      </w:r>
      <w:r w:rsidRPr="00981C7F">
        <w:rPr>
          <w:rFonts w:ascii="Times New Roman" w:hAnsi="Times New Roman" w:cs="Times New Roman"/>
        </w:rPr>
        <w:t>;</w:t>
      </w:r>
    </w:p>
    <w:p w:rsidR="005E0DA5" w:rsidRPr="00981C7F" w:rsidRDefault="005E0DA5" w:rsidP="005E0DA5">
      <w:pPr>
        <w:tabs>
          <w:tab w:val="left" w:pos="2835"/>
        </w:tabs>
        <w:spacing w:before="60" w:after="60"/>
        <w:jc w:val="both"/>
        <w:rPr>
          <w:rFonts w:ascii="Times New Roman" w:hAnsi="Times New Roman" w:cs="Times New Roman"/>
          <w:b/>
        </w:rPr>
      </w:pPr>
      <w:r w:rsidRPr="00981C7F">
        <w:rPr>
          <w:rFonts w:ascii="Times New Roman" w:hAnsi="Times New Roman" w:cs="Times New Roman"/>
          <w:b/>
        </w:rPr>
        <w:t>Inne dokumenty wymagane przez Zamawiającego:</w:t>
      </w:r>
    </w:p>
    <w:p w:rsidR="005E0DA5" w:rsidRPr="00981C7F" w:rsidRDefault="005E0DA5" w:rsidP="005E0DA5">
      <w:pPr>
        <w:tabs>
          <w:tab w:val="left" w:pos="2835"/>
        </w:tabs>
        <w:spacing w:before="60" w:after="60"/>
        <w:jc w:val="both"/>
        <w:rPr>
          <w:rFonts w:ascii="Times New Roman" w:hAnsi="Times New Roman" w:cs="Times New Roman"/>
          <w:b/>
        </w:rPr>
      </w:pPr>
      <w:r w:rsidRPr="00981C7F">
        <w:rPr>
          <w:rFonts w:ascii="Times New Roman" w:hAnsi="Times New Roman" w:cs="Times New Roman"/>
          <w:b/>
        </w:rPr>
        <w:t>………………………………………………………………</w:t>
      </w:r>
    </w:p>
    <w:p w:rsidR="001764D1" w:rsidRPr="00981C7F" w:rsidRDefault="00222F01" w:rsidP="00B37313">
      <w:pPr>
        <w:tabs>
          <w:tab w:val="left" w:pos="2835"/>
        </w:tabs>
        <w:spacing w:before="60" w:after="60"/>
        <w:jc w:val="both"/>
        <w:rPr>
          <w:rFonts w:ascii="Times New Roman" w:hAnsi="Times New Roman" w:cs="Times New Roman"/>
          <w:b/>
        </w:rPr>
      </w:pPr>
      <w:r w:rsidRPr="00981C7F">
        <w:rPr>
          <w:rFonts w:ascii="Times New Roman" w:hAnsi="Times New Roman" w:cs="Times New Roman"/>
          <w:b/>
        </w:rPr>
        <w:t>……………………………………………………………</w:t>
      </w:r>
    </w:p>
    <w:sectPr w:rsidR="001764D1" w:rsidRPr="00981C7F" w:rsidSect="007C01CA">
      <w:footerReference w:type="default" r:id="rId7"/>
      <w:pgSz w:w="11906" w:h="16838"/>
      <w:pgMar w:top="1417" w:right="1417" w:bottom="1417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E0" w:rsidRDefault="002274E0" w:rsidP="007C01CA">
      <w:r>
        <w:separator/>
      </w:r>
    </w:p>
  </w:endnote>
  <w:endnote w:type="continuationSeparator" w:id="0">
    <w:p w:rsidR="002274E0" w:rsidRDefault="002274E0" w:rsidP="007C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1CA" w:rsidRPr="007C01CA" w:rsidRDefault="00BA0B3B" w:rsidP="007C01CA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</w:rPr>
      <w:t>1201-ILL-5.260.76</w:t>
    </w:r>
    <w:r w:rsidR="007C01CA" w:rsidRPr="007C01CA">
      <w:rPr>
        <w:rFonts w:ascii="Times New Roman" w:hAnsi="Times New Roman" w:cs="Times New Roman"/>
        <w:i/>
        <w:sz w:val="20"/>
      </w:rPr>
      <w:t>.2017</w:t>
    </w:r>
  </w:p>
  <w:p w:rsidR="007C01CA" w:rsidRDefault="007C01CA">
    <w:pPr>
      <w:pStyle w:val="Stopka"/>
    </w:pPr>
  </w:p>
  <w:p w:rsidR="007C01CA" w:rsidRDefault="007C0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E0" w:rsidRDefault="002274E0" w:rsidP="007C01CA">
      <w:r>
        <w:separator/>
      </w:r>
    </w:p>
  </w:footnote>
  <w:footnote w:type="continuationSeparator" w:id="0">
    <w:p w:rsidR="002274E0" w:rsidRDefault="002274E0" w:rsidP="007C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  <w:b w:val="0"/>
        <w:i w:val="0"/>
        <w:sz w:val="24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" w15:restartNumberingAfterBreak="0">
    <w:nsid w:val="00000006"/>
    <w:multiLevelType w:val="singleLevel"/>
    <w:tmpl w:val="9D507392"/>
    <w:name w:val="WW8Num18"/>
    <w:lvl w:ilvl="0">
      <w:start w:val="1"/>
      <w:numFmt w:val="decimal"/>
      <w:lvlText w:val="%1."/>
      <w:lvlJc w:val="left"/>
      <w:pPr>
        <w:tabs>
          <w:tab w:val="num" w:pos="363"/>
        </w:tabs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6"/>
    <w:multiLevelType w:val="multilevel"/>
    <w:tmpl w:val="00000016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7"/>
    <w:multiLevelType w:val="multilevel"/>
    <w:tmpl w:val="000000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7284416"/>
    <w:multiLevelType w:val="hybridMultilevel"/>
    <w:tmpl w:val="ED9E52A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FA6BBF"/>
    <w:multiLevelType w:val="multilevel"/>
    <w:tmpl w:val="4C6AD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2843469B"/>
    <w:multiLevelType w:val="hybridMultilevel"/>
    <w:tmpl w:val="53F44D0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8E76E60"/>
    <w:multiLevelType w:val="hybridMultilevel"/>
    <w:tmpl w:val="76006FD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E511A2B"/>
    <w:multiLevelType w:val="hybridMultilevel"/>
    <w:tmpl w:val="237EF54A"/>
    <w:lvl w:ilvl="0" w:tplc="9D4E621E">
      <w:start w:val="1"/>
      <w:numFmt w:val="bullet"/>
      <w:lvlText w:val=""/>
      <w:lvlJc w:val="left"/>
      <w:pPr>
        <w:tabs>
          <w:tab w:val="num" w:pos="726"/>
        </w:tabs>
        <w:ind w:left="726" w:hanging="363"/>
      </w:pPr>
      <w:rPr>
        <w:rFonts w:ascii="Symbol" w:hAnsi="Symbol" w:cs="Times New Roman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11" w15:restartNumberingAfterBreak="0">
    <w:nsid w:val="32E95C03"/>
    <w:multiLevelType w:val="hybridMultilevel"/>
    <w:tmpl w:val="ED9E52A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5FB1D3F"/>
    <w:multiLevelType w:val="multilevel"/>
    <w:tmpl w:val="94C6F732"/>
    <w:lvl w:ilvl="0">
      <w:start w:val="1"/>
      <w:numFmt w:val="decimal"/>
      <w:lvlText w:val="1.%1"/>
      <w:lvlJc w:val="left"/>
      <w:pPr>
        <w:tabs>
          <w:tab w:val="num" w:pos="363"/>
        </w:tabs>
        <w:ind w:left="726" w:hanging="726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8957867"/>
    <w:multiLevelType w:val="hybridMultilevel"/>
    <w:tmpl w:val="ED9E52A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7332FF0"/>
    <w:multiLevelType w:val="hybridMultilevel"/>
    <w:tmpl w:val="ED9E52A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EBF3E34"/>
    <w:multiLevelType w:val="hybridMultilevel"/>
    <w:tmpl w:val="ED9E52A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2431BDB"/>
    <w:multiLevelType w:val="multilevel"/>
    <w:tmpl w:val="8D78AFEC"/>
    <w:lvl w:ilvl="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7" w15:restartNumberingAfterBreak="0">
    <w:nsid w:val="5D1832EF"/>
    <w:multiLevelType w:val="hybridMultilevel"/>
    <w:tmpl w:val="ED9E52A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1CA5BDB"/>
    <w:multiLevelType w:val="hybridMultilevel"/>
    <w:tmpl w:val="A59036CA"/>
    <w:lvl w:ilvl="0" w:tplc="34AC2A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0554B"/>
    <w:multiLevelType w:val="hybridMultilevel"/>
    <w:tmpl w:val="BB9288A6"/>
    <w:lvl w:ilvl="0" w:tplc="6DB66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551C4"/>
    <w:multiLevelType w:val="hybridMultilevel"/>
    <w:tmpl w:val="ED9E52A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7A00490"/>
    <w:multiLevelType w:val="hybridMultilevel"/>
    <w:tmpl w:val="3622FE3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9"/>
  </w:num>
  <w:num w:numId="5">
    <w:abstractNumId w:val="3"/>
  </w:num>
  <w:num w:numId="6">
    <w:abstractNumId w:val="18"/>
  </w:num>
  <w:num w:numId="7">
    <w:abstractNumId w:val="12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  <w:num w:numId="12">
    <w:abstractNumId w:val="16"/>
  </w:num>
  <w:num w:numId="13">
    <w:abstractNumId w:val="15"/>
  </w:num>
  <w:num w:numId="14">
    <w:abstractNumId w:val="21"/>
  </w:num>
  <w:num w:numId="15">
    <w:abstractNumId w:val="8"/>
  </w:num>
  <w:num w:numId="16">
    <w:abstractNumId w:val="9"/>
  </w:num>
  <w:num w:numId="17">
    <w:abstractNumId w:val="13"/>
  </w:num>
  <w:num w:numId="18">
    <w:abstractNumId w:val="20"/>
  </w:num>
  <w:num w:numId="19">
    <w:abstractNumId w:val="6"/>
  </w:num>
  <w:num w:numId="20">
    <w:abstractNumId w:val="14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D1"/>
    <w:rsid w:val="000240DA"/>
    <w:rsid w:val="00036D1F"/>
    <w:rsid w:val="00077CC3"/>
    <w:rsid w:val="000829AE"/>
    <w:rsid w:val="000A6807"/>
    <w:rsid w:val="000A770C"/>
    <w:rsid w:val="000B0552"/>
    <w:rsid w:val="000B7D1F"/>
    <w:rsid w:val="00106EEA"/>
    <w:rsid w:val="00112A20"/>
    <w:rsid w:val="0011723A"/>
    <w:rsid w:val="00131C1D"/>
    <w:rsid w:val="001764D1"/>
    <w:rsid w:val="00196521"/>
    <w:rsid w:val="00197328"/>
    <w:rsid w:val="001A36E9"/>
    <w:rsid w:val="001B6347"/>
    <w:rsid w:val="001D6E91"/>
    <w:rsid w:val="002048C0"/>
    <w:rsid w:val="00222F01"/>
    <w:rsid w:val="002274E0"/>
    <w:rsid w:val="00292DBF"/>
    <w:rsid w:val="002D113F"/>
    <w:rsid w:val="002D6A6F"/>
    <w:rsid w:val="003034D8"/>
    <w:rsid w:val="0038112C"/>
    <w:rsid w:val="003A6519"/>
    <w:rsid w:val="003C3AE0"/>
    <w:rsid w:val="003D22F8"/>
    <w:rsid w:val="003D3495"/>
    <w:rsid w:val="003E532D"/>
    <w:rsid w:val="00437C09"/>
    <w:rsid w:val="00463C43"/>
    <w:rsid w:val="004721F2"/>
    <w:rsid w:val="004734C0"/>
    <w:rsid w:val="0047659B"/>
    <w:rsid w:val="004B136D"/>
    <w:rsid w:val="004F0E9C"/>
    <w:rsid w:val="00507C3D"/>
    <w:rsid w:val="005670B5"/>
    <w:rsid w:val="005866A8"/>
    <w:rsid w:val="0059433D"/>
    <w:rsid w:val="005B625A"/>
    <w:rsid w:val="005C2B2F"/>
    <w:rsid w:val="005E0DA5"/>
    <w:rsid w:val="0060080B"/>
    <w:rsid w:val="006520BB"/>
    <w:rsid w:val="00656070"/>
    <w:rsid w:val="006A553A"/>
    <w:rsid w:val="006D1EA1"/>
    <w:rsid w:val="00715FB9"/>
    <w:rsid w:val="007603DD"/>
    <w:rsid w:val="007C01CA"/>
    <w:rsid w:val="007C4C88"/>
    <w:rsid w:val="00821E90"/>
    <w:rsid w:val="00844D26"/>
    <w:rsid w:val="00862C5D"/>
    <w:rsid w:val="0087396F"/>
    <w:rsid w:val="008A491D"/>
    <w:rsid w:val="008A7E0B"/>
    <w:rsid w:val="008B0C81"/>
    <w:rsid w:val="008D2338"/>
    <w:rsid w:val="008F7001"/>
    <w:rsid w:val="00942BFC"/>
    <w:rsid w:val="00981C7F"/>
    <w:rsid w:val="009E20C3"/>
    <w:rsid w:val="00A05600"/>
    <w:rsid w:val="00A321EA"/>
    <w:rsid w:val="00A673DE"/>
    <w:rsid w:val="00A94537"/>
    <w:rsid w:val="00A945A1"/>
    <w:rsid w:val="00B13D97"/>
    <w:rsid w:val="00B37313"/>
    <w:rsid w:val="00BA0B3B"/>
    <w:rsid w:val="00BC698E"/>
    <w:rsid w:val="00BD4474"/>
    <w:rsid w:val="00BE0B5C"/>
    <w:rsid w:val="00BF1B01"/>
    <w:rsid w:val="00C258E7"/>
    <w:rsid w:val="00C37BE6"/>
    <w:rsid w:val="00C60E14"/>
    <w:rsid w:val="00C71352"/>
    <w:rsid w:val="00C8553D"/>
    <w:rsid w:val="00CA19C4"/>
    <w:rsid w:val="00D17D1D"/>
    <w:rsid w:val="00D64B00"/>
    <w:rsid w:val="00D91558"/>
    <w:rsid w:val="00DB5396"/>
    <w:rsid w:val="00DC61FB"/>
    <w:rsid w:val="00DD6A5C"/>
    <w:rsid w:val="00E03578"/>
    <w:rsid w:val="00E15464"/>
    <w:rsid w:val="00E22BA5"/>
    <w:rsid w:val="00E22F44"/>
    <w:rsid w:val="00E33229"/>
    <w:rsid w:val="00E4188E"/>
    <w:rsid w:val="00E528CA"/>
    <w:rsid w:val="00E91B76"/>
    <w:rsid w:val="00EA11A3"/>
    <w:rsid w:val="00EA5EBE"/>
    <w:rsid w:val="00EE1AC0"/>
    <w:rsid w:val="00EE50A1"/>
    <w:rsid w:val="00F024FD"/>
    <w:rsid w:val="00F03596"/>
    <w:rsid w:val="00F76B49"/>
    <w:rsid w:val="00F931F1"/>
    <w:rsid w:val="00FD0DA1"/>
    <w:rsid w:val="00FD33C5"/>
    <w:rsid w:val="00FD7470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06D1"/>
  <w15:docId w15:val="{693B46C0-412C-4FD5-A2BB-37132212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AE0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31C1D"/>
    <w:pPr>
      <w:keepNext/>
      <w:widowControl w:val="0"/>
      <w:suppressAutoHyphens w:val="0"/>
      <w:autoSpaceDE w:val="0"/>
      <w:autoSpaceDN w:val="0"/>
      <w:adjustRightInd w:val="0"/>
      <w:jc w:val="center"/>
      <w:outlineLvl w:val="1"/>
    </w:pPr>
    <w:rPr>
      <w:rFonts w:ascii="Arial" w:eastAsia="Times New Roman" w:hAnsi="Arial" w:cs="Arial"/>
      <w:b/>
      <w:bCs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764D1"/>
    <w:pPr>
      <w:suppressAutoHyphens w:val="0"/>
      <w:ind w:left="708"/>
    </w:pPr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C0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7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1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1CA"/>
    <w:rPr>
      <w:rFonts w:ascii="Tahoma" w:eastAsia="Cambri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rsid w:val="00FD33C5"/>
    <w:pPr>
      <w:spacing w:before="280" w:after="119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D9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31C1D"/>
    <w:rPr>
      <w:rFonts w:ascii="Arial" w:eastAsia="Times New Roman" w:hAnsi="Arial" w:cs="Arial"/>
      <w:b/>
      <w:bCs/>
      <w:color w:val="000000"/>
      <w:lang w:eastAsia="pl-PL"/>
    </w:rPr>
  </w:style>
  <w:style w:type="character" w:styleId="Hipercze">
    <w:name w:val="Hyperlink"/>
    <w:rsid w:val="00131C1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131C1D"/>
    <w:pPr>
      <w:keepNext/>
      <w:suppressAutoHyphens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1C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1C1D"/>
    <w:rPr>
      <w:rFonts w:ascii="Cambria" w:eastAsia="Cambria" w:hAnsi="Cambria" w:cs="Cambria"/>
      <w:sz w:val="24"/>
      <w:szCs w:val="24"/>
      <w:lang w:eastAsia="ar-SA"/>
    </w:rPr>
  </w:style>
  <w:style w:type="paragraph" w:customStyle="1" w:styleId="Normalny1">
    <w:name w:val="Normalny1"/>
    <w:rsid w:val="004B136D"/>
    <w:pPr>
      <w:suppressAutoHyphens/>
      <w:spacing w:after="0" w:line="360" w:lineRule="atLeast"/>
      <w:textAlignment w:val="baseline"/>
    </w:pPr>
    <w:rPr>
      <w:rFonts w:ascii="Cambria" w:eastAsia="Lucida Sans Unicode" w:hAnsi="Cambria" w:cs="Tahoma"/>
      <w:color w:val="000000"/>
      <w:sz w:val="24"/>
      <w:szCs w:val="24"/>
      <w:lang w:eastAsia="ar-SA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0D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0DA5"/>
    <w:rPr>
      <w:rFonts w:ascii="Cambria" w:eastAsia="Cambria" w:hAnsi="Cambria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1157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Gagatek</dc:creator>
  <cp:lastModifiedBy>Dorota Sęp</cp:lastModifiedBy>
  <cp:revision>52</cp:revision>
  <cp:lastPrinted>2017-05-09T10:30:00Z</cp:lastPrinted>
  <dcterms:created xsi:type="dcterms:W3CDTF">2017-04-27T06:10:00Z</dcterms:created>
  <dcterms:modified xsi:type="dcterms:W3CDTF">2017-11-21T11:05:00Z</dcterms:modified>
</cp:coreProperties>
</file>