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39" w:rsidRPr="008A4DB6" w:rsidRDefault="00225839" w:rsidP="00225839">
      <w:pPr>
        <w:ind w:left="4111"/>
        <w:jc w:val="right"/>
        <w:rPr>
          <w:rFonts w:ascii="Times New Roman" w:hAnsi="Times New Roman"/>
        </w:rPr>
      </w:pPr>
      <w:r w:rsidRPr="008A4DB6">
        <w:rPr>
          <w:rFonts w:ascii="Times New Roman" w:hAnsi="Times New Roman"/>
          <w:b/>
          <w:sz w:val="20"/>
          <w:szCs w:val="20"/>
        </w:rPr>
        <w:t>Załącznik nr 1</w:t>
      </w:r>
      <w:r w:rsidRPr="008A4DB6">
        <w:rPr>
          <w:rFonts w:ascii="Times New Roman" w:hAnsi="Times New Roman"/>
          <w:sz w:val="20"/>
          <w:szCs w:val="20"/>
        </w:rPr>
        <w:t xml:space="preserve"> do SIWZ nr 1201-ILL-5.260.25.2017</w:t>
      </w:r>
    </w:p>
    <w:p w:rsidR="00225839" w:rsidRPr="008A4DB6" w:rsidRDefault="00225839" w:rsidP="00225839">
      <w:pPr>
        <w:tabs>
          <w:tab w:val="left" w:pos="-1843"/>
        </w:tabs>
        <w:spacing w:line="100" w:lineRule="atLeast"/>
        <w:rPr>
          <w:rFonts w:ascii="Times New Roman" w:eastAsia="Times New Roman" w:hAnsi="Times New Roman"/>
          <w:sz w:val="22"/>
          <w:szCs w:val="22"/>
        </w:rPr>
      </w:pPr>
      <w:r w:rsidRPr="008A4DB6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Pr="008A4DB6">
        <w:rPr>
          <w:rFonts w:ascii="Times New Roman" w:eastAsia="Times New Roman" w:hAnsi="Times New Roman"/>
          <w:sz w:val="16"/>
          <w:szCs w:val="16"/>
        </w:rPr>
        <w:t>..............................................................</w:t>
      </w:r>
      <w:r w:rsidRPr="008A4DB6">
        <w:rPr>
          <w:rFonts w:ascii="Times New Roman" w:eastAsia="Times New Roman" w:hAnsi="Times New Roman"/>
          <w:sz w:val="22"/>
          <w:szCs w:val="22"/>
        </w:rPr>
        <w:t xml:space="preserve"> </w:t>
      </w:r>
      <w:r w:rsidRPr="008A4DB6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8A4DB6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8A4DB6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8A4DB6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8A4DB6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8A4DB6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8A4DB6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8A4DB6">
        <w:rPr>
          <w:rFonts w:ascii="Times New Roman" w:eastAsia="Times New Roman" w:hAnsi="Times New Roman"/>
          <w:b/>
          <w:bCs/>
          <w:sz w:val="22"/>
          <w:szCs w:val="22"/>
        </w:rPr>
        <w:tab/>
      </w:r>
    </w:p>
    <w:p w:rsidR="00225839" w:rsidRPr="008A4DB6" w:rsidRDefault="00225839" w:rsidP="00225839">
      <w:pPr>
        <w:tabs>
          <w:tab w:val="left" w:pos="-1843"/>
        </w:tabs>
        <w:spacing w:line="100" w:lineRule="atLeast"/>
        <w:rPr>
          <w:rFonts w:ascii="Times New Roman" w:hAnsi="Times New Roman"/>
        </w:rPr>
      </w:pPr>
      <w:r w:rsidRPr="008A4DB6">
        <w:rPr>
          <w:rFonts w:ascii="Times New Roman" w:eastAsia="Times New Roman" w:hAnsi="Times New Roman"/>
          <w:sz w:val="22"/>
          <w:szCs w:val="22"/>
        </w:rPr>
        <w:t>(oznaczenie Wykonawcy)</w:t>
      </w:r>
      <w:r w:rsidRPr="008A4DB6">
        <w:rPr>
          <w:rFonts w:ascii="Times New Roman" w:eastAsia="Times New Roman" w:hAnsi="Times New Roman"/>
          <w:sz w:val="22"/>
          <w:szCs w:val="22"/>
        </w:rPr>
        <w:tab/>
      </w:r>
      <w:r w:rsidRPr="008A4DB6">
        <w:rPr>
          <w:rFonts w:ascii="Times New Roman" w:eastAsia="Times New Roman" w:hAnsi="Times New Roman"/>
          <w:sz w:val="22"/>
          <w:szCs w:val="22"/>
        </w:rPr>
        <w:tab/>
      </w:r>
      <w:r w:rsidRPr="008A4DB6">
        <w:rPr>
          <w:rFonts w:ascii="Times New Roman" w:eastAsia="Times New Roman" w:hAnsi="Times New Roman"/>
          <w:sz w:val="22"/>
          <w:szCs w:val="22"/>
        </w:rPr>
        <w:tab/>
      </w:r>
      <w:r w:rsidRPr="008A4DB6">
        <w:rPr>
          <w:rFonts w:ascii="Times New Roman" w:eastAsia="Times New Roman" w:hAnsi="Times New Roman"/>
          <w:sz w:val="22"/>
          <w:szCs w:val="22"/>
        </w:rPr>
        <w:tab/>
        <w:t xml:space="preserve"> </w:t>
      </w:r>
    </w:p>
    <w:p w:rsidR="00225839" w:rsidRPr="008A4DB6" w:rsidRDefault="00225839" w:rsidP="00225839">
      <w:pPr>
        <w:tabs>
          <w:tab w:val="left" w:pos="-1843"/>
        </w:tabs>
        <w:spacing w:line="100" w:lineRule="atLeast"/>
        <w:rPr>
          <w:rFonts w:ascii="Times New Roman" w:hAnsi="Times New Roman"/>
        </w:rPr>
      </w:pPr>
    </w:p>
    <w:p w:rsidR="00225839" w:rsidRPr="008A4DB6" w:rsidRDefault="00225839" w:rsidP="00225839">
      <w:pPr>
        <w:tabs>
          <w:tab w:val="left" w:pos="-1843"/>
        </w:tabs>
        <w:spacing w:line="100" w:lineRule="atLeast"/>
        <w:rPr>
          <w:rFonts w:ascii="Times New Roman" w:hAnsi="Times New Roman"/>
        </w:rPr>
      </w:pPr>
    </w:p>
    <w:p w:rsidR="00225839" w:rsidRPr="008A4DB6" w:rsidRDefault="00225839" w:rsidP="00225839">
      <w:pPr>
        <w:rPr>
          <w:rFonts w:ascii="Times New Roman" w:hAnsi="Times New Roman"/>
          <w:sz w:val="22"/>
          <w:szCs w:val="22"/>
        </w:rPr>
      </w:pPr>
      <w:r w:rsidRPr="008A4DB6">
        <w:rPr>
          <w:rFonts w:ascii="Times New Roman" w:hAnsi="Times New Roman"/>
          <w:sz w:val="22"/>
          <w:szCs w:val="22"/>
        </w:rPr>
        <w:t>Izba Administracji Skarbowej w Krakowie</w:t>
      </w:r>
    </w:p>
    <w:p w:rsidR="00225839" w:rsidRPr="008A4DB6" w:rsidRDefault="00225839" w:rsidP="00225839">
      <w:pPr>
        <w:tabs>
          <w:tab w:val="right" w:pos="4820"/>
        </w:tabs>
        <w:rPr>
          <w:rFonts w:ascii="Times New Roman" w:eastAsia="Times New Roman" w:hAnsi="Times New Roman"/>
          <w:bCs/>
          <w:sz w:val="22"/>
          <w:szCs w:val="22"/>
        </w:rPr>
      </w:pPr>
      <w:r w:rsidRPr="008A4DB6">
        <w:rPr>
          <w:rFonts w:ascii="Times New Roman" w:eastAsia="Times New Roman" w:hAnsi="Times New Roman"/>
          <w:bCs/>
          <w:sz w:val="22"/>
          <w:szCs w:val="22"/>
        </w:rPr>
        <w:t>ul. Wiślna 7, 31-007 Kraków</w:t>
      </w:r>
    </w:p>
    <w:p w:rsidR="00225839" w:rsidRPr="008A4DB6" w:rsidRDefault="00225839" w:rsidP="00225839">
      <w:pPr>
        <w:tabs>
          <w:tab w:val="left" w:pos="4395"/>
        </w:tabs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225839" w:rsidRPr="008A4DB6" w:rsidRDefault="00225839" w:rsidP="00225839">
      <w:pPr>
        <w:tabs>
          <w:tab w:val="left" w:pos="4395"/>
        </w:tabs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225839" w:rsidRPr="008A4DB6" w:rsidRDefault="00225839" w:rsidP="00225839">
      <w:pPr>
        <w:tabs>
          <w:tab w:val="left" w:pos="4395"/>
        </w:tabs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225839" w:rsidRPr="008A4DB6" w:rsidRDefault="00225839" w:rsidP="00225839">
      <w:pPr>
        <w:tabs>
          <w:tab w:val="left" w:pos="4395"/>
        </w:tabs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225839" w:rsidRPr="008A4DB6" w:rsidRDefault="00225839" w:rsidP="00225839">
      <w:pPr>
        <w:tabs>
          <w:tab w:val="left" w:pos="618"/>
        </w:tabs>
        <w:spacing w:line="200" w:lineRule="atLeast"/>
        <w:jc w:val="center"/>
        <w:rPr>
          <w:rFonts w:ascii="Times New Roman" w:hAnsi="Times New Roman"/>
        </w:rPr>
      </w:pPr>
      <w:r w:rsidRPr="008A4DB6">
        <w:rPr>
          <w:rFonts w:ascii="Times New Roman" w:eastAsia="Times New Roman" w:hAnsi="Times New Roman"/>
          <w:b/>
          <w:bCs/>
          <w:sz w:val="28"/>
          <w:szCs w:val="28"/>
        </w:rPr>
        <w:t>FORMULARZ OFERTOWO-CENOWY</w:t>
      </w:r>
    </w:p>
    <w:p w:rsidR="00225839" w:rsidRPr="008A4DB6" w:rsidRDefault="00225839" w:rsidP="00225839">
      <w:pPr>
        <w:tabs>
          <w:tab w:val="left" w:pos="1217"/>
          <w:tab w:val="left" w:pos="1556"/>
        </w:tabs>
        <w:spacing w:line="200" w:lineRule="atLeast"/>
        <w:rPr>
          <w:rFonts w:ascii="Times New Roman" w:hAnsi="Times New Roman"/>
          <w:sz w:val="16"/>
          <w:szCs w:val="16"/>
        </w:rPr>
      </w:pPr>
    </w:p>
    <w:p w:rsidR="00225839" w:rsidRPr="008A4DB6" w:rsidRDefault="00225839" w:rsidP="00225839">
      <w:pPr>
        <w:tabs>
          <w:tab w:val="left" w:pos="1217"/>
          <w:tab w:val="left" w:pos="1556"/>
        </w:tabs>
        <w:spacing w:line="200" w:lineRule="atLeast"/>
        <w:rPr>
          <w:rFonts w:ascii="Times New Roman" w:hAnsi="Times New Roman"/>
          <w:sz w:val="16"/>
          <w:szCs w:val="16"/>
        </w:rPr>
      </w:pPr>
    </w:p>
    <w:p w:rsidR="00225839" w:rsidRPr="008A4DB6" w:rsidRDefault="00225839" w:rsidP="00225839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  <w:b/>
          <w:bCs/>
        </w:rPr>
        <w:t>Dane  Wykonawcy:</w:t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</w:r>
    </w:p>
    <w:p w:rsidR="00225839" w:rsidRPr="008A4DB6" w:rsidRDefault="00225839" w:rsidP="00225839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Nazwa :</w:t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  <w:t>....................................................................................................</w:t>
      </w:r>
    </w:p>
    <w:p w:rsidR="00225839" w:rsidRPr="008A4DB6" w:rsidRDefault="00225839" w:rsidP="00225839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Siedziba:</w:t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  <w:t>....................................................................................................</w:t>
      </w:r>
    </w:p>
    <w:p w:rsidR="00225839" w:rsidRPr="008A4DB6" w:rsidRDefault="00225839" w:rsidP="00225839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 xml:space="preserve">Osoba Reprezentująca </w:t>
      </w:r>
      <w:r w:rsidRPr="008A4DB6">
        <w:rPr>
          <w:rFonts w:ascii="Times New Roman" w:eastAsia="Times New Roman" w:hAnsi="Times New Roman"/>
        </w:rPr>
        <w:tab/>
        <w:t>....................................................................................................</w:t>
      </w:r>
    </w:p>
    <w:p w:rsidR="00225839" w:rsidRPr="008A4DB6" w:rsidRDefault="00225839" w:rsidP="00225839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Numer NIP:</w:t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  <w:t>...................................... Numer REGON:</w:t>
      </w:r>
      <w:r w:rsidRPr="008A4DB6">
        <w:rPr>
          <w:rFonts w:ascii="Times New Roman" w:eastAsia="Times New Roman" w:hAnsi="Times New Roman"/>
        </w:rPr>
        <w:tab/>
        <w:t xml:space="preserve"> ...............................</w:t>
      </w:r>
    </w:p>
    <w:p w:rsidR="00225839" w:rsidRPr="008A4DB6" w:rsidRDefault="00225839" w:rsidP="00225839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Adres poczty elektronicznej:  ...................................................................................................</w:t>
      </w:r>
    </w:p>
    <w:p w:rsidR="00225839" w:rsidRPr="008A4DB6" w:rsidRDefault="00225839" w:rsidP="00225839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Strona internetowa (jeżeli Wykonawca posiada):......................................................................</w:t>
      </w:r>
    </w:p>
    <w:p w:rsidR="00225839" w:rsidRPr="008A4DB6" w:rsidRDefault="00225839" w:rsidP="00225839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/>
          <w:sz w:val="16"/>
          <w:szCs w:val="16"/>
        </w:rPr>
      </w:pPr>
      <w:r w:rsidRPr="008A4DB6">
        <w:rPr>
          <w:rFonts w:ascii="Times New Roman" w:eastAsia="Times New Roman" w:hAnsi="Times New Roman"/>
        </w:rPr>
        <w:t>Numer telefonu:</w:t>
      </w:r>
      <w:r w:rsidRPr="008A4DB6">
        <w:rPr>
          <w:rFonts w:ascii="Times New Roman" w:eastAsia="Times New Roman" w:hAnsi="Times New Roman"/>
        </w:rPr>
        <w:tab/>
      </w:r>
      <w:r w:rsidRPr="008A4DB6">
        <w:rPr>
          <w:rFonts w:ascii="Times New Roman" w:eastAsia="Times New Roman" w:hAnsi="Times New Roman"/>
        </w:rPr>
        <w:tab/>
        <w:t>...................................... Numer faksu: .......................................</w:t>
      </w:r>
    </w:p>
    <w:p w:rsidR="00225839" w:rsidRPr="008A4DB6" w:rsidRDefault="00225839" w:rsidP="00225839">
      <w:pPr>
        <w:autoSpaceDE w:val="0"/>
        <w:spacing w:line="360" w:lineRule="auto"/>
        <w:jc w:val="both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Jesteśmy / nie jesteśmy* mikroprzedsiębiorstwem, małym lub średnim przedsiębiorstwem.</w:t>
      </w:r>
    </w:p>
    <w:p w:rsidR="00225839" w:rsidRPr="008A4DB6" w:rsidRDefault="00225839" w:rsidP="00225839">
      <w:pPr>
        <w:autoSpaceDE w:val="0"/>
        <w:spacing w:after="80"/>
        <w:jc w:val="both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* niewłaściwe skreślić</w:t>
      </w:r>
    </w:p>
    <w:p w:rsidR="00225839" w:rsidRPr="008A4DB6" w:rsidRDefault="00225839" w:rsidP="00225839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hi-IN" w:bidi="hi-IN"/>
        </w:rPr>
      </w:pPr>
      <w:r w:rsidRPr="008A4DB6">
        <w:rPr>
          <w:rFonts w:ascii="Times New Roman" w:eastAsia="Times New Roman" w:hAnsi="Times New Roman"/>
          <w:b/>
          <w:kern w:val="1"/>
          <w:sz w:val="20"/>
          <w:szCs w:val="20"/>
          <w:lang w:eastAsia="hi-IN" w:bidi="hi-IN"/>
        </w:rPr>
        <w:t>Mikroprzedsiębiorstwo</w:t>
      </w:r>
      <w:r w:rsidRPr="008A4DB6">
        <w:rPr>
          <w:rFonts w:ascii="Times New Roman" w:eastAsia="Times New Roman" w:hAnsi="Times New Roman"/>
          <w:kern w:val="1"/>
          <w:sz w:val="20"/>
          <w:szCs w:val="20"/>
          <w:lang w:eastAsia="hi-IN" w:bidi="hi-IN"/>
        </w:rPr>
        <w:t xml:space="preserve"> – przedsiębiorstwo, które zatrudnia mniej niż 10 osób i którego obrót lub roczna suma bilansowa nie przekracza 2 milionów EURO.</w:t>
      </w:r>
    </w:p>
    <w:p w:rsidR="00225839" w:rsidRPr="008A4DB6" w:rsidRDefault="00225839" w:rsidP="00225839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hi-IN" w:bidi="hi-IN"/>
        </w:rPr>
      </w:pPr>
      <w:r w:rsidRPr="008A4DB6">
        <w:rPr>
          <w:rFonts w:ascii="Times New Roman" w:eastAsia="Times New Roman" w:hAnsi="Times New Roman"/>
          <w:b/>
          <w:kern w:val="1"/>
          <w:sz w:val="20"/>
          <w:szCs w:val="20"/>
          <w:lang w:eastAsia="hi-IN" w:bidi="hi-IN"/>
        </w:rPr>
        <w:t>Małe przedsiębiorstwo</w:t>
      </w:r>
      <w:r w:rsidRPr="008A4DB6">
        <w:rPr>
          <w:rFonts w:ascii="Times New Roman" w:eastAsia="Times New Roman" w:hAnsi="Times New Roman"/>
          <w:kern w:val="1"/>
          <w:sz w:val="20"/>
          <w:szCs w:val="20"/>
          <w:lang w:eastAsia="hi-IN" w:bidi="hi-IN"/>
        </w:rPr>
        <w:t xml:space="preserve"> – przedsiębiorstwo, które zatrudnia mniej niż 50 osób i którego obrót lub roczna suma bilansowa nie przekracza 10 milionów EURO.</w:t>
      </w:r>
    </w:p>
    <w:p w:rsidR="00225839" w:rsidRPr="008A4DB6" w:rsidRDefault="00225839" w:rsidP="00225839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hi-IN" w:bidi="hi-IN"/>
        </w:rPr>
      </w:pPr>
      <w:r w:rsidRPr="008A4DB6">
        <w:rPr>
          <w:rFonts w:ascii="Times New Roman" w:eastAsia="Times New Roman" w:hAnsi="Times New Roman"/>
          <w:b/>
          <w:kern w:val="1"/>
          <w:sz w:val="20"/>
          <w:szCs w:val="20"/>
          <w:lang w:eastAsia="hi-IN" w:bidi="hi-IN"/>
        </w:rPr>
        <w:t>Średnie przedsiębiorstwo</w:t>
      </w:r>
      <w:r w:rsidRPr="008A4DB6">
        <w:rPr>
          <w:rFonts w:ascii="Times New Roman" w:eastAsia="Times New Roman" w:hAnsi="Times New Roman"/>
          <w:kern w:val="1"/>
          <w:sz w:val="20"/>
          <w:szCs w:val="20"/>
          <w:lang w:eastAsia="hi-IN" w:bidi="hi-IN"/>
        </w:rPr>
        <w:t xml:space="preserve"> – przedsiębiorstwo, które nie jest mikroprzedsiębiorstwem ani małym przedsiębiorstwem i które zatrudnia mniej niż 250 osób, i którego obrót nie przekracza 50 milionów EURO lub roczna suma bilansowa nie przekracza 43 milionów EURO.</w:t>
      </w:r>
    </w:p>
    <w:p w:rsidR="00225839" w:rsidRPr="008A4DB6" w:rsidRDefault="00225839" w:rsidP="00225839">
      <w:pPr>
        <w:autoSpaceDE w:val="0"/>
        <w:spacing w:after="80"/>
        <w:jc w:val="both"/>
        <w:rPr>
          <w:rFonts w:ascii="Times New Roman" w:eastAsia="Times New Roman" w:hAnsi="Times New Roman"/>
        </w:rPr>
      </w:pPr>
    </w:p>
    <w:p w:rsidR="00225839" w:rsidRPr="008A4DB6" w:rsidRDefault="00225839" w:rsidP="00225839">
      <w:pPr>
        <w:autoSpaceDE w:val="0"/>
        <w:spacing w:after="80"/>
        <w:jc w:val="both"/>
        <w:rPr>
          <w:rFonts w:ascii="Times New Roman" w:eastAsia="Times New Roman" w:hAnsi="Times New Roman"/>
        </w:rPr>
      </w:pPr>
    </w:p>
    <w:p w:rsidR="00225839" w:rsidRPr="008A4DB6" w:rsidRDefault="00225839" w:rsidP="00225839">
      <w:pPr>
        <w:autoSpaceDE w:val="0"/>
        <w:spacing w:after="80"/>
        <w:jc w:val="both"/>
        <w:rPr>
          <w:rFonts w:ascii="Times New Roman" w:hAnsi="Times New Roman"/>
          <w:bCs/>
        </w:rPr>
      </w:pPr>
      <w:r w:rsidRPr="008A4DB6">
        <w:rPr>
          <w:rFonts w:ascii="Times New Roman" w:eastAsia="Times New Roman" w:hAnsi="Times New Roman"/>
        </w:rPr>
        <w:t>Nawiązując do ogłoszenia o postępowaniu o udzielenie zamówienia publicznego prowadzonego w trybie przetargu nieograniczonego, którego przedmiotem jest „</w:t>
      </w:r>
      <w:r w:rsidRPr="008A4DB6">
        <w:rPr>
          <w:rFonts w:ascii="Times New Roman" w:hAnsi="Times New Roman"/>
        </w:rPr>
        <w:t>D</w:t>
      </w:r>
      <w:r w:rsidRPr="008A4DB6">
        <w:rPr>
          <w:rFonts w:ascii="Times New Roman" w:hAnsi="Times New Roman"/>
          <w:bCs/>
        </w:rPr>
        <w:t xml:space="preserve">ostawa taśm magnetycznych do streamerów (taśm do kopii bezpieczeństwa i taśm czyszczących) dla Izby Administracji Skarbowej w Krakowie” </w:t>
      </w:r>
    </w:p>
    <w:p w:rsidR="00225839" w:rsidRPr="008A4DB6" w:rsidRDefault="00225839" w:rsidP="00225839">
      <w:pPr>
        <w:pStyle w:val="Akapitzlist"/>
        <w:autoSpaceDE w:val="0"/>
        <w:spacing w:after="80"/>
        <w:ind w:left="426" w:hanging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t>1.</w:t>
      </w:r>
      <w:r w:rsidRPr="008A4DB6">
        <w:rPr>
          <w:rFonts w:cs="Times New Roman"/>
          <w:szCs w:val="24"/>
        </w:rPr>
        <w:tab/>
        <w:t xml:space="preserve">Składam(y) ofertę na wykonanie </w:t>
      </w:r>
      <w:r w:rsidRPr="008A4DB6">
        <w:rPr>
          <w:rFonts w:cs="Times New Roman"/>
          <w:b/>
          <w:szCs w:val="24"/>
        </w:rPr>
        <w:t xml:space="preserve"> Części………..</w:t>
      </w:r>
      <w:r w:rsidRPr="008A4DB6">
        <w:rPr>
          <w:rFonts w:cs="Times New Roman"/>
          <w:szCs w:val="24"/>
        </w:rPr>
        <w:t xml:space="preserve"> zamówienia, zgodnie ze Specyfikacją Istotnych Warunków Zamówienia.</w:t>
      </w:r>
    </w:p>
    <w:p w:rsidR="00225839" w:rsidRPr="008A4DB6" w:rsidRDefault="00225839" w:rsidP="004B7BAC">
      <w:pPr>
        <w:numPr>
          <w:ilvl w:val="0"/>
          <w:numId w:val="3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240"/>
        <w:ind w:left="426" w:hanging="426"/>
        <w:jc w:val="both"/>
        <w:rPr>
          <w:rFonts w:ascii="Times New Roman" w:hAnsi="Times New Roman"/>
          <w:lang w:eastAsia="pl-PL"/>
        </w:rPr>
      </w:pPr>
      <w:r w:rsidRPr="008A4DB6">
        <w:rPr>
          <w:rFonts w:ascii="Times New Roman" w:hAnsi="Times New Roman"/>
          <w:lang w:eastAsia="pl-PL"/>
        </w:rPr>
        <w:t>Oferujemy wykonanie dostawy objętej zamówieniem, zgodnie z wymogami zawartymi</w:t>
      </w:r>
      <w:r w:rsidRPr="008A4DB6">
        <w:rPr>
          <w:rFonts w:ascii="Times New Roman" w:hAnsi="Times New Roman"/>
          <w:lang w:eastAsia="pl-PL"/>
        </w:rPr>
        <w:br/>
        <w:t>w SIWZ oraz zgodnie z zestawieniem ujętym w poniższej tabeli za cenę:</w:t>
      </w: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  <w:rPr>
          <w:b/>
          <w:u w:val="single"/>
        </w:rPr>
      </w:pP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  <w:rPr>
          <w:b/>
          <w:u w:val="single"/>
        </w:rPr>
      </w:pP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  <w:rPr>
          <w:b/>
          <w:u w:val="single"/>
        </w:rPr>
      </w:pP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  <w:rPr>
          <w:b/>
          <w:u w:val="single"/>
        </w:rPr>
      </w:pP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  <w:rPr>
          <w:b/>
        </w:rPr>
      </w:pPr>
      <w:r w:rsidRPr="008A4DB6">
        <w:rPr>
          <w:b/>
          <w:u w:val="single"/>
        </w:rPr>
        <w:t>Część I zamówienia</w:t>
      </w:r>
      <w:r w:rsidRPr="008A4DB6">
        <w:rPr>
          <w:b/>
        </w:rPr>
        <w:t>:</w:t>
      </w: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</w:pPr>
      <w:r w:rsidRPr="008A4DB6">
        <w:t>Dostawa do siedziby Izby Administracji Skarbowej w Krakowie, ul. Wiślna 7, 31-007 Kraków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576"/>
        <w:gridCol w:w="960"/>
        <w:gridCol w:w="1985"/>
        <w:gridCol w:w="1984"/>
      </w:tblGrid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Rodzaj przedmiotu zamówienia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Ilość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/szt./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Cena jednostkowa brutto /zł/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Wartość brutto /zł/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sz w:val="18"/>
                <w:szCs w:val="18"/>
              </w:rPr>
            </w:pPr>
            <w:r w:rsidRPr="008A4DB6">
              <w:rPr>
                <w:rFonts w:cs="Times New Roman"/>
                <w:sz w:val="18"/>
                <w:szCs w:val="18"/>
              </w:rPr>
              <w:t>(iloczyn kolumn C x D)</w:t>
            </w:r>
          </w:p>
        </w:tc>
      </w:tr>
      <w:tr w:rsidR="00BE4EE6" w:rsidRPr="008A4DB6" w:rsidTr="008A4DB6">
        <w:trPr>
          <w:trHeight w:val="2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A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B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C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E</w:t>
            </w: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1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DAT160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40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2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DDS4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50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3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DAT160 czyszcząca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rPr>
          <w:trHeight w:val="5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4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RAZEM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</w:tbl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</w:pPr>
      <w:r w:rsidRPr="008A4DB6">
        <w:t>przy zastosowaniu stawki podatku VAT …………………………. %</w:t>
      </w:r>
    </w:p>
    <w:p w:rsidR="00225839" w:rsidRPr="008A4DB6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after="240"/>
        <w:jc w:val="center"/>
        <w:rPr>
          <w:rFonts w:ascii="Times New Roman" w:hAnsi="Times New Roman"/>
          <w:b/>
        </w:rPr>
      </w:pPr>
    </w:p>
    <w:p w:rsidR="00225839" w:rsidRPr="008A4DB6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after="240"/>
        <w:jc w:val="center"/>
        <w:rPr>
          <w:rFonts w:ascii="Times New Roman" w:hAnsi="Times New Roman"/>
          <w:b/>
          <w:szCs w:val="20"/>
        </w:rPr>
      </w:pPr>
      <w:r w:rsidRPr="008A4DB6">
        <w:rPr>
          <w:rFonts w:ascii="Times New Roman" w:hAnsi="Times New Roman"/>
          <w:b/>
        </w:rPr>
        <w:t xml:space="preserve">……………………….……………………………………………….……zł </w:t>
      </w:r>
      <w:r w:rsidRPr="008A4DB6">
        <w:rPr>
          <w:rFonts w:ascii="Times New Roman" w:hAnsi="Times New Roman"/>
          <w:b/>
          <w:sz w:val="28"/>
          <w:szCs w:val="28"/>
        </w:rPr>
        <w:t>*</w:t>
      </w:r>
    </w:p>
    <w:p w:rsidR="00225839" w:rsidRPr="008A4DB6" w:rsidRDefault="00225839" w:rsidP="00225839">
      <w:pPr>
        <w:autoSpaceDE w:val="0"/>
        <w:spacing w:after="120"/>
        <w:ind w:left="284"/>
        <w:rPr>
          <w:rFonts w:ascii="Times New Roman" w:hAnsi="Times New Roman"/>
        </w:rPr>
      </w:pPr>
      <w:r w:rsidRPr="008A4DB6">
        <w:rPr>
          <w:rFonts w:ascii="Times New Roman" w:hAnsi="Times New Roman"/>
        </w:rPr>
        <w:t>(słownie: …………..........……………………………….………..….…………. zł …../100)</w:t>
      </w:r>
    </w:p>
    <w:p w:rsidR="00225839" w:rsidRPr="008A4DB6" w:rsidRDefault="00225839" w:rsidP="00225839">
      <w:pPr>
        <w:autoSpaceDE w:val="0"/>
        <w:rPr>
          <w:rFonts w:ascii="Times New Roman" w:hAnsi="Times New Roman"/>
        </w:rPr>
      </w:pPr>
      <w:r w:rsidRPr="008A4DB6">
        <w:rPr>
          <w:rFonts w:ascii="Times New Roman" w:hAnsi="Times New Roman"/>
          <w:sz w:val="28"/>
          <w:szCs w:val="28"/>
        </w:rPr>
        <w:t>*</w:t>
      </w:r>
      <w:r w:rsidRPr="008A4DB6">
        <w:rPr>
          <w:rFonts w:ascii="Times New Roman" w:hAnsi="Times New Roman"/>
        </w:rPr>
        <w:t xml:space="preserve">  </w:t>
      </w:r>
      <w:r w:rsidRPr="008A4DB6">
        <w:rPr>
          <w:rFonts w:ascii="Times New Roman" w:hAnsi="Times New Roman"/>
          <w:b/>
        </w:rPr>
        <w:t xml:space="preserve">należy wpisać kwotę wskazaną w tabeli dotyczącej </w:t>
      </w:r>
      <w:r w:rsidRPr="008A4DB6">
        <w:rPr>
          <w:rFonts w:ascii="Times New Roman" w:hAnsi="Times New Roman"/>
          <w:b/>
          <w:u w:val="single"/>
        </w:rPr>
        <w:t>Części I</w:t>
      </w:r>
      <w:r w:rsidRPr="008A4DB6">
        <w:rPr>
          <w:rFonts w:ascii="Times New Roman" w:hAnsi="Times New Roman"/>
        </w:rPr>
        <w:t xml:space="preserve"> w pozycji „RAZEM”.</w:t>
      </w: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lastRenderedPageBreak/>
        <w:t xml:space="preserve">Deklarowany okres gwarancji dla </w:t>
      </w:r>
      <w:r w:rsidRPr="008A4DB6">
        <w:rPr>
          <w:rFonts w:cs="Times New Roman"/>
          <w:b/>
          <w:szCs w:val="24"/>
          <w:u w:val="single"/>
        </w:rPr>
        <w:t>Części I</w:t>
      </w:r>
      <w:r w:rsidRPr="008A4DB6">
        <w:rPr>
          <w:rFonts w:cs="Times New Roman"/>
          <w:szCs w:val="24"/>
        </w:rPr>
        <w:t xml:space="preserve"> </w:t>
      </w: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  <w:szCs w:val="24"/>
        </w:rPr>
      </w:pP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</w:rPr>
      </w:pPr>
      <w:r w:rsidRPr="008A4DB6">
        <w:rPr>
          <w:rFonts w:cs="Times New Roman"/>
          <w:b/>
          <w:bCs/>
          <w:szCs w:val="24"/>
        </w:rPr>
        <w:t>….................................... miesięcy</w:t>
      </w:r>
      <w:r w:rsidRPr="008A4DB6">
        <w:rPr>
          <w:rFonts w:cs="Times New Roman"/>
          <w:szCs w:val="24"/>
        </w:rPr>
        <w:t>.</w:t>
      </w: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t xml:space="preserve">Deklarowany termin realizacji zamówienia dla </w:t>
      </w:r>
      <w:r w:rsidRPr="008A4DB6">
        <w:rPr>
          <w:rFonts w:cs="Times New Roman"/>
          <w:b/>
          <w:szCs w:val="24"/>
          <w:u w:val="single"/>
        </w:rPr>
        <w:t>Części I</w:t>
      </w: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  <w:szCs w:val="24"/>
        </w:rPr>
      </w:pP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</w:rPr>
      </w:pPr>
      <w:r w:rsidRPr="008A4DB6">
        <w:rPr>
          <w:rFonts w:cs="Times New Roman"/>
          <w:b/>
          <w:bCs/>
          <w:szCs w:val="24"/>
        </w:rPr>
        <w:t>….................................... dni kalendarzowych</w:t>
      </w:r>
      <w:r w:rsidRPr="008A4DB6">
        <w:rPr>
          <w:rFonts w:cs="Times New Roman"/>
          <w:szCs w:val="24"/>
        </w:rPr>
        <w:t>.</w:t>
      </w: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  <w:rPr>
          <w:b/>
        </w:rPr>
      </w:pPr>
      <w:r w:rsidRPr="008A4DB6">
        <w:rPr>
          <w:b/>
          <w:u w:val="single"/>
        </w:rPr>
        <w:t>Część II zamówienia</w:t>
      </w:r>
      <w:r w:rsidRPr="008A4DB6">
        <w:rPr>
          <w:b/>
        </w:rPr>
        <w:t>:</w:t>
      </w: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</w:pPr>
      <w:r w:rsidRPr="008A4DB6">
        <w:t xml:space="preserve">Dostawa do siedziby Urzędu Skarbowego Kraków-Prądnik, ul.Krowoderskich Zuchów 2, 31-272 Kraków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576"/>
        <w:gridCol w:w="851"/>
        <w:gridCol w:w="2094"/>
        <w:gridCol w:w="2126"/>
      </w:tblGrid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Rodzaj przedmiotu zamówienia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Ilość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/szt./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Cena jednostkowa brutto /zł/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Wartość brutto /zł/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sz w:val="18"/>
                <w:szCs w:val="18"/>
              </w:rPr>
            </w:pPr>
            <w:r w:rsidRPr="008A4DB6">
              <w:rPr>
                <w:rFonts w:cs="Times New Roman"/>
                <w:sz w:val="18"/>
                <w:szCs w:val="18"/>
              </w:rPr>
              <w:t>(iloczyn kolumn C xD)</w:t>
            </w:r>
          </w:p>
        </w:tc>
      </w:tr>
      <w:tr w:rsidR="00BE4EE6" w:rsidRPr="008A4DB6" w:rsidTr="008A4DB6">
        <w:trPr>
          <w:trHeight w:val="2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A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B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C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E</w:t>
            </w: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1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DAT160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120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2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DDS4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60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3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DAT160 czyszcząca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11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lastRenderedPageBreak/>
              <w:t>4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DDS4 czyszcząca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6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rPr>
          <w:trHeight w:val="5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5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RAZEM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</w:tbl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</w:pPr>
      <w:r w:rsidRPr="008A4DB6">
        <w:t>przy zastosowaniu stawki podatku VAT …………………………. %</w:t>
      </w:r>
    </w:p>
    <w:p w:rsidR="00225839" w:rsidRPr="008A4DB6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after="240"/>
        <w:jc w:val="center"/>
        <w:rPr>
          <w:rFonts w:ascii="Times New Roman" w:hAnsi="Times New Roman"/>
          <w:b/>
        </w:rPr>
      </w:pPr>
    </w:p>
    <w:p w:rsidR="00225839" w:rsidRPr="008A4DB6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after="240"/>
        <w:jc w:val="center"/>
        <w:rPr>
          <w:rFonts w:ascii="Times New Roman" w:hAnsi="Times New Roman"/>
          <w:b/>
          <w:szCs w:val="20"/>
        </w:rPr>
      </w:pPr>
      <w:r w:rsidRPr="008A4DB6">
        <w:rPr>
          <w:rFonts w:ascii="Times New Roman" w:hAnsi="Times New Roman"/>
          <w:b/>
        </w:rPr>
        <w:t xml:space="preserve">……………………….……………………………………………….……zł </w:t>
      </w:r>
      <w:r w:rsidRPr="008A4DB6">
        <w:rPr>
          <w:rFonts w:ascii="Times New Roman" w:hAnsi="Times New Roman"/>
          <w:b/>
          <w:sz w:val="28"/>
          <w:szCs w:val="28"/>
        </w:rPr>
        <w:t>*</w:t>
      </w:r>
    </w:p>
    <w:p w:rsidR="00225839" w:rsidRPr="008A4DB6" w:rsidRDefault="00225839" w:rsidP="00225839">
      <w:pPr>
        <w:autoSpaceDE w:val="0"/>
        <w:spacing w:after="120"/>
        <w:ind w:left="284"/>
        <w:rPr>
          <w:rFonts w:ascii="Times New Roman" w:hAnsi="Times New Roman"/>
        </w:rPr>
      </w:pPr>
      <w:r w:rsidRPr="008A4DB6">
        <w:rPr>
          <w:rFonts w:ascii="Times New Roman" w:hAnsi="Times New Roman"/>
        </w:rPr>
        <w:t>(słownie: …………..........……………………………….………..….…………. zł …../100)</w:t>
      </w:r>
    </w:p>
    <w:p w:rsidR="00225839" w:rsidRPr="008A4DB6" w:rsidRDefault="00225839" w:rsidP="00225839">
      <w:pPr>
        <w:autoSpaceDE w:val="0"/>
        <w:rPr>
          <w:rFonts w:ascii="Times New Roman" w:hAnsi="Times New Roman"/>
        </w:rPr>
      </w:pPr>
      <w:r w:rsidRPr="008A4DB6">
        <w:rPr>
          <w:rFonts w:ascii="Times New Roman" w:hAnsi="Times New Roman"/>
          <w:sz w:val="28"/>
          <w:szCs w:val="28"/>
        </w:rPr>
        <w:t>*</w:t>
      </w:r>
      <w:r w:rsidRPr="008A4DB6">
        <w:rPr>
          <w:rFonts w:ascii="Times New Roman" w:hAnsi="Times New Roman"/>
        </w:rPr>
        <w:t xml:space="preserve">  </w:t>
      </w:r>
      <w:r w:rsidRPr="008A4DB6">
        <w:rPr>
          <w:rFonts w:ascii="Times New Roman" w:hAnsi="Times New Roman"/>
          <w:b/>
        </w:rPr>
        <w:t xml:space="preserve">należy wpisać kwotę wskazaną w tabeli dotyczącej </w:t>
      </w:r>
      <w:r w:rsidRPr="008A4DB6">
        <w:rPr>
          <w:rFonts w:ascii="Times New Roman" w:hAnsi="Times New Roman"/>
          <w:b/>
          <w:u w:val="single"/>
        </w:rPr>
        <w:t>Części II</w:t>
      </w:r>
      <w:r w:rsidRPr="008A4DB6">
        <w:rPr>
          <w:rFonts w:ascii="Times New Roman" w:hAnsi="Times New Roman"/>
        </w:rPr>
        <w:t xml:space="preserve"> w pozycji „RAZEM”.</w:t>
      </w:r>
    </w:p>
    <w:p w:rsidR="00225839" w:rsidRPr="008A4DB6" w:rsidRDefault="00225839" w:rsidP="00225839">
      <w:pPr>
        <w:autoSpaceDE w:val="0"/>
        <w:spacing w:after="240"/>
        <w:jc w:val="center"/>
        <w:rPr>
          <w:rFonts w:ascii="Times New Roman" w:hAnsi="Times New Roman"/>
        </w:rPr>
      </w:pP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t xml:space="preserve">Deklarowany okres gwarancji dla </w:t>
      </w:r>
      <w:r w:rsidRPr="008A4DB6">
        <w:rPr>
          <w:rFonts w:cs="Times New Roman"/>
          <w:b/>
          <w:szCs w:val="24"/>
          <w:u w:val="single"/>
        </w:rPr>
        <w:t>Części II</w:t>
      </w:r>
      <w:r w:rsidRPr="008A4DB6">
        <w:rPr>
          <w:rFonts w:cs="Times New Roman"/>
          <w:szCs w:val="24"/>
        </w:rPr>
        <w:t xml:space="preserve"> </w:t>
      </w: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  <w:szCs w:val="24"/>
        </w:rPr>
      </w:pP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</w:rPr>
      </w:pPr>
      <w:r w:rsidRPr="008A4DB6">
        <w:rPr>
          <w:rFonts w:cs="Times New Roman"/>
          <w:b/>
          <w:bCs/>
          <w:szCs w:val="24"/>
        </w:rPr>
        <w:t>….................................... miesięcy</w:t>
      </w:r>
      <w:r w:rsidRPr="008A4DB6">
        <w:rPr>
          <w:rFonts w:cs="Times New Roman"/>
          <w:szCs w:val="24"/>
        </w:rPr>
        <w:t>.</w:t>
      </w: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t xml:space="preserve">Deklarowany termin realizacji zamówienia dla </w:t>
      </w:r>
      <w:r w:rsidRPr="008A4DB6">
        <w:rPr>
          <w:rFonts w:cs="Times New Roman"/>
          <w:b/>
          <w:szCs w:val="24"/>
          <w:u w:val="single"/>
        </w:rPr>
        <w:t>Części II</w:t>
      </w:r>
      <w:r w:rsidRPr="008A4DB6">
        <w:rPr>
          <w:rFonts w:cs="Times New Roman"/>
          <w:szCs w:val="24"/>
        </w:rPr>
        <w:t xml:space="preserve"> </w:t>
      </w: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  <w:szCs w:val="24"/>
        </w:rPr>
      </w:pP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</w:rPr>
      </w:pPr>
      <w:r w:rsidRPr="008A4DB6">
        <w:rPr>
          <w:rFonts w:cs="Times New Roman"/>
          <w:b/>
          <w:bCs/>
          <w:szCs w:val="24"/>
        </w:rPr>
        <w:t>….................................... dni kalendarzowych</w:t>
      </w:r>
      <w:r w:rsidRPr="008A4DB6">
        <w:rPr>
          <w:rFonts w:cs="Times New Roman"/>
          <w:szCs w:val="24"/>
        </w:rPr>
        <w:t>.</w:t>
      </w:r>
    </w:p>
    <w:p w:rsidR="00225839" w:rsidRPr="008A4DB6" w:rsidRDefault="00225839" w:rsidP="00225839">
      <w:pPr>
        <w:spacing w:after="80"/>
        <w:jc w:val="both"/>
        <w:rPr>
          <w:rFonts w:ascii="Times New Roman" w:hAnsi="Times New Roman"/>
          <w:u w:val="single"/>
        </w:rPr>
      </w:pP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  <w:rPr>
          <w:b/>
        </w:rPr>
      </w:pPr>
      <w:r w:rsidRPr="008A4DB6">
        <w:rPr>
          <w:b/>
          <w:u w:val="single"/>
        </w:rPr>
        <w:t>Część III</w:t>
      </w:r>
      <w:r w:rsidRPr="008A4DB6">
        <w:rPr>
          <w:b/>
        </w:rPr>
        <w:t>:</w:t>
      </w: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</w:pPr>
      <w:r w:rsidRPr="008A4DB6">
        <w:t xml:space="preserve">Dostawa do siedziby Urzędu Skarbowego w Nowym Sączu, ul. Barbackiego 10, 33-300 Nowy Sącz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576"/>
        <w:gridCol w:w="851"/>
        <w:gridCol w:w="2094"/>
        <w:gridCol w:w="2126"/>
      </w:tblGrid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Rodzaj przedmiotu zamówienia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Ilość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/szt./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Cena jednostkowa brutto /zł/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Wartość brutto /zł/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sz w:val="18"/>
                <w:szCs w:val="18"/>
              </w:rPr>
            </w:pPr>
            <w:r w:rsidRPr="008A4DB6">
              <w:rPr>
                <w:rFonts w:cs="Times New Roman"/>
                <w:sz w:val="18"/>
                <w:szCs w:val="18"/>
              </w:rPr>
              <w:t>(iloczyn kolumn C x D)</w:t>
            </w:r>
          </w:p>
        </w:tc>
      </w:tr>
      <w:tr w:rsidR="00BE4EE6" w:rsidRPr="008A4DB6" w:rsidTr="008A4DB6">
        <w:trPr>
          <w:trHeight w:val="2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A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B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C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E</w:t>
            </w: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1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DAT160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lastRenderedPageBreak/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lastRenderedPageBreak/>
              <w:t>141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2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DDS4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10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3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DAT160 czyszcząca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10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4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DAT72 czyszcząca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1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rPr>
          <w:trHeight w:val="5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5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RAZEM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</w:tbl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</w:pPr>
      <w:r w:rsidRPr="008A4DB6">
        <w:t>przy zastosowaniu stawki podatku VAT …………………………. %</w:t>
      </w:r>
    </w:p>
    <w:p w:rsidR="00225839" w:rsidRPr="008A4DB6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after="240"/>
        <w:jc w:val="center"/>
        <w:rPr>
          <w:rFonts w:ascii="Times New Roman" w:hAnsi="Times New Roman"/>
          <w:b/>
        </w:rPr>
      </w:pPr>
    </w:p>
    <w:p w:rsidR="00225839" w:rsidRPr="008A4DB6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after="240"/>
        <w:jc w:val="center"/>
        <w:rPr>
          <w:rFonts w:ascii="Times New Roman" w:hAnsi="Times New Roman"/>
          <w:b/>
          <w:szCs w:val="20"/>
        </w:rPr>
      </w:pPr>
      <w:r w:rsidRPr="008A4DB6">
        <w:rPr>
          <w:rFonts w:ascii="Times New Roman" w:hAnsi="Times New Roman"/>
          <w:b/>
        </w:rPr>
        <w:t xml:space="preserve">……………………….……………………………………………….……zł </w:t>
      </w:r>
      <w:r w:rsidRPr="008A4DB6">
        <w:rPr>
          <w:rFonts w:ascii="Times New Roman" w:hAnsi="Times New Roman"/>
          <w:b/>
          <w:sz w:val="28"/>
          <w:szCs w:val="28"/>
        </w:rPr>
        <w:t>*</w:t>
      </w:r>
    </w:p>
    <w:p w:rsidR="00225839" w:rsidRPr="008A4DB6" w:rsidRDefault="00225839" w:rsidP="00225839">
      <w:pPr>
        <w:autoSpaceDE w:val="0"/>
        <w:spacing w:after="120"/>
        <w:ind w:left="284"/>
        <w:rPr>
          <w:rFonts w:ascii="Times New Roman" w:hAnsi="Times New Roman"/>
        </w:rPr>
      </w:pPr>
      <w:r w:rsidRPr="008A4DB6">
        <w:rPr>
          <w:rFonts w:ascii="Times New Roman" w:hAnsi="Times New Roman"/>
        </w:rPr>
        <w:t>(słownie: …………..........……………………………….………..….…………. zł …../100)</w:t>
      </w:r>
    </w:p>
    <w:p w:rsidR="00225839" w:rsidRPr="008A4DB6" w:rsidRDefault="00225839" w:rsidP="00225839">
      <w:pPr>
        <w:autoSpaceDE w:val="0"/>
        <w:rPr>
          <w:rFonts w:ascii="Times New Roman" w:hAnsi="Times New Roman"/>
        </w:rPr>
      </w:pPr>
      <w:r w:rsidRPr="008A4DB6">
        <w:rPr>
          <w:rFonts w:ascii="Times New Roman" w:hAnsi="Times New Roman"/>
          <w:sz w:val="28"/>
          <w:szCs w:val="28"/>
        </w:rPr>
        <w:t>*</w:t>
      </w:r>
      <w:r w:rsidRPr="008A4DB6">
        <w:rPr>
          <w:rFonts w:ascii="Times New Roman" w:hAnsi="Times New Roman"/>
        </w:rPr>
        <w:t xml:space="preserve">  </w:t>
      </w:r>
      <w:r w:rsidRPr="008A4DB6">
        <w:rPr>
          <w:rFonts w:ascii="Times New Roman" w:hAnsi="Times New Roman"/>
          <w:b/>
        </w:rPr>
        <w:t xml:space="preserve">należy wpisać kwotę wskazaną w tabeli dotyczącej </w:t>
      </w:r>
      <w:r w:rsidRPr="008A4DB6">
        <w:rPr>
          <w:rFonts w:ascii="Times New Roman" w:hAnsi="Times New Roman"/>
          <w:b/>
          <w:u w:val="single"/>
        </w:rPr>
        <w:t>Części III</w:t>
      </w:r>
      <w:r w:rsidRPr="008A4DB6">
        <w:rPr>
          <w:rFonts w:ascii="Times New Roman" w:hAnsi="Times New Roman"/>
        </w:rPr>
        <w:t xml:space="preserve"> w pozycji „RAZEM”.</w:t>
      </w:r>
    </w:p>
    <w:p w:rsidR="00225839" w:rsidRPr="008A4DB6" w:rsidRDefault="00225839" w:rsidP="00225839">
      <w:pPr>
        <w:autoSpaceDE w:val="0"/>
        <w:spacing w:after="240"/>
        <w:jc w:val="center"/>
        <w:rPr>
          <w:rFonts w:ascii="Times New Roman" w:hAnsi="Times New Roman"/>
        </w:rPr>
      </w:pP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t xml:space="preserve">Deklarowany okres gwarancji dla </w:t>
      </w:r>
      <w:r w:rsidRPr="008A4DB6">
        <w:rPr>
          <w:rFonts w:cs="Times New Roman"/>
          <w:b/>
          <w:szCs w:val="24"/>
          <w:u w:val="single"/>
        </w:rPr>
        <w:t>Części III</w:t>
      </w:r>
      <w:r w:rsidRPr="008A4DB6">
        <w:rPr>
          <w:rFonts w:cs="Times New Roman"/>
          <w:szCs w:val="24"/>
        </w:rPr>
        <w:t xml:space="preserve"> </w:t>
      </w: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  <w:szCs w:val="24"/>
        </w:rPr>
      </w:pP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</w:rPr>
      </w:pPr>
      <w:r w:rsidRPr="008A4DB6">
        <w:rPr>
          <w:rFonts w:cs="Times New Roman"/>
          <w:b/>
          <w:bCs/>
          <w:szCs w:val="24"/>
        </w:rPr>
        <w:t>….................................... miesięcy</w:t>
      </w:r>
      <w:r w:rsidRPr="008A4DB6">
        <w:rPr>
          <w:rFonts w:cs="Times New Roman"/>
          <w:szCs w:val="24"/>
        </w:rPr>
        <w:t>.</w:t>
      </w: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t xml:space="preserve">Deklarowany termin realizacji zamówienia dla </w:t>
      </w:r>
      <w:r w:rsidRPr="008A4DB6">
        <w:rPr>
          <w:rFonts w:cs="Times New Roman"/>
          <w:b/>
          <w:szCs w:val="24"/>
          <w:u w:val="single"/>
        </w:rPr>
        <w:t>Części III</w:t>
      </w:r>
      <w:r w:rsidRPr="008A4DB6">
        <w:rPr>
          <w:rFonts w:cs="Times New Roman"/>
          <w:szCs w:val="24"/>
        </w:rPr>
        <w:t xml:space="preserve"> </w:t>
      </w: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  <w:szCs w:val="24"/>
        </w:rPr>
      </w:pP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</w:rPr>
      </w:pPr>
      <w:r w:rsidRPr="008A4DB6">
        <w:rPr>
          <w:rFonts w:cs="Times New Roman"/>
          <w:b/>
          <w:bCs/>
          <w:szCs w:val="24"/>
        </w:rPr>
        <w:t>….................................... dni kalendarzowych</w:t>
      </w:r>
      <w:r w:rsidRPr="008A4DB6">
        <w:rPr>
          <w:rFonts w:cs="Times New Roman"/>
          <w:szCs w:val="24"/>
        </w:rPr>
        <w:t>.</w:t>
      </w:r>
    </w:p>
    <w:p w:rsidR="00225839" w:rsidRPr="008A4DB6" w:rsidRDefault="00225839" w:rsidP="00225839">
      <w:pPr>
        <w:spacing w:after="80"/>
        <w:jc w:val="both"/>
        <w:rPr>
          <w:rFonts w:ascii="Times New Roman" w:hAnsi="Times New Roman"/>
          <w:u w:val="single"/>
        </w:rPr>
      </w:pP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  <w:rPr>
          <w:b/>
        </w:rPr>
      </w:pPr>
      <w:r w:rsidRPr="008A4DB6">
        <w:rPr>
          <w:b/>
          <w:u w:val="single"/>
        </w:rPr>
        <w:t>Część IV</w:t>
      </w:r>
      <w:r w:rsidRPr="008A4DB6">
        <w:rPr>
          <w:b/>
        </w:rPr>
        <w:t>:</w:t>
      </w:r>
    </w:p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</w:pPr>
      <w:r w:rsidRPr="008A4DB6">
        <w:t>Dostawa do siedziby Urzędu Skarbowego w Olkuszu, ul. Budowlanych 2, 32-300 Olkusz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576"/>
        <w:gridCol w:w="851"/>
        <w:gridCol w:w="2094"/>
        <w:gridCol w:w="2126"/>
      </w:tblGrid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Rodzaj przedmiotu zamówienia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Ilość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/szt./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Cena jednostkowa brutto /zł/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A4DB6">
              <w:rPr>
                <w:rFonts w:cs="Times New Roman"/>
                <w:b/>
                <w:sz w:val="22"/>
                <w:szCs w:val="22"/>
              </w:rPr>
              <w:t>Wartość brutto /zł/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  <w:sz w:val="18"/>
                <w:szCs w:val="18"/>
              </w:rPr>
            </w:pPr>
            <w:r w:rsidRPr="008A4DB6">
              <w:rPr>
                <w:rFonts w:cs="Times New Roman"/>
                <w:sz w:val="18"/>
                <w:szCs w:val="18"/>
              </w:rPr>
              <w:t>(iloczyn kolumn C x D)</w:t>
            </w:r>
          </w:p>
        </w:tc>
      </w:tr>
      <w:tr w:rsidR="00BE4EE6" w:rsidRPr="008A4DB6" w:rsidTr="008A4DB6">
        <w:trPr>
          <w:trHeight w:val="2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A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B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C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E</w:t>
            </w: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1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DAT160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135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2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DAT160 czyszcząca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8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3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Taśma DDS4 czyszcząca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Producent: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Nazwa produktu: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8A4DB6">
              <w:rPr>
                <w:rFonts w:cs="Times New Roman"/>
                <w:sz w:val="20"/>
                <w:szCs w:val="20"/>
                <w:u w:val="single"/>
              </w:rPr>
              <w:t>Model/nr katalogowy:</w:t>
            </w:r>
          </w:p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</w:rPr>
              <w:t>……………………………………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1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  <w:tr w:rsidR="00BE4EE6" w:rsidRPr="008A4DB6" w:rsidTr="008A4DB6">
        <w:trPr>
          <w:trHeight w:val="5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</w:rPr>
              <w:t>4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  <w:r w:rsidRPr="008A4DB6">
              <w:rPr>
                <w:rFonts w:cs="Times New Roman"/>
                <w:b/>
              </w:rPr>
              <w:t>RAZEM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839" w:rsidRPr="008A4DB6" w:rsidRDefault="00225839" w:rsidP="008A4DB6">
            <w:pPr>
              <w:pStyle w:val="NormalnyWeb"/>
              <w:tabs>
                <w:tab w:val="left" w:pos="-2410"/>
              </w:tabs>
              <w:spacing w:before="0" w:after="120"/>
              <w:jc w:val="both"/>
              <w:rPr>
                <w:rFonts w:cs="Times New Roman"/>
                <w:b/>
              </w:rPr>
            </w:pPr>
          </w:p>
        </w:tc>
      </w:tr>
    </w:tbl>
    <w:p w:rsidR="00225839" w:rsidRPr="008A4DB6" w:rsidRDefault="00225839" w:rsidP="00225839">
      <w:pPr>
        <w:pStyle w:val="NormalnyWeb"/>
        <w:tabs>
          <w:tab w:val="left" w:pos="-2410"/>
        </w:tabs>
        <w:spacing w:before="0" w:after="120"/>
        <w:jc w:val="both"/>
      </w:pPr>
      <w:r w:rsidRPr="008A4DB6">
        <w:t>przy zastosowaniu stawki podatku VAT …………………………. %</w:t>
      </w:r>
    </w:p>
    <w:p w:rsidR="00225839" w:rsidRPr="008A4DB6" w:rsidRDefault="00225839" w:rsidP="00225839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lang w:eastAsia="pl-PL"/>
        </w:rPr>
      </w:pPr>
    </w:p>
    <w:p w:rsidR="00225839" w:rsidRPr="008A4DB6" w:rsidRDefault="00225839" w:rsidP="00225839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lang w:eastAsia="pl-PL"/>
        </w:rPr>
      </w:pPr>
    </w:p>
    <w:p w:rsidR="00225839" w:rsidRPr="008A4DB6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after="240"/>
        <w:jc w:val="center"/>
        <w:rPr>
          <w:rFonts w:ascii="Times New Roman" w:hAnsi="Times New Roman"/>
          <w:b/>
        </w:rPr>
      </w:pPr>
    </w:p>
    <w:p w:rsidR="00225839" w:rsidRPr="008A4DB6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after="240"/>
        <w:jc w:val="center"/>
        <w:rPr>
          <w:rFonts w:ascii="Times New Roman" w:hAnsi="Times New Roman"/>
          <w:b/>
          <w:szCs w:val="20"/>
        </w:rPr>
      </w:pPr>
      <w:r w:rsidRPr="008A4DB6">
        <w:rPr>
          <w:rFonts w:ascii="Times New Roman" w:hAnsi="Times New Roman"/>
          <w:b/>
        </w:rPr>
        <w:t xml:space="preserve">……………………….……………………………………………….……zł </w:t>
      </w:r>
      <w:r w:rsidRPr="008A4DB6">
        <w:rPr>
          <w:rFonts w:ascii="Times New Roman" w:hAnsi="Times New Roman"/>
          <w:b/>
          <w:sz w:val="28"/>
          <w:szCs w:val="28"/>
        </w:rPr>
        <w:t>*</w:t>
      </w:r>
    </w:p>
    <w:p w:rsidR="00225839" w:rsidRPr="008A4DB6" w:rsidRDefault="00225839" w:rsidP="00225839">
      <w:pPr>
        <w:autoSpaceDE w:val="0"/>
        <w:spacing w:after="120"/>
        <w:ind w:left="284"/>
        <w:rPr>
          <w:rFonts w:ascii="Times New Roman" w:hAnsi="Times New Roman"/>
        </w:rPr>
      </w:pPr>
      <w:r w:rsidRPr="008A4DB6">
        <w:rPr>
          <w:rFonts w:ascii="Times New Roman" w:hAnsi="Times New Roman"/>
        </w:rPr>
        <w:t>(słownie: …………..........……………………………….………..….…………. zł …../100)</w:t>
      </w:r>
    </w:p>
    <w:p w:rsidR="00225839" w:rsidRPr="008A4DB6" w:rsidRDefault="00225839" w:rsidP="00225839">
      <w:pPr>
        <w:autoSpaceDE w:val="0"/>
        <w:rPr>
          <w:rFonts w:ascii="Times New Roman" w:hAnsi="Times New Roman"/>
        </w:rPr>
      </w:pPr>
      <w:r w:rsidRPr="008A4DB6">
        <w:rPr>
          <w:rFonts w:ascii="Times New Roman" w:hAnsi="Times New Roman"/>
          <w:sz w:val="28"/>
          <w:szCs w:val="28"/>
        </w:rPr>
        <w:t>*</w:t>
      </w:r>
      <w:r w:rsidRPr="008A4DB6">
        <w:rPr>
          <w:rFonts w:ascii="Times New Roman" w:hAnsi="Times New Roman"/>
        </w:rPr>
        <w:t xml:space="preserve">  </w:t>
      </w:r>
      <w:r w:rsidRPr="008A4DB6">
        <w:rPr>
          <w:rFonts w:ascii="Times New Roman" w:hAnsi="Times New Roman"/>
          <w:b/>
        </w:rPr>
        <w:t xml:space="preserve">należy wpisać kwotę wskazaną w tabeli dotyczącej </w:t>
      </w:r>
      <w:r w:rsidRPr="008A4DB6">
        <w:rPr>
          <w:rFonts w:ascii="Times New Roman" w:hAnsi="Times New Roman"/>
          <w:b/>
          <w:u w:val="single"/>
        </w:rPr>
        <w:t>Części IV</w:t>
      </w:r>
      <w:r w:rsidRPr="008A4DB6">
        <w:rPr>
          <w:rFonts w:ascii="Times New Roman" w:hAnsi="Times New Roman"/>
        </w:rPr>
        <w:t xml:space="preserve"> w pozycji „RAZEM”.</w:t>
      </w:r>
    </w:p>
    <w:p w:rsidR="00225839" w:rsidRPr="008A4DB6" w:rsidRDefault="00225839" w:rsidP="00225839">
      <w:pPr>
        <w:autoSpaceDE w:val="0"/>
        <w:spacing w:after="240"/>
        <w:jc w:val="center"/>
        <w:rPr>
          <w:rFonts w:ascii="Times New Roman" w:hAnsi="Times New Roman"/>
        </w:rPr>
      </w:pP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t xml:space="preserve">Deklarowany okres gwarancji dla </w:t>
      </w:r>
      <w:r w:rsidRPr="008A4DB6">
        <w:rPr>
          <w:rFonts w:cs="Times New Roman"/>
          <w:b/>
          <w:szCs w:val="24"/>
          <w:u w:val="single"/>
        </w:rPr>
        <w:t>Części IV</w:t>
      </w:r>
      <w:r w:rsidRPr="008A4DB6">
        <w:rPr>
          <w:rFonts w:cs="Times New Roman"/>
          <w:szCs w:val="24"/>
        </w:rPr>
        <w:t xml:space="preserve"> </w:t>
      </w: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  <w:szCs w:val="24"/>
        </w:rPr>
      </w:pP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</w:rPr>
      </w:pPr>
      <w:r w:rsidRPr="008A4DB6">
        <w:rPr>
          <w:rFonts w:cs="Times New Roman"/>
          <w:b/>
          <w:bCs/>
          <w:szCs w:val="24"/>
        </w:rPr>
        <w:t>….................................... miesięcy</w:t>
      </w:r>
      <w:r w:rsidRPr="008A4DB6">
        <w:rPr>
          <w:rFonts w:cs="Times New Roman"/>
          <w:szCs w:val="24"/>
        </w:rPr>
        <w:t>.</w:t>
      </w:r>
    </w:p>
    <w:p w:rsidR="00225839" w:rsidRPr="008A4DB6" w:rsidRDefault="00225839" w:rsidP="00225839">
      <w:pPr>
        <w:pStyle w:val="Akapitzlist"/>
        <w:autoSpaceDE w:val="0"/>
        <w:spacing w:after="240"/>
        <w:ind w:left="426"/>
        <w:jc w:val="both"/>
        <w:rPr>
          <w:rFonts w:cs="Times New Roman"/>
          <w:szCs w:val="24"/>
        </w:rPr>
      </w:pPr>
      <w:r w:rsidRPr="008A4DB6">
        <w:rPr>
          <w:rFonts w:cs="Times New Roman"/>
          <w:szCs w:val="24"/>
        </w:rPr>
        <w:t xml:space="preserve">Deklarowany termin realizacji zamówienia dla </w:t>
      </w:r>
      <w:r w:rsidRPr="008A4DB6">
        <w:rPr>
          <w:rFonts w:cs="Times New Roman"/>
          <w:b/>
          <w:szCs w:val="24"/>
          <w:u w:val="single"/>
        </w:rPr>
        <w:t>Części IV</w:t>
      </w:r>
      <w:r w:rsidRPr="008A4DB6">
        <w:rPr>
          <w:rFonts w:cs="Times New Roman"/>
          <w:szCs w:val="24"/>
        </w:rPr>
        <w:t xml:space="preserve"> </w:t>
      </w: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  <w:szCs w:val="24"/>
        </w:rPr>
      </w:pPr>
    </w:p>
    <w:p w:rsidR="00225839" w:rsidRPr="008A4DB6" w:rsidRDefault="00225839" w:rsidP="0022583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240"/>
        <w:ind w:left="703" w:hanging="703"/>
        <w:jc w:val="center"/>
        <w:rPr>
          <w:rFonts w:cs="Times New Roman"/>
          <w:b/>
          <w:bCs/>
        </w:rPr>
      </w:pPr>
      <w:r w:rsidRPr="008A4DB6">
        <w:rPr>
          <w:rFonts w:cs="Times New Roman"/>
          <w:b/>
          <w:bCs/>
          <w:szCs w:val="24"/>
        </w:rPr>
        <w:t>….................................... dni kalendarzowych</w:t>
      </w:r>
      <w:r w:rsidRPr="008A4DB6">
        <w:rPr>
          <w:rFonts w:cs="Times New Roman"/>
          <w:szCs w:val="24"/>
        </w:rPr>
        <w:t>.</w:t>
      </w:r>
    </w:p>
    <w:p w:rsidR="00225839" w:rsidRPr="008A4DB6" w:rsidRDefault="00225839" w:rsidP="00225839">
      <w:pPr>
        <w:spacing w:after="80"/>
        <w:jc w:val="both"/>
        <w:rPr>
          <w:rFonts w:ascii="Times New Roman" w:eastAsia="Times New Roman" w:hAnsi="Times New Roman"/>
          <w:bCs/>
        </w:rPr>
      </w:pPr>
      <w:r w:rsidRPr="008A4DB6">
        <w:rPr>
          <w:rFonts w:ascii="Times New Roman" w:hAnsi="Times New Roman"/>
        </w:rPr>
        <w:t>Oferując długość gwarancji Wykonawca zobowiązany jest posługiwać się miesiącami, jako przedziałem czasowym. Okres gwarancji nie może być mniejszy niż 12 miesięcy. Oferta z okresem mniejszym niż 12 miesięcy będzie odrzucona.</w:t>
      </w:r>
    </w:p>
    <w:p w:rsidR="00225839" w:rsidRPr="008A4DB6" w:rsidRDefault="00225839" w:rsidP="00225839">
      <w:pPr>
        <w:spacing w:after="80"/>
        <w:jc w:val="both"/>
        <w:rPr>
          <w:rFonts w:ascii="Times New Roman" w:eastAsia="Times New Roman" w:hAnsi="Times New Roman"/>
          <w:bCs/>
        </w:rPr>
      </w:pPr>
      <w:r w:rsidRPr="008A4DB6">
        <w:rPr>
          <w:rFonts w:ascii="Times New Roman" w:eastAsia="Times New Roman" w:hAnsi="Times New Roman"/>
          <w:bCs/>
        </w:rPr>
        <w:t>Termin realizacji nie może być dłuższy niż 30 dni kalendarzowych. Jeżeli wykonawca w ofercie zaoferuje termin realizacji zamówienia dłuższy niż 30 dni kalendarzowych oferta zostanie odrzucona.</w:t>
      </w:r>
    </w:p>
    <w:p w:rsidR="00225839" w:rsidRPr="008A4DB6" w:rsidRDefault="00225839" w:rsidP="00225839">
      <w:pPr>
        <w:spacing w:after="80"/>
        <w:rPr>
          <w:rFonts w:ascii="Times New Roman" w:eastAsia="Times New Roman" w:hAnsi="Times New Roman"/>
          <w:b/>
          <w:bCs/>
        </w:rPr>
      </w:pPr>
    </w:p>
    <w:p w:rsidR="00225839" w:rsidRPr="008A4DB6" w:rsidRDefault="00225839" w:rsidP="00225839">
      <w:pPr>
        <w:spacing w:after="80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  <w:b/>
          <w:bCs/>
        </w:rPr>
        <w:t>Oświadczam(y), że:</w:t>
      </w:r>
    </w:p>
    <w:p w:rsidR="00225839" w:rsidRPr="008A4DB6" w:rsidRDefault="00225839" w:rsidP="004B7BAC">
      <w:pPr>
        <w:numPr>
          <w:ilvl w:val="1"/>
          <w:numId w:val="40"/>
        </w:numPr>
        <w:tabs>
          <w:tab w:val="clear" w:pos="1080"/>
          <w:tab w:val="left" w:pos="360"/>
          <w:tab w:val="num" w:pos="720"/>
        </w:tabs>
        <w:suppressAutoHyphens/>
        <w:spacing w:after="80"/>
        <w:ind w:left="284"/>
        <w:jc w:val="both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 xml:space="preserve">Do reprezentowania firmy w w/w postępowaniu o udzielenie zamówienia publicznego </w:t>
      </w:r>
      <w:r w:rsidRPr="008A4DB6">
        <w:rPr>
          <w:rFonts w:ascii="Times New Roman" w:eastAsia="Times New Roman" w:hAnsi="Times New Roman"/>
        </w:rPr>
        <w:tab/>
        <w:t>uprawnione są następujące wymienione niżej osoby:</w:t>
      </w:r>
    </w:p>
    <w:p w:rsidR="00225839" w:rsidRPr="008A4DB6" w:rsidRDefault="00225839" w:rsidP="00225839">
      <w:pPr>
        <w:tabs>
          <w:tab w:val="left" w:pos="-1985"/>
        </w:tabs>
        <w:spacing w:after="80"/>
        <w:ind w:left="567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1) .…...............................................</w:t>
      </w:r>
      <w:r w:rsidRPr="008A4DB6">
        <w:rPr>
          <w:rFonts w:ascii="Times New Roman" w:eastAsia="Times New Roman" w:hAnsi="Times New Roman"/>
        </w:rPr>
        <w:tab/>
        <w:t>2) ...................................................</w:t>
      </w:r>
    </w:p>
    <w:p w:rsidR="00225839" w:rsidRPr="008A4DB6" w:rsidRDefault="00225839" w:rsidP="004B7BAC">
      <w:pPr>
        <w:numPr>
          <w:ilvl w:val="1"/>
          <w:numId w:val="40"/>
        </w:numPr>
        <w:tabs>
          <w:tab w:val="clear" w:pos="1080"/>
          <w:tab w:val="left" w:pos="360"/>
          <w:tab w:val="num" w:pos="720"/>
        </w:tabs>
        <w:suppressAutoHyphens/>
        <w:spacing w:after="80"/>
        <w:ind w:left="284"/>
        <w:jc w:val="both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Zapoznaliśmy się z dokumentem SIWZ i nie wnosimy do niego żadnych zastrzeżeń.</w:t>
      </w:r>
    </w:p>
    <w:p w:rsidR="00225839" w:rsidRPr="008A4DB6" w:rsidRDefault="00225839" w:rsidP="004B7BAC">
      <w:pPr>
        <w:numPr>
          <w:ilvl w:val="1"/>
          <w:numId w:val="40"/>
        </w:numPr>
        <w:tabs>
          <w:tab w:val="clear" w:pos="1080"/>
          <w:tab w:val="left" w:pos="360"/>
          <w:tab w:val="num" w:pos="720"/>
        </w:tabs>
        <w:suppressAutoHyphens/>
        <w:spacing w:after="80"/>
        <w:ind w:left="284"/>
        <w:jc w:val="both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Uzyskaliśmy wszelkie informacje niezbędne do przygotowania oferty.</w:t>
      </w:r>
    </w:p>
    <w:p w:rsidR="00225839" w:rsidRPr="008A4DB6" w:rsidRDefault="00225839" w:rsidP="004B7BAC">
      <w:pPr>
        <w:numPr>
          <w:ilvl w:val="1"/>
          <w:numId w:val="40"/>
        </w:numPr>
        <w:tabs>
          <w:tab w:val="clear" w:pos="1080"/>
          <w:tab w:val="left" w:pos="360"/>
          <w:tab w:val="num" w:pos="720"/>
        </w:tabs>
        <w:suppressAutoHyphens/>
        <w:spacing w:after="80"/>
        <w:ind w:left="284"/>
        <w:jc w:val="both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 xml:space="preserve">Czujemy się związani ofertą przez okres </w:t>
      </w:r>
      <w:r w:rsidRPr="008A4DB6">
        <w:rPr>
          <w:rFonts w:ascii="Times New Roman" w:eastAsia="Times New Roman" w:hAnsi="Times New Roman"/>
          <w:b/>
        </w:rPr>
        <w:t>30 dni</w:t>
      </w:r>
      <w:r w:rsidRPr="008A4DB6">
        <w:rPr>
          <w:rFonts w:ascii="Times New Roman" w:eastAsia="Times New Roman" w:hAnsi="Times New Roman"/>
        </w:rPr>
        <w:t>, licząc od terminu składania ofert.</w:t>
      </w:r>
    </w:p>
    <w:p w:rsidR="00225839" w:rsidRPr="008A4DB6" w:rsidRDefault="00225839" w:rsidP="004B7BAC">
      <w:pPr>
        <w:numPr>
          <w:ilvl w:val="1"/>
          <w:numId w:val="40"/>
        </w:numPr>
        <w:tabs>
          <w:tab w:val="clear" w:pos="1080"/>
          <w:tab w:val="left" w:pos="360"/>
          <w:tab w:val="num" w:pos="720"/>
        </w:tabs>
        <w:suppressAutoHyphens/>
        <w:spacing w:after="80"/>
        <w:ind w:left="284"/>
        <w:jc w:val="both"/>
        <w:rPr>
          <w:rFonts w:ascii="Times New Roman" w:eastAsia="Times New Roman" w:hAnsi="Times New Roman"/>
          <w:lang w:val="en-GB"/>
        </w:rPr>
      </w:pPr>
      <w:r w:rsidRPr="008A4DB6">
        <w:rPr>
          <w:rFonts w:ascii="Times New Roman" w:eastAsia="Times New Roman" w:hAnsi="Times New Roman"/>
        </w:rPr>
        <w:t>Osoby upoważnione do kontaktu z Zamawiającym:</w:t>
      </w:r>
    </w:p>
    <w:p w:rsidR="00225839" w:rsidRPr="008A4DB6" w:rsidRDefault="00225839" w:rsidP="00225839">
      <w:pPr>
        <w:tabs>
          <w:tab w:val="left" w:pos="-3119"/>
          <w:tab w:val="left" w:pos="-2977"/>
        </w:tabs>
        <w:spacing w:after="120"/>
        <w:ind w:left="851" w:hanging="432"/>
        <w:rPr>
          <w:rFonts w:ascii="Times New Roman" w:eastAsia="Times New Roman" w:hAnsi="Times New Roman"/>
          <w:lang w:val="en-GB"/>
        </w:rPr>
      </w:pPr>
      <w:r w:rsidRPr="008A4DB6">
        <w:rPr>
          <w:rFonts w:ascii="Times New Roman" w:eastAsia="Times New Roman" w:hAnsi="Times New Roman"/>
          <w:lang w:val="en-GB"/>
        </w:rPr>
        <w:t>1) .................................................. tel. ............................ fax. ..................................</w:t>
      </w:r>
    </w:p>
    <w:p w:rsidR="00225839" w:rsidRPr="008A4DB6" w:rsidRDefault="00225839" w:rsidP="00225839">
      <w:pPr>
        <w:tabs>
          <w:tab w:val="left" w:pos="709"/>
        </w:tabs>
        <w:spacing w:after="120"/>
        <w:ind w:left="851" w:hanging="432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  <w:lang w:val="en-GB"/>
        </w:rPr>
        <w:t>2) .................................................. tel. ............................ fax. ..................................</w:t>
      </w:r>
    </w:p>
    <w:p w:rsidR="00225839" w:rsidRPr="008A4DB6" w:rsidRDefault="00225839" w:rsidP="004B7BAC">
      <w:pPr>
        <w:numPr>
          <w:ilvl w:val="1"/>
          <w:numId w:val="40"/>
        </w:numPr>
        <w:tabs>
          <w:tab w:val="clear" w:pos="1080"/>
          <w:tab w:val="left" w:pos="360"/>
          <w:tab w:val="num" w:pos="720"/>
        </w:tabs>
        <w:suppressAutoHyphens/>
        <w:spacing w:after="80"/>
        <w:ind w:left="284"/>
        <w:jc w:val="both"/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</w:rPr>
        <w:t>Oferta składa się z ....... kolejno ponumerowanych stron, od str. nr ...... do str.  nr ...... .</w:t>
      </w:r>
    </w:p>
    <w:p w:rsidR="00225839" w:rsidRPr="008A4DB6" w:rsidRDefault="00225839" w:rsidP="004B7BAC">
      <w:pPr>
        <w:numPr>
          <w:ilvl w:val="1"/>
          <w:numId w:val="40"/>
        </w:numPr>
        <w:tabs>
          <w:tab w:val="clear" w:pos="1080"/>
          <w:tab w:val="left" w:pos="360"/>
          <w:tab w:val="num" w:pos="720"/>
        </w:tabs>
        <w:suppressAutoHyphens/>
        <w:spacing w:after="80"/>
        <w:ind w:left="284"/>
        <w:jc w:val="both"/>
        <w:rPr>
          <w:rFonts w:ascii="Times New Roman" w:eastAsia="Times New Roman" w:hAnsi="Times New Roman"/>
          <w:bCs/>
        </w:rPr>
      </w:pPr>
      <w:r w:rsidRPr="008A4DB6">
        <w:rPr>
          <w:rFonts w:ascii="Times New Roman" w:eastAsia="Times New Roman" w:hAnsi="Times New Roman"/>
        </w:rPr>
        <w:t>W przypadku wyboru naszej oferty jako najkorzystniejszej podpiszemy umowę</w:t>
      </w:r>
      <w:r w:rsidRPr="008A4DB6">
        <w:rPr>
          <w:rFonts w:ascii="Times New Roman" w:eastAsia="Times New Roman" w:hAnsi="Times New Roman"/>
        </w:rPr>
        <w:br/>
        <w:t>z Zamawiającym na warunkach określonych w Istotnych postanowieniach umowy - Załącznik nr 2 do SIWZ.</w:t>
      </w:r>
    </w:p>
    <w:p w:rsidR="00225839" w:rsidRPr="008A4DB6" w:rsidRDefault="00225839" w:rsidP="004B7BAC">
      <w:pPr>
        <w:numPr>
          <w:ilvl w:val="1"/>
          <w:numId w:val="40"/>
        </w:numPr>
        <w:tabs>
          <w:tab w:val="clear" w:pos="1080"/>
          <w:tab w:val="left" w:pos="360"/>
          <w:tab w:val="num" w:pos="720"/>
        </w:tabs>
        <w:suppressAutoHyphens/>
        <w:spacing w:after="80"/>
        <w:ind w:left="284"/>
        <w:jc w:val="both"/>
        <w:rPr>
          <w:rFonts w:ascii="Times New Roman" w:eastAsia="Times New Roman" w:hAnsi="Times New Roman"/>
          <w:bCs/>
        </w:rPr>
      </w:pPr>
      <w:r w:rsidRPr="008A4DB6">
        <w:rPr>
          <w:rFonts w:ascii="Times New Roman" w:eastAsia="Times New Roman" w:hAnsi="Times New Roman"/>
          <w:bCs/>
        </w:rPr>
        <w:t>W związku z zapisem rozdz. II ust.3 pkt 8 SIWZ informujemy, że:</w:t>
      </w:r>
    </w:p>
    <w:p w:rsidR="00225839" w:rsidRPr="008A4DB6" w:rsidRDefault="00225839" w:rsidP="00225839">
      <w:pPr>
        <w:tabs>
          <w:tab w:val="left" w:pos="360"/>
          <w:tab w:val="left" w:pos="720"/>
        </w:tabs>
        <w:ind w:left="709"/>
        <w:jc w:val="both"/>
        <w:rPr>
          <w:rFonts w:ascii="Times New Roman" w:hAnsi="Times New Roman"/>
        </w:rPr>
      </w:pPr>
      <w:r w:rsidRPr="008A4DB6">
        <w:rPr>
          <w:rFonts w:ascii="Times New Roman" w:hAnsi="Times New Roman"/>
        </w:rPr>
        <w:lastRenderedPageBreak/>
        <w:tab/>
      </w:r>
      <w:r w:rsidRPr="008A4DB6">
        <w:rPr>
          <w:rFonts w:ascii="Times New Roman" w:hAnsi="Times New Roman"/>
          <w:b/>
        </w:rPr>
        <w:t>powierzamy / nie powierzamy</w:t>
      </w:r>
      <w:r w:rsidRPr="008A4DB6">
        <w:rPr>
          <w:rFonts w:ascii="Times New Roman" w:hAnsi="Times New Roman"/>
        </w:rPr>
        <w:t xml:space="preserve"> (niewłaściwe skreślić) podwykonawcom realizację części zamówienia*:</w:t>
      </w:r>
    </w:p>
    <w:p w:rsidR="00225839" w:rsidRPr="008A4DB6" w:rsidRDefault="00225839" w:rsidP="00225839">
      <w:pPr>
        <w:tabs>
          <w:tab w:val="left" w:pos="360"/>
          <w:tab w:val="left" w:pos="720"/>
        </w:tabs>
        <w:ind w:left="709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43"/>
        <w:gridCol w:w="3247"/>
        <w:gridCol w:w="5065"/>
      </w:tblGrid>
      <w:tr w:rsidR="00BE4EE6" w:rsidRPr="008A4DB6" w:rsidTr="008A4DB6">
        <w:tc>
          <w:tcPr>
            <w:tcW w:w="543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8A4DB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51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8A4DB6">
              <w:rPr>
                <w:rFonts w:ascii="Times New Roman" w:hAnsi="Times New Roman" w:cs="Times New Roman"/>
              </w:rPr>
              <w:t>Nazwa (firma) podwykonawcy</w:t>
            </w:r>
          </w:p>
        </w:tc>
        <w:tc>
          <w:tcPr>
            <w:tcW w:w="5073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8A4DB6">
              <w:rPr>
                <w:rFonts w:ascii="Times New Roman" w:hAnsi="Times New Roman" w:cs="Times New Roman"/>
              </w:rPr>
              <w:t>Część (zakres) przedmiotu zamówienia powierzony podwykonawcy</w:t>
            </w:r>
          </w:p>
        </w:tc>
      </w:tr>
      <w:tr w:rsidR="00BE4EE6" w:rsidRPr="008A4DB6" w:rsidTr="008A4DB6">
        <w:tc>
          <w:tcPr>
            <w:tcW w:w="543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E4EE6" w:rsidRPr="008A4DB6" w:rsidTr="008A4DB6">
        <w:tc>
          <w:tcPr>
            <w:tcW w:w="543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</w:tcPr>
          <w:p w:rsidR="00225839" w:rsidRPr="008A4DB6" w:rsidRDefault="00225839" w:rsidP="008A4DB6">
            <w:pPr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5839" w:rsidRPr="008A4DB6" w:rsidRDefault="00225839" w:rsidP="00225839">
      <w:pPr>
        <w:tabs>
          <w:tab w:val="left" w:pos="360"/>
          <w:tab w:val="left" w:pos="720"/>
        </w:tabs>
        <w:ind w:left="709"/>
        <w:jc w:val="both"/>
        <w:rPr>
          <w:rFonts w:ascii="Times New Roman" w:hAnsi="Times New Roman"/>
        </w:rPr>
      </w:pPr>
      <w:r w:rsidRPr="008A4DB6">
        <w:rPr>
          <w:rFonts w:ascii="Times New Roman" w:hAnsi="Times New Roman"/>
        </w:rPr>
        <w:t>*</w:t>
      </w:r>
      <w:r w:rsidRPr="008A4DB6">
        <w:rPr>
          <w:rFonts w:ascii="Times New Roman" w:hAnsi="Times New Roman"/>
          <w:i/>
        </w:rPr>
        <w:t>(wypełnić, jeżeli dotyczy)</w:t>
      </w:r>
    </w:p>
    <w:p w:rsidR="00225839" w:rsidRPr="008A4DB6" w:rsidRDefault="00225839" w:rsidP="00225839">
      <w:pPr>
        <w:tabs>
          <w:tab w:val="left" w:pos="360"/>
        </w:tabs>
        <w:spacing w:after="60"/>
        <w:ind w:left="284"/>
        <w:rPr>
          <w:rFonts w:ascii="Times New Roman" w:eastAsia="Times New Roman" w:hAnsi="Times New Roman"/>
          <w:bCs/>
        </w:rPr>
      </w:pPr>
    </w:p>
    <w:p w:rsidR="00225839" w:rsidRPr="008A4DB6" w:rsidRDefault="00225839" w:rsidP="00225839">
      <w:pPr>
        <w:autoSpaceDE w:val="0"/>
        <w:rPr>
          <w:rFonts w:ascii="Times New Roman" w:eastAsia="Times New Roman" w:hAnsi="Times New Roman"/>
          <w:sz w:val="20"/>
          <w:szCs w:val="20"/>
        </w:rPr>
      </w:pPr>
    </w:p>
    <w:p w:rsidR="00225839" w:rsidRPr="008A4DB6" w:rsidRDefault="00225839" w:rsidP="00225839">
      <w:pPr>
        <w:autoSpaceDE w:val="0"/>
        <w:rPr>
          <w:rFonts w:ascii="Times New Roman" w:eastAsia="Times New Roman" w:hAnsi="Times New Roman"/>
          <w:sz w:val="20"/>
          <w:szCs w:val="20"/>
        </w:rPr>
      </w:pPr>
    </w:p>
    <w:p w:rsidR="00225839" w:rsidRPr="008A4DB6" w:rsidRDefault="00225839" w:rsidP="00225839">
      <w:pPr>
        <w:autoSpaceDE w:val="0"/>
        <w:rPr>
          <w:rFonts w:ascii="Times New Roman" w:eastAsia="Times New Roman" w:hAnsi="Times New Roman"/>
          <w:sz w:val="20"/>
          <w:szCs w:val="20"/>
        </w:rPr>
      </w:pPr>
    </w:p>
    <w:p w:rsidR="00225839" w:rsidRPr="008A4DB6" w:rsidRDefault="00225839" w:rsidP="00225839">
      <w:pPr>
        <w:autoSpaceDE w:val="0"/>
        <w:rPr>
          <w:rFonts w:ascii="Times New Roman" w:eastAsia="Times New Roman" w:hAnsi="Times New Roman"/>
          <w:sz w:val="20"/>
          <w:szCs w:val="20"/>
        </w:rPr>
      </w:pPr>
    </w:p>
    <w:p w:rsidR="00225839" w:rsidRPr="008A4DB6" w:rsidRDefault="00225839" w:rsidP="00225839">
      <w:pPr>
        <w:autoSpaceDE w:val="0"/>
        <w:rPr>
          <w:rFonts w:ascii="Times New Roman" w:eastAsia="Times New Roman" w:hAnsi="Times New Roman"/>
          <w:sz w:val="20"/>
          <w:szCs w:val="20"/>
        </w:rPr>
      </w:pPr>
    </w:p>
    <w:p w:rsidR="00225839" w:rsidRPr="008A4DB6" w:rsidRDefault="00225839" w:rsidP="00225839">
      <w:pPr>
        <w:autoSpaceDE w:val="0"/>
        <w:jc w:val="right"/>
        <w:rPr>
          <w:rFonts w:ascii="Times New Roman" w:eastAsia="Times New Roman" w:hAnsi="Times New Roman"/>
          <w:i/>
          <w:sz w:val="22"/>
          <w:szCs w:val="22"/>
        </w:rPr>
      </w:pPr>
      <w:r w:rsidRPr="008A4DB6">
        <w:rPr>
          <w:rFonts w:ascii="Times New Roman" w:eastAsia="TimesNewRomanPSMT" w:hAnsi="Times New Roman"/>
          <w:sz w:val="22"/>
          <w:szCs w:val="22"/>
        </w:rPr>
        <w:t xml:space="preserve">                                                                                  </w:t>
      </w:r>
      <w:r w:rsidRPr="008A4DB6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</w:t>
      </w:r>
    </w:p>
    <w:p w:rsidR="00225839" w:rsidRPr="008A4DB6" w:rsidRDefault="00225839" w:rsidP="00225839">
      <w:pPr>
        <w:autoSpaceDE w:val="0"/>
        <w:ind w:firstLine="5812"/>
        <w:rPr>
          <w:rFonts w:ascii="Times New Roman" w:eastAsia="Times New Roman" w:hAnsi="Times New Roman"/>
          <w:i/>
          <w:sz w:val="20"/>
          <w:szCs w:val="20"/>
        </w:rPr>
      </w:pPr>
      <w:r w:rsidRPr="008A4DB6">
        <w:rPr>
          <w:rFonts w:ascii="Times New Roman" w:eastAsia="Times New Roman" w:hAnsi="Times New Roman"/>
          <w:i/>
          <w:sz w:val="20"/>
          <w:szCs w:val="20"/>
        </w:rPr>
        <w:t xml:space="preserve">     pieczątka i podpis (podpisy)</w:t>
      </w:r>
    </w:p>
    <w:p w:rsidR="00225839" w:rsidRPr="008A4DB6" w:rsidRDefault="00225839" w:rsidP="00225839">
      <w:pPr>
        <w:autoSpaceDE w:val="0"/>
        <w:ind w:left="5544" w:firstLine="268"/>
        <w:rPr>
          <w:rFonts w:ascii="Times New Roman" w:eastAsia="Times New Roman" w:hAnsi="Times New Roman"/>
          <w:bCs/>
          <w:sz w:val="22"/>
          <w:szCs w:val="22"/>
        </w:rPr>
      </w:pPr>
      <w:r w:rsidRPr="008A4DB6">
        <w:rPr>
          <w:rFonts w:ascii="Times New Roman" w:eastAsia="Times New Roman" w:hAnsi="Times New Roman"/>
          <w:i/>
          <w:sz w:val="20"/>
          <w:szCs w:val="20"/>
        </w:rPr>
        <w:t xml:space="preserve">  Wykonawcy lub Pełnomocnika</w:t>
      </w:r>
    </w:p>
    <w:p w:rsidR="00225839" w:rsidRPr="008A4DB6" w:rsidRDefault="00225839" w:rsidP="00225839">
      <w:pPr>
        <w:tabs>
          <w:tab w:val="left" w:pos="619"/>
        </w:tabs>
        <w:jc w:val="right"/>
        <w:rPr>
          <w:rFonts w:ascii="Times New Roman" w:eastAsia="Times New Roman" w:hAnsi="Times New Roman"/>
          <w:bCs/>
          <w:sz w:val="22"/>
          <w:szCs w:val="22"/>
        </w:rPr>
      </w:pPr>
    </w:p>
    <w:p w:rsidR="00225839" w:rsidRPr="008A4DB6" w:rsidRDefault="00225839" w:rsidP="00225839">
      <w:pPr>
        <w:tabs>
          <w:tab w:val="left" w:pos="619"/>
        </w:tabs>
        <w:jc w:val="right"/>
        <w:rPr>
          <w:rFonts w:ascii="Times New Roman" w:eastAsia="Times New Roman" w:hAnsi="Times New Roman"/>
          <w:bCs/>
          <w:sz w:val="22"/>
          <w:szCs w:val="22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ind w:left="4536"/>
        <w:jc w:val="right"/>
        <w:rPr>
          <w:rFonts w:ascii="Times New Roman" w:hAnsi="Times New Roman"/>
        </w:rPr>
      </w:pPr>
      <w:r w:rsidRPr="008A4DB6">
        <w:rPr>
          <w:rFonts w:ascii="Times New Roman" w:hAnsi="Times New Roman"/>
          <w:b/>
          <w:sz w:val="20"/>
          <w:szCs w:val="20"/>
        </w:rPr>
        <w:lastRenderedPageBreak/>
        <w:t>Załącznik nr 3</w:t>
      </w:r>
      <w:r w:rsidRPr="008A4DB6">
        <w:rPr>
          <w:rFonts w:ascii="Times New Roman" w:hAnsi="Times New Roman"/>
          <w:sz w:val="20"/>
          <w:szCs w:val="20"/>
        </w:rPr>
        <w:t xml:space="preserve"> do SIWZ nr 1201-ILL-5.260.25.2017</w:t>
      </w:r>
    </w:p>
    <w:p w:rsidR="00225839" w:rsidRPr="008A4DB6" w:rsidRDefault="00225839" w:rsidP="00225839">
      <w:pPr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225839" w:rsidRPr="008A4DB6" w:rsidRDefault="00225839" w:rsidP="00225839">
      <w:pPr>
        <w:ind w:left="5246" w:firstLine="708"/>
        <w:jc w:val="right"/>
        <w:rPr>
          <w:rFonts w:ascii="Times New Roman" w:hAnsi="Times New Roman"/>
        </w:rPr>
      </w:pPr>
      <w:r w:rsidRPr="008A4DB6">
        <w:rPr>
          <w:rFonts w:ascii="Times New Roman" w:hAnsi="Times New Roman"/>
          <w:b/>
          <w:sz w:val="20"/>
          <w:szCs w:val="20"/>
        </w:rPr>
        <w:t>Zamawiający:</w:t>
      </w:r>
    </w:p>
    <w:p w:rsidR="00225839" w:rsidRPr="008A4DB6" w:rsidRDefault="00225839" w:rsidP="00225839">
      <w:pPr>
        <w:ind w:left="5670"/>
        <w:jc w:val="right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>Izba Administracji Skarbowej w Krakowie</w:t>
      </w:r>
    </w:p>
    <w:p w:rsidR="00225839" w:rsidRPr="008A4DB6" w:rsidRDefault="00225839" w:rsidP="00225839">
      <w:pPr>
        <w:ind w:left="5954"/>
        <w:jc w:val="right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>ul. Wiślna 7, 31-007 Kraków</w:t>
      </w:r>
    </w:p>
    <w:p w:rsidR="00225839" w:rsidRPr="008A4DB6" w:rsidRDefault="00225839" w:rsidP="00225839">
      <w:pPr>
        <w:rPr>
          <w:rFonts w:ascii="Times New Roman" w:hAnsi="Times New Roman"/>
          <w:b/>
          <w:sz w:val="20"/>
          <w:szCs w:val="20"/>
        </w:rPr>
      </w:pPr>
      <w:r w:rsidRPr="008A4DB6">
        <w:rPr>
          <w:rFonts w:ascii="Times New Roman" w:hAnsi="Times New Roman"/>
          <w:b/>
          <w:sz w:val="20"/>
          <w:szCs w:val="20"/>
        </w:rPr>
        <w:t>Wykonawca:</w:t>
      </w:r>
    </w:p>
    <w:p w:rsidR="00225839" w:rsidRPr="008A4DB6" w:rsidRDefault="00225839" w:rsidP="00225839">
      <w:pPr>
        <w:rPr>
          <w:rFonts w:ascii="Times New Roman" w:hAnsi="Times New Roman"/>
          <w:b/>
          <w:sz w:val="20"/>
          <w:szCs w:val="20"/>
        </w:rPr>
      </w:pPr>
    </w:p>
    <w:p w:rsidR="00225839" w:rsidRPr="008A4DB6" w:rsidRDefault="00A12390" w:rsidP="00225839">
      <w:pPr>
        <w:spacing w:after="240"/>
        <w:ind w:righ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225839" w:rsidRPr="008A4DB6" w:rsidRDefault="00225839" w:rsidP="00225839">
      <w:pPr>
        <w:ind w:right="5954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>…………………………………</w:t>
      </w:r>
    </w:p>
    <w:p w:rsidR="00225839" w:rsidRPr="008A4DB6" w:rsidRDefault="00225839" w:rsidP="00225839">
      <w:pPr>
        <w:ind w:right="5953"/>
        <w:rPr>
          <w:rFonts w:ascii="Times New Roman" w:hAnsi="Times New Roman"/>
          <w:i/>
          <w:sz w:val="16"/>
          <w:szCs w:val="16"/>
        </w:rPr>
      </w:pPr>
      <w:r w:rsidRPr="008A4DB6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225839" w:rsidRPr="008A4DB6" w:rsidRDefault="00225839" w:rsidP="00225839">
      <w:pPr>
        <w:rPr>
          <w:rFonts w:ascii="Times New Roman" w:hAnsi="Times New Roman"/>
          <w:sz w:val="20"/>
          <w:szCs w:val="20"/>
          <w:u w:val="single"/>
        </w:rPr>
      </w:pPr>
      <w:r w:rsidRPr="008A4DB6">
        <w:rPr>
          <w:rFonts w:ascii="Times New Roman" w:hAnsi="Times New Roman"/>
          <w:sz w:val="20"/>
          <w:szCs w:val="20"/>
          <w:u w:val="single"/>
        </w:rPr>
        <w:t>reprezentowany przez:</w:t>
      </w:r>
    </w:p>
    <w:p w:rsidR="00225839" w:rsidRPr="008A4DB6" w:rsidRDefault="00225839" w:rsidP="00225839">
      <w:pPr>
        <w:rPr>
          <w:rFonts w:ascii="Times New Roman" w:hAnsi="Times New Roman"/>
          <w:sz w:val="20"/>
          <w:szCs w:val="20"/>
          <w:u w:val="single"/>
        </w:rPr>
      </w:pPr>
    </w:p>
    <w:p w:rsidR="00225839" w:rsidRPr="008A4DB6" w:rsidRDefault="00225839" w:rsidP="00225839">
      <w:pPr>
        <w:ind w:right="5954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>…………………………………</w:t>
      </w:r>
    </w:p>
    <w:p w:rsidR="00225839" w:rsidRPr="008A4DB6" w:rsidRDefault="00225839" w:rsidP="00225839">
      <w:pPr>
        <w:ind w:right="5953"/>
        <w:rPr>
          <w:rFonts w:ascii="Times New Roman" w:hAnsi="Times New Roman"/>
          <w:i/>
          <w:sz w:val="16"/>
          <w:szCs w:val="16"/>
        </w:rPr>
      </w:pPr>
      <w:r w:rsidRPr="008A4DB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225839" w:rsidRPr="008A4DB6" w:rsidRDefault="00225839" w:rsidP="00225839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</w:p>
    <w:p w:rsidR="00225839" w:rsidRPr="008A4DB6" w:rsidRDefault="00225839" w:rsidP="00225839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4DB6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25839" w:rsidRPr="008A4DB6" w:rsidRDefault="00225839" w:rsidP="00225839">
      <w:pPr>
        <w:jc w:val="center"/>
        <w:rPr>
          <w:rFonts w:ascii="Times New Roman" w:hAnsi="Times New Roman"/>
          <w:b/>
          <w:sz w:val="20"/>
          <w:szCs w:val="20"/>
        </w:rPr>
      </w:pPr>
      <w:r w:rsidRPr="008A4DB6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:rsidR="00225839" w:rsidRPr="008A4DB6" w:rsidRDefault="00225839" w:rsidP="0022583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A4DB6">
        <w:rPr>
          <w:rFonts w:ascii="Times New Roman" w:hAnsi="Times New Roman"/>
          <w:b/>
          <w:sz w:val="20"/>
          <w:szCs w:val="20"/>
        </w:rPr>
        <w:t xml:space="preserve"> Prawo zamówień publicznych (dalej jako: ustawa lub pzp), </w:t>
      </w:r>
    </w:p>
    <w:p w:rsidR="00225839" w:rsidRPr="008A4DB6" w:rsidRDefault="00225839" w:rsidP="00225839">
      <w:pPr>
        <w:spacing w:before="120" w:after="24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A4DB6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  <w:r w:rsidRPr="008A4DB6">
        <w:rPr>
          <w:rFonts w:ascii="Times New Roman" w:hAnsi="Times New Roman"/>
        </w:rPr>
        <w:t xml:space="preserve"> </w:t>
      </w:r>
      <w:r w:rsidRPr="008A4DB6">
        <w:rPr>
          <w:rFonts w:ascii="Times New Roman" w:hAnsi="Times New Roman"/>
          <w:b/>
          <w:sz w:val="20"/>
          <w:szCs w:val="20"/>
          <w:u w:val="single"/>
        </w:rPr>
        <w:t>ORAZ SPEŁNIANIA WARUNKÓW UDZIAŁU W POSTĘPOWANIU</w:t>
      </w:r>
    </w:p>
    <w:p w:rsidR="00225839" w:rsidRPr="008A4DB6" w:rsidRDefault="00225839" w:rsidP="00225839">
      <w:pPr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8A4DB6">
        <w:rPr>
          <w:rFonts w:ascii="Times New Roman" w:hAnsi="Times New Roman"/>
          <w:sz w:val="22"/>
          <w:szCs w:val="22"/>
        </w:rPr>
        <w:t>Na potrzeby postępowania o udzielenie zamówienia publicznego pn. „D</w:t>
      </w:r>
      <w:r w:rsidRPr="008A4DB6">
        <w:rPr>
          <w:rFonts w:ascii="Times New Roman" w:hAnsi="Times New Roman"/>
          <w:bCs/>
          <w:sz w:val="22"/>
          <w:szCs w:val="22"/>
        </w:rPr>
        <w:t>ostawa taśm magnetycznych do streamerów (taśm do kopii bezpieczeństwa i taśm czyszczących) dla Izby Administracji Skarbowej w Krakowie”</w:t>
      </w:r>
      <w:r w:rsidRPr="008A4DB6">
        <w:rPr>
          <w:rFonts w:ascii="Times New Roman" w:hAnsi="Times New Roman"/>
          <w:i/>
          <w:sz w:val="22"/>
          <w:szCs w:val="22"/>
        </w:rPr>
        <w:t xml:space="preserve"> </w:t>
      </w:r>
      <w:r w:rsidRPr="008A4DB6">
        <w:rPr>
          <w:rFonts w:ascii="Times New Roman" w:hAnsi="Times New Roman"/>
          <w:sz w:val="22"/>
          <w:szCs w:val="22"/>
        </w:rPr>
        <w:t>oświadczam, co następuje:</w:t>
      </w:r>
    </w:p>
    <w:p w:rsidR="00225839" w:rsidRPr="008A4DB6" w:rsidRDefault="00225839" w:rsidP="00225839">
      <w:pPr>
        <w:shd w:val="clear" w:color="auto" w:fill="BFBFBF" w:themeFill="background1" w:themeFillShade="BF"/>
        <w:spacing w:after="240"/>
        <w:rPr>
          <w:rFonts w:ascii="Times New Roman" w:hAnsi="Times New Roman"/>
          <w:b/>
          <w:sz w:val="21"/>
          <w:szCs w:val="21"/>
        </w:rPr>
      </w:pPr>
      <w:r w:rsidRPr="008A4DB6">
        <w:rPr>
          <w:rFonts w:ascii="Times New Roman" w:hAnsi="Times New Roman"/>
          <w:b/>
          <w:sz w:val="21"/>
          <w:szCs w:val="21"/>
        </w:rPr>
        <w:t>OŚWIADCZENIA DOTYCZĄCE WYKONAWCY:</w:t>
      </w:r>
    </w:p>
    <w:p w:rsidR="00225839" w:rsidRPr="008A4DB6" w:rsidRDefault="00225839" w:rsidP="004B7BAC">
      <w:pPr>
        <w:pStyle w:val="Akapitzlist"/>
        <w:widowControl/>
        <w:numPr>
          <w:ilvl w:val="0"/>
          <w:numId w:val="41"/>
        </w:numPr>
        <w:suppressAutoHyphens w:val="0"/>
        <w:spacing w:line="360" w:lineRule="auto"/>
        <w:ind w:left="426" w:hanging="357"/>
        <w:jc w:val="both"/>
        <w:textAlignment w:val="auto"/>
        <w:rPr>
          <w:rFonts w:cs="Times New Roman"/>
          <w:sz w:val="21"/>
        </w:rPr>
      </w:pPr>
      <w:r w:rsidRPr="008A4DB6">
        <w:rPr>
          <w:rFonts w:cs="Times New Roman"/>
          <w:sz w:val="21"/>
        </w:rPr>
        <w:t>Oświadczam, że nie podlegam wykluczeniu z postępowania na podstawie art. 24 ust 1 pkt 12-23 ustawy.</w:t>
      </w:r>
    </w:p>
    <w:p w:rsidR="00225839" w:rsidRPr="008A4DB6" w:rsidRDefault="00225839" w:rsidP="00225839">
      <w:pPr>
        <w:pStyle w:val="Akapitzlist"/>
        <w:spacing w:line="360" w:lineRule="auto"/>
        <w:jc w:val="both"/>
        <w:rPr>
          <w:rFonts w:cs="Times New Roman"/>
          <w:sz w:val="20"/>
          <w:szCs w:val="20"/>
        </w:rPr>
      </w:pPr>
    </w:p>
    <w:p w:rsidR="00225839" w:rsidRPr="008A4DB6" w:rsidRDefault="00225839" w:rsidP="00225839">
      <w:pPr>
        <w:jc w:val="both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 xml:space="preserve">…………………..….……. </w:t>
      </w:r>
      <w:r w:rsidRPr="008A4DB6">
        <w:rPr>
          <w:rFonts w:ascii="Times New Roman" w:hAnsi="Times New Roman"/>
          <w:i/>
          <w:sz w:val="20"/>
          <w:szCs w:val="20"/>
        </w:rPr>
        <w:t xml:space="preserve">, </w:t>
      </w:r>
      <w:r w:rsidRPr="008A4DB6">
        <w:rPr>
          <w:rFonts w:ascii="Times New Roman" w:hAnsi="Times New Roman"/>
          <w:sz w:val="20"/>
          <w:szCs w:val="20"/>
        </w:rPr>
        <w:t xml:space="preserve">dnia ……………..………. r. </w:t>
      </w:r>
    </w:p>
    <w:p w:rsidR="00225839" w:rsidRPr="008A4DB6" w:rsidRDefault="00225839" w:rsidP="00225839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8A4DB6">
        <w:rPr>
          <w:rFonts w:ascii="Times New Roman" w:hAnsi="Times New Roman"/>
          <w:i/>
          <w:sz w:val="16"/>
          <w:szCs w:val="16"/>
        </w:rPr>
        <w:t>(miejscowość)</w:t>
      </w:r>
    </w:p>
    <w:p w:rsidR="00225839" w:rsidRPr="008A4DB6" w:rsidRDefault="00225839" w:rsidP="00225839">
      <w:pPr>
        <w:ind w:left="5529"/>
        <w:jc w:val="both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225839" w:rsidRPr="008A4DB6" w:rsidRDefault="00225839" w:rsidP="00225839">
      <w:pPr>
        <w:spacing w:after="240"/>
        <w:ind w:left="5245"/>
        <w:jc w:val="center"/>
        <w:rPr>
          <w:rFonts w:ascii="Times New Roman" w:hAnsi="Times New Roman"/>
          <w:i/>
          <w:iCs/>
          <w:sz w:val="22"/>
          <w:szCs w:val="22"/>
        </w:rPr>
      </w:pPr>
      <w:r w:rsidRPr="008A4DB6">
        <w:rPr>
          <w:rFonts w:ascii="Times New Roman" w:hAnsi="Times New Roman"/>
          <w:bCs/>
          <w:i/>
          <w:sz w:val="16"/>
        </w:rPr>
        <w:t>(podpis/podpisy osoby/osób uprawnionych/upoważnionych do reprezentowania wykonawcy)</w:t>
      </w:r>
    </w:p>
    <w:p w:rsidR="00225839" w:rsidRPr="008A4DB6" w:rsidRDefault="00225839" w:rsidP="004B7BAC">
      <w:pPr>
        <w:pStyle w:val="Akapitzlist"/>
        <w:widowControl/>
        <w:numPr>
          <w:ilvl w:val="0"/>
          <w:numId w:val="41"/>
        </w:numPr>
        <w:suppressAutoHyphens w:val="0"/>
        <w:spacing w:line="360" w:lineRule="auto"/>
        <w:ind w:left="426"/>
        <w:contextualSpacing/>
        <w:jc w:val="both"/>
        <w:textAlignment w:val="auto"/>
        <w:rPr>
          <w:rFonts w:cs="Times New Roman"/>
          <w:sz w:val="21"/>
        </w:rPr>
      </w:pPr>
      <w:r w:rsidRPr="008A4DB6">
        <w:rPr>
          <w:rFonts w:cs="Times New Roman"/>
          <w:sz w:val="21"/>
        </w:rPr>
        <w:t>Oświadczam, że zachodzą w stosunku do mnie podstawy wykluczenia z postępowania na podstawie</w:t>
      </w:r>
      <w:r w:rsidRPr="008A4DB6">
        <w:rPr>
          <w:rFonts w:cs="Times New Roman"/>
          <w:sz w:val="21"/>
        </w:rPr>
        <w:br/>
        <w:t xml:space="preserve">art. ……... ustawy Pzp </w:t>
      </w:r>
      <w:r w:rsidRPr="008A4DB6">
        <w:rPr>
          <w:rFonts w:cs="Times New Roman"/>
          <w:i/>
          <w:sz w:val="16"/>
          <w:szCs w:val="16"/>
        </w:rPr>
        <w:t>(podać mającą zastosowanie podstawę wykluczenia spośród wymienionych w art. 24 ust. 1 pkt 13-14, 16-20 lub art. 24 ust. 5 ustawy).</w:t>
      </w:r>
      <w:r w:rsidRPr="008A4DB6">
        <w:rPr>
          <w:rFonts w:cs="Times New Roman"/>
          <w:sz w:val="21"/>
        </w:rPr>
        <w:t xml:space="preserve"> Jednocześnie oświadczam, że w związku z ww. okolicznością, na podstawie art. 24 ust. 8 ustawy podjąłem następujące środki naprawcze:</w:t>
      </w:r>
    </w:p>
    <w:p w:rsidR="00225839" w:rsidRPr="008A4DB6" w:rsidRDefault="00225839" w:rsidP="00266DD4">
      <w:pPr>
        <w:pStyle w:val="Akapitzlist"/>
        <w:spacing w:line="360" w:lineRule="auto"/>
        <w:ind w:left="426"/>
        <w:jc w:val="both"/>
        <w:rPr>
          <w:rFonts w:cs="Times New Roman"/>
        </w:rPr>
      </w:pPr>
      <w:r w:rsidRPr="008A4DB6">
        <w:rPr>
          <w:rFonts w:cs="Times New Roman"/>
          <w:sz w:val="21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8A4DB6">
        <w:rPr>
          <w:rFonts w:cs="Times New Roman"/>
          <w:sz w:val="20"/>
          <w:szCs w:val="20"/>
        </w:rPr>
        <w:t>...…………………………………</w:t>
      </w:r>
      <w:r w:rsidR="00266DD4">
        <w:rPr>
          <w:rFonts w:cs="Times New Roman"/>
          <w:sz w:val="20"/>
          <w:szCs w:val="20"/>
        </w:rPr>
        <w:t>………</w:t>
      </w:r>
      <w:bookmarkStart w:id="0" w:name="_GoBack"/>
      <w:bookmarkEnd w:id="0"/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25839" w:rsidRPr="008A4DB6" w:rsidRDefault="00225839" w:rsidP="00225839">
      <w:pPr>
        <w:jc w:val="both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 xml:space="preserve">…………………..….……. </w:t>
      </w:r>
      <w:r w:rsidRPr="008A4DB6">
        <w:rPr>
          <w:rFonts w:ascii="Times New Roman" w:hAnsi="Times New Roman"/>
          <w:i/>
          <w:sz w:val="20"/>
          <w:szCs w:val="20"/>
        </w:rPr>
        <w:t xml:space="preserve">, </w:t>
      </w:r>
      <w:r w:rsidRPr="008A4DB6">
        <w:rPr>
          <w:rFonts w:ascii="Times New Roman" w:hAnsi="Times New Roman"/>
          <w:sz w:val="20"/>
          <w:szCs w:val="20"/>
        </w:rPr>
        <w:t xml:space="preserve">dnia ………………………. r. </w:t>
      </w:r>
    </w:p>
    <w:p w:rsidR="00225839" w:rsidRPr="008A4DB6" w:rsidRDefault="00225839" w:rsidP="00225839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8A4DB6">
        <w:rPr>
          <w:rFonts w:ascii="Times New Roman" w:hAnsi="Times New Roman"/>
          <w:i/>
          <w:sz w:val="16"/>
          <w:szCs w:val="16"/>
        </w:rPr>
        <w:t>(miejscowość)</w:t>
      </w:r>
    </w:p>
    <w:p w:rsidR="00225839" w:rsidRPr="008A4DB6" w:rsidRDefault="00225839" w:rsidP="00225839">
      <w:pPr>
        <w:ind w:left="5529"/>
        <w:jc w:val="both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225839" w:rsidRPr="008A4DB6" w:rsidRDefault="00225839" w:rsidP="00225839">
      <w:pPr>
        <w:ind w:left="5245"/>
        <w:jc w:val="center"/>
        <w:rPr>
          <w:rFonts w:ascii="Times New Roman" w:hAnsi="Times New Roman"/>
          <w:bCs/>
          <w:i/>
          <w:sz w:val="16"/>
        </w:rPr>
      </w:pPr>
      <w:r w:rsidRPr="008A4DB6">
        <w:rPr>
          <w:rFonts w:ascii="Times New Roman" w:hAnsi="Times New Roman"/>
          <w:bCs/>
          <w:i/>
          <w:sz w:val="16"/>
        </w:rPr>
        <w:t>(podpis/podpisy osoby/osób uprawnionych/upoważnionych</w:t>
      </w:r>
      <w:r w:rsidRPr="008A4DB6">
        <w:rPr>
          <w:rFonts w:ascii="Times New Roman" w:hAnsi="Times New Roman"/>
          <w:bCs/>
          <w:i/>
          <w:sz w:val="16"/>
        </w:rPr>
        <w:br/>
        <w:t>do reprezentowania wykonawcy)</w:t>
      </w:r>
    </w:p>
    <w:p w:rsidR="00225839" w:rsidRPr="008A4DB6" w:rsidRDefault="00225839" w:rsidP="004B7BAC">
      <w:pPr>
        <w:pStyle w:val="Akapitzlist"/>
        <w:widowControl/>
        <w:numPr>
          <w:ilvl w:val="0"/>
          <w:numId w:val="41"/>
        </w:numPr>
        <w:suppressAutoHyphens w:val="0"/>
        <w:spacing w:line="360" w:lineRule="auto"/>
        <w:ind w:left="426"/>
        <w:contextualSpacing/>
        <w:jc w:val="both"/>
        <w:textAlignment w:val="auto"/>
        <w:rPr>
          <w:rFonts w:cs="Times New Roman"/>
          <w:sz w:val="21"/>
        </w:rPr>
      </w:pPr>
      <w:r w:rsidRPr="008A4DB6">
        <w:rPr>
          <w:rFonts w:cs="Times New Roman"/>
          <w:sz w:val="21"/>
        </w:rPr>
        <w:lastRenderedPageBreak/>
        <w:t>Oświadczam, że spełniam warunki udziału w postępowaniu określone przez zamawiającego w SIWZ nr 1201-ILL-5.260.25.2017 Rozdz. V ust. 1 pkt 2 lit. c.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kern w:val="1"/>
          <w:sz w:val="20"/>
          <w:szCs w:val="20"/>
        </w:rPr>
      </w:pP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kern w:val="1"/>
          <w:sz w:val="20"/>
          <w:szCs w:val="20"/>
        </w:rPr>
      </w:pPr>
      <w:r w:rsidRPr="008A4DB6">
        <w:rPr>
          <w:rFonts w:ascii="Times New Roman" w:hAnsi="Times New Roman"/>
          <w:kern w:val="1"/>
          <w:sz w:val="20"/>
          <w:szCs w:val="20"/>
        </w:rPr>
        <w:t xml:space="preserve">…………….……. </w:t>
      </w:r>
      <w:r w:rsidRPr="008A4DB6">
        <w:rPr>
          <w:rFonts w:ascii="Times New Roman" w:hAnsi="Times New Roman"/>
          <w:i/>
          <w:kern w:val="1"/>
          <w:sz w:val="16"/>
          <w:szCs w:val="16"/>
        </w:rPr>
        <w:t>(miejscowość)</w:t>
      </w:r>
      <w:r w:rsidRPr="008A4DB6">
        <w:rPr>
          <w:rFonts w:ascii="Times New Roman" w:hAnsi="Times New Roman"/>
          <w:i/>
          <w:kern w:val="1"/>
          <w:sz w:val="20"/>
          <w:szCs w:val="20"/>
        </w:rPr>
        <w:t xml:space="preserve">, </w:t>
      </w:r>
      <w:r w:rsidRPr="008A4DB6">
        <w:rPr>
          <w:rFonts w:ascii="Times New Roman" w:hAnsi="Times New Roman"/>
          <w:kern w:val="1"/>
          <w:sz w:val="20"/>
          <w:szCs w:val="20"/>
        </w:rPr>
        <w:t xml:space="preserve">dnia …………………. r. </w:t>
      </w:r>
    </w:p>
    <w:p w:rsidR="00225839" w:rsidRPr="008A4DB6" w:rsidRDefault="00225839" w:rsidP="00225839">
      <w:pPr>
        <w:ind w:left="5529"/>
        <w:jc w:val="both"/>
        <w:rPr>
          <w:rFonts w:ascii="Times New Roman" w:hAnsi="Times New Roman"/>
          <w:kern w:val="1"/>
          <w:sz w:val="20"/>
          <w:szCs w:val="20"/>
        </w:rPr>
      </w:pPr>
      <w:r w:rsidRPr="008A4DB6">
        <w:rPr>
          <w:rFonts w:ascii="Times New Roman" w:hAnsi="Times New Roman"/>
          <w:kern w:val="1"/>
          <w:sz w:val="20"/>
          <w:szCs w:val="20"/>
        </w:rPr>
        <w:t>…………………………………………</w:t>
      </w:r>
    </w:p>
    <w:p w:rsidR="00225839" w:rsidRPr="008A4DB6" w:rsidRDefault="00225839" w:rsidP="00225839">
      <w:pPr>
        <w:ind w:left="5245"/>
        <w:jc w:val="center"/>
        <w:rPr>
          <w:rFonts w:ascii="Times New Roman" w:hAnsi="Times New Roman"/>
          <w:i/>
          <w:iCs/>
          <w:kern w:val="1"/>
          <w:sz w:val="22"/>
          <w:szCs w:val="22"/>
        </w:rPr>
      </w:pPr>
      <w:r w:rsidRPr="008A4DB6">
        <w:rPr>
          <w:rFonts w:ascii="Times New Roman" w:hAnsi="Times New Roman"/>
          <w:bCs/>
          <w:i/>
          <w:kern w:val="1"/>
          <w:sz w:val="16"/>
        </w:rPr>
        <w:t>(podpis/podpisy osoby/osób uprawnionych/upoważnionych do reprezentowania wykonawcy)</w:t>
      </w:r>
    </w:p>
    <w:p w:rsidR="00225839" w:rsidRPr="008A4DB6" w:rsidRDefault="00225839" w:rsidP="00225839">
      <w:pPr>
        <w:ind w:left="5245"/>
        <w:jc w:val="center"/>
        <w:rPr>
          <w:rFonts w:ascii="Times New Roman" w:hAnsi="Times New Roman"/>
          <w:i/>
          <w:iCs/>
          <w:sz w:val="22"/>
          <w:szCs w:val="22"/>
        </w:rPr>
      </w:pPr>
    </w:p>
    <w:p w:rsidR="00225839" w:rsidRPr="008A4DB6" w:rsidRDefault="00225839" w:rsidP="00225839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kern w:val="1"/>
          <w:sz w:val="21"/>
          <w:szCs w:val="21"/>
        </w:rPr>
      </w:pPr>
      <w:r w:rsidRPr="008A4DB6">
        <w:rPr>
          <w:rFonts w:ascii="Times New Roman" w:hAnsi="Times New Roman"/>
          <w:b/>
          <w:kern w:val="1"/>
          <w:sz w:val="21"/>
          <w:szCs w:val="21"/>
        </w:rPr>
        <w:t>OŚWIADCZENIE DOTYCZĄCE PODMIOTU, NA KTÓREGO ZASOBY POWOŁUJE SIĘ WYKONAWCA: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b/>
          <w:kern w:val="1"/>
        </w:rPr>
      </w:pPr>
    </w:p>
    <w:p w:rsidR="00746D08" w:rsidRPr="00746D08" w:rsidRDefault="00225839" w:rsidP="00746D08">
      <w:pPr>
        <w:spacing w:line="36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8A4DB6">
        <w:rPr>
          <w:rFonts w:ascii="Times New Roman" w:hAnsi="Times New Roman"/>
          <w:kern w:val="1"/>
          <w:sz w:val="22"/>
          <w:szCs w:val="22"/>
        </w:rPr>
        <w:t>Oświadczam, że w celu wykazania spełniania warunków udziału w postępowaniu, określonych przez zamawiającego w SIWZ nr 1201-ILL-5.260.25.2017 Rozdz. V ust. 1 pkt 2 lit. c</w:t>
      </w:r>
      <w:r w:rsidRPr="008A4DB6">
        <w:rPr>
          <w:rFonts w:ascii="Times New Roman" w:hAnsi="Times New Roman"/>
          <w:i/>
          <w:kern w:val="1"/>
          <w:sz w:val="22"/>
          <w:szCs w:val="22"/>
        </w:rPr>
        <w:t>,</w:t>
      </w:r>
      <w:r w:rsidRPr="008A4DB6">
        <w:rPr>
          <w:rFonts w:ascii="Times New Roman" w:hAnsi="Times New Roman"/>
          <w:kern w:val="1"/>
          <w:sz w:val="22"/>
          <w:szCs w:val="22"/>
        </w:rPr>
        <w:t xml:space="preserve"> polegam na zasobach </w:t>
      </w:r>
      <w:r w:rsidRPr="00746D08">
        <w:rPr>
          <w:rFonts w:ascii="Times New Roman" w:hAnsi="Times New Roman"/>
          <w:kern w:val="1"/>
          <w:sz w:val="22"/>
          <w:szCs w:val="22"/>
        </w:rPr>
        <w:t xml:space="preserve">następującego/ych podmiotu/ów: </w:t>
      </w:r>
      <w:r w:rsidR="00746D08" w:rsidRPr="00746D08">
        <w:rPr>
          <w:rFonts w:ascii="Times New Roman" w:hAnsi="Times New Roman"/>
          <w:kern w:val="1"/>
          <w:sz w:val="22"/>
          <w:szCs w:val="22"/>
        </w:rPr>
        <w:t>…………………………………………………………………..………</w:t>
      </w:r>
    </w:p>
    <w:p w:rsidR="00746D08" w:rsidRPr="00746D08" w:rsidRDefault="00746D08" w:rsidP="00746D0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46D08">
        <w:rPr>
          <w:rFonts w:ascii="Times New Roman" w:hAnsi="Times New Roman"/>
          <w:sz w:val="22"/>
          <w:szCs w:val="22"/>
        </w:rPr>
        <w:t>..……………………………………………………………………………………………………………….……………………………</w:t>
      </w:r>
      <w:r>
        <w:rPr>
          <w:rFonts w:ascii="Times New Roman" w:hAnsi="Times New Roman"/>
          <w:sz w:val="22"/>
          <w:szCs w:val="22"/>
        </w:rPr>
        <w:t xml:space="preserve">……….., w następującym zakresie:………………………………………   </w:t>
      </w:r>
      <w:r w:rsidRPr="00746D08">
        <w:rPr>
          <w:rFonts w:ascii="Times New Roman" w:hAnsi="Times New Roman"/>
          <w:sz w:val="22"/>
          <w:szCs w:val="22"/>
        </w:rPr>
        <w:t>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:rsidR="00746D08" w:rsidRPr="00746D08" w:rsidRDefault="00746D08" w:rsidP="00746D08">
      <w:pPr>
        <w:spacing w:line="360" w:lineRule="auto"/>
        <w:jc w:val="both"/>
        <w:rPr>
          <w:rFonts w:ascii="Times New Roman" w:hAnsi="Times New Roman"/>
          <w:i/>
          <w:kern w:val="1"/>
          <w:sz w:val="22"/>
          <w:szCs w:val="22"/>
        </w:rPr>
      </w:pPr>
      <w:r w:rsidRPr="00746D08">
        <w:rPr>
          <w:rFonts w:ascii="Times New Roman" w:hAnsi="Times New Roman"/>
          <w:kern w:val="1"/>
          <w:sz w:val="22"/>
          <w:szCs w:val="22"/>
        </w:rPr>
        <w:t xml:space="preserve"> </w:t>
      </w:r>
      <w:r w:rsidRPr="00746D08">
        <w:rPr>
          <w:rFonts w:ascii="Times New Roman" w:hAnsi="Times New Roman"/>
          <w:i/>
          <w:kern w:val="1"/>
          <w:sz w:val="22"/>
          <w:szCs w:val="22"/>
        </w:rPr>
        <w:t xml:space="preserve">(wskazać podmiot i określić odpowiedni zakres dla wskazanego podmiotu). 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kern w:val="1"/>
          <w:sz w:val="22"/>
          <w:szCs w:val="22"/>
        </w:rPr>
      </w:pP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8A4DB6">
        <w:rPr>
          <w:rFonts w:ascii="Times New Roman" w:hAnsi="Times New Roman"/>
          <w:kern w:val="1"/>
          <w:sz w:val="22"/>
          <w:szCs w:val="22"/>
        </w:rPr>
        <w:t>Oświadczam, że w stosunku</w:t>
      </w:r>
      <w:r w:rsidR="00366083">
        <w:rPr>
          <w:rFonts w:ascii="Times New Roman" w:hAnsi="Times New Roman"/>
          <w:kern w:val="1"/>
          <w:sz w:val="22"/>
          <w:szCs w:val="22"/>
        </w:rPr>
        <w:t xml:space="preserve"> do następującego/ych podmiotu/</w:t>
      </w:r>
      <w:r w:rsidRPr="008A4DB6">
        <w:rPr>
          <w:rFonts w:ascii="Times New Roman" w:hAnsi="Times New Roman"/>
          <w:kern w:val="1"/>
          <w:sz w:val="22"/>
          <w:szCs w:val="22"/>
        </w:rPr>
        <w:t xml:space="preserve">ów, na którego/ych zasoby powołuję się w niniejszym postępowaniu, tj.: …………………………………………………………… </w:t>
      </w:r>
      <w:r w:rsidRPr="008A4DB6">
        <w:rPr>
          <w:rFonts w:ascii="Times New Roman" w:hAnsi="Times New Roman"/>
          <w:i/>
          <w:kern w:val="1"/>
          <w:sz w:val="22"/>
          <w:szCs w:val="22"/>
        </w:rPr>
        <w:t xml:space="preserve">(podać pełną nazwę/firmę, adres, a także w zależności od podmiotu: NIP/PESEL, KRS/CEiDG) </w:t>
      </w:r>
      <w:r w:rsidRPr="008A4DB6">
        <w:rPr>
          <w:rFonts w:ascii="Times New Roman" w:hAnsi="Times New Roman"/>
          <w:kern w:val="1"/>
          <w:sz w:val="22"/>
          <w:szCs w:val="22"/>
        </w:rPr>
        <w:t>nie zachodzą podstawy wykluczenia z postępowania o udzielenie zamówienia.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kern w:val="1"/>
          <w:sz w:val="22"/>
          <w:szCs w:val="22"/>
        </w:rPr>
      </w:pP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8A4DB6">
        <w:rPr>
          <w:rFonts w:ascii="Times New Roman" w:hAnsi="Times New Roman"/>
          <w:kern w:val="1"/>
          <w:sz w:val="22"/>
          <w:szCs w:val="22"/>
        </w:rPr>
        <w:t xml:space="preserve">…………….……. </w:t>
      </w:r>
      <w:r w:rsidRPr="008A4DB6">
        <w:rPr>
          <w:rFonts w:ascii="Times New Roman" w:hAnsi="Times New Roman"/>
          <w:i/>
          <w:kern w:val="1"/>
          <w:sz w:val="22"/>
          <w:szCs w:val="22"/>
        </w:rPr>
        <w:t xml:space="preserve">(miejscowość), </w:t>
      </w:r>
      <w:r w:rsidRPr="008A4DB6">
        <w:rPr>
          <w:rFonts w:ascii="Times New Roman" w:hAnsi="Times New Roman"/>
          <w:kern w:val="1"/>
          <w:sz w:val="22"/>
          <w:szCs w:val="22"/>
        </w:rPr>
        <w:t xml:space="preserve">dnia …………………. r. </w:t>
      </w:r>
    </w:p>
    <w:p w:rsidR="00225839" w:rsidRPr="008A4DB6" w:rsidRDefault="00225839" w:rsidP="00225839">
      <w:pPr>
        <w:ind w:left="5529"/>
        <w:jc w:val="both"/>
        <w:rPr>
          <w:rFonts w:ascii="Times New Roman" w:hAnsi="Times New Roman"/>
          <w:kern w:val="1"/>
          <w:sz w:val="20"/>
          <w:szCs w:val="20"/>
        </w:rPr>
      </w:pPr>
      <w:r w:rsidRPr="008A4DB6">
        <w:rPr>
          <w:rFonts w:ascii="Times New Roman" w:hAnsi="Times New Roman"/>
          <w:kern w:val="1"/>
          <w:sz w:val="20"/>
          <w:szCs w:val="20"/>
        </w:rPr>
        <w:t>…………………………………………</w:t>
      </w:r>
    </w:p>
    <w:p w:rsidR="00225839" w:rsidRPr="008A4DB6" w:rsidRDefault="00225839" w:rsidP="00225839">
      <w:pPr>
        <w:ind w:left="5245"/>
        <w:jc w:val="center"/>
        <w:rPr>
          <w:rFonts w:ascii="Times New Roman" w:hAnsi="Times New Roman"/>
          <w:i/>
          <w:iCs/>
          <w:kern w:val="1"/>
          <w:sz w:val="22"/>
          <w:szCs w:val="22"/>
        </w:rPr>
      </w:pPr>
      <w:r w:rsidRPr="008A4DB6">
        <w:rPr>
          <w:rFonts w:ascii="Times New Roman" w:hAnsi="Times New Roman"/>
          <w:bCs/>
          <w:i/>
          <w:kern w:val="1"/>
          <w:sz w:val="16"/>
        </w:rPr>
        <w:t>(podpis/podpisy osoby/osób uprawnionych/upoważnionych do reprezentowania wykonawcy)</w:t>
      </w:r>
    </w:p>
    <w:p w:rsidR="00225839" w:rsidRPr="008A4DB6" w:rsidRDefault="00225839" w:rsidP="00225839">
      <w:pPr>
        <w:ind w:left="5245"/>
        <w:jc w:val="center"/>
        <w:rPr>
          <w:rFonts w:ascii="Times New Roman" w:hAnsi="Times New Roman"/>
          <w:i/>
          <w:iCs/>
          <w:sz w:val="22"/>
          <w:szCs w:val="22"/>
        </w:rPr>
      </w:pPr>
    </w:p>
    <w:p w:rsidR="00225839" w:rsidRPr="008A4DB6" w:rsidRDefault="00225839" w:rsidP="0022583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A4DB6">
        <w:rPr>
          <w:rFonts w:ascii="Times New Roman" w:hAnsi="Times New Roman"/>
          <w:b/>
          <w:sz w:val="21"/>
          <w:szCs w:val="21"/>
        </w:rPr>
        <w:t>OŚWIADCZENIE DOTYCZĄCE PODWYKONAWCY NIEBĘDĄCEGO PODMIOTEM, NA KTÓREGO ZASOBY POWOŁUJE SIĘ WYKONAWCA: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b/>
        </w:rPr>
      </w:pP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8A4DB6">
        <w:rPr>
          <w:rFonts w:ascii="Times New Roman" w:hAnsi="Times New Roman"/>
          <w:sz w:val="21"/>
          <w:szCs w:val="21"/>
        </w:rPr>
        <w:t>Oświadczam, że w stosunku</w:t>
      </w:r>
      <w:r w:rsidR="00366083">
        <w:rPr>
          <w:rFonts w:ascii="Times New Roman" w:hAnsi="Times New Roman"/>
          <w:sz w:val="21"/>
          <w:szCs w:val="21"/>
        </w:rPr>
        <w:t xml:space="preserve"> do następującego/ych podmiotu/ów, będącego/ych podwykonawcą/</w:t>
      </w:r>
      <w:r w:rsidRPr="008A4DB6">
        <w:rPr>
          <w:rFonts w:ascii="Times New Roman" w:hAnsi="Times New Roman"/>
          <w:sz w:val="21"/>
          <w:szCs w:val="21"/>
        </w:rPr>
        <w:t>mi: …………………………………………………………………………..….……</w:t>
      </w:r>
      <w:r w:rsidRPr="008A4DB6">
        <w:rPr>
          <w:rFonts w:ascii="Times New Roman" w:hAnsi="Times New Roman"/>
          <w:sz w:val="20"/>
          <w:szCs w:val="20"/>
        </w:rPr>
        <w:t xml:space="preserve"> </w:t>
      </w:r>
      <w:r w:rsidRPr="008A4DB6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8A4DB6">
        <w:rPr>
          <w:rFonts w:ascii="Times New Roman" w:hAnsi="Times New Roman"/>
          <w:sz w:val="16"/>
          <w:szCs w:val="16"/>
        </w:rPr>
        <w:t xml:space="preserve">, </w:t>
      </w:r>
      <w:r w:rsidRPr="008A4DB6">
        <w:rPr>
          <w:rFonts w:ascii="Times New Roman" w:hAnsi="Times New Roman"/>
          <w:sz w:val="21"/>
          <w:szCs w:val="21"/>
        </w:rPr>
        <w:t>nie</w:t>
      </w:r>
      <w:r w:rsidRPr="008A4DB6">
        <w:rPr>
          <w:rFonts w:ascii="Times New Roman" w:hAnsi="Times New Roman"/>
          <w:sz w:val="16"/>
          <w:szCs w:val="16"/>
        </w:rPr>
        <w:t xml:space="preserve"> </w:t>
      </w:r>
      <w:r w:rsidRPr="008A4DB6">
        <w:rPr>
          <w:rFonts w:ascii="Times New Roman" w:hAnsi="Times New Roman"/>
          <w:sz w:val="21"/>
          <w:szCs w:val="21"/>
        </w:rPr>
        <w:t>zachodzą podstawy wykluczenia z postępowania o udzielenie zamówienia.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25839" w:rsidRPr="008A4DB6" w:rsidRDefault="00225839" w:rsidP="00225839">
      <w:pPr>
        <w:jc w:val="both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 xml:space="preserve">…………………..….……. </w:t>
      </w:r>
      <w:r w:rsidRPr="008A4DB6">
        <w:rPr>
          <w:rFonts w:ascii="Times New Roman" w:hAnsi="Times New Roman"/>
          <w:i/>
          <w:sz w:val="20"/>
          <w:szCs w:val="20"/>
        </w:rPr>
        <w:t xml:space="preserve">, </w:t>
      </w:r>
      <w:r w:rsidRPr="008A4DB6">
        <w:rPr>
          <w:rFonts w:ascii="Times New Roman" w:hAnsi="Times New Roman"/>
          <w:sz w:val="20"/>
          <w:szCs w:val="20"/>
        </w:rPr>
        <w:t xml:space="preserve">dnia ………………….…. r. </w:t>
      </w:r>
    </w:p>
    <w:p w:rsidR="00225839" w:rsidRPr="002A13E5" w:rsidRDefault="00225839" w:rsidP="002A13E5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8A4DB6">
        <w:rPr>
          <w:rFonts w:ascii="Times New Roman" w:hAnsi="Times New Roman"/>
          <w:i/>
          <w:sz w:val="16"/>
          <w:szCs w:val="16"/>
        </w:rPr>
        <w:t>(miejscowość)</w:t>
      </w:r>
    </w:p>
    <w:p w:rsidR="00225839" w:rsidRPr="008A4DB6" w:rsidRDefault="00225839" w:rsidP="00225839">
      <w:pPr>
        <w:ind w:left="5529"/>
        <w:jc w:val="both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225839" w:rsidRPr="008A4DB6" w:rsidRDefault="00225839" w:rsidP="00225839">
      <w:pPr>
        <w:ind w:left="5245"/>
        <w:jc w:val="center"/>
        <w:rPr>
          <w:rFonts w:ascii="Times New Roman" w:hAnsi="Times New Roman"/>
          <w:bCs/>
          <w:i/>
          <w:sz w:val="16"/>
        </w:rPr>
      </w:pPr>
      <w:r w:rsidRPr="008A4DB6">
        <w:rPr>
          <w:rFonts w:ascii="Times New Roman" w:hAnsi="Times New Roman"/>
          <w:bCs/>
          <w:i/>
          <w:sz w:val="16"/>
        </w:rPr>
        <w:t>(podpis/podpisy osoby/osób uprawnionych/upoważnionych do reprezentowania wykonawcy)</w:t>
      </w:r>
    </w:p>
    <w:p w:rsidR="00225839" w:rsidRPr="008A4DB6" w:rsidRDefault="00225839" w:rsidP="00225839">
      <w:pPr>
        <w:ind w:left="5245"/>
        <w:jc w:val="center"/>
        <w:rPr>
          <w:rFonts w:ascii="Times New Roman" w:hAnsi="Times New Roman"/>
          <w:i/>
          <w:iCs/>
          <w:sz w:val="22"/>
          <w:szCs w:val="22"/>
        </w:rPr>
      </w:pPr>
    </w:p>
    <w:p w:rsidR="00225839" w:rsidRPr="008A4DB6" w:rsidRDefault="00225839" w:rsidP="0022583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A4DB6">
        <w:rPr>
          <w:rFonts w:ascii="Times New Roman" w:hAnsi="Times New Roman"/>
          <w:b/>
          <w:sz w:val="21"/>
          <w:szCs w:val="21"/>
        </w:rPr>
        <w:lastRenderedPageBreak/>
        <w:t>OŚWIADCZENIE DOTYCZĄCE PODANYCH INFORMACJI: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b/>
        </w:rPr>
      </w:pP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8A4DB6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A4DB6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25839" w:rsidRPr="008A4DB6" w:rsidRDefault="00225839" w:rsidP="00225839">
      <w:pPr>
        <w:jc w:val="both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 xml:space="preserve">…………………..….……. </w:t>
      </w:r>
      <w:r w:rsidRPr="008A4DB6">
        <w:rPr>
          <w:rFonts w:ascii="Times New Roman" w:hAnsi="Times New Roman"/>
          <w:i/>
          <w:sz w:val="20"/>
          <w:szCs w:val="20"/>
        </w:rPr>
        <w:t xml:space="preserve">, </w:t>
      </w:r>
      <w:r w:rsidRPr="008A4DB6">
        <w:rPr>
          <w:rFonts w:ascii="Times New Roman" w:hAnsi="Times New Roman"/>
          <w:sz w:val="20"/>
          <w:szCs w:val="20"/>
        </w:rPr>
        <w:t xml:space="preserve">dnia ……………….……. r. </w:t>
      </w:r>
    </w:p>
    <w:p w:rsidR="00225839" w:rsidRPr="008A4DB6" w:rsidRDefault="00225839" w:rsidP="00225839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8A4DB6">
        <w:rPr>
          <w:rFonts w:ascii="Times New Roman" w:hAnsi="Times New Roman"/>
          <w:i/>
          <w:sz w:val="16"/>
          <w:szCs w:val="16"/>
        </w:rPr>
        <w:t>(miejscowość)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25839" w:rsidRPr="008A4DB6" w:rsidRDefault="00225839" w:rsidP="00225839">
      <w:pPr>
        <w:ind w:left="5529"/>
        <w:jc w:val="both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225839" w:rsidRPr="008A4DB6" w:rsidRDefault="00225839" w:rsidP="00225839">
      <w:pPr>
        <w:ind w:left="5245"/>
        <w:jc w:val="center"/>
        <w:rPr>
          <w:rFonts w:ascii="Times New Roman" w:hAnsi="Times New Roman"/>
        </w:rPr>
      </w:pPr>
      <w:r w:rsidRPr="008A4DB6">
        <w:rPr>
          <w:rFonts w:ascii="Times New Roman" w:hAnsi="Times New Roman"/>
          <w:bCs/>
          <w:i/>
          <w:sz w:val="16"/>
        </w:rPr>
        <w:t>(podpis/podpisy osoby/osób uprawnionych/upoważnionych do reprezentowania wykonawcy)</w:t>
      </w:r>
    </w:p>
    <w:p w:rsidR="00225839" w:rsidRPr="008A4DB6" w:rsidRDefault="00225839" w:rsidP="00225839">
      <w:pPr>
        <w:rPr>
          <w:rFonts w:ascii="Times New Roman" w:hAnsi="Times New Roman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p w:rsidR="00F01B56" w:rsidRDefault="00F01B56" w:rsidP="00225839">
      <w:pPr>
        <w:ind w:left="4536"/>
        <w:jc w:val="right"/>
        <w:rPr>
          <w:rFonts w:ascii="Times New Roman" w:hAnsi="Times New Roman"/>
          <w:b/>
          <w:sz w:val="20"/>
          <w:szCs w:val="20"/>
        </w:rPr>
      </w:pPr>
    </w:p>
    <w:p w:rsidR="00DE2632" w:rsidRDefault="00DE2632" w:rsidP="00225839">
      <w:pPr>
        <w:ind w:left="4536"/>
        <w:jc w:val="right"/>
        <w:rPr>
          <w:rFonts w:ascii="Times New Roman" w:hAnsi="Times New Roman"/>
          <w:b/>
          <w:sz w:val="20"/>
          <w:szCs w:val="20"/>
        </w:rPr>
      </w:pPr>
    </w:p>
    <w:p w:rsidR="000A0695" w:rsidRDefault="000A0695" w:rsidP="00225839">
      <w:pPr>
        <w:ind w:left="4536"/>
        <w:jc w:val="right"/>
        <w:rPr>
          <w:rFonts w:ascii="Times New Roman" w:hAnsi="Times New Roman"/>
          <w:b/>
          <w:sz w:val="20"/>
          <w:szCs w:val="20"/>
        </w:rPr>
      </w:pPr>
    </w:p>
    <w:p w:rsidR="000A0695" w:rsidRDefault="000A0695" w:rsidP="00225839">
      <w:pPr>
        <w:ind w:left="4536"/>
        <w:jc w:val="right"/>
        <w:rPr>
          <w:rFonts w:ascii="Times New Roman" w:hAnsi="Times New Roman"/>
          <w:b/>
          <w:sz w:val="20"/>
          <w:szCs w:val="20"/>
        </w:rPr>
      </w:pPr>
    </w:p>
    <w:p w:rsidR="00225839" w:rsidRPr="008A4DB6" w:rsidRDefault="00225839" w:rsidP="00225839">
      <w:pPr>
        <w:ind w:left="4536"/>
        <w:jc w:val="right"/>
        <w:rPr>
          <w:rFonts w:ascii="Times New Roman" w:hAnsi="Times New Roman"/>
          <w:sz w:val="20"/>
          <w:szCs w:val="20"/>
        </w:rPr>
      </w:pPr>
      <w:r w:rsidRPr="008A4DB6">
        <w:rPr>
          <w:rFonts w:ascii="Times New Roman" w:hAnsi="Times New Roman"/>
          <w:b/>
          <w:sz w:val="20"/>
          <w:szCs w:val="20"/>
        </w:rPr>
        <w:lastRenderedPageBreak/>
        <w:t>Załącznik nr 4</w:t>
      </w:r>
      <w:r w:rsidRPr="008A4DB6">
        <w:rPr>
          <w:rFonts w:ascii="Times New Roman" w:hAnsi="Times New Roman"/>
          <w:sz w:val="20"/>
          <w:szCs w:val="20"/>
        </w:rPr>
        <w:t xml:space="preserve"> do SIWZ nr 1201-ILL-5.260.25.2017</w:t>
      </w:r>
    </w:p>
    <w:p w:rsidR="00225839" w:rsidRPr="008A4DB6" w:rsidRDefault="00225839" w:rsidP="00225839">
      <w:pPr>
        <w:tabs>
          <w:tab w:val="left" w:pos="720"/>
        </w:tabs>
        <w:jc w:val="both"/>
        <w:rPr>
          <w:rFonts w:ascii="Times New Roman" w:hAnsi="Times New Roman"/>
        </w:rPr>
      </w:pPr>
    </w:p>
    <w:p w:rsidR="00225839" w:rsidRPr="008A4DB6" w:rsidRDefault="00225839" w:rsidP="00225839">
      <w:pPr>
        <w:tabs>
          <w:tab w:val="left" w:pos="5692"/>
        </w:tabs>
        <w:spacing w:line="480" w:lineRule="auto"/>
        <w:rPr>
          <w:rFonts w:ascii="Times New Roman" w:hAnsi="Times New Roman"/>
          <w:i/>
          <w:iCs/>
          <w:sz w:val="20"/>
          <w:szCs w:val="20"/>
        </w:rPr>
      </w:pPr>
      <w:r w:rsidRPr="008A4DB6">
        <w:rPr>
          <w:rFonts w:ascii="Times New Roman" w:hAnsi="Times New Roman"/>
          <w:sz w:val="20"/>
          <w:szCs w:val="20"/>
        </w:rPr>
        <w:tab/>
      </w:r>
    </w:p>
    <w:p w:rsidR="00225839" w:rsidRPr="008A4DB6" w:rsidRDefault="00225839" w:rsidP="00225839">
      <w:pPr>
        <w:rPr>
          <w:rFonts w:ascii="Times New Roman" w:hAnsi="Times New Roman"/>
          <w:i/>
          <w:iCs/>
          <w:sz w:val="20"/>
          <w:szCs w:val="20"/>
        </w:rPr>
      </w:pPr>
      <w:r w:rsidRPr="008A4DB6">
        <w:rPr>
          <w:rFonts w:ascii="Times New Roman" w:hAnsi="Times New Roman"/>
          <w:i/>
          <w:iCs/>
          <w:sz w:val="20"/>
          <w:szCs w:val="20"/>
        </w:rPr>
        <w:t>................................……..</w:t>
      </w:r>
    </w:p>
    <w:p w:rsidR="00225839" w:rsidRPr="008A4DB6" w:rsidRDefault="00225839" w:rsidP="00225839">
      <w:pPr>
        <w:spacing w:line="480" w:lineRule="auto"/>
        <w:rPr>
          <w:rFonts w:ascii="Times New Roman" w:hAnsi="Times New Roman"/>
          <w:b/>
          <w:bCs/>
        </w:rPr>
      </w:pPr>
      <w:r w:rsidRPr="008A4DB6">
        <w:rPr>
          <w:rFonts w:ascii="Times New Roman" w:hAnsi="Times New Roman"/>
          <w:i/>
          <w:iCs/>
          <w:sz w:val="20"/>
          <w:szCs w:val="20"/>
        </w:rPr>
        <w:t>oznaczenie Wykonawcy</w:t>
      </w:r>
    </w:p>
    <w:p w:rsidR="00225839" w:rsidRPr="008A4DB6" w:rsidRDefault="00225839" w:rsidP="0022583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A4DB6">
        <w:rPr>
          <w:rFonts w:ascii="Times New Roman" w:hAnsi="Times New Roman"/>
          <w:b/>
          <w:bCs/>
        </w:rPr>
        <w:t>OŚWIADCZENIE</w:t>
      </w:r>
    </w:p>
    <w:p w:rsidR="00225839" w:rsidRPr="008A4DB6" w:rsidRDefault="00225839" w:rsidP="00225839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25839" w:rsidRPr="008A4DB6" w:rsidRDefault="00225839" w:rsidP="00225839">
      <w:pPr>
        <w:jc w:val="center"/>
        <w:rPr>
          <w:rFonts w:ascii="Times New Roman" w:hAnsi="Times New Roman"/>
          <w:sz w:val="22"/>
          <w:szCs w:val="22"/>
        </w:rPr>
      </w:pPr>
      <w:r w:rsidRPr="008A4DB6">
        <w:rPr>
          <w:rFonts w:ascii="Times New Roman" w:hAnsi="Times New Roman"/>
          <w:sz w:val="22"/>
          <w:szCs w:val="22"/>
        </w:rPr>
        <w:t>składane na podstawie art. 24 ust. 11</w:t>
      </w:r>
    </w:p>
    <w:p w:rsidR="00225839" w:rsidRPr="008A4DB6" w:rsidRDefault="00225839" w:rsidP="00225839">
      <w:pPr>
        <w:jc w:val="center"/>
        <w:rPr>
          <w:rFonts w:ascii="Times New Roman" w:hAnsi="Times New Roman"/>
          <w:sz w:val="22"/>
          <w:szCs w:val="22"/>
        </w:rPr>
      </w:pPr>
      <w:r w:rsidRPr="008A4DB6">
        <w:rPr>
          <w:rFonts w:ascii="Times New Roman" w:hAnsi="Times New Roman"/>
          <w:sz w:val="22"/>
          <w:szCs w:val="22"/>
        </w:rPr>
        <w:t>ustawy z dnia 29 stycznia 2004 r. Prawo Zamówień Publicznych</w:t>
      </w:r>
    </w:p>
    <w:p w:rsidR="00225839" w:rsidRPr="008A4DB6" w:rsidRDefault="00225839" w:rsidP="00225839">
      <w:pPr>
        <w:jc w:val="center"/>
        <w:rPr>
          <w:rFonts w:ascii="Times New Roman" w:hAnsi="Times New Roman"/>
          <w:sz w:val="22"/>
          <w:szCs w:val="22"/>
        </w:rPr>
      </w:pPr>
      <w:r w:rsidRPr="008A4DB6">
        <w:rPr>
          <w:rFonts w:ascii="Times New Roman" w:hAnsi="Times New Roman"/>
          <w:sz w:val="22"/>
          <w:szCs w:val="22"/>
        </w:rPr>
        <w:t>(t.j. Dz. U. z 2015 r. poz. 2164 ze zm.)</w:t>
      </w:r>
    </w:p>
    <w:p w:rsidR="00225839" w:rsidRPr="008A4DB6" w:rsidRDefault="00225839" w:rsidP="00225839">
      <w:pPr>
        <w:jc w:val="center"/>
        <w:rPr>
          <w:rFonts w:ascii="Times New Roman" w:hAnsi="Times New Roman"/>
          <w:sz w:val="22"/>
          <w:szCs w:val="22"/>
        </w:rPr>
      </w:pPr>
    </w:p>
    <w:p w:rsidR="00225839" w:rsidRPr="008A4DB6" w:rsidRDefault="00225839" w:rsidP="00225839">
      <w:pPr>
        <w:spacing w:line="36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8A4DB6">
        <w:rPr>
          <w:rFonts w:ascii="Times New Roman" w:hAnsi="Times New Roman"/>
          <w:sz w:val="22"/>
          <w:szCs w:val="22"/>
        </w:rPr>
        <w:t>W związku z ofertą złożoną w postępowaniu o udzielenie zamówienia publicznego prowadzonego w trybie przetargu nieograniczonego pn.: „D</w:t>
      </w:r>
      <w:r w:rsidRPr="008A4DB6">
        <w:rPr>
          <w:rFonts w:ascii="Times New Roman" w:hAnsi="Times New Roman"/>
          <w:bCs/>
          <w:sz w:val="22"/>
          <w:szCs w:val="22"/>
        </w:rPr>
        <w:t>ostawa taśm magnetycznych do streamerów (taśm do kopii bezpieczeństwa i taśm czyszczących) dla Izby Administracji Skarbowej w Krakowie</w:t>
      </w:r>
      <w:r w:rsidRPr="008A4DB6">
        <w:rPr>
          <w:rFonts w:ascii="Times New Roman" w:hAnsi="Times New Roman"/>
          <w:sz w:val="22"/>
          <w:szCs w:val="22"/>
        </w:rPr>
        <w:t>” informujemy, że w rozumieniu ustawy z dnia 16 lutego 2007 r. o ochronie konkurencji i konsumentów (t.j. Dz. U. z 2017 r. poz. 229), o której mowa w art. 24 ust. 1 pkt 23 ustawy z dnia 29 stycznia 2004 r. Prawo zamówień publicznych (t. j. Dz. U. z 2015 r. poz. 2164 ze zm.):</w:t>
      </w:r>
    </w:p>
    <w:p w:rsidR="00225839" w:rsidRPr="008A4DB6" w:rsidRDefault="00225839" w:rsidP="004B7BAC">
      <w:pPr>
        <w:pStyle w:val="Akapitzlist"/>
        <w:numPr>
          <w:ilvl w:val="0"/>
          <w:numId w:val="43"/>
        </w:numPr>
        <w:spacing w:after="120" w:line="360" w:lineRule="auto"/>
        <w:ind w:left="567" w:hanging="357"/>
        <w:jc w:val="both"/>
        <w:rPr>
          <w:rFonts w:cs="Times New Roman"/>
          <w:sz w:val="22"/>
          <w:szCs w:val="22"/>
        </w:rPr>
      </w:pPr>
      <w:r w:rsidRPr="008A4DB6">
        <w:rPr>
          <w:rFonts w:cs="Times New Roman"/>
          <w:sz w:val="22"/>
          <w:szCs w:val="22"/>
        </w:rPr>
        <w:t>nie należymy do grupy kapitałowej</w:t>
      </w:r>
      <w:r w:rsidRPr="008A4DB6">
        <w:rPr>
          <w:rStyle w:val="Znakiprzypiswdolnych"/>
          <w:rFonts w:cs="Times New Roman"/>
          <w:sz w:val="22"/>
          <w:szCs w:val="22"/>
        </w:rPr>
        <w:footnoteReference w:id="1"/>
      </w:r>
      <w:r w:rsidRPr="008A4DB6">
        <w:rPr>
          <w:rFonts w:cs="Times New Roman"/>
          <w:sz w:val="22"/>
          <w:szCs w:val="22"/>
        </w:rPr>
        <w:t xml:space="preserve"> z Wykonawcami </w:t>
      </w:r>
      <w:r w:rsidRPr="008A4DB6">
        <w:rPr>
          <w:rFonts w:cs="Times New Roman"/>
          <w:sz w:val="22"/>
          <w:szCs w:val="22"/>
          <w:u w:val="single"/>
        </w:rPr>
        <w:t>biorącymi udział w niniejszym postępowaniu,</w:t>
      </w:r>
      <w:r w:rsidRPr="008A4DB6">
        <w:rPr>
          <w:rFonts w:cs="Times New Roman"/>
          <w:sz w:val="22"/>
          <w:szCs w:val="22"/>
        </w:rPr>
        <w:t>*</w:t>
      </w:r>
    </w:p>
    <w:p w:rsidR="00225839" w:rsidRPr="008A4DB6" w:rsidRDefault="00225839" w:rsidP="004B7BAC">
      <w:pPr>
        <w:pStyle w:val="Akapitzlist"/>
        <w:numPr>
          <w:ilvl w:val="0"/>
          <w:numId w:val="43"/>
        </w:numPr>
        <w:spacing w:after="120" w:line="360" w:lineRule="auto"/>
        <w:ind w:left="567" w:hanging="357"/>
        <w:jc w:val="both"/>
        <w:rPr>
          <w:rFonts w:cs="Times New Roman"/>
          <w:sz w:val="22"/>
          <w:szCs w:val="22"/>
        </w:rPr>
      </w:pPr>
      <w:r w:rsidRPr="008A4DB6">
        <w:rPr>
          <w:rFonts w:cs="Times New Roman"/>
          <w:sz w:val="22"/>
          <w:szCs w:val="22"/>
        </w:rPr>
        <w:t xml:space="preserve">należymy do grupy kapitałowej z niżej wymienionymi Wykonawcami </w:t>
      </w:r>
      <w:r w:rsidRPr="008A4DB6">
        <w:rPr>
          <w:rFonts w:cs="Times New Roman"/>
          <w:sz w:val="22"/>
          <w:szCs w:val="22"/>
          <w:u w:val="single"/>
        </w:rPr>
        <w:t>biorącymi udział</w:t>
      </w:r>
      <w:r w:rsidRPr="008A4DB6">
        <w:rPr>
          <w:rFonts w:cs="Times New Roman"/>
          <w:sz w:val="22"/>
          <w:szCs w:val="22"/>
          <w:u w:val="single"/>
        </w:rPr>
        <w:br/>
        <w:t>w niniejszym postępowaniu</w:t>
      </w:r>
      <w:r w:rsidRPr="008A4DB6">
        <w:rPr>
          <w:rFonts w:cs="Times New Roman"/>
          <w:sz w:val="22"/>
          <w:szCs w:val="22"/>
        </w:rPr>
        <w:t>:*</w:t>
      </w:r>
    </w:p>
    <w:tbl>
      <w:tblPr>
        <w:tblW w:w="9375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648"/>
        <w:gridCol w:w="8727"/>
      </w:tblGrid>
      <w:tr w:rsidR="00BE4EE6" w:rsidRPr="008A4DB6" w:rsidTr="008A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5839" w:rsidRPr="008A4DB6" w:rsidRDefault="00225839" w:rsidP="008A4DB6">
            <w:pPr>
              <w:spacing w:line="360" w:lineRule="auto"/>
              <w:jc w:val="center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  <w:r w:rsidRPr="008A4DB6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839" w:rsidRPr="008A4DB6" w:rsidRDefault="00225839" w:rsidP="008A4DB6">
            <w:pPr>
              <w:spacing w:line="36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8A4DB6">
              <w:rPr>
                <w:rFonts w:ascii="Times New Roman" w:hAnsi="Times New Roman"/>
                <w:b/>
                <w:bCs/>
                <w:sz w:val="22"/>
                <w:szCs w:val="22"/>
              </w:rPr>
              <w:t>Nazwa przedsiębiorcy i adres siedziby</w:t>
            </w:r>
          </w:p>
        </w:tc>
      </w:tr>
      <w:tr w:rsidR="00BE4EE6" w:rsidRPr="008A4DB6" w:rsidTr="008A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E4EE6" w:rsidRPr="008A4DB6" w:rsidTr="008A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E4EE6" w:rsidRPr="008A4DB6" w:rsidTr="008A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E4EE6" w:rsidRPr="008A4DB6" w:rsidTr="008A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E4EE6" w:rsidRPr="008A4DB6" w:rsidTr="008A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39" w:rsidRPr="008A4DB6" w:rsidRDefault="00225839" w:rsidP="008A4DB6">
            <w:pPr>
              <w:snapToGrid w:val="0"/>
              <w:spacing w:line="36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</w:tr>
    </w:tbl>
    <w:p w:rsidR="00225839" w:rsidRPr="008A4DB6" w:rsidRDefault="00225839" w:rsidP="00225839">
      <w:pPr>
        <w:spacing w:line="360" w:lineRule="auto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8A4DB6">
        <w:rPr>
          <w:rFonts w:ascii="Times New Roman" w:hAnsi="Times New Roman"/>
          <w:sz w:val="18"/>
          <w:szCs w:val="18"/>
        </w:rPr>
        <w:t>*niepotrzebne skreślić</w:t>
      </w:r>
    </w:p>
    <w:p w:rsidR="00225839" w:rsidRPr="008A4DB6" w:rsidRDefault="00225839" w:rsidP="0022583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225839" w:rsidRPr="008A4DB6" w:rsidRDefault="00225839" w:rsidP="00225839">
      <w:pPr>
        <w:spacing w:line="36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8A4DB6">
        <w:rPr>
          <w:rFonts w:ascii="Times New Roman" w:hAnsi="Times New Roman"/>
          <w:sz w:val="18"/>
          <w:szCs w:val="18"/>
        </w:rPr>
        <w:t>Załącznik(i)</w:t>
      </w:r>
      <w:r w:rsidRPr="008A4DB6">
        <w:rPr>
          <w:rStyle w:val="Odwoanieprzypisudolnego4"/>
          <w:rFonts w:ascii="Times New Roman" w:hAnsi="Times New Roman"/>
          <w:sz w:val="18"/>
          <w:szCs w:val="18"/>
        </w:rPr>
        <w:footnoteReference w:id="2"/>
      </w:r>
      <w:r w:rsidRPr="008A4DB6">
        <w:rPr>
          <w:rFonts w:ascii="Times New Roman" w:hAnsi="Times New Roman"/>
          <w:sz w:val="18"/>
          <w:szCs w:val="18"/>
        </w:rPr>
        <w:t>:</w:t>
      </w:r>
    </w:p>
    <w:p w:rsidR="00225839" w:rsidRPr="008A4DB6" w:rsidRDefault="00225839" w:rsidP="004B7BAC">
      <w:pPr>
        <w:numPr>
          <w:ilvl w:val="0"/>
          <w:numId w:val="42"/>
        </w:numPr>
        <w:tabs>
          <w:tab w:val="clear" w:pos="0"/>
          <w:tab w:val="num" w:pos="-1985"/>
        </w:tabs>
        <w:suppressAutoHyphens/>
        <w:spacing w:line="360" w:lineRule="auto"/>
        <w:ind w:left="709"/>
        <w:jc w:val="both"/>
        <w:rPr>
          <w:rFonts w:ascii="Times New Roman" w:eastAsia="SimSun" w:hAnsi="Times New Roman"/>
          <w:sz w:val="18"/>
          <w:szCs w:val="18"/>
        </w:rPr>
      </w:pPr>
      <w:r w:rsidRPr="008A4DB6">
        <w:rPr>
          <w:rFonts w:ascii="Times New Roman" w:eastAsia="Times New Roman" w:hAnsi="Times New Roman"/>
          <w:sz w:val="18"/>
          <w:szCs w:val="18"/>
        </w:rPr>
        <w:t>………………………………</w:t>
      </w:r>
      <w:r w:rsidRPr="008A4DB6">
        <w:rPr>
          <w:rFonts w:ascii="Times New Roman" w:hAnsi="Times New Roman"/>
          <w:sz w:val="18"/>
          <w:szCs w:val="18"/>
        </w:rPr>
        <w:t>.</w:t>
      </w:r>
    </w:p>
    <w:p w:rsidR="00225839" w:rsidRPr="008A4DB6" w:rsidRDefault="00225839" w:rsidP="00225839">
      <w:pPr>
        <w:ind w:left="5670"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8A4DB6">
        <w:rPr>
          <w:rFonts w:ascii="Times New Roman" w:hAnsi="Times New Roman"/>
          <w:sz w:val="22"/>
          <w:szCs w:val="22"/>
        </w:rPr>
        <w:t>................................................</w:t>
      </w:r>
    </w:p>
    <w:p w:rsidR="00225839" w:rsidRPr="008A4DB6" w:rsidRDefault="00225839" w:rsidP="00225839">
      <w:pPr>
        <w:ind w:left="6379"/>
        <w:rPr>
          <w:rFonts w:ascii="Times New Roman" w:hAnsi="Times New Roman"/>
          <w:i/>
          <w:iCs/>
          <w:sz w:val="18"/>
          <w:szCs w:val="18"/>
        </w:rPr>
      </w:pPr>
      <w:r w:rsidRPr="008A4DB6">
        <w:rPr>
          <w:rFonts w:ascii="Times New Roman" w:hAnsi="Times New Roman"/>
          <w:i/>
          <w:iCs/>
          <w:sz w:val="18"/>
          <w:szCs w:val="18"/>
        </w:rPr>
        <w:t>pieczątka i podpis (podpisy)</w:t>
      </w:r>
    </w:p>
    <w:p w:rsidR="00225839" w:rsidRPr="008A4DB6" w:rsidRDefault="00225839" w:rsidP="00225839">
      <w:pPr>
        <w:ind w:left="6379"/>
        <w:rPr>
          <w:rFonts w:ascii="Times New Roman" w:hAnsi="Times New Roman"/>
        </w:rPr>
      </w:pPr>
      <w:r w:rsidRPr="008A4DB6">
        <w:rPr>
          <w:rFonts w:ascii="Times New Roman" w:hAnsi="Times New Roman"/>
          <w:i/>
          <w:iCs/>
          <w:sz w:val="18"/>
          <w:szCs w:val="18"/>
        </w:rPr>
        <w:t>Wykonawcy lub Pełnomocnika</w:t>
      </w:r>
    </w:p>
    <w:p w:rsidR="00225839" w:rsidRPr="008A4DB6" w:rsidRDefault="00225839" w:rsidP="00225839">
      <w:pPr>
        <w:tabs>
          <w:tab w:val="left" w:pos="720"/>
        </w:tabs>
        <w:jc w:val="both"/>
        <w:rPr>
          <w:rFonts w:ascii="Times New Roman" w:hAnsi="Times New Roman"/>
        </w:rPr>
      </w:pPr>
    </w:p>
    <w:p w:rsidR="00F01B56" w:rsidRDefault="00F01B56" w:rsidP="00225839">
      <w:pPr>
        <w:ind w:left="3686"/>
        <w:jc w:val="right"/>
        <w:rPr>
          <w:rFonts w:ascii="Times New Roman" w:hAnsi="Times New Roman"/>
          <w:b/>
          <w:sz w:val="20"/>
          <w:szCs w:val="20"/>
        </w:rPr>
      </w:pPr>
    </w:p>
    <w:p w:rsidR="00225839" w:rsidRPr="008A4DB6" w:rsidRDefault="00225839" w:rsidP="00225839">
      <w:pPr>
        <w:ind w:left="3686"/>
        <w:jc w:val="right"/>
        <w:rPr>
          <w:rFonts w:ascii="Times New Roman" w:hAnsi="Times New Roman"/>
        </w:rPr>
      </w:pPr>
      <w:r w:rsidRPr="008A4DB6">
        <w:rPr>
          <w:rFonts w:ascii="Times New Roman" w:hAnsi="Times New Roman"/>
          <w:b/>
          <w:sz w:val="20"/>
          <w:szCs w:val="20"/>
        </w:rPr>
        <w:lastRenderedPageBreak/>
        <w:t xml:space="preserve">Załącznik nr 5 </w:t>
      </w:r>
      <w:r w:rsidRPr="008A4DB6">
        <w:rPr>
          <w:rFonts w:ascii="Times New Roman" w:hAnsi="Times New Roman"/>
          <w:sz w:val="20"/>
          <w:szCs w:val="20"/>
        </w:rPr>
        <w:t>do SIWZ nr 1201-ILL-5.260.25.2017</w:t>
      </w:r>
    </w:p>
    <w:p w:rsidR="00225839" w:rsidRPr="008A4DB6" w:rsidRDefault="00225839" w:rsidP="00225839">
      <w:pPr>
        <w:pStyle w:val="Nagwek21"/>
        <w:jc w:val="left"/>
        <w:rPr>
          <w:rFonts w:ascii="Times New Roman" w:eastAsia="Times New Roman" w:hAnsi="Times New Roman" w:cs="Times New Roman"/>
          <w:szCs w:val="20"/>
        </w:rPr>
      </w:pPr>
    </w:p>
    <w:p w:rsidR="00225839" w:rsidRPr="008A4DB6" w:rsidRDefault="00225839" w:rsidP="00225839">
      <w:pPr>
        <w:pStyle w:val="Nagwek21"/>
        <w:jc w:val="lef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A4DB6">
        <w:rPr>
          <w:rFonts w:ascii="Times New Roman" w:eastAsia="Times New Roman" w:hAnsi="Times New Roman" w:cs="Times New Roman"/>
          <w:szCs w:val="20"/>
        </w:rPr>
        <w:t>..................................</w:t>
      </w:r>
      <w:r w:rsidRPr="008A4DB6">
        <w:rPr>
          <w:rFonts w:ascii="Times New Roman" w:eastAsia="Times New Roman" w:hAnsi="Times New Roman" w:cs="Times New Roman"/>
          <w:szCs w:val="20"/>
        </w:rPr>
        <w:tab/>
      </w:r>
      <w:r w:rsidRPr="008A4DB6">
        <w:rPr>
          <w:rFonts w:ascii="Times New Roman" w:eastAsia="Times New Roman" w:hAnsi="Times New Roman" w:cs="Times New Roman"/>
          <w:szCs w:val="20"/>
        </w:rPr>
        <w:tab/>
      </w:r>
      <w:r w:rsidRPr="008A4DB6">
        <w:rPr>
          <w:rFonts w:ascii="Times New Roman" w:eastAsia="Times New Roman" w:hAnsi="Times New Roman" w:cs="Times New Roman"/>
          <w:szCs w:val="20"/>
        </w:rPr>
        <w:tab/>
      </w:r>
      <w:r w:rsidRPr="008A4DB6">
        <w:rPr>
          <w:rFonts w:ascii="Times New Roman" w:eastAsia="Times New Roman" w:hAnsi="Times New Roman" w:cs="Times New Roman"/>
          <w:szCs w:val="20"/>
        </w:rPr>
        <w:tab/>
      </w:r>
      <w:r w:rsidRPr="008A4DB6">
        <w:rPr>
          <w:rFonts w:ascii="Times New Roman" w:eastAsia="Times New Roman" w:hAnsi="Times New Roman" w:cs="Times New Roman"/>
          <w:szCs w:val="20"/>
        </w:rPr>
        <w:tab/>
      </w:r>
      <w:r w:rsidRPr="008A4DB6">
        <w:rPr>
          <w:rFonts w:ascii="Times New Roman" w:eastAsia="Times New Roman" w:hAnsi="Times New Roman" w:cs="Times New Roman"/>
          <w:szCs w:val="20"/>
        </w:rPr>
        <w:tab/>
      </w:r>
      <w:r w:rsidRPr="008A4DB6">
        <w:rPr>
          <w:rFonts w:ascii="Times New Roman" w:eastAsia="Times New Roman" w:hAnsi="Times New Roman" w:cs="Times New Roman"/>
          <w:szCs w:val="20"/>
        </w:rPr>
        <w:tab/>
      </w:r>
      <w:r w:rsidRPr="008A4DB6">
        <w:rPr>
          <w:rFonts w:ascii="Times New Roman" w:eastAsia="Times New Roman" w:hAnsi="Times New Roman" w:cs="Times New Roman"/>
          <w:szCs w:val="20"/>
        </w:rPr>
        <w:tab/>
      </w:r>
    </w:p>
    <w:p w:rsidR="00225839" w:rsidRPr="008A4DB6" w:rsidRDefault="00225839" w:rsidP="00225839">
      <w:pPr>
        <w:tabs>
          <w:tab w:val="left" w:pos="168"/>
        </w:tabs>
        <w:rPr>
          <w:rFonts w:ascii="Times New Roman" w:eastAsia="Times New Roman" w:hAnsi="Times New Roman"/>
        </w:rPr>
      </w:pPr>
      <w:r w:rsidRPr="008A4DB6">
        <w:rPr>
          <w:rFonts w:ascii="Times New Roman" w:eastAsia="Times New Roman" w:hAnsi="Times New Roman"/>
          <w:i/>
          <w:iCs/>
          <w:sz w:val="20"/>
          <w:szCs w:val="20"/>
        </w:rPr>
        <w:t>oznaczenie Wykonawcy</w:t>
      </w:r>
      <w:r w:rsidRPr="008A4DB6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8A4DB6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8A4DB6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8A4DB6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8A4DB6">
        <w:rPr>
          <w:rFonts w:ascii="Times New Roman" w:eastAsia="Times New Roman" w:hAnsi="Times New Roman"/>
          <w:i/>
          <w:iCs/>
          <w:sz w:val="20"/>
          <w:szCs w:val="20"/>
        </w:rPr>
        <w:tab/>
      </w:r>
    </w:p>
    <w:p w:rsidR="00225839" w:rsidRPr="008A4DB6" w:rsidRDefault="00225839" w:rsidP="00225839">
      <w:pPr>
        <w:pStyle w:val="Nagwek91"/>
        <w:rPr>
          <w:rFonts w:ascii="Times New Roman" w:eastAsia="Times New Roman" w:hAnsi="Times New Roman" w:cs="Times New Roman"/>
          <w:sz w:val="24"/>
          <w:szCs w:val="24"/>
        </w:rPr>
      </w:pPr>
    </w:p>
    <w:p w:rsidR="00225839" w:rsidRPr="008A4DB6" w:rsidRDefault="00225839" w:rsidP="00225839">
      <w:pPr>
        <w:pStyle w:val="Nagwek91"/>
        <w:rPr>
          <w:rFonts w:ascii="Times New Roman" w:eastAsia="Times New Roman" w:hAnsi="Times New Roman" w:cs="Times New Roman"/>
          <w:sz w:val="24"/>
          <w:szCs w:val="24"/>
        </w:rPr>
      </w:pPr>
    </w:p>
    <w:p w:rsidR="00225839" w:rsidRPr="008A4DB6" w:rsidRDefault="00225839" w:rsidP="00225839">
      <w:pPr>
        <w:pStyle w:val="Nagwek9"/>
        <w:tabs>
          <w:tab w:val="clear" w:pos="618"/>
          <w:tab w:val="left" w:pos="721"/>
        </w:tabs>
        <w:snapToGrid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B6">
        <w:rPr>
          <w:rFonts w:ascii="Times New Roman" w:hAnsi="Times New Roman" w:cs="Times New Roman"/>
          <w:b/>
          <w:sz w:val="24"/>
          <w:szCs w:val="24"/>
        </w:rPr>
        <w:t xml:space="preserve">WYKAZ WYKONANYCH LUB  WYKONYWANYCH </w:t>
      </w:r>
    </w:p>
    <w:p w:rsidR="00225839" w:rsidRPr="008A4DB6" w:rsidRDefault="00225839" w:rsidP="00225839">
      <w:pPr>
        <w:pStyle w:val="Nagwek9"/>
        <w:tabs>
          <w:tab w:val="clear" w:pos="618"/>
          <w:tab w:val="left" w:pos="721"/>
        </w:tabs>
        <w:snapToGrid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B6">
        <w:rPr>
          <w:rFonts w:ascii="Times New Roman" w:hAnsi="Times New Roman" w:cs="Times New Roman"/>
          <w:b/>
          <w:sz w:val="24"/>
          <w:szCs w:val="24"/>
        </w:rPr>
        <w:t>DOSTAW TAŚM MAGNETYCZNYCH</w:t>
      </w:r>
    </w:p>
    <w:p w:rsidR="00225839" w:rsidRPr="008A4DB6" w:rsidRDefault="00225839" w:rsidP="00225839">
      <w:pPr>
        <w:pStyle w:val="Nagwek9"/>
        <w:tabs>
          <w:tab w:val="clear" w:pos="618"/>
          <w:tab w:val="left" w:pos="721"/>
        </w:tabs>
        <w:snapToGrid w:val="0"/>
        <w:spacing w:before="0" w:after="0"/>
        <w:jc w:val="center"/>
        <w:rPr>
          <w:rFonts w:ascii="Times New Roman" w:eastAsia="Times New Roman" w:hAnsi="Times New Roman" w:cs="Times New Roman"/>
          <w:i/>
          <w:iCs/>
          <w:u w:val="single"/>
        </w:rPr>
      </w:pPr>
      <w:r w:rsidRPr="008A4DB6">
        <w:rPr>
          <w:rFonts w:ascii="Times New Roman" w:hAnsi="Times New Roman" w:cs="Times New Roman"/>
          <w:b/>
          <w:sz w:val="24"/>
          <w:szCs w:val="24"/>
        </w:rPr>
        <w:t>dla części ………….. zamówienia</w:t>
      </w:r>
    </w:p>
    <w:p w:rsidR="00225839" w:rsidRPr="008A4DB6" w:rsidRDefault="00225839" w:rsidP="00225839">
      <w:pPr>
        <w:tabs>
          <w:tab w:val="left" w:pos="721"/>
        </w:tabs>
        <w:snapToGrid w:val="0"/>
        <w:ind w:left="1" w:firstLine="1"/>
        <w:jc w:val="center"/>
        <w:rPr>
          <w:rFonts w:ascii="Times New Roman" w:eastAsia="Times New Roman" w:hAnsi="Times New Roman"/>
          <w:i/>
          <w:iCs/>
          <w:u w:val="single"/>
        </w:rPr>
      </w:pPr>
    </w:p>
    <w:p w:rsidR="00225839" w:rsidRPr="008A4DB6" w:rsidRDefault="00225839" w:rsidP="00225839">
      <w:pPr>
        <w:tabs>
          <w:tab w:val="left" w:pos="721"/>
        </w:tabs>
        <w:snapToGrid w:val="0"/>
        <w:ind w:left="1" w:firstLine="1"/>
        <w:jc w:val="center"/>
        <w:rPr>
          <w:rFonts w:ascii="Times New Roman" w:eastAsia="Times New Roman" w:hAnsi="Times New Roman"/>
          <w:b/>
        </w:rPr>
      </w:pPr>
    </w:p>
    <w:p w:rsidR="00225839" w:rsidRPr="008A4DB6" w:rsidRDefault="00225839" w:rsidP="00225839">
      <w:pPr>
        <w:tabs>
          <w:tab w:val="left" w:pos="721"/>
        </w:tabs>
        <w:snapToGrid w:val="0"/>
        <w:ind w:left="1" w:firstLine="1"/>
        <w:jc w:val="center"/>
        <w:rPr>
          <w:rFonts w:ascii="Times New Roman" w:eastAsia="Times New Roman" w:hAnsi="Times New Roman"/>
          <w:b/>
        </w:rPr>
      </w:pPr>
    </w:p>
    <w:p w:rsidR="00225839" w:rsidRPr="008A4DB6" w:rsidRDefault="00225839" w:rsidP="00225839">
      <w:pPr>
        <w:tabs>
          <w:tab w:val="left" w:pos="721"/>
        </w:tabs>
        <w:snapToGrid w:val="0"/>
        <w:ind w:left="1" w:firstLine="1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580"/>
        <w:gridCol w:w="1875"/>
        <w:gridCol w:w="1590"/>
        <w:gridCol w:w="1725"/>
        <w:gridCol w:w="1416"/>
      </w:tblGrid>
      <w:tr w:rsidR="00BE4EE6" w:rsidRPr="008A4DB6" w:rsidTr="008A4DB6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  <w:b/>
                <w:bCs/>
              </w:rPr>
            </w:pPr>
            <w:r w:rsidRPr="008A4DB6"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8A4DB6">
              <w:rPr>
                <w:rFonts w:cs="Times New Roman"/>
                <w:b/>
                <w:bCs/>
              </w:rPr>
              <w:t>Nazwa Podmiotu, na rzecz którego zostały wykonane dostawy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8A4DB6">
              <w:rPr>
                <w:rFonts w:cs="Times New Roman"/>
                <w:b/>
                <w:bCs/>
              </w:rPr>
              <w:t>Adres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8A4DB6">
              <w:rPr>
                <w:rFonts w:cs="Times New Roman"/>
                <w:b/>
                <w:bCs/>
              </w:rPr>
              <w:t xml:space="preserve">Data </w:t>
            </w:r>
          </w:p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8A4DB6">
              <w:rPr>
                <w:rFonts w:cs="Times New Roman"/>
                <w:b/>
                <w:bCs/>
              </w:rPr>
              <w:t>(okres realizacji)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8A4DB6">
              <w:rPr>
                <w:rFonts w:cs="Times New Roman"/>
                <w:b/>
                <w:bCs/>
              </w:rPr>
              <w:t>Przedmiot zamówienia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8A4DB6">
              <w:rPr>
                <w:rFonts w:cs="Times New Roman"/>
                <w:b/>
                <w:bCs/>
              </w:rPr>
              <w:t>Wartość umowy (brutto)</w:t>
            </w:r>
          </w:p>
        </w:tc>
      </w:tr>
      <w:tr w:rsidR="00BE4EE6" w:rsidRPr="008A4DB6" w:rsidTr="008A4DB6">
        <w:trPr>
          <w:trHeight w:val="562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  <w:r w:rsidRPr="008A4DB6">
              <w:rPr>
                <w:rFonts w:cs="Times New Roman"/>
              </w:rPr>
              <w:t>1.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BE4EE6" w:rsidRPr="008A4DB6" w:rsidTr="008A4DB6">
        <w:trPr>
          <w:trHeight w:val="555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  <w:r w:rsidRPr="008A4DB6">
              <w:rPr>
                <w:rFonts w:cs="Times New Roman"/>
              </w:rPr>
              <w:t>2.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BE4EE6" w:rsidRPr="008A4DB6" w:rsidTr="008A4DB6">
        <w:trPr>
          <w:trHeight w:val="630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  <w:r w:rsidRPr="008A4DB6">
              <w:rPr>
                <w:rFonts w:cs="Times New Roman"/>
              </w:rPr>
              <w:t>3.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839" w:rsidRPr="008A4DB6" w:rsidRDefault="00225839" w:rsidP="008A4DB6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839" w:rsidRPr="008A4DB6" w:rsidRDefault="00225839" w:rsidP="008A4DB6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:rsidR="00225839" w:rsidRPr="008A4DB6" w:rsidRDefault="00225839" w:rsidP="00225839">
      <w:pPr>
        <w:tabs>
          <w:tab w:val="left" w:pos="721"/>
        </w:tabs>
        <w:snapToGrid w:val="0"/>
        <w:ind w:left="1" w:firstLine="1"/>
        <w:jc w:val="center"/>
        <w:rPr>
          <w:rFonts w:ascii="Times New Roman" w:hAnsi="Times New Roman"/>
        </w:rPr>
      </w:pPr>
    </w:p>
    <w:p w:rsidR="00225839" w:rsidRPr="008A4DB6" w:rsidRDefault="00225839" w:rsidP="00225839">
      <w:pPr>
        <w:tabs>
          <w:tab w:val="left" w:pos="721"/>
        </w:tabs>
        <w:snapToGrid w:val="0"/>
        <w:ind w:left="1" w:firstLine="1"/>
        <w:rPr>
          <w:rFonts w:ascii="Times New Roman" w:eastAsia="Times New Roman" w:hAnsi="Times New Roman"/>
          <w:sz w:val="18"/>
          <w:szCs w:val="18"/>
        </w:rPr>
      </w:pPr>
    </w:p>
    <w:p w:rsidR="00225839" w:rsidRPr="008A4DB6" w:rsidRDefault="00225839" w:rsidP="00225839">
      <w:pPr>
        <w:tabs>
          <w:tab w:val="left" w:pos="720"/>
        </w:tabs>
        <w:rPr>
          <w:rFonts w:ascii="Times New Roman" w:eastAsia="Times New Roman" w:hAnsi="Times New Roman"/>
          <w:sz w:val="22"/>
          <w:szCs w:val="22"/>
        </w:rPr>
      </w:pPr>
      <w:r w:rsidRPr="008A4DB6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UWAGI:</w:t>
      </w:r>
    </w:p>
    <w:p w:rsidR="00225839" w:rsidRPr="008A4DB6" w:rsidRDefault="00225839" w:rsidP="00225839">
      <w:pPr>
        <w:tabs>
          <w:tab w:val="left" w:pos="720"/>
        </w:tabs>
        <w:rPr>
          <w:rFonts w:ascii="Times New Roman" w:eastAsia="Times New Roman" w:hAnsi="Times New Roman"/>
          <w:sz w:val="20"/>
          <w:szCs w:val="20"/>
        </w:rPr>
      </w:pPr>
    </w:p>
    <w:p w:rsidR="00225839" w:rsidRPr="008A4DB6" w:rsidRDefault="00225839" w:rsidP="004B7BAC">
      <w:pPr>
        <w:pStyle w:val="Akapitzlist"/>
        <w:widowControl/>
        <w:numPr>
          <w:ilvl w:val="0"/>
          <w:numId w:val="44"/>
        </w:numPr>
        <w:tabs>
          <w:tab w:val="left" w:pos="-426"/>
        </w:tabs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sz w:val="20"/>
          <w:szCs w:val="20"/>
        </w:rPr>
      </w:pPr>
      <w:r w:rsidRPr="008A4DB6">
        <w:rPr>
          <w:rFonts w:eastAsia="Times New Roman" w:cs="Times New Roman"/>
          <w:sz w:val="20"/>
          <w:szCs w:val="20"/>
        </w:rPr>
        <w:t>Aby wykaz potwierdzał spełnianie warunku zdolności technicznej lub zawodowej należy podać z okresu ostatnich trzech lat przed upływem terminu składania ofert, a jeżeli okres prowadzenia działalności jest krótszy – z tego okresu co najmniej jedno zamówienie dotyczących dostaw taśm magnetycznych do streamerów, o wartości:</w:t>
      </w:r>
    </w:p>
    <w:p w:rsidR="00225839" w:rsidRPr="008A4DB6" w:rsidRDefault="00225839" w:rsidP="00225839">
      <w:pPr>
        <w:pStyle w:val="Akapitzlist"/>
        <w:tabs>
          <w:tab w:val="left" w:pos="-426"/>
        </w:tabs>
        <w:spacing w:after="120"/>
        <w:ind w:left="284"/>
        <w:jc w:val="both"/>
        <w:rPr>
          <w:rFonts w:eastAsia="Times New Roman" w:cs="Times New Roman"/>
          <w:sz w:val="20"/>
          <w:szCs w:val="20"/>
        </w:rPr>
      </w:pPr>
      <w:r w:rsidRPr="008A4DB6">
        <w:rPr>
          <w:rFonts w:eastAsia="Times New Roman" w:cs="Times New Roman"/>
          <w:sz w:val="20"/>
          <w:szCs w:val="20"/>
        </w:rPr>
        <w:t>- minimum 20 000 zł brutto dla I części zamówienia,</w:t>
      </w:r>
    </w:p>
    <w:p w:rsidR="00225839" w:rsidRPr="008A4DB6" w:rsidRDefault="00225839" w:rsidP="00225839">
      <w:pPr>
        <w:pStyle w:val="Akapitzlist"/>
        <w:tabs>
          <w:tab w:val="left" w:pos="-426"/>
        </w:tabs>
        <w:spacing w:after="120"/>
        <w:ind w:left="284"/>
        <w:jc w:val="both"/>
        <w:rPr>
          <w:rFonts w:eastAsia="Times New Roman" w:cs="Times New Roman"/>
          <w:sz w:val="20"/>
          <w:szCs w:val="20"/>
        </w:rPr>
      </w:pPr>
      <w:r w:rsidRPr="008A4DB6">
        <w:rPr>
          <w:rFonts w:eastAsia="Times New Roman" w:cs="Times New Roman"/>
          <w:sz w:val="20"/>
          <w:szCs w:val="20"/>
        </w:rPr>
        <w:t>- minimum 50 000 zł brutto dla II, III i IV części zamówienia.</w:t>
      </w:r>
    </w:p>
    <w:p w:rsidR="00225839" w:rsidRPr="008A4DB6" w:rsidRDefault="00225839" w:rsidP="00225839">
      <w:pPr>
        <w:pStyle w:val="Akapitzlist"/>
        <w:tabs>
          <w:tab w:val="left" w:pos="-426"/>
        </w:tabs>
        <w:spacing w:after="120"/>
        <w:ind w:left="284"/>
        <w:jc w:val="both"/>
        <w:rPr>
          <w:rFonts w:eastAsia="Times New Roman" w:cs="Times New Roman"/>
          <w:sz w:val="20"/>
          <w:szCs w:val="20"/>
        </w:rPr>
      </w:pPr>
      <w:r w:rsidRPr="008A4DB6">
        <w:rPr>
          <w:rFonts w:eastAsia="Times New Roman" w:cs="Times New Roman"/>
          <w:sz w:val="20"/>
          <w:szCs w:val="20"/>
        </w:rPr>
        <w:t>Jeżeli Wykonawca składa ofertę na kilka lub wszystkie części zamówienia, wówczas wystarczy na potwierdzenie spełniania niniejszego warunku, aby wykazał, że spełnia warunek w zakresie części dla której wymaga się potwierdzenie wykonania dostawy o najwyższej wartości spośród wszystkich części na które składana jest oferta.</w:t>
      </w:r>
    </w:p>
    <w:p w:rsidR="00225839" w:rsidRPr="008A4DB6" w:rsidRDefault="00225839" w:rsidP="004B7BAC">
      <w:pPr>
        <w:pStyle w:val="Akapitzlist"/>
        <w:widowControl/>
        <w:numPr>
          <w:ilvl w:val="0"/>
          <w:numId w:val="44"/>
        </w:numPr>
        <w:tabs>
          <w:tab w:val="left" w:pos="-426"/>
        </w:tabs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sz w:val="20"/>
          <w:szCs w:val="20"/>
        </w:rPr>
      </w:pPr>
      <w:r w:rsidRPr="008A4DB6">
        <w:rPr>
          <w:rFonts w:eastAsia="Times New Roman" w:cs="Times New Roman"/>
          <w:sz w:val="20"/>
          <w:szCs w:val="20"/>
        </w:rPr>
        <w:t xml:space="preserve">Do powyższego wykazu załączamy </w:t>
      </w:r>
      <w:r w:rsidRPr="008A4DB6">
        <w:rPr>
          <w:rFonts w:eastAsia="Times New Roman" w:cs="Times New Roman"/>
          <w:b/>
          <w:sz w:val="20"/>
          <w:szCs w:val="20"/>
        </w:rPr>
        <w:t>...... szt.</w:t>
      </w:r>
      <w:r w:rsidRPr="008A4DB6">
        <w:rPr>
          <w:rFonts w:eastAsia="Times New Roman" w:cs="Times New Roman"/>
          <w:sz w:val="20"/>
          <w:szCs w:val="20"/>
        </w:rPr>
        <w:t xml:space="preserve"> dowodów potwierdzających wykonanie lub wykonywanie dostaw wymienionych w tym wykazie w sposób należyty.</w:t>
      </w:r>
    </w:p>
    <w:p w:rsidR="00225839" w:rsidRPr="008A4DB6" w:rsidRDefault="00225839" w:rsidP="00225839">
      <w:pPr>
        <w:tabs>
          <w:tab w:val="left" w:pos="720"/>
        </w:tabs>
        <w:rPr>
          <w:rFonts w:ascii="Times New Roman" w:eastAsia="Times New Roman" w:hAnsi="Times New Roman"/>
          <w:sz w:val="20"/>
          <w:szCs w:val="20"/>
        </w:rPr>
      </w:pPr>
    </w:p>
    <w:p w:rsidR="00225839" w:rsidRPr="008A4DB6" w:rsidRDefault="00225839" w:rsidP="00225839">
      <w:pPr>
        <w:tabs>
          <w:tab w:val="left" w:pos="720"/>
        </w:tabs>
        <w:ind w:firstLine="465"/>
        <w:rPr>
          <w:rFonts w:ascii="Times New Roman" w:eastAsia="Times New Roman" w:hAnsi="Times New Roman"/>
        </w:rPr>
      </w:pPr>
    </w:p>
    <w:p w:rsidR="00225839" w:rsidRPr="008A4DB6" w:rsidRDefault="00225839" w:rsidP="00225839">
      <w:pPr>
        <w:rPr>
          <w:rFonts w:ascii="Times New Roman" w:eastAsia="Times New Roman" w:hAnsi="Times New Roman"/>
        </w:rPr>
      </w:pPr>
    </w:p>
    <w:p w:rsidR="00225839" w:rsidRPr="008A4DB6" w:rsidRDefault="00225839" w:rsidP="00225839">
      <w:pPr>
        <w:rPr>
          <w:rFonts w:ascii="Times New Roman" w:eastAsia="Times New Roman" w:hAnsi="Times New Roman"/>
        </w:rPr>
      </w:pPr>
    </w:p>
    <w:p w:rsidR="00225839" w:rsidRPr="008A4DB6" w:rsidRDefault="00225839" w:rsidP="00225839">
      <w:pPr>
        <w:rPr>
          <w:rFonts w:ascii="Times New Roman" w:eastAsia="Times New Roman" w:hAnsi="Times New Roman"/>
        </w:rPr>
      </w:pPr>
    </w:p>
    <w:p w:rsidR="00225839" w:rsidRPr="008A4DB6" w:rsidRDefault="00225839" w:rsidP="00225839">
      <w:pPr>
        <w:tabs>
          <w:tab w:val="left" w:pos="720"/>
        </w:tabs>
        <w:rPr>
          <w:rFonts w:ascii="Times New Roman" w:eastAsia="Times New Roman" w:hAnsi="Times New Roman"/>
        </w:rPr>
      </w:pPr>
    </w:p>
    <w:p w:rsidR="00225839" w:rsidRPr="008A4DB6" w:rsidRDefault="00225839" w:rsidP="00225839">
      <w:pPr>
        <w:pStyle w:val="Tekstpodstawowywcity"/>
        <w:tabs>
          <w:tab w:val="left" w:pos="720"/>
        </w:tabs>
        <w:spacing w:after="0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A4DB6">
        <w:rPr>
          <w:rFonts w:ascii="Times New Roman" w:eastAsia="Times New Roman" w:hAnsi="Times New Roman" w:cs="Times New Roman"/>
          <w:b/>
          <w:bCs/>
          <w:sz w:val="16"/>
          <w:szCs w:val="16"/>
        </w:rPr>
        <w:t>..............................................</w:t>
      </w:r>
    </w:p>
    <w:p w:rsidR="00225839" w:rsidRPr="008A4DB6" w:rsidRDefault="00225839" w:rsidP="00225839">
      <w:pPr>
        <w:pStyle w:val="Tekstpodstawowywcity"/>
        <w:tabs>
          <w:tab w:val="left" w:pos="720"/>
        </w:tabs>
        <w:spacing w:after="0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A4DB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pieczątka i podpis (podpisy)</w:t>
      </w:r>
    </w:p>
    <w:p w:rsidR="00225839" w:rsidRPr="008A4DB6" w:rsidRDefault="00225839" w:rsidP="00225839">
      <w:pPr>
        <w:tabs>
          <w:tab w:val="left" w:pos="720"/>
        </w:tabs>
        <w:jc w:val="right"/>
        <w:rPr>
          <w:rFonts w:ascii="Times New Roman" w:eastAsia="Times New Roman" w:hAnsi="Times New Roman"/>
          <w:i/>
          <w:iCs/>
          <w:sz w:val="16"/>
          <w:szCs w:val="16"/>
        </w:rPr>
      </w:pPr>
      <w:r w:rsidRPr="008A4DB6">
        <w:rPr>
          <w:rFonts w:ascii="Times New Roman" w:eastAsia="Times New Roman" w:hAnsi="Times New Roman"/>
          <w:i/>
          <w:iCs/>
          <w:sz w:val="16"/>
          <w:szCs w:val="16"/>
        </w:rPr>
        <w:t>Wykonawcy lub Pełnomocnika</w:t>
      </w:r>
    </w:p>
    <w:p w:rsidR="00225839" w:rsidRPr="008A4DB6" w:rsidRDefault="00225839" w:rsidP="00225839">
      <w:pPr>
        <w:tabs>
          <w:tab w:val="left" w:pos="720"/>
        </w:tabs>
        <w:jc w:val="right"/>
        <w:rPr>
          <w:rFonts w:ascii="Times New Roman" w:eastAsia="Times New Roman" w:hAnsi="Times New Roman"/>
          <w:i/>
          <w:iCs/>
          <w:sz w:val="16"/>
          <w:szCs w:val="16"/>
        </w:rPr>
      </w:pPr>
    </w:p>
    <w:p w:rsidR="00225839" w:rsidRPr="008A4DB6" w:rsidRDefault="00225839" w:rsidP="00225839">
      <w:pPr>
        <w:rPr>
          <w:rFonts w:ascii="Times New Roman" w:hAnsi="Times New Roman"/>
          <w:sz w:val="16"/>
          <w:szCs w:val="16"/>
        </w:rPr>
      </w:pPr>
    </w:p>
    <w:p w:rsidR="00225839" w:rsidRPr="008A4DB6" w:rsidRDefault="00225839" w:rsidP="00225839">
      <w:pPr>
        <w:ind w:left="3686"/>
        <w:jc w:val="right"/>
        <w:rPr>
          <w:rFonts w:ascii="Times New Roman" w:hAnsi="Times New Roman"/>
          <w:b/>
          <w:sz w:val="20"/>
          <w:szCs w:val="20"/>
        </w:rPr>
      </w:pPr>
    </w:p>
    <w:p w:rsidR="00225839" w:rsidRPr="008A4DB6" w:rsidRDefault="00225839" w:rsidP="00225839">
      <w:pPr>
        <w:pStyle w:val="Standard"/>
        <w:spacing w:line="200" w:lineRule="atLeast"/>
        <w:rPr>
          <w:rFonts w:eastAsia="Times New Roman" w:cs="Times New Roman"/>
          <w:b/>
          <w:bCs/>
          <w:szCs w:val="24"/>
        </w:rPr>
      </w:pPr>
    </w:p>
    <w:sectPr w:rsidR="00225839" w:rsidRPr="008A4DB6" w:rsidSect="006C094E">
      <w:footerReference w:type="default" r:id="rId8"/>
      <w:headerReference w:type="first" r:id="rId9"/>
      <w:footerReference w:type="first" r:id="rId10"/>
      <w:pgSz w:w="11900" w:h="16840"/>
      <w:pgMar w:top="1701" w:right="1134" w:bottom="1276" w:left="1418" w:header="709" w:footer="5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54" w:rsidRDefault="00A30E54">
      <w:r>
        <w:separator/>
      </w:r>
    </w:p>
  </w:endnote>
  <w:endnote w:type="continuationSeparator" w:id="0">
    <w:p w:rsidR="00A30E54" w:rsidRDefault="00A3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DB6" w:rsidRPr="00B93DD4" w:rsidRDefault="008A4DB6" w:rsidP="00BF0007">
    <w:pPr>
      <w:pStyle w:val="Stopka"/>
      <w:jc w:val="right"/>
      <w:rPr>
        <w:rFonts w:ascii="Times New Roman" w:hAnsi="Times New Roman"/>
        <w:color w:val="7F7F7F"/>
        <w:sz w:val="16"/>
        <w:szCs w:val="16"/>
      </w:rPr>
    </w:pPr>
    <w:r w:rsidRPr="00B93DD4">
      <w:rPr>
        <w:rFonts w:ascii="Times New Roman" w:hAnsi="Times New Roman"/>
        <w:color w:val="7F7F7F"/>
        <w:sz w:val="16"/>
        <w:szCs w:val="16"/>
      </w:rPr>
      <w:fldChar w:fldCharType="begin"/>
    </w:r>
    <w:r w:rsidRPr="00B93DD4">
      <w:rPr>
        <w:rFonts w:ascii="Times New Roman" w:hAnsi="Times New Roman"/>
        <w:color w:val="7F7F7F"/>
        <w:sz w:val="16"/>
        <w:szCs w:val="16"/>
      </w:rPr>
      <w:instrText xml:space="preserve"> PAGE   \* MERGEFORMAT </w:instrText>
    </w:r>
    <w:r w:rsidRPr="00B93DD4">
      <w:rPr>
        <w:rFonts w:ascii="Times New Roman" w:hAnsi="Times New Roman"/>
        <w:color w:val="7F7F7F"/>
        <w:sz w:val="16"/>
        <w:szCs w:val="16"/>
      </w:rPr>
      <w:fldChar w:fldCharType="separate"/>
    </w:r>
    <w:r w:rsidR="00266DD4">
      <w:rPr>
        <w:rFonts w:ascii="Times New Roman" w:hAnsi="Times New Roman"/>
        <w:noProof/>
        <w:color w:val="7F7F7F"/>
        <w:sz w:val="16"/>
        <w:szCs w:val="16"/>
      </w:rPr>
      <w:t>9</w:t>
    </w:r>
    <w:r w:rsidRPr="00B93DD4">
      <w:rPr>
        <w:rFonts w:ascii="Times New Roman" w:hAnsi="Times New Roman"/>
        <w:color w:val="7F7F7F"/>
        <w:sz w:val="16"/>
        <w:szCs w:val="16"/>
      </w:rPr>
      <w:fldChar w:fldCharType="end"/>
    </w:r>
  </w:p>
  <w:p w:rsidR="008A4DB6" w:rsidRPr="00322E88" w:rsidRDefault="008A4DB6">
    <w:pPr>
      <w:pStyle w:val="Stopka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1201-ILL-5.260.25</w:t>
    </w:r>
    <w:r w:rsidRPr="00322E88">
      <w:rPr>
        <w:rFonts w:ascii="Times New Roman" w:hAnsi="Times New Roman"/>
        <w:i/>
        <w:sz w:val="20"/>
        <w:szCs w:val="20"/>
      </w:rPr>
      <w:t>.2017</w:t>
    </w:r>
    <w:r>
      <w:rPr>
        <w:rFonts w:ascii="Times New Roman" w:hAnsi="Times New Roman"/>
        <w:i/>
        <w:sz w:val="20"/>
        <w:szCs w:val="20"/>
      </w:rPr>
      <w:tab/>
    </w:r>
    <w:r w:rsidRPr="00322E88">
      <w:rPr>
        <w:rFonts w:ascii="Times New Roman" w:hAnsi="Times New Roman"/>
        <w:i/>
        <w:iCs/>
        <w:sz w:val="20"/>
        <w:szCs w:val="20"/>
      </w:rPr>
      <w:t xml:space="preserve"> Specyfikacja istotnych warunków zamówienia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DB6" w:rsidRDefault="008A4DB6" w:rsidP="006C094E">
    <w:pPr>
      <w:pStyle w:val="Stopka"/>
      <w:rPr>
        <w:rFonts w:ascii="Times New Roman" w:hAnsi="Times New Roman"/>
        <w:i/>
        <w:iCs/>
        <w:sz w:val="20"/>
      </w:rPr>
    </w:pPr>
    <w:r w:rsidRPr="00322E88">
      <w:rPr>
        <w:rFonts w:ascii="Times New Roman" w:hAnsi="Times New Roman"/>
        <w:i/>
        <w:sz w:val="20"/>
        <w:szCs w:val="20"/>
      </w:rPr>
      <w:t>1</w:t>
    </w:r>
    <w:r>
      <w:rPr>
        <w:rFonts w:ascii="Times New Roman" w:hAnsi="Times New Roman"/>
        <w:i/>
        <w:sz w:val="20"/>
        <w:szCs w:val="20"/>
      </w:rPr>
      <w:t>201-ILL-5.260.25</w:t>
    </w:r>
    <w:r w:rsidRPr="00322E88">
      <w:rPr>
        <w:rFonts w:ascii="Times New Roman" w:hAnsi="Times New Roman"/>
        <w:i/>
        <w:sz w:val="20"/>
        <w:szCs w:val="20"/>
      </w:rPr>
      <w:t>.2017</w:t>
    </w:r>
    <w:r w:rsidRPr="006C094E">
      <w:rPr>
        <w:rFonts w:ascii="Times New Roman" w:hAnsi="Times New Roman"/>
        <w:i/>
        <w:iCs/>
        <w:sz w:val="20"/>
      </w:rPr>
      <w:t xml:space="preserve"> </w:t>
    </w:r>
    <w:r>
      <w:rPr>
        <w:rFonts w:ascii="Times New Roman" w:hAnsi="Times New Roman"/>
        <w:i/>
        <w:iCs/>
        <w:sz w:val="20"/>
      </w:rPr>
      <w:tab/>
    </w:r>
    <w:r w:rsidRPr="006C094E">
      <w:rPr>
        <w:rFonts w:ascii="Times New Roman" w:hAnsi="Times New Roman"/>
        <w:i/>
        <w:iCs/>
        <w:sz w:val="20"/>
      </w:rPr>
      <w:t xml:space="preserve">Specyfikacja istotnych warunków zamówienia                      </w:t>
    </w:r>
  </w:p>
  <w:p w:rsidR="008A4DB6" w:rsidRPr="006C094E" w:rsidRDefault="008A4DB6" w:rsidP="006C094E">
    <w:pPr>
      <w:pStyle w:val="Stopka"/>
      <w:jc w:val="right"/>
      <w:rPr>
        <w:rFonts w:ascii="Times New Roman" w:hAnsi="Times New Roman"/>
      </w:rPr>
    </w:pPr>
    <w:r w:rsidRPr="006C094E">
      <w:rPr>
        <w:rFonts w:ascii="Times New Roman" w:hAnsi="Times New Roman"/>
        <w:iCs/>
        <w:sz w:val="20"/>
      </w:rPr>
      <w:fldChar w:fldCharType="begin"/>
    </w:r>
    <w:r w:rsidRPr="006C094E">
      <w:rPr>
        <w:rFonts w:ascii="Times New Roman" w:hAnsi="Times New Roman"/>
        <w:iCs/>
        <w:sz w:val="20"/>
      </w:rPr>
      <w:instrText xml:space="preserve"> PAGE </w:instrText>
    </w:r>
    <w:r w:rsidRPr="006C094E">
      <w:rPr>
        <w:rFonts w:ascii="Times New Roman" w:hAnsi="Times New Roman"/>
        <w:iCs/>
        <w:sz w:val="20"/>
      </w:rPr>
      <w:fldChar w:fldCharType="separate"/>
    </w:r>
    <w:r w:rsidR="00266DD4">
      <w:rPr>
        <w:rFonts w:ascii="Times New Roman" w:hAnsi="Times New Roman"/>
        <w:iCs/>
        <w:noProof/>
        <w:sz w:val="20"/>
      </w:rPr>
      <w:t>1</w:t>
    </w:r>
    <w:r w:rsidRPr="006C094E">
      <w:rPr>
        <w:rFonts w:ascii="Times New Roman" w:hAnsi="Times New Roman"/>
        <w:iCs/>
        <w:sz w:val="20"/>
      </w:rPr>
      <w:fldChar w:fldCharType="end"/>
    </w:r>
  </w:p>
  <w:p w:rsidR="008A4DB6" w:rsidRPr="006C094E" w:rsidRDefault="008A4DB6" w:rsidP="006C0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54" w:rsidRDefault="00A30E54">
      <w:r>
        <w:separator/>
      </w:r>
    </w:p>
  </w:footnote>
  <w:footnote w:type="continuationSeparator" w:id="0">
    <w:p w:rsidR="00A30E54" w:rsidRDefault="00A30E54">
      <w:r>
        <w:continuationSeparator/>
      </w:r>
    </w:p>
  </w:footnote>
  <w:footnote w:id="1">
    <w:p w:rsidR="008A4DB6" w:rsidRDefault="008A4DB6" w:rsidP="00225839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eastAsia="Times New Roman"/>
        </w:rPr>
        <w:tab/>
      </w:r>
      <w:r>
        <w:rPr>
          <w:sz w:val="18"/>
          <w:szCs w:val="18"/>
        </w:rPr>
        <w:t>Ilekroć w ustawie z dnia 16 lutego 2007 r. o ochronie konkurencji i konsumentów, (t.j. Dz. U. z 2017 r. poz. 229) jest mowa o grupie kapitałowej - rozumie się przez to wszystkich przedsiębiorców, którzy są kontrolowani w sposób bezpośredni lub pośredni przez jednego przedsiębiorcę, w tym również tego przedsiębiorcę.</w:t>
      </w:r>
    </w:p>
  </w:footnote>
  <w:footnote w:id="2">
    <w:p w:rsidR="008A4DB6" w:rsidRDefault="008A4DB6" w:rsidP="00225839">
      <w:pPr>
        <w:pStyle w:val="Tekstprzypisudolnego"/>
        <w:jc w:val="both"/>
      </w:pPr>
      <w:r>
        <w:rPr>
          <w:rStyle w:val="Znakiprzypiswdolnych"/>
        </w:rPr>
        <w:footnoteRef/>
      </w:r>
      <w:r>
        <w:tab/>
        <w:t>Wraz ze złożeniem oświadczenia, Wykonawca może przedstawić dowody, że powiązania z innymi Wykonawcami biorącymi udział w niniejszym postępowaniu nie prowadzą do zakłócenia konkurencji w postępowaniu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DB6" w:rsidRDefault="008A4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6076E5A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97E154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singleLevel"/>
    <w:tmpl w:val="C8E0F6A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 w:hint="default"/>
        <w:lang w:val="pl-PL"/>
      </w:rPr>
    </w:lvl>
  </w:abstractNum>
  <w:abstractNum w:abstractNumId="5" w15:restartNumberingAfterBreak="0">
    <w:nsid w:val="0000000E"/>
    <w:multiLevelType w:val="multilevel"/>
    <w:tmpl w:val="6ADCFD48"/>
    <w:name w:val="WW8Num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eastAsia="Times New Roman" w:hAnsi="Symbol" w:cs="Symbol"/>
        <w:lang w:val="pl-PL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737" w:hanging="567"/>
      </w:pPr>
      <w:rPr>
        <w:rFonts w:ascii="Times New Roman" w:hAnsi="Times New Roman" w:cs="Courier New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266"/>
      </w:pPr>
      <w:rPr>
        <w:rFonts w:ascii="Times New Roman" w:hAnsi="Times New Roman" w:cs="Courier New"/>
        <w:i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Symbol" w:eastAsia="Times New Roman" w:hAnsi="Symbol" w:cs="Symbol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Symbol" w:eastAsia="Times New Roman" w:hAnsi="Symbol" w:cs="Symbol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Symbol" w:eastAsia="Times New Roman" w:hAnsi="Symbol" w:cs="Symbol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Symbol" w:eastAsia="Times New Roman" w:hAnsi="Symbol" w:cs="Symbol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mbol" w:eastAsia="Times New Roman" w:hAnsi="Symbol" w:cs="Symbol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Symbol" w:eastAsia="Times New Roman" w:hAnsi="Symbol" w:cs="Symbol"/>
        <w:lang w:val="pl-PL"/>
      </w:rPr>
    </w:lvl>
  </w:abstractNum>
  <w:abstractNum w:abstractNumId="6" w15:restartNumberingAfterBreak="0">
    <w:nsid w:val="00000011"/>
    <w:multiLevelType w:val="multi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pl-PL"/>
      </w:rPr>
    </w:lvl>
  </w:abstractNum>
  <w:abstractNum w:abstractNumId="8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4D0C64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24704C0"/>
    <w:multiLevelType w:val="hybridMultilevel"/>
    <w:tmpl w:val="BFDE3152"/>
    <w:lvl w:ilvl="0" w:tplc="959E3E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FF61A3"/>
    <w:multiLevelType w:val="hybridMultilevel"/>
    <w:tmpl w:val="9148DC7A"/>
    <w:lvl w:ilvl="0" w:tplc="D8DC0310">
      <w:start w:val="1"/>
      <w:numFmt w:val="decimal"/>
      <w:lvlText w:val="%1)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D9A7700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8293C"/>
    <w:multiLevelType w:val="hybridMultilevel"/>
    <w:tmpl w:val="33DA7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2512A9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44A0144"/>
    <w:multiLevelType w:val="hybridMultilevel"/>
    <w:tmpl w:val="2514FA4C"/>
    <w:lvl w:ilvl="0" w:tplc="E7AA143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776B4C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511D6"/>
    <w:multiLevelType w:val="multilevel"/>
    <w:tmpl w:val="CC9E3E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50CF3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011615B"/>
    <w:multiLevelType w:val="hybridMultilevel"/>
    <w:tmpl w:val="8A566506"/>
    <w:lvl w:ilvl="0" w:tplc="BEAAF598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946C8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2A95A09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2D50161"/>
    <w:multiLevelType w:val="hybridMultilevel"/>
    <w:tmpl w:val="65A29548"/>
    <w:lvl w:ilvl="0" w:tplc="9A0EA19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DD23C9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4307753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6E8513C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8ED33B8"/>
    <w:multiLevelType w:val="hybridMultilevel"/>
    <w:tmpl w:val="8A4A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7B7CEE"/>
    <w:multiLevelType w:val="hybridMultilevel"/>
    <w:tmpl w:val="9886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325E1B"/>
    <w:multiLevelType w:val="hybridMultilevel"/>
    <w:tmpl w:val="F8AC61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C4C09E4"/>
    <w:multiLevelType w:val="hybridMultilevel"/>
    <w:tmpl w:val="63424048"/>
    <w:lvl w:ilvl="0" w:tplc="9B6E7212">
      <w:start w:val="1"/>
      <w:numFmt w:val="decimal"/>
      <w:lvlText w:val="%1)"/>
      <w:lvlJc w:val="left"/>
      <w:pPr>
        <w:ind w:left="63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7033" w:hanging="360"/>
      </w:pPr>
    </w:lvl>
    <w:lvl w:ilvl="2" w:tplc="0415001B" w:tentative="1">
      <w:start w:val="1"/>
      <w:numFmt w:val="lowerRoman"/>
      <w:lvlText w:val="%3."/>
      <w:lvlJc w:val="right"/>
      <w:pPr>
        <w:ind w:left="7753" w:hanging="180"/>
      </w:pPr>
    </w:lvl>
    <w:lvl w:ilvl="3" w:tplc="0415000F" w:tentative="1">
      <w:start w:val="1"/>
      <w:numFmt w:val="decimal"/>
      <w:lvlText w:val="%4."/>
      <w:lvlJc w:val="left"/>
      <w:pPr>
        <w:ind w:left="8473" w:hanging="360"/>
      </w:pPr>
    </w:lvl>
    <w:lvl w:ilvl="4" w:tplc="04150019" w:tentative="1">
      <w:start w:val="1"/>
      <w:numFmt w:val="lowerLetter"/>
      <w:lvlText w:val="%5."/>
      <w:lvlJc w:val="left"/>
      <w:pPr>
        <w:ind w:left="9193" w:hanging="360"/>
      </w:pPr>
    </w:lvl>
    <w:lvl w:ilvl="5" w:tplc="0415001B" w:tentative="1">
      <w:start w:val="1"/>
      <w:numFmt w:val="lowerRoman"/>
      <w:lvlText w:val="%6."/>
      <w:lvlJc w:val="right"/>
      <w:pPr>
        <w:ind w:left="9913" w:hanging="180"/>
      </w:pPr>
    </w:lvl>
    <w:lvl w:ilvl="6" w:tplc="0415000F" w:tentative="1">
      <w:start w:val="1"/>
      <w:numFmt w:val="decimal"/>
      <w:lvlText w:val="%7."/>
      <w:lvlJc w:val="left"/>
      <w:pPr>
        <w:ind w:left="10633" w:hanging="360"/>
      </w:pPr>
    </w:lvl>
    <w:lvl w:ilvl="7" w:tplc="04150019" w:tentative="1">
      <w:start w:val="1"/>
      <w:numFmt w:val="lowerLetter"/>
      <w:lvlText w:val="%8."/>
      <w:lvlJc w:val="left"/>
      <w:pPr>
        <w:ind w:left="11353" w:hanging="360"/>
      </w:pPr>
    </w:lvl>
    <w:lvl w:ilvl="8" w:tplc="0415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32" w15:restartNumberingAfterBreak="0">
    <w:nsid w:val="3C281617"/>
    <w:multiLevelType w:val="hybridMultilevel"/>
    <w:tmpl w:val="5706F17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D1F04"/>
    <w:multiLevelType w:val="hybridMultilevel"/>
    <w:tmpl w:val="21BEE3E0"/>
    <w:lvl w:ilvl="0" w:tplc="03761C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F1B290E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1A2093"/>
    <w:multiLevelType w:val="hybridMultilevel"/>
    <w:tmpl w:val="5E706DA6"/>
    <w:lvl w:ilvl="0" w:tplc="12EE83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D6932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4789B"/>
    <w:multiLevelType w:val="hybridMultilevel"/>
    <w:tmpl w:val="5564389C"/>
    <w:lvl w:ilvl="0" w:tplc="8BDC0F56">
      <w:start w:val="2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44E60"/>
    <w:multiLevelType w:val="hybridMultilevel"/>
    <w:tmpl w:val="EA8E0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C75375"/>
    <w:multiLevelType w:val="hybridMultilevel"/>
    <w:tmpl w:val="3676DC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6D027F"/>
    <w:multiLevelType w:val="hybridMultilevel"/>
    <w:tmpl w:val="03E4B560"/>
    <w:lvl w:ilvl="0" w:tplc="D12AEC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792B67"/>
    <w:multiLevelType w:val="hybridMultilevel"/>
    <w:tmpl w:val="94AE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65321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3926C2"/>
    <w:multiLevelType w:val="hybridMultilevel"/>
    <w:tmpl w:val="C2AA9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B1FF6"/>
    <w:multiLevelType w:val="hybridMultilevel"/>
    <w:tmpl w:val="F934D22E"/>
    <w:lvl w:ilvl="0" w:tplc="D6A6425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7D492D"/>
    <w:multiLevelType w:val="hybridMultilevel"/>
    <w:tmpl w:val="05EEF9EA"/>
    <w:lvl w:ilvl="0" w:tplc="D79E6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4AE2E1D"/>
    <w:multiLevelType w:val="hybridMultilevel"/>
    <w:tmpl w:val="9886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432AA"/>
    <w:multiLevelType w:val="hybridMultilevel"/>
    <w:tmpl w:val="42AC28C0"/>
    <w:lvl w:ilvl="0" w:tplc="DB200FF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374BB2"/>
    <w:multiLevelType w:val="hybridMultilevel"/>
    <w:tmpl w:val="6CD827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2C69F8"/>
    <w:multiLevelType w:val="hybridMultilevel"/>
    <w:tmpl w:val="E48EB68E"/>
    <w:lvl w:ilvl="0" w:tplc="04150017">
      <w:start w:val="1"/>
      <w:numFmt w:val="lowerLetter"/>
      <w:lvlText w:val="%1)"/>
      <w:lvlJc w:val="left"/>
      <w:pPr>
        <w:ind w:left="996" w:hanging="360"/>
      </w:p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0" w15:restartNumberingAfterBreak="0">
    <w:nsid w:val="762A7E90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A8F0263"/>
    <w:multiLevelType w:val="hybridMultilevel"/>
    <w:tmpl w:val="9886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29"/>
  </w:num>
  <w:num w:numId="3">
    <w:abstractNumId w:val="21"/>
  </w:num>
  <w:num w:numId="4">
    <w:abstractNumId w:val="47"/>
  </w:num>
  <w:num w:numId="5">
    <w:abstractNumId w:val="40"/>
  </w:num>
  <w:num w:numId="6">
    <w:abstractNumId w:val="17"/>
  </w:num>
  <w:num w:numId="7">
    <w:abstractNumId w:val="14"/>
  </w:num>
  <w:num w:numId="8">
    <w:abstractNumId w:val="11"/>
  </w:num>
  <w:num w:numId="9">
    <w:abstractNumId w:val="23"/>
  </w:num>
  <w:num w:numId="10">
    <w:abstractNumId w:val="42"/>
  </w:num>
  <w:num w:numId="11">
    <w:abstractNumId w:val="35"/>
  </w:num>
  <w:num w:numId="12">
    <w:abstractNumId w:val="26"/>
  </w:num>
  <w:num w:numId="13">
    <w:abstractNumId w:val="20"/>
  </w:num>
  <w:num w:numId="14">
    <w:abstractNumId w:val="25"/>
  </w:num>
  <w:num w:numId="15">
    <w:abstractNumId w:val="24"/>
  </w:num>
  <w:num w:numId="16">
    <w:abstractNumId w:val="16"/>
  </w:num>
  <w:num w:numId="17">
    <w:abstractNumId w:val="13"/>
  </w:num>
  <w:num w:numId="18">
    <w:abstractNumId w:val="22"/>
  </w:num>
  <w:num w:numId="19">
    <w:abstractNumId w:val="18"/>
  </w:num>
  <w:num w:numId="20">
    <w:abstractNumId w:val="34"/>
  </w:num>
  <w:num w:numId="21">
    <w:abstractNumId w:val="36"/>
  </w:num>
  <w:num w:numId="22">
    <w:abstractNumId w:val="46"/>
  </w:num>
  <w:num w:numId="23">
    <w:abstractNumId w:val="32"/>
  </w:num>
  <w:num w:numId="24">
    <w:abstractNumId w:val="44"/>
  </w:num>
  <w:num w:numId="25">
    <w:abstractNumId w:val="31"/>
  </w:num>
  <w:num w:numId="26">
    <w:abstractNumId w:val="28"/>
  </w:num>
  <w:num w:numId="27">
    <w:abstractNumId w:val="48"/>
  </w:num>
  <w:num w:numId="28">
    <w:abstractNumId w:val="27"/>
  </w:num>
  <w:num w:numId="29">
    <w:abstractNumId w:val="50"/>
  </w:num>
  <w:num w:numId="30">
    <w:abstractNumId w:val="12"/>
  </w:num>
  <w:num w:numId="31">
    <w:abstractNumId w:val="37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9"/>
  </w:num>
  <w:num w:numId="34">
    <w:abstractNumId w:val="39"/>
  </w:num>
  <w:num w:numId="35">
    <w:abstractNumId w:val="30"/>
  </w:num>
  <w:num w:numId="36">
    <w:abstractNumId w:val="45"/>
  </w:num>
  <w:num w:numId="37">
    <w:abstractNumId w:val="43"/>
  </w:num>
  <w:num w:numId="38">
    <w:abstractNumId w:val="15"/>
  </w:num>
  <w:num w:numId="39">
    <w:abstractNumId w:val="9"/>
  </w:num>
  <w:num w:numId="40">
    <w:abstractNumId w:val="10"/>
  </w:num>
  <w:num w:numId="41">
    <w:abstractNumId w:val="19"/>
  </w:num>
  <w:num w:numId="42">
    <w:abstractNumId w:val="0"/>
    <w:lvlOverride w:ilvl="0">
      <w:startOverride w:val="1"/>
    </w:lvlOverride>
  </w:num>
  <w:num w:numId="43">
    <w:abstractNumId w:val="33"/>
  </w:num>
  <w:num w:numId="44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52"/>
    <w:rsid w:val="0000595A"/>
    <w:rsid w:val="000350B0"/>
    <w:rsid w:val="000361F8"/>
    <w:rsid w:val="000379BB"/>
    <w:rsid w:val="000405A8"/>
    <w:rsid w:val="000524DF"/>
    <w:rsid w:val="00061CB2"/>
    <w:rsid w:val="0006463E"/>
    <w:rsid w:val="00065EAF"/>
    <w:rsid w:val="00067584"/>
    <w:rsid w:val="0007201F"/>
    <w:rsid w:val="00072EE9"/>
    <w:rsid w:val="00080BBB"/>
    <w:rsid w:val="00080ECB"/>
    <w:rsid w:val="000850B1"/>
    <w:rsid w:val="0008784C"/>
    <w:rsid w:val="00092D89"/>
    <w:rsid w:val="000A0695"/>
    <w:rsid w:val="000B0586"/>
    <w:rsid w:val="000B3569"/>
    <w:rsid w:val="000B35BF"/>
    <w:rsid w:val="000B5484"/>
    <w:rsid w:val="000B6F09"/>
    <w:rsid w:val="000B7EE0"/>
    <w:rsid w:val="000B7F27"/>
    <w:rsid w:val="000E2289"/>
    <w:rsid w:val="000E30E5"/>
    <w:rsid w:val="000E4F5A"/>
    <w:rsid w:val="000E566C"/>
    <w:rsid w:val="000E7703"/>
    <w:rsid w:val="000F0067"/>
    <w:rsid w:val="000F3F4F"/>
    <w:rsid w:val="000F5B4A"/>
    <w:rsid w:val="001008A9"/>
    <w:rsid w:val="00106BBD"/>
    <w:rsid w:val="00120036"/>
    <w:rsid w:val="00125BCB"/>
    <w:rsid w:val="0013358D"/>
    <w:rsid w:val="00147809"/>
    <w:rsid w:val="0015476B"/>
    <w:rsid w:val="00156E4F"/>
    <w:rsid w:val="00160ADD"/>
    <w:rsid w:val="00170F9B"/>
    <w:rsid w:val="00180F9F"/>
    <w:rsid w:val="00181BEA"/>
    <w:rsid w:val="0018273F"/>
    <w:rsid w:val="00182984"/>
    <w:rsid w:val="00194635"/>
    <w:rsid w:val="001A4DC6"/>
    <w:rsid w:val="001B5BC9"/>
    <w:rsid w:val="001C1E90"/>
    <w:rsid w:val="001C2CE0"/>
    <w:rsid w:val="001D1B87"/>
    <w:rsid w:val="001D3508"/>
    <w:rsid w:val="001D3F5E"/>
    <w:rsid w:val="001D483A"/>
    <w:rsid w:val="001D67CF"/>
    <w:rsid w:val="001E1AF6"/>
    <w:rsid w:val="001E67AF"/>
    <w:rsid w:val="001E6F48"/>
    <w:rsid w:val="001F2A08"/>
    <w:rsid w:val="001F3E25"/>
    <w:rsid w:val="002000C8"/>
    <w:rsid w:val="00202E38"/>
    <w:rsid w:val="00212122"/>
    <w:rsid w:val="00215560"/>
    <w:rsid w:val="00215DEA"/>
    <w:rsid w:val="00215F9E"/>
    <w:rsid w:val="002230BB"/>
    <w:rsid w:val="00225839"/>
    <w:rsid w:val="00232156"/>
    <w:rsid w:val="002323D3"/>
    <w:rsid w:val="00237E2E"/>
    <w:rsid w:val="00241042"/>
    <w:rsid w:val="00244654"/>
    <w:rsid w:val="00246A39"/>
    <w:rsid w:val="0025013D"/>
    <w:rsid w:val="00251E7F"/>
    <w:rsid w:val="00252A29"/>
    <w:rsid w:val="0025412E"/>
    <w:rsid w:val="0026134F"/>
    <w:rsid w:val="0026475F"/>
    <w:rsid w:val="00264ED3"/>
    <w:rsid w:val="00266DD4"/>
    <w:rsid w:val="00270DE0"/>
    <w:rsid w:val="0027329A"/>
    <w:rsid w:val="00274D25"/>
    <w:rsid w:val="00277807"/>
    <w:rsid w:val="002825C7"/>
    <w:rsid w:val="0028475A"/>
    <w:rsid w:val="00285B0A"/>
    <w:rsid w:val="0028620C"/>
    <w:rsid w:val="00291099"/>
    <w:rsid w:val="0029256D"/>
    <w:rsid w:val="002950DD"/>
    <w:rsid w:val="002A13E5"/>
    <w:rsid w:val="002B1959"/>
    <w:rsid w:val="002B5501"/>
    <w:rsid w:val="002C1712"/>
    <w:rsid w:val="002C39A2"/>
    <w:rsid w:val="002F60F6"/>
    <w:rsid w:val="00300B1E"/>
    <w:rsid w:val="0030286D"/>
    <w:rsid w:val="0030364E"/>
    <w:rsid w:val="0030406C"/>
    <w:rsid w:val="00306BC0"/>
    <w:rsid w:val="00320B0C"/>
    <w:rsid w:val="00322E88"/>
    <w:rsid w:val="00323D33"/>
    <w:rsid w:val="00340F48"/>
    <w:rsid w:val="00342EDB"/>
    <w:rsid w:val="00346DB9"/>
    <w:rsid w:val="00347575"/>
    <w:rsid w:val="00347FF0"/>
    <w:rsid w:val="0035608B"/>
    <w:rsid w:val="003568CB"/>
    <w:rsid w:val="003614A6"/>
    <w:rsid w:val="00366083"/>
    <w:rsid w:val="00377498"/>
    <w:rsid w:val="00386A34"/>
    <w:rsid w:val="003900D4"/>
    <w:rsid w:val="003A001A"/>
    <w:rsid w:val="003A48B8"/>
    <w:rsid w:val="003B094D"/>
    <w:rsid w:val="003B0B97"/>
    <w:rsid w:val="003B3AD8"/>
    <w:rsid w:val="003B3B73"/>
    <w:rsid w:val="003B6B5F"/>
    <w:rsid w:val="003C21B5"/>
    <w:rsid w:val="003D3115"/>
    <w:rsid w:val="003D6562"/>
    <w:rsid w:val="003D7193"/>
    <w:rsid w:val="003E4C90"/>
    <w:rsid w:val="003E6ED3"/>
    <w:rsid w:val="003E7396"/>
    <w:rsid w:val="003F39A5"/>
    <w:rsid w:val="003F46BE"/>
    <w:rsid w:val="003F673A"/>
    <w:rsid w:val="00401BDC"/>
    <w:rsid w:val="00403CE5"/>
    <w:rsid w:val="00414670"/>
    <w:rsid w:val="004170FC"/>
    <w:rsid w:val="00432631"/>
    <w:rsid w:val="00433AA4"/>
    <w:rsid w:val="0043672F"/>
    <w:rsid w:val="00441B48"/>
    <w:rsid w:val="00441DDF"/>
    <w:rsid w:val="0044600F"/>
    <w:rsid w:val="004564FE"/>
    <w:rsid w:val="00461F52"/>
    <w:rsid w:val="004753D3"/>
    <w:rsid w:val="00476227"/>
    <w:rsid w:val="00481CDC"/>
    <w:rsid w:val="004874C7"/>
    <w:rsid w:val="00496261"/>
    <w:rsid w:val="004964C8"/>
    <w:rsid w:val="00497DD6"/>
    <w:rsid w:val="004B340F"/>
    <w:rsid w:val="004B7BAC"/>
    <w:rsid w:val="004D16EE"/>
    <w:rsid w:val="004D1874"/>
    <w:rsid w:val="004D275C"/>
    <w:rsid w:val="004E36D3"/>
    <w:rsid w:val="004E471D"/>
    <w:rsid w:val="004E54BF"/>
    <w:rsid w:val="004E6B82"/>
    <w:rsid w:val="004F0744"/>
    <w:rsid w:val="004F1CB1"/>
    <w:rsid w:val="004F20FF"/>
    <w:rsid w:val="004F24BC"/>
    <w:rsid w:val="00510EE0"/>
    <w:rsid w:val="005147B9"/>
    <w:rsid w:val="00521626"/>
    <w:rsid w:val="00525488"/>
    <w:rsid w:val="0053449E"/>
    <w:rsid w:val="0054053F"/>
    <w:rsid w:val="00541FFC"/>
    <w:rsid w:val="00542837"/>
    <w:rsid w:val="00547C9A"/>
    <w:rsid w:val="00550C66"/>
    <w:rsid w:val="00550DA9"/>
    <w:rsid w:val="00554BAD"/>
    <w:rsid w:val="005621DA"/>
    <w:rsid w:val="00563D79"/>
    <w:rsid w:val="00564E06"/>
    <w:rsid w:val="005A11EA"/>
    <w:rsid w:val="005A7656"/>
    <w:rsid w:val="005B3F96"/>
    <w:rsid w:val="005B62C7"/>
    <w:rsid w:val="005C423F"/>
    <w:rsid w:val="005C7284"/>
    <w:rsid w:val="005E3747"/>
    <w:rsid w:val="005E4CF0"/>
    <w:rsid w:val="005E5A1A"/>
    <w:rsid w:val="005E6048"/>
    <w:rsid w:val="005F19E8"/>
    <w:rsid w:val="005F3478"/>
    <w:rsid w:val="005F3BEE"/>
    <w:rsid w:val="00600C97"/>
    <w:rsid w:val="006234D2"/>
    <w:rsid w:val="00627887"/>
    <w:rsid w:val="00630C4D"/>
    <w:rsid w:val="00632072"/>
    <w:rsid w:val="00633E6B"/>
    <w:rsid w:val="006361FC"/>
    <w:rsid w:val="00637549"/>
    <w:rsid w:val="00647070"/>
    <w:rsid w:val="00647188"/>
    <w:rsid w:val="0065325B"/>
    <w:rsid w:val="006558E8"/>
    <w:rsid w:val="00663BE9"/>
    <w:rsid w:val="006647E5"/>
    <w:rsid w:val="00673768"/>
    <w:rsid w:val="006737D3"/>
    <w:rsid w:val="00673DE1"/>
    <w:rsid w:val="0067640A"/>
    <w:rsid w:val="00682324"/>
    <w:rsid w:val="00683818"/>
    <w:rsid w:val="00685F80"/>
    <w:rsid w:val="00686D31"/>
    <w:rsid w:val="00692362"/>
    <w:rsid w:val="00692B2F"/>
    <w:rsid w:val="0069515A"/>
    <w:rsid w:val="006955FD"/>
    <w:rsid w:val="00696793"/>
    <w:rsid w:val="006B1C59"/>
    <w:rsid w:val="006C094E"/>
    <w:rsid w:val="006C13FF"/>
    <w:rsid w:val="006D2A10"/>
    <w:rsid w:val="006D4852"/>
    <w:rsid w:val="006D4D26"/>
    <w:rsid w:val="006E0F30"/>
    <w:rsid w:val="006E128C"/>
    <w:rsid w:val="006E239F"/>
    <w:rsid w:val="006F736A"/>
    <w:rsid w:val="007030D0"/>
    <w:rsid w:val="00711BC0"/>
    <w:rsid w:val="00717E5C"/>
    <w:rsid w:val="00720431"/>
    <w:rsid w:val="007229BA"/>
    <w:rsid w:val="007323BB"/>
    <w:rsid w:val="00737274"/>
    <w:rsid w:val="0074438F"/>
    <w:rsid w:val="00745A6F"/>
    <w:rsid w:val="00746D08"/>
    <w:rsid w:val="007536B3"/>
    <w:rsid w:val="007726DA"/>
    <w:rsid w:val="007742F5"/>
    <w:rsid w:val="0077684B"/>
    <w:rsid w:val="00796459"/>
    <w:rsid w:val="00796DD0"/>
    <w:rsid w:val="00797854"/>
    <w:rsid w:val="007B5B77"/>
    <w:rsid w:val="007C2965"/>
    <w:rsid w:val="007C36ED"/>
    <w:rsid w:val="007D08F9"/>
    <w:rsid w:val="007E13BC"/>
    <w:rsid w:val="007E2C44"/>
    <w:rsid w:val="007E5F21"/>
    <w:rsid w:val="007E6857"/>
    <w:rsid w:val="007F2536"/>
    <w:rsid w:val="007F694A"/>
    <w:rsid w:val="008009FC"/>
    <w:rsid w:val="00825CE5"/>
    <w:rsid w:val="00826068"/>
    <w:rsid w:val="00830037"/>
    <w:rsid w:val="00830EDC"/>
    <w:rsid w:val="008444B1"/>
    <w:rsid w:val="008473A7"/>
    <w:rsid w:val="00847DF7"/>
    <w:rsid w:val="00852E7C"/>
    <w:rsid w:val="00854FFC"/>
    <w:rsid w:val="00860ED3"/>
    <w:rsid w:val="00865105"/>
    <w:rsid w:val="00870842"/>
    <w:rsid w:val="0087418E"/>
    <w:rsid w:val="00876916"/>
    <w:rsid w:val="00886123"/>
    <w:rsid w:val="008903C7"/>
    <w:rsid w:val="0089246B"/>
    <w:rsid w:val="00894775"/>
    <w:rsid w:val="008948DC"/>
    <w:rsid w:val="008A0B56"/>
    <w:rsid w:val="008A4DB6"/>
    <w:rsid w:val="008A635E"/>
    <w:rsid w:val="008B192D"/>
    <w:rsid w:val="008B6A60"/>
    <w:rsid w:val="008C6C61"/>
    <w:rsid w:val="008D3BB0"/>
    <w:rsid w:val="008D6B9E"/>
    <w:rsid w:val="008E56B2"/>
    <w:rsid w:val="008F0901"/>
    <w:rsid w:val="008F3E4F"/>
    <w:rsid w:val="008F3FA3"/>
    <w:rsid w:val="009032BA"/>
    <w:rsid w:val="009041DF"/>
    <w:rsid w:val="00911E20"/>
    <w:rsid w:val="0092028C"/>
    <w:rsid w:val="009218B9"/>
    <w:rsid w:val="009275F5"/>
    <w:rsid w:val="00935817"/>
    <w:rsid w:val="0094582C"/>
    <w:rsid w:val="009571EC"/>
    <w:rsid w:val="0097115C"/>
    <w:rsid w:val="00980950"/>
    <w:rsid w:val="009862C8"/>
    <w:rsid w:val="00986501"/>
    <w:rsid w:val="009879AB"/>
    <w:rsid w:val="0099725A"/>
    <w:rsid w:val="00997D28"/>
    <w:rsid w:val="009A17E6"/>
    <w:rsid w:val="009B765A"/>
    <w:rsid w:val="009B77F9"/>
    <w:rsid w:val="009C062E"/>
    <w:rsid w:val="009C6D32"/>
    <w:rsid w:val="009C76DE"/>
    <w:rsid w:val="009D2509"/>
    <w:rsid w:val="009D65FF"/>
    <w:rsid w:val="009E0B81"/>
    <w:rsid w:val="009E5D7D"/>
    <w:rsid w:val="009E79DC"/>
    <w:rsid w:val="009F0FFC"/>
    <w:rsid w:val="009F42DE"/>
    <w:rsid w:val="009F4DE3"/>
    <w:rsid w:val="009F5A11"/>
    <w:rsid w:val="00A03AE0"/>
    <w:rsid w:val="00A12390"/>
    <w:rsid w:val="00A128C3"/>
    <w:rsid w:val="00A149DA"/>
    <w:rsid w:val="00A30E54"/>
    <w:rsid w:val="00A419BF"/>
    <w:rsid w:val="00A53A47"/>
    <w:rsid w:val="00A54EA6"/>
    <w:rsid w:val="00A603A8"/>
    <w:rsid w:val="00A818EB"/>
    <w:rsid w:val="00A86AE2"/>
    <w:rsid w:val="00A95108"/>
    <w:rsid w:val="00AA1A9C"/>
    <w:rsid w:val="00AC540B"/>
    <w:rsid w:val="00AC66EE"/>
    <w:rsid w:val="00AD1C4A"/>
    <w:rsid w:val="00AE0C58"/>
    <w:rsid w:val="00AE7AB1"/>
    <w:rsid w:val="00AF4A66"/>
    <w:rsid w:val="00AF7DDD"/>
    <w:rsid w:val="00B048A6"/>
    <w:rsid w:val="00B05476"/>
    <w:rsid w:val="00B06E7F"/>
    <w:rsid w:val="00B12282"/>
    <w:rsid w:val="00B148DD"/>
    <w:rsid w:val="00B3056E"/>
    <w:rsid w:val="00B419A2"/>
    <w:rsid w:val="00B44B26"/>
    <w:rsid w:val="00B46728"/>
    <w:rsid w:val="00B60AB1"/>
    <w:rsid w:val="00B61D8B"/>
    <w:rsid w:val="00B77578"/>
    <w:rsid w:val="00B77D0A"/>
    <w:rsid w:val="00B80650"/>
    <w:rsid w:val="00B80E42"/>
    <w:rsid w:val="00B86B9F"/>
    <w:rsid w:val="00B93DD4"/>
    <w:rsid w:val="00BB072D"/>
    <w:rsid w:val="00BB527C"/>
    <w:rsid w:val="00BB7399"/>
    <w:rsid w:val="00BC0920"/>
    <w:rsid w:val="00BC508C"/>
    <w:rsid w:val="00BC7146"/>
    <w:rsid w:val="00BD5C79"/>
    <w:rsid w:val="00BD6B4C"/>
    <w:rsid w:val="00BE4EE6"/>
    <w:rsid w:val="00BF0007"/>
    <w:rsid w:val="00BF3576"/>
    <w:rsid w:val="00BF3EC8"/>
    <w:rsid w:val="00BF4E72"/>
    <w:rsid w:val="00BF7083"/>
    <w:rsid w:val="00BF75B6"/>
    <w:rsid w:val="00C0352B"/>
    <w:rsid w:val="00C03913"/>
    <w:rsid w:val="00C15E17"/>
    <w:rsid w:val="00C218BF"/>
    <w:rsid w:val="00C21AE3"/>
    <w:rsid w:val="00C25480"/>
    <w:rsid w:val="00C261E6"/>
    <w:rsid w:val="00C27FBD"/>
    <w:rsid w:val="00C31122"/>
    <w:rsid w:val="00C32970"/>
    <w:rsid w:val="00C33743"/>
    <w:rsid w:val="00C379E0"/>
    <w:rsid w:val="00C42E65"/>
    <w:rsid w:val="00C50103"/>
    <w:rsid w:val="00C5372B"/>
    <w:rsid w:val="00C53DCD"/>
    <w:rsid w:val="00C5466F"/>
    <w:rsid w:val="00C54863"/>
    <w:rsid w:val="00C569F1"/>
    <w:rsid w:val="00C72361"/>
    <w:rsid w:val="00C74017"/>
    <w:rsid w:val="00C770F5"/>
    <w:rsid w:val="00C818E5"/>
    <w:rsid w:val="00C832E7"/>
    <w:rsid w:val="00C8513E"/>
    <w:rsid w:val="00C90C28"/>
    <w:rsid w:val="00C9177F"/>
    <w:rsid w:val="00C936FC"/>
    <w:rsid w:val="00CA0B2A"/>
    <w:rsid w:val="00CB6690"/>
    <w:rsid w:val="00CE1558"/>
    <w:rsid w:val="00D060CA"/>
    <w:rsid w:val="00D06524"/>
    <w:rsid w:val="00D06B89"/>
    <w:rsid w:val="00D10A16"/>
    <w:rsid w:val="00D160B5"/>
    <w:rsid w:val="00D175FD"/>
    <w:rsid w:val="00D203E7"/>
    <w:rsid w:val="00D27711"/>
    <w:rsid w:val="00D43EB3"/>
    <w:rsid w:val="00D4514D"/>
    <w:rsid w:val="00D5194F"/>
    <w:rsid w:val="00D522ED"/>
    <w:rsid w:val="00D53B47"/>
    <w:rsid w:val="00D60C4F"/>
    <w:rsid w:val="00D620DE"/>
    <w:rsid w:val="00D64172"/>
    <w:rsid w:val="00D65023"/>
    <w:rsid w:val="00D85202"/>
    <w:rsid w:val="00D862E9"/>
    <w:rsid w:val="00D8693C"/>
    <w:rsid w:val="00D934F4"/>
    <w:rsid w:val="00D96152"/>
    <w:rsid w:val="00DA6521"/>
    <w:rsid w:val="00DB2340"/>
    <w:rsid w:val="00DB2838"/>
    <w:rsid w:val="00DB4F11"/>
    <w:rsid w:val="00DB53FB"/>
    <w:rsid w:val="00DB5DEC"/>
    <w:rsid w:val="00DB66B8"/>
    <w:rsid w:val="00DC207A"/>
    <w:rsid w:val="00DC2E91"/>
    <w:rsid w:val="00DD05BD"/>
    <w:rsid w:val="00DD40ED"/>
    <w:rsid w:val="00DD4E63"/>
    <w:rsid w:val="00DD60E1"/>
    <w:rsid w:val="00DE2632"/>
    <w:rsid w:val="00DE2828"/>
    <w:rsid w:val="00E00DCE"/>
    <w:rsid w:val="00E074DC"/>
    <w:rsid w:val="00E0789A"/>
    <w:rsid w:val="00E14D9D"/>
    <w:rsid w:val="00E21BE3"/>
    <w:rsid w:val="00E22620"/>
    <w:rsid w:val="00E22F27"/>
    <w:rsid w:val="00E24ED9"/>
    <w:rsid w:val="00E259E7"/>
    <w:rsid w:val="00E26E8C"/>
    <w:rsid w:val="00E33840"/>
    <w:rsid w:val="00E376FB"/>
    <w:rsid w:val="00E520A0"/>
    <w:rsid w:val="00E643A7"/>
    <w:rsid w:val="00E701C5"/>
    <w:rsid w:val="00E7035B"/>
    <w:rsid w:val="00E72AFE"/>
    <w:rsid w:val="00E73736"/>
    <w:rsid w:val="00E76925"/>
    <w:rsid w:val="00E77EA0"/>
    <w:rsid w:val="00E80FF4"/>
    <w:rsid w:val="00E81F86"/>
    <w:rsid w:val="00E84694"/>
    <w:rsid w:val="00E94B1D"/>
    <w:rsid w:val="00EA2453"/>
    <w:rsid w:val="00EA490A"/>
    <w:rsid w:val="00EA6F79"/>
    <w:rsid w:val="00EB5563"/>
    <w:rsid w:val="00EB73D2"/>
    <w:rsid w:val="00EB7900"/>
    <w:rsid w:val="00EC4C5E"/>
    <w:rsid w:val="00EC6F91"/>
    <w:rsid w:val="00ED1106"/>
    <w:rsid w:val="00EE3790"/>
    <w:rsid w:val="00EE4CD4"/>
    <w:rsid w:val="00EE5C80"/>
    <w:rsid w:val="00EE6A90"/>
    <w:rsid w:val="00EE7C0E"/>
    <w:rsid w:val="00EE7CA4"/>
    <w:rsid w:val="00EF0C8C"/>
    <w:rsid w:val="00EF3BAE"/>
    <w:rsid w:val="00EF6662"/>
    <w:rsid w:val="00F01B56"/>
    <w:rsid w:val="00F02053"/>
    <w:rsid w:val="00F03115"/>
    <w:rsid w:val="00F05340"/>
    <w:rsid w:val="00F124CF"/>
    <w:rsid w:val="00F137B9"/>
    <w:rsid w:val="00F1583B"/>
    <w:rsid w:val="00F1659C"/>
    <w:rsid w:val="00F20EDB"/>
    <w:rsid w:val="00F37872"/>
    <w:rsid w:val="00F45594"/>
    <w:rsid w:val="00F45D45"/>
    <w:rsid w:val="00F50068"/>
    <w:rsid w:val="00F556ED"/>
    <w:rsid w:val="00F57D76"/>
    <w:rsid w:val="00F61F22"/>
    <w:rsid w:val="00F62B12"/>
    <w:rsid w:val="00F7283A"/>
    <w:rsid w:val="00F761B5"/>
    <w:rsid w:val="00F83118"/>
    <w:rsid w:val="00F95D40"/>
    <w:rsid w:val="00FA5076"/>
    <w:rsid w:val="00FC11FC"/>
    <w:rsid w:val="00FC1FF3"/>
    <w:rsid w:val="00FC59E1"/>
    <w:rsid w:val="00FC6BF9"/>
    <w:rsid w:val="00FE058F"/>
    <w:rsid w:val="00FE5C10"/>
    <w:rsid w:val="00FF097E"/>
    <w:rsid w:val="00FF1DBA"/>
    <w:rsid w:val="00FF2B07"/>
    <w:rsid w:val="00FF49D5"/>
    <w:rsid w:val="00FF4A53"/>
    <w:rsid w:val="00FF75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8B78C0"/>
  <w15:docId w15:val="{5027E3CF-A380-4EC1-A5B0-313F050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852"/>
    <w:rPr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225839"/>
    <w:pPr>
      <w:widowControl w:val="0"/>
      <w:tabs>
        <w:tab w:val="left" w:pos="618"/>
      </w:tabs>
      <w:suppressAutoHyphens/>
      <w:spacing w:before="240" w:after="60"/>
      <w:jc w:val="both"/>
      <w:outlineLvl w:val="8"/>
    </w:pPr>
    <w:rPr>
      <w:rFonts w:cs="Cambria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customStyle="1" w:styleId="Standard">
    <w:name w:val="Standard"/>
    <w:qFormat/>
    <w:rsid w:val="0089246B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1"/>
      <w:sz w:val="24"/>
      <w:lang w:eastAsia="hi-IN" w:bidi="hi-IN"/>
    </w:rPr>
  </w:style>
  <w:style w:type="paragraph" w:customStyle="1" w:styleId="TableContents">
    <w:name w:val="Table Contents"/>
    <w:basedOn w:val="Standard"/>
    <w:rsid w:val="0089246B"/>
    <w:pPr>
      <w:suppressLineNumbers/>
    </w:pPr>
  </w:style>
  <w:style w:type="paragraph" w:styleId="Akapitzlist">
    <w:name w:val="List Paragraph"/>
    <w:basedOn w:val="Normalny"/>
    <w:uiPriority w:val="34"/>
    <w:qFormat/>
    <w:rsid w:val="0089246B"/>
    <w:pPr>
      <w:widowControl w:val="0"/>
      <w:suppressAutoHyphens/>
      <w:ind w:left="708"/>
      <w:textAlignment w:val="baseline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paragraph" w:customStyle="1" w:styleId="Tekstpodstawowywcity21">
    <w:name w:val="Tekst podstawowy wcięty 21"/>
    <w:basedOn w:val="Normalny"/>
    <w:rsid w:val="0089246B"/>
    <w:pPr>
      <w:widowControl w:val="0"/>
      <w:suppressAutoHyphens/>
      <w:spacing w:line="360" w:lineRule="auto"/>
      <w:ind w:left="1100" w:firstLine="708"/>
      <w:jc w:val="both"/>
    </w:pPr>
    <w:rPr>
      <w:rFonts w:ascii="Times-Roman" w:eastAsia="Times-Roman" w:hAnsi="Times-Roman" w:cs="Times-Roman"/>
      <w:kern w:val="1"/>
      <w:lang w:eastAsia="ar-SA"/>
    </w:rPr>
  </w:style>
  <w:style w:type="character" w:customStyle="1" w:styleId="WW8Num1z7">
    <w:name w:val="WW8Num1z7"/>
    <w:qFormat/>
    <w:rsid w:val="006955FD"/>
  </w:style>
  <w:style w:type="paragraph" w:styleId="Tekstpodstawowy">
    <w:name w:val="Body Text"/>
    <w:basedOn w:val="Normalny"/>
    <w:link w:val="TekstpodstawowyZnak"/>
    <w:rsid w:val="006955F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55FD"/>
    <w:rPr>
      <w:rFonts w:ascii="Times New Roman" w:eastAsia="Times New Roman" w:hAnsi="Times New Roman"/>
      <w:sz w:val="24"/>
      <w:lang w:eastAsia="ar-SA"/>
    </w:rPr>
  </w:style>
  <w:style w:type="paragraph" w:styleId="NormalnyWeb">
    <w:name w:val="Normal (Web)"/>
    <w:basedOn w:val="Normalny"/>
    <w:rsid w:val="000379BB"/>
    <w:pPr>
      <w:suppressAutoHyphens/>
      <w:spacing w:before="280" w:after="119"/>
    </w:pPr>
    <w:rPr>
      <w:rFonts w:ascii="Times New Roman" w:eastAsia="Times New Roman" w:hAnsi="Times New Roman"/>
      <w:lang w:eastAsia="ar-SA"/>
    </w:rPr>
  </w:style>
  <w:style w:type="character" w:customStyle="1" w:styleId="WW8Num3z4">
    <w:name w:val="WW8Num3z4"/>
    <w:qFormat/>
    <w:rsid w:val="00D65023"/>
  </w:style>
  <w:style w:type="paragraph" w:customStyle="1" w:styleId="Textbody">
    <w:name w:val="Text body"/>
    <w:basedOn w:val="Standard"/>
    <w:rsid w:val="00935817"/>
    <w:pPr>
      <w:spacing w:after="120"/>
    </w:pPr>
  </w:style>
  <w:style w:type="paragraph" w:customStyle="1" w:styleId="Default">
    <w:name w:val="Default"/>
    <w:rsid w:val="00B4672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czeinternetowe">
    <w:name w:val="Łącze internetowe"/>
    <w:rsid w:val="00E24ED9"/>
    <w:rPr>
      <w:color w:val="0000FF"/>
      <w:u w:val="single"/>
    </w:rPr>
  </w:style>
  <w:style w:type="character" w:customStyle="1" w:styleId="WW8Num2z0">
    <w:name w:val="WW8Num2z0"/>
    <w:rsid w:val="00673DE1"/>
    <w:rPr>
      <w:rFonts w:cs="Times New Roman"/>
      <w:szCs w:val="24"/>
    </w:rPr>
  </w:style>
  <w:style w:type="character" w:customStyle="1" w:styleId="WW8Num1z8">
    <w:name w:val="WW8Num1z8"/>
    <w:rsid w:val="00FF2B07"/>
  </w:style>
  <w:style w:type="paragraph" w:customStyle="1" w:styleId="Zawartotabeli">
    <w:name w:val="Zawartość tabeli"/>
    <w:basedOn w:val="Normalny"/>
    <w:rsid w:val="006F736A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  <w:lang w:eastAsia="zh-CN"/>
    </w:rPr>
  </w:style>
  <w:style w:type="table" w:styleId="Tabela-Siatka">
    <w:name w:val="Table Grid"/>
    <w:basedOn w:val="Standardowy"/>
    <w:uiPriority w:val="39"/>
    <w:rsid w:val="002258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225839"/>
    <w:rPr>
      <w:vertAlign w:val="superscript"/>
    </w:rPr>
  </w:style>
  <w:style w:type="character" w:customStyle="1" w:styleId="Odwoanieprzypisudolnego4">
    <w:name w:val="Odwołanie przypisu dolnego4"/>
    <w:rsid w:val="0022583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25839"/>
    <w:pPr>
      <w:widowControl w:val="0"/>
      <w:suppressLineNumbers/>
      <w:suppressAutoHyphens/>
      <w:ind w:left="339" w:hanging="339"/>
      <w:textAlignment w:val="baseline"/>
    </w:pPr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5839"/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225839"/>
    <w:rPr>
      <w:rFonts w:cs="Cambria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225839"/>
    <w:pPr>
      <w:suppressAutoHyphens/>
      <w:spacing w:after="120"/>
      <w:ind w:left="283"/>
    </w:pPr>
    <w:rPr>
      <w:rFonts w:cs="Cambria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5839"/>
    <w:rPr>
      <w:rFonts w:cs="Cambria"/>
      <w:sz w:val="24"/>
      <w:szCs w:val="24"/>
      <w:lang w:eastAsia="ar-SA"/>
    </w:rPr>
  </w:style>
  <w:style w:type="paragraph" w:customStyle="1" w:styleId="Nagwek21">
    <w:name w:val="Nagłówek 21"/>
    <w:basedOn w:val="Normalny"/>
    <w:next w:val="Normalny"/>
    <w:rsid w:val="00225839"/>
    <w:pPr>
      <w:keepNext/>
      <w:widowControl w:val="0"/>
      <w:tabs>
        <w:tab w:val="left" w:pos="618"/>
      </w:tabs>
      <w:suppressAutoHyphens/>
      <w:jc w:val="both"/>
    </w:pPr>
    <w:rPr>
      <w:rFonts w:ascii="Times-Roman" w:eastAsia="Times-Roman" w:hAnsi="Times-Roman" w:cs="Times-Roman"/>
      <w:lang w:eastAsia="ar-SA"/>
    </w:rPr>
  </w:style>
  <w:style w:type="paragraph" w:customStyle="1" w:styleId="Nagwek91">
    <w:name w:val="Nagłówek 91"/>
    <w:basedOn w:val="Normalny"/>
    <w:next w:val="Normalny"/>
    <w:rsid w:val="00225839"/>
    <w:pPr>
      <w:keepNext/>
      <w:widowControl w:val="0"/>
      <w:tabs>
        <w:tab w:val="left" w:pos="618"/>
      </w:tabs>
      <w:suppressAutoHyphens/>
      <w:jc w:val="center"/>
    </w:pPr>
    <w:rPr>
      <w:rFonts w:ascii="Times-Roman" w:eastAsia="Times-Roman" w:hAnsi="Times-Roman" w:cs="Times-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onzaw\USTAWI~1\Temp\Katalog%20tymczasowy%206%20dla%20AP%20pisma.zip\AP%20pisma\DOT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C33F-FAEC-4CC0-9650-B2318DD3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1476</TotalTime>
  <Pages>13</Pages>
  <Words>2203</Words>
  <Characters>13223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Dorota Sęp</cp:lastModifiedBy>
  <cp:revision>105</cp:revision>
  <cp:lastPrinted>2017-05-09T10:27:00Z</cp:lastPrinted>
  <dcterms:created xsi:type="dcterms:W3CDTF">2017-04-27T06:00:00Z</dcterms:created>
  <dcterms:modified xsi:type="dcterms:W3CDTF">2017-06-07T10:46:00Z</dcterms:modified>
</cp:coreProperties>
</file>