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7C7184" w14:textId="77777777" w:rsidR="007F3BE2" w:rsidRPr="00F81C04" w:rsidRDefault="007F3BE2" w:rsidP="00DD1B7D">
      <w:pPr>
        <w:jc w:val="right"/>
        <w:rPr>
          <w:rFonts w:asciiTheme="minorHAnsi" w:eastAsia="Yu Gothic UI Semibold" w:hAnsiTheme="minorHAnsi" w:cstheme="minorHAnsi"/>
        </w:rPr>
      </w:pPr>
      <w:r w:rsidRPr="00F81C04">
        <w:rPr>
          <w:rFonts w:asciiTheme="minorHAnsi" w:eastAsia="Yu Gothic UI Semibold" w:hAnsiTheme="minorHAnsi" w:cstheme="minorHAnsi"/>
        </w:rPr>
        <w:t xml:space="preserve">Załącznik nr 1 </w:t>
      </w:r>
    </w:p>
    <w:p w14:paraId="5E340CA3" w14:textId="0871D2D4" w:rsidR="00403AD6" w:rsidRPr="00F81C04" w:rsidRDefault="007F3BE2" w:rsidP="00036E2B">
      <w:pPr>
        <w:spacing w:after="240"/>
        <w:jc w:val="right"/>
        <w:rPr>
          <w:rFonts w:asciiTheme="minorHAnsi" w:eastAsia="Yu Gothic UI Semibold" w:hAnsiTheme="minorHAnsi" w:cstheme="minorHAnsi"/>
        </w:rPr>
      </w:pPr>
      <w:r w:rsidRPr="00F81C04">
        <w:rPr>
          <w:rFonts w:asciiTheme="minorHAnsi" w:eastAsia="Yu Gothic UI Semibold" w:hAnsiTheme="minorHAnsi" w:cstheme="minorHAnsi"/>
        </w:rPr>
        <w:t>do Zapytania ofertowego nr 1201-ILZ.261.</w:t>
      </w:r>
      <w:r w:rsidR="00E432C3" w:rsidRPr="00F81C04">
        <w:rPr>
          <w:rFonts w:asciiTheme="minorHAnsi" w:eastAsia="Yu Gothic UI Semibold" w:hAnsiTheme="minorHAnsi" w:cstheme="minorHAnsi"/>
        </w:rPr>
        <w:t>1</w:t>
      </w:r>
      <w:r w:rsidR="00AF7758" w:rsidRPr="00F81C04">
        <w:rPr>
          <w:rFonts w:asciiTheme="minorHAnsi" w:eastAsia="Yu Gothic UI Semibold" w:hAnsiTheme="minorHAnsi" w:cstheme="minorHAnsi"/>
        </w:rPr>
        <w:t>2</w:t>
      </w:r>
      <w:r w:rsidRPr="00F81C04">
        <w:rPr>
          <w:rFonts w:asciiTheme="minorHAnsi" w:eastAsia="Yu Gothic UI Semibold" w:hAnsiTheme="minorHAnsi" w:cstheme="minorHAnsi"/>
        </w:rPr>
        <w:t>.202</w:t>
      </w:r>
      <w:r w:rsidR="00E432C3" w:rsidRPr="00F81C04">
        <w:rPr>
          <w:rFonts w:asciiTheme="minorHAnsi" w:eastAsia="Yu Gothic UI Semibold" w:hAnsiTheme="minorHAnsi" w:cstheme="minorHAnsi"/>
        </w:rPr>
        <w:t>6</w:t>
      </w:r>
    </w:p>
    <w:p w14:paraId="5DFB6F26" w14:textId="44C1764D" w:rsidR="007F075C" w:rsidRPr="00F81C04" w:rsidRDefault="007F075C" w:rsidP="00DD1B7D">
      <w:pPr>
        <w:jc w:val="right"/>
        <w:rPr>
          <w:rFonts w:asciiTheme="minorHAnsi" w:hAnsiTheme="minorHAnsi" w:cstheme="minorHAnsi"/>
          <w:sz w:val="24"/>
          <w:szCs w:val="24"/>
        </w:rPr>
      </w:pPr>
      <w:r w:rsidRPr="00F81C04">
        <w:rPr>
          <w:rFonts w:asciiTheme="minorHAnsi" w:eastAsia="Yu Gothic UI Semibold" w:hAnsiTheme="minorHAnsi" w:cstheme="minorHAnsi"/>
          <w:sz w:val="24"/>
          <w:szCs w:val="24"/>
        </w:rPr>
        <w:t>Izba Administracji Skarbowej w Krakowie</w:t>
      </w:r>
    </w:p>
    <w:p w14:paraId="11E3ECF5" w14:textId="77777777" w:rsidR="007F075C" w:rsidRPr="00F81C04" w:rsidRDefault="007F075C" w:rsidP="00403AD6">
      <w:pPr>
        <w:spacing w:after="240"/>
        <w:jc w:val="right"/>
        <w:rPr>
          <w:rFonts w:asciiTheme="minorHAnsi" w:hAnsiTheme="minorHAnsi" w:cstheme="minorHAnsi"/>
          <w:sz w:val="28"/>
          <w:szCs w:val="28"/>
        </w:rPr>
      </w:pPr>
      <w:r w:rsidRPr="00F81C04">
        <w:rPr>
          <w:rFonts w:asciiTheme="minorHAnsi" w:eastAsia="Yu Gothic UI Semibold" w:hAnsiTheme="minorHAnsi" w:cstheme="minorHAnsi"/>
          <w:bCs/>
          <w:color w:val="00000A"/>
          <w:sz w:val="24"/>
          <w:szCs w:val="24"/>
          <w:lang w:eastAsia="hi-IN" w:bidi="hi-IN"/>
        </w:rPr>
        <w:t>ul. Wiślna 7, 31-007 Kraków</w:t>
      </w:r>
    </w:p>
    <w:p w14:paraId="700638E9" w14:textId="484DF140" w:rsidR="007F075C" w:rsidRPr="00F81C04" w:rsidRDefault="007F075C" w:rsidP="00403AD6">
      <w:pPr>
        <w:widowControl w:val="0"/>
        <w:tabs>
          <w:tab w:val="left" w:pos="0"/>
        </w:tabs>
        <w:spacing w:after="120" w:line="200" w:lineRule="atLeast"/>
        <w:ind w:left="425" w:hanging="357"/>
        <w:jc w:val="center"/>
        <w:textAlignment w:val="baseline"/>
        <w:rPr>
          <w:rFonts w:asciiTheme="minorHAnsi" w:hAnsiTheme="minorHAnsi" w:cstheme="minorHAnsi"/>
          <w:b/>
          <w:bCs/>
          <w:color w:val="002060"/>
          <w:sz w:val="24"/>
          <w:szCs w:val="22"/>
          <w:lang w:eastAsia="hi-IN" w:bidi="hi-IN"/>
        </w:rPr>
      </w:pPr>
      <w:r w:rsidRPr="00F81C04">
        <w:rPr>
          <w:rFonts w:asciiTheme="minorHAnsi" w:hAnsiTheme="minorHAnsi" w:cstheme="minorHAnsi"/>
          <w:b/>
          <w:bCs/>
          <w:color w:val="002060"/>
          <w:sz w:val="28"/>
          <w:szCs w:val="22"/>
          <w:lang w:eastAsia="hi-IN" w:bidi="hi-IN"/>
        </w:rPr>
        <w:t>FORMULARZ OFERTOWY</w:t>
      </w:r>
    </w:p>
    <w:p w14:paraId="6980538D" w14:textId="77777777" w:rsidR="007F075C" w:rsidRPr="00F81C04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81C04">
        <w:rPr>
          <w:rFonts w:asciiTheme="minorHAnsi" w:hAnsiTheme="minorHAnsi" w:cstheme="minorHAnsi"/>
          <w:b/>
          <w:sz w:val="22"/>
          <w:szCs w:val="22"/>
          <w:u w:val="single"/>
          <w:lang w:eastAsia="pl-PL"/>
        </w:rPr>
        <w:t>Dane Wykonawcy</w:t>
      </w:r>
      <w:r w:rsidRPr="00F81C04">
        <w:rPr>
          <w:rFonts w:asciiTheme="minorHAnsi" w:hAnsiTheme="minorHAnsi" w:cstheme="minorHAnsi"/>
          <w:b/>
          <w:sz w:val="22"/>
          <w:szCs w:val="22"/>
          <w:lang w:eastAsia="pl-PL"/>
        </w:rPr>
        <w:t>:</w:t>
      </w:r>
    </w:p>
    <w:p w14:paraId="7B1225E1" w14:textId="77777777" w:rsidR="007F075C" w:rsidRPr="00F81C04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81C04">
        <w:rPr>
          <w:rFonts w:asciiTheme="minorHAnsi" w:hAnsiTheme="minorHAnsi" w:cstheme="minorHAnsi"/>
          <w:sz w:val="22"/>
          <w:szCs w:val="22"/>
          <w:lang w:eastAsia="pl-PL"/>
        </w:rPr>
        <w:t xml:space="preserve">Nazwa:   </w:t>
      </w:r>
      <w:r w:rsidRPr="00F81C04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F81C04">
        <w:rPr>
          <w:rFonts w:asciiTheme="minorHAnsi" w:hAnsiTheme="minorHAnsi" w:cstheme="minorHAnsi"/>
          <w:sz w:val="22"/>
          <w:szCs w:val="22"/>
          <w:lang w:eastAsia="pl-PL"/>
        </w:rPr>
        <w:tab/>
        <w:t>_____________________________________________________</w:t>
      </w:r>
    </w:p>
    <w:p w14:paraId="02442AE5" w14:textId="77777777" w:rsidR="007F075C" w:rsidRPr="00F81C04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81C04">
        <w:rPr>
          <w:rFonts w:asciiTheme="minorHAnsi" w:hAnsiTheme="minorHAnsi" w:cstheme="minorHAnsi"/>
          <w:sz w:val="22"/>
          <w:szCs w:val="22"/>
          <w:lang w:eastAsia="pl-PL"/>
        </w:rPr>
        <w:t xml:space="preserve">Siedziba:  </w:t>
      </w:r>
      <w:r w:rsidRPr="00F81C04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F81C04">
        <w:rPr>
          <w:rFonts w:asciiTheme="minorHAnsi" w:hAnsiTheme="minorHAnsi" w:cstheme="minorHAnsi"/>
          <w:sz w:val="22"/>
          <w:szCs w:val="22"/>
          <w:lang w:eastAsia="pl-PL"/>
        </w:rPr>
        <w:tab/>
        <w:t>______________________________________________________</w:t>
      </w:r>
    </w:p>
    <w:p w14:paraId="0C2E33F0" w14:textId="77777777" w:rsidR="007F075C" w:rsidRPr="00F81C04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81C04">
        <w:rPr>
          <w:rFonts w:asciiTheme="minorHAnsi" w:hAnsiTheme="minorHAnsi" w:cstheme="minorHAnsi"/>
          <w:sz w:val="22"/>
          <w:szCs w:val="22"/>
          <w:lang w:eastAsia="pl-PL"/>
        </w:rPr>
        <w:t>Numer telefonu:</w:t>
      </w:r>
      <w:r w:rsidRPr="00F81C04">
        <w:rPr>
          <w:rFonts w:asciiTheme="minorHAnsi" w:hAnsiTheme="minorHAnsi" w:cstheme="minorHAnsi"/>
          <w:sz w:val="22"/>
          <w:szCs w:val="22"/>
          <w:lang w:eastAsia="pl-PL"/>
        </w:rPr>
        <w:tab/>
        <w:t>______________________________________________________</w:t>
      </w:r>
    </w:p>
    <w:p w14:paraId="638B4020" w14:textId="77777777" w:rsidR="007F075C" w:rsidRPr="00F81C04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81C04">
        <w:rPr>
          <w:rFonts w:asciiTheme="minorHAnsi" w:hAnsiTheme="minorHAnsi" w:cstheme="minorHAnsi"/>
          <w:sz w:val="22"/>
          <w:szCs w:val="22"/>
          <w:lang w:eastAsia="pl-PL"/>
        </w:rPr>
        <w:t>Adres e-mail:</w:t>
      </w:r>
      <w:r w:rsidRPr="00F81C04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F81C04">
        <w:rPr>
          <w:rFonts w:asciiTheme="minorHAnsi" w:hAnsiTheme="minorHAnsi" w:cstheme="minorHAnsi"/>
          <w:sz w:val="22"/>
          <w:szCs w:val="22"/>
          <w:lang w:eastAsia="pl-PL"/>
        </w:rPr>
        <w:tab/>
        <w:t>______________________________________________________</w:t>
      </w:r>
    </w:p>
    <w:p w14:paraId="7027F676" w14:textId="77777777" w:rsidR="007F075C" w:rsidRPr="00F81C04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81C04">
        <w:rPr>
          <w:rFonts w:asciiTheme="minorHAnsi" w:hAnsiTheme="minorHAnsi" w:cstheme="minorHAnsi"/>
          <w:sz w:val="22"/>
          <w:szCs w:val="22"/>
          <w:lang w:eastAsia="pl-PL"/>
        </w:rPr>
        <w:t>NIP:</w:t>
      </w:r>
      <w:r w:rsidRPr="00F81C04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F81C04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F81C04">
        <w:rPr>
          <w:rFonts w:asciiTheme="minorHAnsi" w:hAnsiTheme="minorHAnsi" w:cstheme="minorHAnsi"/>
          <w:sz w:val="22"/>
          <w:szCs w:val="22"/>
          <w:lang w:eastAsia="pl-PL"/>
        </w:rPr>
        <w:tab/>
        <w:t>______________________________________________________</w:t>
      </w:r>
    </w:p>
    <w:p w14:paraId="4826FE89" w14:textId="77777777" w:rsidR="007F075C" w:rsidRPr="00F81C04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81C04">
        <w:rPr>
          <w:rFonts w:asciiTheme="minorHAnsi" w:hAnsiTheme="minorHAnsi" w:cstheme="minorHAnsi"/>
          <w:sz w:val="22"/>
          <w:szCs w:val="22"/>
          <w:lang w:eastAsia="pl-PL"/>
        </w:rPr>
        <w:t>REGON:</w:t>
      </w:r>
      <w:r w:rsidR="00335070" w:rsidRPr="00F81C04">
        <w:rPr>
          <w:rFonts w:asciiTheme="minorHAnsi" w:hAnsiTheme="minorHAnsi" w:cstheme="minorHAnsi"/>
          <w:sz w:val="22"/>
          <w:szCs w:val="22"/>
          <w:lang w:val="de-DE" w:eastAsia="pl-PL"/>
        </w:rPr>
        <w:tab/>
      </w:r>
      <w:r w:rsidR="00335070" w:rsidRPr="00F81C04">
        <w:rPr>
          <w:rFonts w:asciiTheme="minorHAnsi" w:hAnsiTheme="minorHAnsi" w:cstheme="minorHAnsi"/>
          <w:sz w:val="22"/>
          <w:szCs w:val="22"/>
          <w:lang w:val="de-DE" w:eastAsia="pl-PL"/>
        </w:rPr>
        <w:tab/>
        <w:t xml:space="preserve">_____________________       KRS: </w:t>
      </w:r>
      <w:r w:rsidR="00335070" w:rsidRPr="00F81C04">
        <w:rPr>
          <w:rFonts w:asciiTheme="minorHAnsi" w:hAnsiTheme="minorHAnsi" w:cstheme="minorHAnsi"/>
          <w:sz w:val="22"/>
          <w:szCs w:val="22"/>
          <w:lang w:eastAsia="pl-PL"/>
        </w:rPr>
        <w:t>__________________________</w:t>
      </w:r>
    </w:p>
    <w:p w14:paraId="1AFF9661" w14:textId="77777777" w:rsidR="007F075C" w:rsidRPr="00F81C04" w:rsidRDefault="007F075C" w:rsidP="00403AD6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81C04">
        <w:rPr>
          <w:rFonts w:asciiTheme="minorHAnsi" w:hAnsiTheme="minorHAnsi" w:cstheme="minorHAnsi"/>
          <w:b/>
          <w:sz w:val="22"/>
          <w:szCs w:val="22"/>
          <w:u w:val="single"/>
          <w:lang w:eastAsia="pl-PL"/>
        </w:rPr>
        <w:t>Reprezentowany przez</w:t>
      </w:r>
      <w:r w:rsidRPr="00F81C04">
        <w:rPr>
          <w:rFonts w:asciiTheme="minorHAnsi" w:hAnsiTheme="minorHAnsi" w:cstheme="minorHAnsi"/>
          <w:sz w:val="22"/>
          <w:szCs w:val="22"/>
          <w:lang w:eastAsia="pl-PL"/>
        </w:rPr>
        <w:t>: ___________________________________________________</w:t>
      </w:r>
    </w:p>
    <w:p w14:paraId="2BDE3C7E" w14:textId="4B0ED2AA" w:rsidR="00AF7758" w:rsidRPr="00F81C04" w:rsidRDefault="00AF7758" w:rsidP="00AF7758">
      <w:pPr>
        <w:tabs>
          <w:tab w:val="left" w:pos="1217"/>
          <w:tab w:val="left" w:pos="1556"/>
        </w:tabs>
        <w:spacing w:after="120"/>
        <w:jc w:val="both"/>
        <w:rPr>
          <w:rFonts w:asciiTheme="minorHAnsi" w:eastAsia="Yu Gothic UI Semibold" w:hAnsiTheme="minorHAnsi" w:cstheme="minorHAnsi"/>
          <w:sz w:val="24"/>
          <w:szCs w:val="24"/>
          <w:lang w:eastAsia="pl-PL"/>
        </w:rPr>
      </w:pPr>
      <w:r w:rsidRPr="00F81C04">
        <w:rPr>
          <w:rFonts w:asciiTheme="minorHAnsi" w:eastAsia="Yu Gothic UI Semibold" w:hAnsiTheme="minorHAnsi" w:cstheme="minorHAnsi"/>
          <w:sz w:val="24"/>
          <w:szCs w:val="24"/>
          <w:lang w:eastAsia="pl-PL"/>
        </w:rPr>
        <w:t>Oferuję wykonanie dostawy objętej zamówieniem, zgodnie z wymogami zawartymi</w:t>
      </w:r>
      <w:r w:rsidRPr="00F81C04">
        <w:rPr>
          <w:rFonts w:asciiTheme="minorHAnsi" w:eastAsia="Yu Gothic UI Semibold" w:hAnsiTheme="minorHAnsi" w:cstheme="minorHAnsi"/>
          <w:sz w:val="24"/>
          <w:szCs w:val="24"/>
          <w:lang w:eastAsia="pl-PL"/>
        </w:rPr>
        <w:br/>
        <w:t>w zapytaniu ofertowym oraz w projekcie umowy</w:t>
      </w:r>
      <w:r w:rsidRPr="00F81C04">
        <w:rPr>
          <w:rFonts w:asciiTheme="minorHAnsi" w:hAnsiTheme="minorHAnsi" w:cstheme="minorHAnsi"/>
        </w:rPr>
        <w:t xml:space="preserve"> - </w:t>
      </w:r>
      <w:r w:rsidRPr="00F81C04">
        <w:rPr>
          <w:rFonts w:asciiTheme="minorHAnsi" w:eastAsia="Yu Gothic UI Semibold" w:hAnsiTheme="minorHAnsi" w:cstheme="minorHAnsi"/>
          <w:sz w:val="24"/>
          <w:szCs w:val="24"/>
          <w:lang w:eastAsia="pl-PL"/>
        </w:rPr>
        <w:t>załącznik nr 2 do zapytania ofertowego:</w:t>
      </w:r>
    </w:p>
    <w:tbl>
      <w:tblPr>
        <w:tblW w:w="905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2"/>
        <w:gridCol w:w="1701"/>
        <w:gridCol w:w="1275"/>
        <w:gridCol w:w="1275"/>
        <w:gridCol w:w="1418"/>
      </w:tblGrid>
      <w:tr w:rsidR="00AF7758" w:rsidRPr="00F81C04" w14:paraId="7690EA7D" w14:textId="77777777" w:rsidTr="00CA6F2E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C37808" w14:textId="77777777" w:rsidR="00AF7758" w:rsidRPr="00F81C04" w:rsidRDefault="00AF7758" w:rsidP="00CA6F2E">
            <w:pPr>
              <w:outlineLvl w:val="4"/>
              <w:rPr>
                <w:rFonts w:asciiTheme="minorHAnsi" w:hAnsiTheme="minorHAnsi" w:cstheme="minorHAnsi"/>
                <w:b/>
                <w:color w:val="365F91"/>
              </w:rPr>
            </w:pPr>
            <w:r w:rsidRPr="00F81C04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0E07E9B" w14:textId="77777777" w:rsidR="00AF7758" w:rsidRPr="00F81C04" w:rsidRDefault="00AF7758" w:rsidP="00CA6F2E">
            <w:pPr>
              <w:snapToGrid w:val="0"/>
              <w:rPr>
                <w:rFonts w:asciiTheme="minorHAnsi" w:eastAsia="Cambria" w:hAnsiTheme="minorHAnsi" w:cstheme="minorHAnsi"/>
                <w:b/>
              </w:rPr>
            </w:pPr>
            <w:r w:rsidRPr="00F81C04">
              <w:rPr>
                <w:rFonts w:asciiTheme="minorHAnsi" w:eastAsia="Cambria" w:hAnsiTheme="minorHAnsi" w:cstheme="minorHAnsi"/>
                <w:b/>
              </w:rPr>
              <w:t>Szacunkowa</w:t>
            </w:r>
          </w:p>
          <w:p w14:paraId="6F65E6E2" w14:textId="77777777" w:rsidR="00AF7758" w:rsidRPr="00F81C04" w:rsidRDefault="00AF7758" w:rsidP="00CA6F2E">
            <w:pPr>
              <w:rPr>
                <w:rFonts w:asciiTheme="minorHAnsi" w:eastAsia="Cambria" w:hAnsiTheme="minorHAnsi" w:cstheme="minorHAnsi"/>
                <w:b/>
              </w:rPr>
            </w:pPr>
            <w:r w:rsidRPr="00F81C04">
              <w:rPr>
                <w:rFonts w:asciiTheme="minorHAnsi" w:eastAsia="Cambria" w:hAnsiTheme="minorHAnsi" w:cstheme="minorHAnsi"/>
                <w:b/>
              </w:rPr>
              <w:t>ilość</w:t>
            </w:r>
          </w:p>
          <w:p w14:paraId="33575F91" w14:textId="77777777" w:rsidR="00AF7758" w:rsidRPr="00F81C04" w:rsidRDefault="00AF7758" w:rsidP="00CA6F2E">
            <w:pPr>
              <w:rPr>
                <w:rFonts w:asciiTheme="minorHAnsi" w:eastAsia="Cambria" w:hAnsiTheme="minorHAnsi" w:cstheme="minorHAnsi"/>
                <w:b/>
              </w:rPr>
            </w:pPr>
            <w:r w:rsidRPr="00F81C04">
              <w:rPr>
                <w:rFonts w:asciiTheme="minorHAnsi" w:eastAsia="Cambria" w:hAnsiTheme="minorHAnsi" w:cstheme="minorHAnsi"/>
                <w:b/>
              </w:rPr>
              <w:t>butelek*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A1412" w14:textId="77777777" w:rsidR="00AF7758" w:rsidRPr="00F81C04" w:rsidRDefault="00AF7758" w:rsidP="00CA6F2E">
            <w:pPr>
              <w:rPr>
                <w:rFonts w:asciiTheme="minorHAnsi" w:eastAsia="Cambria" w:hAnsiTheme="minorHAnsi" w:cstheme="minorHAnsi"/>
              </w:rPr>
            </w:pPr>
            <w:r w:rsidRPr="00F81C04">
              <w:rPr>
                <w:rFonts w:asciiTheme="minorHAnsi" w:eastAsia="Cambria" w:hAnsiTheme="minorHAnsi" w:cstheme="minorHAnsi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9E0BA93" w14:textId="77777777" w:rsidR="00AF7758" w:rsidRPr="00F81C04" w:rsidRDefault="00AF7758" w:rsidP="00CA6F2E">
            <w:pPr>
              <w:rPr>
                <w:rFonts w:asciiTheme="minorHAnsi" w:eastAsia="Cambria" w:hAnsiTheme="minorHAnsi" w:cstheme="minorHAnsi"/>
                <w:b/>
              </w:rPr>
            </w:pPr>
            <w:r w:rsidRPr="00F81C04">
              <w:rPr>
                <w:rFonts w:asciiTheme="minorHAnsi" w:eastAsia="Cambria" w:hAnsiTheme="minorHAnsi" w:cstheme="minorHAnsi"/>
                <w:b/>
              </w:rPr>
              <w:t>Cena jednostkowa brutto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2708B" w14:textId="77777777" w:rsidR="00AF7758" w:rsidRPr="00F81C04" w:rsidRDefault="00AF7758" w:rsidP="00CA6F2E">
            <w:pPr>
              <w:rPr>
                <w:rFonts w:asciiTheme="minorHAnsi" w:eastAsia="Cambria" w:hAnsiTheme="minorHAnsi" w:cstheme="minorHAnsi"/>
              </w:rPr>
            </w:pPr>
            <w:r w:rsidRPr="00F81C04">
              <w:rPr>
                <w:rFonts w:asciiTheme="minorHAnsi" w:eastAsia="Cambria" w:hAnsiTheme="minorHAnsi" w:cstheme="minorHAnsi"/>
                <w:b/>
              </w:rPr>
              <w:t>Wartość brutto</w:t>
            </w:r>
          </w:p>
          <w:p w14:paraId="548467DA" w14:textId="77777777" w:rsidR="00AF7758" w:rsidRPr="00F81C04" w:rsidRDefault="00AF7758" w:rsidP="00CA6F2E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F81C04">
              <w:rPr>
                <w:rFonts w:asciiTheme="minorHAnsi" w:eastAsia="Cambria" w:hAnsiTheme="minorHAnsi" w:cstheme="minorHAnsi"/>
              </w:rPr>
              <w:br/>
            </w:r>
            <w:r w:rsidRPr="00F81C04">
              <w:rPr>
                <w:rFonts w:asciiTheme="minorHAnsi" w:eastAsia="Cambria" w:hAnsiTheme="minorHAnsi" w:cstheme="minorHAnsi"/>
                <w:b/>
              </w:rPr>
              <w:t>(B x D)</w:t>
            </w:r>
          </w:p>
        </w:tc>
      </w:tr>
      <w:tr w:rsidR="00AF7758" w:rsidRPr="00F81C04" w14:paraId="4FAF3DB2" w14:textId="77777777" w:rsidTr="00CA6F2E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80A483" w14:textId="77777777" w:rsidR="00AF7758" w:rsidRPr="00F81C04" w:rsidRDefault="00AF7758" w:rsidP="00CA6F2E">
            <w:pPr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F81C04">
              <w:rPr>
                <w:rFonts w:asciiTheme="minorHAnsi" w:eastAsia="Cambria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340D08" w14:textId="77777777" w:rsidR="00AF7758" w:rsidRPr="00F81C04" w:rsidRDefault="00AF7758" w:rsidP="00CA6F2E">
            <w:pPr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F81C04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4C4C6" w14:textId="77777777" w:rsidR="00AF7758" w:rsidRPr="00F81C04" w:rsidRDefault="00AF7758" w:rsidP="00CA6F2E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F81C04">
              <w:rPr>
                <w:rFonts w:asciiTheme="minorHAnsi" w:eastAsia="Cambria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5DA3BE" w14:textId="77777777" w:rsidR="00AF7758" w:rsidRPr="00F81C04" w:rsidRDefault="00AF7758" w:rsidP="00CA6F2E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F81C04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F7243" w14:textId="77777777" w:rsidR="00AF7758" w:rsidRPr="00F81C04" w:rsidRDefault="00AF7758" w:rsidP="00CA6F2E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F81C04">
              <w:rPr>
                <w:rFonts w:asciiTheme="minorHAnsi" w:eastAsia="Cambria" w:hAnsiTheme="minorHAnsi" w:cstheme="minorHAnsi"/>
                <w:sz w:val="24"/>
                <w:szCs w:val="24"/>
              </w:rPr>
              <w:t>E</w:t>
            </w:r>
          </w:p>
        </w:tc>
      </w:tr>
      <w:tr w:rsidR="00AF7758" w:rsidRPr="00F81C04" w14:paraId="456D23B4" w14:textId="77777777" w:rsidTr="00CA6F2E">
        <w:trPr>
          <w:trHeight w:val="5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EA8D6" w14:textId="77777777" w:rsidR="00AF7758" w:rsidRPr="00F81C04" w:rsidRDefault="00AF7758" w:rsidP="00CA6F2E">
            <w:pPr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F81C04">
              <w:rPr>
                <w:rFonts w:asciiTheme="minorHAnsi" w:eastAsia="Cambria" w:hAnsiTheme="minorHAnsi" w:cstheme="minorHAnsi"/>
                <w:sz w:val="24"/>
                <w:szCs w:val="24"/>
              </w:rPr>
              <w:t>Woda źródlana</w:t>
            </w:r>
          </w:p>
          <w:p w14:paraId="48FFE50B" w14:textId="438B439D" w:rsidR="00AF7758" w:rsidRPr="00F81C04" w:rsidRDefault="00AF7758" w:rsidP="00CA6F2E">
            <w:pPr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F81C04">
              <w:rPr>
                <w:rFonts w:asciiTheme="minorHAnsi" w:eastAsia="Cambria" w:hAnsiTheme="minorHAnsi" w:cstheme="minorHAnsi"/>
                <w:sz w:val="24"/>
                <w:szCs w:val="24"/>
              </w:rPr>
              <w:t>…………………...….....................</w:t>
            </w:r>
            <w:r w:rsidR="00C521A1">
              <w:rPr>
                <w:rFonts w:asciiTheme="minorHAnsi" w:eastAsia="Cambria" w:hAnsiTheme="minorHAnsi" w:cstheme="minorHAnsi"/>
                <w:sz w:val="24"/>
                <w:szCs w:val="24"/>
              </w:rPr>
              <w:t>.........</w:t>
            </w:r>
            <w:r w:rsidRPr="00F81C04">
              <w:rPr>
                <w:rFonts w:asciiTheme="minorHAnsi" w:eastAsia="Cambria" w:hAnsiTheme="minorHAnsi" w:cstheme="minorHAnsi"/>
                <w:i/>
                <w:sz w:val="24"/>
                <w:szCs w:val="24"/>
              </w:rPr>
              <w:t>(nazwa wody)</w:t>
            </w:r>
          </w:p>
          <w:p w14:paraId="1C02C5E4" w14:textId="77777777" w:rsidR="00AF7758" w:rsidRPr="00F81C04" w:rsidRDefault="00AF7758" w:rsidP="00CA6F2E">
            <w:pPr>
              <w:spacing w:after="120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F81C04">
              <w:rPr>
                <w:rFonts w:asciiTheme="minorHAnsi" w:eastAsia="Cambria" w:hAnsiTheme="minorHAnsi" w:cstheme="minorHAnsi"/>
                <w:sz w:val="24"/>
                <w:szCs w:val="24"/>
              </w:rPr>
              <w:t>w plastikowych butelkach zwrotnych o pojemności: 18,9 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16E8F13" w14:textId="5BA34C62" w:rsidR="00AF7758" w:rsidRPr="00F81C04" w:rsidRDefault="00AF7758" w:rsidP="00CA6F2E">
            <w:pPr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F81C04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3 780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39E2C" w14:textId="77777777" w:rsidR="00AF7758" w:rsidRPr="00F81C04" w:rsidRDefault="00AF7758" w:rsidP="00CA6F2E">
            <w:pPr>
              <w:snapToGrid w:val="0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87E8C1" w14:textId="77777777" w:rsidR="00AF7758" w:rsidRPr="00F81C04" w:rsidRDefault="00AF7758" w:rsidP="00CA6F2E">
            <w:pPr>
              <w:snapToGrid w:val="0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92E2B" w14:textId="77777777" w:rsidR="00AF7758" w:rsidRPr="00F81C04" w:rsidRDefault="00AF7758" w:rsidP="00CA6F2E">
            <w:pPr>
              <w:snapToGrid w:val="0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</w:tbl>
    <w:p w14:paraId="06FF8271" w14:textId="79A36C0C" w:rsidR="00AF7758" w:rsidRPr="00F81C04" w:rsidRDefault="00AF7758" w:rsidP="00AF7758">
      <w:pPr>
        <w:spacing w:before="120" w:line="100" w:lineRule="atLeast"/>
        <w:rPr>
          <w:rFonts w:asciiTheme="minorHAnsi" w:eastAsia="Cambria" w:hAnsiTheme="minorHAnsi" w:cstheme="minorHAnsi"/>
          <w:bCs/>
          <w:i/>
          <w:color w:val="00000A"/>
          <w:sz w:val="24"/>
          <w:szCs w:val="24"/>
        </w:rPr>
      </w:pPr>
      <w:r w:rsidRPr="00F81C04">
        <w:rPr>
          <w:rFonts w:asciiTheme="minorHAnsi" w:eastAsia="Cambria" w:hAnsiTheme="minorHAnsi" w:cstheme="minorHAnsi"/>
          <w:bCs/>
          <w:i/>
          <w:color w:val="00000A"/>
          <w:sz w:val="24"/>
          <w:szCs w:val="24"/>
        </w:rPr>
        <w:t>*minimalna, gwarantowana przez Zamawiającego ilość zakresu zamówienia wynosi 2 500 butelek (zgodnie z § 1 ust. 3 projektu umowy – załącznik nr 2 do zapytania ofertowego)</w:t>
      </w:r>
    </w:p>
    <w:p w14:paraId="133BD88F" w14:textId="77777777" w:rsidR="00AF7758" w:rsidRPr="00F81C04" w:rsidRDefault="00AF7758" w:rsidP="00AF7758">
      <w:pPr>
        <w:spacing w:after="120" w:line="200" w:lineRule="atLeast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631A677D" w14:textId="0D7514A1" w:rsidR="00AF7758" w:rsidRPr="00F81C04" w:rsidRDefault="00AF7758" w:rsidP="00F81C04">
      <w:pPr>
        <w:spacing w:after="120" w:line="200" w:lineRule="atLeast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F81C04">
        <w:rPr>
          <w:rFonts w:asciiTheme="minorHAnsi" w:eastAsia="Cambria" w:hAnsiTheme="minorHAnsi" w:cstheme="minorHAnsi"/>
          <w:b/>
          <w:sz w:val="24"/>
          <w:szCs w:val="24"/>
        </w:rPr>
        <w:t>UWAGA:</w:t>
      </w:r>
      <w:r w:rsidRPr="00F81C04">
        <w:rPr>
          <w:rFonts w:asciiTheme="minorHAnsi" w:eastAsia="Cambria" w:hAnsiTheme="minorHAnsi" w:cstheme="minorHAnsi"/>
          <w:sz w:val="24"/>
          <w:szCs w:val="24"/>
        </w:rPr>
        <w:t xml:space="preserve"> Wszystkie ceny należy określić z dokładnością do drugiego miejsca po przecinku                          w złotych.</w:t>
      </w:r>
    </w:p>
    <w:p w14:paraId="0701136F" w14:textId="77777777" w:rsidR="00AF7758" w:rsidRPr="00F81C04" w:rsidRDefault="00AF7758" w:rsidP="00AF7758">
      <w:pPr>
        <w:spacing w:after="120" w:line="200" w:lineRule="atLeast"/>
        <w:rPr>
          <w:rFonts w:asciiTheme="minorHAnsi" w:eastAsia="Cambria" w:hAnsiTheme="minorHAnsi" w:cstheme="minorHAnsi"/>
          <w:sz w:val="24"/>
          <w:szCs w:val="24"/>
        </w:rPr>
      </w:pPr>
    </w:p>
    <w:p w14:paraId="4F5347D0" w14:textId="77777777" w:rsidR="00AF7758" w:rsidRPr="00F81C04" w:rsidRDefault="00AF7758" w:rsidP="00AF7758">
      <w:pPr>
        <w:spacing w:before="120" w:after="80"/>
        <w:jc w:val="both"/>
        <w:rPr>
          <w:rFonts w:asciiTheme="minorHAnsi" w:eastAsia="Yu Gothic UI Semibold" w:hAnsiTheme="minorHAnsi" w:cstheme="minorHAnsi"/>
          <w:sz w:val="24"/>
          <w:szCs w:val="24"/>
        </w:rPr>
      </w:pPr>
      <w:r w:rsidRPr="00F81C04">
        <w:rPr>
          <w:rFonts w:asciiTheme="minorHAnsi" w:eastAsia="Yu Gothic UI Semibold" w:hAnsiTheme="minorHAnsi" w:cstheme="minorHAnsi"/>
          <w:b/>
          <w:bCs/>
          <w:sz w:val="24"/>
          <w:szCs w:val="24"/>
        </w:rPr>
        <w:t>Oświadczam(y), że:</w:t>
      </w:r>
    </w:p>
    <w:p w14:paraId="48F6E322" w14:textId="5FA51929" w:rsidR="00AF7758" w:rsidRPr="00F81C04" w:rsidRDefault="00AF7758" w:rsidP="00AF7758">
      <w:pPr>
        <w:numPr>
          <w:ilvl w:val="1"/>
          <w:numId w:val="13"/>
        </w:numPr>
        <w:tabs>
          <w:tab w:val="left" w:pos="-76"/>
        </w:tabs>
        <w:spacing w:after="80"/>
        <w:ind w:left="426" w:hanging="426"/>
        <w:jc w:val="both"/>
        <w:rPr>
          <w:rFonts w:asciiTheme="minorHAnsi" w:eastAsia="Yu Gothic UI Semibold" w:hAnsiTheme="minorHAnsi" w:cstheme="minorHAnsi"/>
          <w:sz w:val="24"/>
          <w:szCs w:val="24"/>
        </w:rPr>
      </w:pPr>
      <w:r w:rsidRPr="00F81C04">
        <w:rPr>
          <w:rFonts w:asciiTheme="minorHAnsi" w:eastAsia="Cambria" w:hAnsiTheme="minorHAnsi" w:cstheme="minorHAnsi"/>
          <w:sz w:val="24"/>
          <w:szCs w:val="24"/>
        </w:rPr>
        <w:t>Zapoznałem się z treścią zapytania ofertowego, u</w:t>
      </w:r>
      <w:r w:rsidRPr="00F81C04">
        <w:rPr>
          <w:rFonts w:asciiTheme="minorHAnsi" w:eastAsia="Yu Gothic UI Semibold" w:hAnsiTheme="minorHAnsi" w:cstheme="minorHAnsi"/>
          <w:sz w:val="24"/>
          <w:szCs w:val="24"/>
        </w:rPr>
        <w:t>zyskałem wszelkie informacje niezbędne do przygotowania oferty</w:t>
      </w:r>
      <w:r w:rsidRPr="00F81C04">
        <w:rPr>
          <w:rFonts w:asciiTheme="minorHAnsi" w:eastAsia="Cambria" w:hAnsiTheme="minorHAnsi" w:cstheme="minorHAnsi"/>
          <w:sz w:val="24"/>
          <w:szCs w:val="24"/>
        </w:rPr>
        <w:t xml:space="preserve"> i nie wnoszę do niego żadnych zastrzeżeń</w:t>
      </w:r>
      <w:r w:rsidRPr="00F81C04">
        <w:rPr>
          <w:rFonts w:asciiTheme="minorHAnsi" w:eastAsia="Yu Gothic UI Semibold" w:hAnsiTheme="minorHAnsi" w:cstheme="minorHAnsi"/>
          <w:sz w:val="24"/>
          <w:szCs w:val="24"/>
        </w:rPr>
        <w:t xml:space="preserve">, akceptuję </w:t>
      </w:r>
      <w:r w:rsidRPr="00F81C04">
        <w:rPr>
          <w:rFonts w:asciiTheme="minorHAnsi" w:eastAsia="Cambria" w:hAnsiTheme="minorHAnsi" w:cstheme="minorHAnsi"/>
          <w:sz w:val="24"/>
          <w:szCs w:val="24"/>
        </w:rPr>
        <w:t xml:space="preserve"> bez zastrzeżeń treść projektu umowy </w:t>
      </w:r>
      <w:r w:rsidRPr="00F81C04">
        <w:rPr>
          <w:rFonts w:asciiTheme="minorHAnsi" w:eastAsia="Yu Gothic UI Semibold" w:hAnsiTheme="minorHAnsi" w:cstheme="minorHAnsi"/>
          <w:sz w:val="24"/>
          <w:szCs w:val="24"/>
        </w:rPr>
        <w:t>– załącznik nr 2 do zapytania ofertowego.</w:t>
      </w:r>
    </w:p>
    <w:p w14:paraId="427470C2" w14:textId="77777777" w:rsidR="00AF7758" w:rsidRPr="00F81C04" w:rsidRDefault="00AF7758" w:rsidP="00AF7758">
      <w:pPr>
        <w:numPr>
          <w:ilvl w:val="1"/>
          <w:numId w:val="13"/>
        </w:numPr>
        <w:tabs>
          <w:tab w:val="left" w:pos="-76"/>
        </w:tabs>
        <w:spacing w:after="80"/>
        <w:ind w:left="426" w:hanging="426"/>
        <w:jc w:val="both"/>
        <w:rPr>
          <w:rFonts w:asciiTheme="minorHAnsi" w:eastAsia="Yu Gothic UI Semibold" w:hAnsiTheme="minorHAnsi" w:cstheme="minorHAnsi"/>
          <w:sz w:val="24"/>
          <w:szCs w:val="24"/>
        </w:rPr>
      </w:pPr>
      <w:r w:rsidRPr="00F81C04">
        <w:rPr>
          <w:rFonts w:asciiTheme="minorHAnsi" w:hAnsiTheme="minorHAnsi" w:cstheme="minorHAnsi"/>
          <w:sz w:val="24"/>
          <w:szCs w:val="24"/>
        </w:rPr>
        <w:t>Zaoferowana cena zawiera wszelkie koszty niezbędne do wykonania zamówienia, wynikające wprost z opisu przedmiotu zamówienia, jak również nieujęte w opisie, a bez których nie można wykonać przedmiotu zamówienia.</w:t>
      </w:r>
    </w:p>
    <w:p w14:paraId="0816A16A" w14:textId="77777777" w:rsidR="00AF7758" w:rsidRPr="00F81C04" w:rsidRDefault="00AF7758" w:rsidP="00AF7758">
      <w:pPr>
        <w:numPr>
          <w:ilvl w:val="1"/>
          <w:numId w:val="13"/>
        </w:numPr>
        <w:tabs>
          <w:tab w:val="left" w:pos="-76"/>
        </w:tabs>
        <w:spacing w:after="80"/>
        <w:ind w:left="426" w:hanging="426"/>
        <w:jc w:val="both"/>
        <w:rPr>
          <w:rFonts w:asciiTheme="minorHAnsi" w:eastAsia="Yu Gothic UI Semibold" w:hAnsiTheme="minorHAnsi" w:cstheme="minorHAnsi"/>
          <w:sz w:val="24"/>
          <w:szCs w:val="24"/>
          <w:lang w:val="en-GB"/>
        </w:rPr>
      </w:pPr>
      <w:r w:rsidRPr="00F81C04">
        <w:rPr>
          <w:rFonts w:asciiTheme="minorHAnsi" w:eastAsia="Yu Gothic UI Semibold" w:hAnsiTheme="minorHAnsi" w:cstheme="minorHAnsi"/>
          <w:sz w:val="24"/>
          <w:szCs w:val="24"/>
        </w:rPr>
        <w:t>Osoby upoważnione do kontaktu z Zamawiającym:</w:t>
      </w:r>
    </w:p>
    <w:p w14:paraId="673B184D" w14:textId="0BF7243F" w:rsidR="00AF7758" w:rsidRPr="00F81C04" w:rsidRDefault="00AF7758" w:rsidP="00AF7758">
      <w:pPr>
        <w:tabs>
          <w:tab w:val="left" w:pos="-3119"/>
          <w:tab w:val="left" w:pos="-2977"/>
        </w:tabs>
        <w:spacing w:after="120"/>
        <w:ind w:left="851" w:hanging="432"/>
        <w:jc w:val="both"/>
        <w:rPr>
          <w:rFonts w:asciiTheme="minorHAnsi" w:eastAsia="Yu Gothic UI Semibold" w:hAnsiTheme="minorHAnsi" w:cstheme="minorHAnsi"/>
          <w:sz w:val="24"/>
          <w:szCs w:val="24"/>
          <w:lang w:val="en-GB"/>
        </w:rPr>
      </w:pPr>
      <w:r w:rsidRPr="00F81C04">
        <w:rPr>
          <w:rFonts w:asciiTheme="minorHAnsi" w:eastAsia="Yu Gothic UI Semibold" w:hAnsiTheme="minorHAnsi" w:cstheme="minorHAnsi"/>
          <w:sz w:val="24"/>
          <w:szCs w:val="24"/>
          <w:lang w:val="en-GB"/>
        </w:rPr>
        <w:t xml:space="preserve">.................................................. tel. ............................ </w:t>
      </w:r>
      <w:r w:rsidR="00F81C04" w:rsidRPr="00F81C04">
        <w:rPr>
          <w:rFonts w:asciiTheme="minorHAnsi" w:eastAsia="Yu Gothic UI Semibold" w:hAnsiTheme="minorHAnsi" w:cstheme="minorHAnsi"/>
          <w:sz w:val="24"/>
          <w:szCs w:val="24"/>
          <w:lang w:val="en-GB"/>
        </w:rPr>
        <w:t>email.</w:t>
      </w:r>
      <w:r w:rsidRPr="00F81C04">
        <w:rPr>
          <w:rFonts w:asciiTheme="minorHAnsi" w:eastAsia="Yu Gothic UI Semibold" w:hAnsiTheme="minorHAnsi" w:cstheme="minorHAnsi"/>
          <w:sz w:val="24"/>
          <w:szCs w:val="24"/>
          <w:lang w:val="en-GB"/>
        </w:rPr>
        <w:t xml:space="preserve"> ..................................</w:t>
      </w:r>
    </w:p>
    <w:p w14:paraId="61203609" w14:textId="201E19E5" w:rsidR="00AF7758" w:rsidRPr="00F81C04" w:rsidRDefault="00AF7758" w:rsidP="00F81C04">
      <w:pPr>
        <w:numPr>
          <w:ilvl w:val="1"/>
          <w:numId w:val="13"/>
        </w:numPr>
        <w:tabs>
          <w:tab w:val="left" w:pos="-76"/>
        </w:tabs>
        <w:spacing w:after="80"/>
        <w:ind w:left="426" w:hanging="426"/>
        <w:jc w:val="both"/>
        <w:rPr>
          <w:rFonts w:asciiTheme="minorHAnsi" w:eastAsia="Yu Gothic UI Semibold" w:hAnsiTheme="minorHAnsi" w:cstheme="minorHAnsi"/>
          <w:bCs/>
          <w:sz w:val="24"/>
          <w:szCs w:val="24"/>
        </w:rPr>
      </w:pPr>
      <w:r w:rsidRPr="00F81C04">
        <w:rPr>
          <w:rFonts w:asciiTheme="minorHAnsi" w:eastAsia="Yu Gothic UI Semibold" w:hAnsiTheme="minorHAnsi" w:cstheme="minorHAnsi"/>
          <w:sz w:val="24"/>
          <w:szCs w:val="24"/>
        </w:rPr>
        <w:lastRenderedPageBreak/>
        <w:t>W przypadku wyboru tej oferty jako najkorzystniejszej umowa</w:t>
      </w:r>
      <w:r w:rsidR="00F81C04">
        <w:rPr>
          <w:rFonts w:asciiTheme="minorHAnsi" w:eastAsia="Yu Gothic UI Semibold" w:hAnsiTheme="minorHAnsi" w:cstheme="minorHAnsi"/>
          <w:sz w:val="24"/>
          <w:szCs w:val="24"/>
        </w:rPr>
        <w:t xml:space="preserve"> </w:t>
      </w:r>
      <w:r w:rsidRPr="00F81C04">
        <w:rPr>
          <w:rFonts w:asciiTheme="minorHAnsi" w:eastAsia="Yu Gothic UI Semibold" w:hAnsiTheme="minorHAnsi" w:cstheme="minorHAnsi"/>
          <w:sz w:val="24"/>
          <w:szCs w:val="24"/>
        </w:rPr>
        <w:t>z Zamawiającym zostanie podpisana na warunkach określonych w projekcie umowy – załącznik nr 2 do zapytania ofertowego.</w:t>
      </w:r>
    </w:p>
    <w:p w14:paraId="2BC5DEF9" w14:textId="77777777" w:rsidR="00AF7758" w:rsidRPr="00F81C04" w:rsidRDefault="00AF7758" w:rsidP="00AF7758">
      <w:pPr>
        <w:numPr>
          <w:ilvl w:val="1"/>
          <w:numId w:val="13"/>
        </w:numPr>
        <w:spacing w:after="80"/>
        <w:ind w:left="426" w:hanging="426"/>
        <w:jc w:val="both"/>
        <w:rPr>
          <w:rFonts w:asciiTheme="minorHAnsi" w:eastAsia="Yu Gothic UI Semibold" w:hAnsiTheme="minorHAnsi" w:cstheme="minorHAnsi"/>
          <w:bCs/>
          <w:sz w:val="24"/>
          <w:szCs w:val="24"/>
        </w:rPr>
      </w:pPr>
      <w:r w:rsidRPr="00F81C04">
        <w:rPr>
          <w:rFonts w:asciiTheme="minorHAnsi" w:hAnsiTheme="minorHAnsi" w:cstheme="minorHAnsi"/>
          <w:bCs/>
          <w:sz w:val="24"/>
          <w:szCs w:val="24"/>
        </w:rPr>
        <w:t>Jednocześnie</w:t>
      </w:r>
      <w:r w:rsidRPr="00F81C04">
        <w:rPr>
          <w:rFonts w:asciiTheme="minorHAnsi" w:eastAsia="Yu Gothic UI Semibold" w:hAnsiTheme="minorHAnsi" w:cstheme="minorHAnsi"/>
          <w:bCs/>
          <w:sz w:val="24"/>
          <w:szCs w:val="24"/>
        </w:rPr>
        <w:t xml:space="preserve"> informuję, że:</w:t>
      </w:r>
    </w:p>
    <w:p w14:paraId="6107B8EB" w14:textId="77777777" w:rsidR="00AF7758" w:rsidRPr="00F81C04" w:rsidRDefault="00AF7758" w:rsidP="00AF7758">
      <w:pPr>
        <w:numPr>
          <w:ilvl w:val="0"/>
          <w:numId w:val="13"/>
        </w:numPr>
        <w:tabs>
          <w:tab w:val="left" w:pos="-1843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81C04">
        <w:rPr>
          <w:rFonts w:asciiTheme="minorHAnsi" w:hAnsiTheme="minorHAnsi" w:cstheme="minorHAnsi"/>
          <w:b/>
          <w:bCs/>
          <w:sz w:val="24"/>
          <w:szCs w:val="24"/>
        </w:rPr>
        <w:t>powierzam</w:t>
      </w:r>
      <w:r w:rsidRPr="00F81C04">
        <w:rPr>
          <w:rFonts w:asciiTheme="minorHAnsi" w:hAnsiTheme="minorHAnsi" w:cstheme="minorHAnsi"/>
          <w:sz w:val="24"/>
          <w:szCs w:val="24"/>
        </w:rPr>
        <w:t xml:space="preserve"> / </w:t>
      </w:r>
      <w:r w:rsidRPr="00F81C04">
        <w:rPr>
          <w:rFonts w:asciiTheme="minorHAnsi" w:hAnsiTheme="minorHAnsi" w:cstheme="minorHAnsi"/>
          <w:b/>
          <w:bCs/>
          <w:sz w:val="24"/>
          <w:szCs w:val="24"/>
        </w:rPr>
        <w:t>nie powierzam</w:t>
      </w:r>
      <w:r w:rsidRPr="00F81C04">
        <w:rPr>
          <w:rFonts w:asciiTheme="minorHAnsi" w:hAnsiTheme="minorHAnsi" w:cstheme="minorHAnsi"/>
          <w:sz w:val="24"/>
          <w:szCs w:val="24"/>
        </w:rPr>
        <w:t xml:space="preserve">* podwykonawcom realizację części zamówienia, </w:t>
      </w:r>
    </w:p>
    <w:p w14:paraId="004DEDA3" w14:textId="77777777" w:rsidR="00AF7758" w:rsidRPr="00F81C04" w:rsidRDefault="00AF7758" w:rsidP="00AF7758">
      <w:pPr>
        <w:numPr>
          <w:ilvl w:val="0"/>
          <w:numId w:val="13"/>
        </w:numPr>
        <w:tabs>
          <w:tab w:val="left" w:pos="-184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81C04">
        <w:rPr>
          <w:rFonts w:asciiTheme="minorHAnsi" w:hAnsiTheme="minorHAnsi" w:cstheme="minorHAnsi"/>
          <w:sz w:val="24"/>
          <w:szCs w:val="24"/>
        </w:rPr>
        <w:t xml:space="preserve">realizacja następującej części zamówienia </w:t>
      </w:r>
      <w:r w:rsidRPr="00F81C04">
        <w:rPr>
          <w:rFonts w:asciiTheme="minorHAnsi" w:hAnsiTheme="minorHAnsi" w:cstheme="minorHAnsi"/>
          <w:i/>
          <w:sz w:val="24"/>
          <w:szCs w:val="24"/>
        </w:rPr>
        <w:t>(wypełnić jeśli dotyczy):</w:t>
      </w:r>
    </w:p>
    <w:p w14:paraId="2465EDCC" w14:textId="0F047409" w:rsidR="00AF7758" w:rsidRPr="00E06E0E" w:rsidRDefault="00AF7758" w:rsidP="00E06E0E">
      <w:pPr>
        <w:tabs>
          <w:tab w:val="left" w:pos="1440"/>
        </w:tabs>
        <w:spacing w:after="120"/>
        <w:ind w:left="709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F81C0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</w:t>
      </w:r>
      <w:r w:rsidRPr="00F81C04">
        <w:rPr>
          <w:rFonts w:asciiTheme="minorHAnsi" w:eastAsia="Cambria" w:hAnsiTheme="minorHAnsi" w:cstheme="minorHAnsi"/>
          <w:sz w:val="24"/>
          <w:szCs w:val="24"/>
        </w:rPr>
        <w:t>................................................................ (</w:t>
      </w:r>
      <w:r w:rsidRPr="00F81C04">
        <w:rPr>
          <w:rFonts w:asciiTheme="minorHAnsi" w:eastAsia="Cambria" w:hAnsiTheme="minorHAnsi" w:cstheme="minorHAnsi"/>
          <w:i/>
          <w:iCs/>
          <w:sz w:val="24"/>
          <w:szCs w:val="24"/>
        </w:rPr>
        <w:t>wpisać nazwę, opis</w:t>
      </w:r>
      <w:r w:rsidRPr="00F81C04">
        <w:rPr>
          <w:rFonts w:asciiTheme="minorHAnsi" w:eastAsia="Cambria" w:hAnsiTheme="minorHAnsi" w:cstheme="minorHAnsi"/>
          <w:sz w:val="24"/>
          <w:szCs w:val="24"/>
        </w:rPr>
        <w:t xml:space="preserve">) będzie powierzona podwykonawcom </w:t>
      </w:r>
    </w:p>
    <w:p w14:paraId="37D92636" w14:textId="263CEEF7" w:rsidR="00A95559" w:rsidRPr="00F81C04" w:rsidRDefault="00F81C04" w:rsidP="00F81C04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pacing w:before="120" w:line="276" w:lineRule="auto"/>
        <w:jc w:val="both"/>
        <w:textAlignment w:val="baseline"/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</w:pPr>
      <w:r w:rsidRPr="00F81C0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O</w:t>
      </w:r>
      <w:r w:rsidR="00DD1B7D" w:rsidRPr="00F81C0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świadczam, że wypełniłem obowiązki informacyjne przewidziane w art. 13 lub art. 14 RODO</w:t>
      </w:r>
      <w:r w:rsidR="00DD1B7D" w:rsidRPr="00F81C04">
        <w:rPr>
          <w:rStyle w:val="Odwoanieprzypisudolnego"/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footnoteReference w:id="1"/>
      </w:r>
      <w:r w:rsidR="00DD1B7D" w:rsidRPr="00F81C0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) wobec osób fizycznych, od których dane osobowe bezpośrednio lub pośrednio pozyskałem w celu ubiegania się o udzielenie zamówienia publicznego w niniejszym postępowaniu</w:t>
      </w:r>
      <w:r w:rsidR="00DD1B7D" w:rsidRPr="00F81C04">
        <w:rPr>
          <w:rStyle w:val="Odwoanieprzypisudolnego"/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footnoteReference w:id="2"/>
      </w:r>
      <w:r w:rsidR="001870F4" w:rsidRPr="00F81C0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.</w:t>
      </w:r>
    </w:p>
    <w:p w14:paraId="7A40E3AB" w14:textId="5D81E282" w:rsidR="00A95559" w:rsidRPr="00F81C04" w:rsidRDefault="00A95559" w:rsidP="00A95559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pacing w:before="240" w:line="276" w:lineRule="auto"/>
        <w:jc w:val="both"/>
        <w:textAlignment w:val="baseline"/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</w:pPr>
      <w:r w:rsidRPr="00F81C0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Oświadczam, że nie podlegam wykluczeniu na podstawie art.</w:t>
      </w:r>
      <w:r w:rsidR="007F3BE2" w:rsidRPr="00F81C0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 xml:space="preserve"> </w:t>
      </w:r>
      <w:r w:rsidRPr="00F81C0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7 ust. 1 ustawy z dnia 13 kwietnia 2022 r. o szczególnych rozwiązaniach w zakresie przeciwdziałania wspieraniu agresji na Ukrainę oraz służących ochronie bezpieczeństwa narodowego*.</w:t>
      </w:r>
    </w:p>
    <w:p w14:paraId="6809DFEE" w14:textId="77777777" w:rsidR="00A95559" w:rsidRPr="00F81C04" w:rsidRDefault="00A95559" w:rsidP="005570D7">
      <w:pPr>
        <w:widowControl w:val="0"/>
        <w:tabs>
          <w:tab w:val="left" w:pos="360"/>
          <w:tab w:val="left" w:pos="720"/>
        </w:tabs>
        <w:spacing w:before="60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</w:pPr>
      <w:r w:rsidRPr="00F81C04"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  <w:t xml:space="preserve">*Podstawa prawna: </w:t>
      </w:r>
    </w:p>
    <w:p w14:paraId="73CF8F51" w14:textId="727E081B" w:rsidR="00A95559" w:rsidRPr="00F81C04" w:rsidRDefault="00A95559" w:rsidP="007F3BE2">
      <w:pPr>
        <w:widowControl w:val="0"/>
        <w:tabs>
          <w:tab w:val="left" w:pos="360"/>
          <w:tab w:val="left" w:pos="720"/>
        </w:tabs>
        <w:spacing w:before="12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</w:pPr>
      <w:r w:rsidRPr="00F81C04">
        <w:rPr>
          <w:rFonts w:asciiTheme="minorHAnsi" w:eastAsia="Yu Gothic UI Semibold" w:hAnsiTheme="minorHAnsi" w:cstheme="minorHAnsi"/>
          <w:b/>
          <w:i/>
          <w:iCs/>
          <w:color w:val="00000A"/>
          <w:kern w:val="0"/>
          <w:lang w:eastAsia="hi-IN" w:bidi="hi-IN"/>
        </w:rPr>
        <w:t>art. 7 ust. 1 ustawy</w:t>
      </w:r>
      <w:r w:rsidRPr="00F81C04"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  <w:t xml:space="preserve"> z dnia 13 kwietnia 2022 r. o szczególnych rozwiązaniach w zakresie przeciwdziałania wspieraniu agresji na Ukrainę oraz służących ochronie bezpieczeństwa narodowego, dalej jako Ustawa:</w:t>
      </w:r>
    </w:p>
    <w:p w14:paraId="7CB9FDAC" w14:textId="526502E4" w:rsidR="00A95559" w:rsidRPr="00F81C04" w:rsidRDefault="00A95559" w:rsidP="007F3BE2">
      <w:pPr>
        <w:widowControl w:val="0"/>
        <w:tabs>
          <w:tab w:val="left" w:pos="360"/>
          <w:tab w:val="left" w:pos="720"/>
        </w:tabs>
        <w:spacing w:before="12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</w:pPr>
      <w:r w:rsidRPr="00F81C04"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  <w:t>Z postępowania o udzielenie zamówienia publicznego lub konkursu prowadzonego na podstawie ustawy                           z dnia 11 września 2019 r. – Prawo zamówień publicznych wyklucza się:</w:t>
      </w:r>
    </w:p>
    <w:p w14:paraId="0645BB61" w14:textId="501B7942" w:rsidR="00A95559" w:rsidRPr="00F81C04" w:rsidRDefault="00A95559" w:rsidP="007F3BE2">
      <w:pPr>
        <w:widowControl w:val="0"/>
        <w:tabs>
          <w:tab w:val="left" w:pos="360"/>
          <w:tab w:val="left" w:pos="720"/>
        </w:tabs>
        <w:spacing w:before="12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</w:pPr>
      <w:r w:rsidRPr="00F81C04"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  <w:t>1) wykonawcę oraz uczestnika konkursu wymienionego w wykazach określonych w rozporządzeniu 765/2006 i rozporządzeniu 269/2014 albo wpisanego na listę na podstawie decyzji w sprawie wpisu na listę rozstrzygającej o zastosowaniu środka,  o którym mowa w art. 1 pkt 3;</w:t>
      </w:r>
    </w:p>
    <w:p w14:paraId="3C323083" w14:textId="05C792B3" w:rsidR="00A95559" w:rsidRPr="00F81C04" w:rsidRDefault="00A95559" w:rsidP="007F3BE2">
      <w:pPr>
        <w:widowControl w:val="0"/>
        <w:tabs>
          <w:tab w:val="left" w:pos="360"/>
          <w:tab w:val="left" w:pos="720"/>
        </w:tabs>
        <w:spacing w:before="12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</w:pPr>
      <w:r w:rsidRPr="00F81C04"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  <w:t>2) wykonawcę oraz uczestnika konkursu, którego beneficjentem rzeczywistym w rozumieniu ustawy                            z dnia 1 marca 2018 r. o przeciwdziałaniu praniu pieniędzy oraz finansowaniu terroryzmu (Dz. U. z 2022 r. poz. 593 i 655) jest osoba wymieniona w wykazach określonych w rozporządzeniu 765/2006                                                            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C7BD4E0" w14:textId="4135D369" w:rsidR="00A95559" w:rsidRPr="00F81C04" w:rsidRDefault="00A95559" w:rsidP="007F3BE2">
      <w:pPr>
        <w:widowControl w:val="0"/>
        <w:tabs>
          <w:tab w:val="left" w:pos="360"/>
          <w:tab w:val="left" w:pos="720"/>
        </w:tabs>
        <w:spacing w:before="12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</w:pPr>
      <w:r w:rsidRPr="00F81C04"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                                na podstawie decyzji w sprawie wpisu na listę rozstrzygającej o zastosowaniu środka, o którym mowa                                 w art. 1 pkt 3.</w:t>
      </w:r>
    </w:p>
    <w:p w14:paraId="65A2738F" w14:textId="7A37F734" w:rsidR="00A95559" w:rsidRPr="00F81C04" w:rsidRDefault="00A95559" w:rsidP="005570D7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/>
          <w:i/>
          <w:iCs/>
          <w:color w:val="00000A"/>
          <w:kern w:val="0"/>
          <w:lang w:eastAsia="hi-IN" w:bidi="hi-IN"/>
        </w:rPr>
      </w:pPr>
      <w:r w:rsidRPr="00F81C04">
        <w:rPr>
          <w:rFonts w:asciiTheme="minorHAnsi" w:eastAsia="Yu Gothic UI Semibold" w:hAnsiTheme="minorHAnsi" w:cstheme="minorHAnsi"/>
          <w:b/>
          <w:i/>
          <w:iCs/>
          <w:color w:val="00000A"/>
          <w:kern w:val="0"/>
          <w:lang w:eastAsia="hi-IN" w:bidi="hi-IN"/>
        </w:rPr>
        <w:lastRenderedPageBreak/>
        <w:t xml:space="preserve">art. 7 ust. 9. Ustawy: </w:t>
      </w:r>
    </w:p>
    <w:p w14:paraId="24381B3A" w14:textId="0AD7B1AA" w:rsidR="00A95559" w:rsidRPr="00F81C04" w:rsidRDefault="00A95559" w:rsidP="007F3BE2">
      <w:pPr>
        <w:widowControl w:val="0"/>
        <w:tabs>
          <w:tab w:val="left" w:pos="360"/>
          <w:tab w:val="left" w:pos="720"/>
        </w:tabs>
        <w:spacing w:before="12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</w:pPr>
      <w:r w:rsidRPr="00F81C04"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  <w:t>Przepisy ust. 1–8 stosuje się do postępowania zmierzającego do udzielenia zamówienia publicznego                                                 oraz konkursów o wartości mniejszej niż kwoty określone w art. 2 ust. 1 ustawy z dnia 11 września 2019 r. – Prawo zamówień publicznych  lub z wyłączeniem stosowania tej ustawy.</w:t>
      </w:r>
    </w:p>
    <w:p w14:paraId="72A17ED0" w14:textId="77777777" w:rsidR="001870F4" w:rsidRPr="00F81C04" w:rsidRDefault="00A95559" w:rsidP="00A95559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right"/>
        <w:textAlignment w:val="baseline"/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</w:pPr>
      <w:r w:rsidRPr="00F81C0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 xml:space="preserve">   </w:t>
      </w:r>
    </w:p>
    <w:p w14:paraId="6077517B" w14:textId="5187B62A" w:rsidR="00A95559" w:rsidRPr="00F81C04" w:rsidRDefault="001870F4" w:rsidP="001870F4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center"/>
        <w:textAlignment w:val="baseline"/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</w:pPr>
      <w:r w:rsidRPr="00F81C0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 xml:space="preserve">                                                                                                 </w:t>
      </w:r>
      <w:r w:rsidR="00A95559" w:rsidRPr="00F81C0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podpis</w:t>
      </w:r>
    </w:p>
    <w:sectPr w:rsidR="00A95559" w:rsidRPr="00F81C04" w:rsidSect="00436261">
      <w:headerReference w:type="default" r:id="rId8"/>
      <w:footerReference w:type="default" r:id="rId9"/>
      <w:pgSz w:w="11906" w:h="16838"/>
      <w:pgMar w:top="1361" w:right="1304" w:bottom="1361" w:left="1304" w:header="709" w:footer="709" w:gutter="0"/>
      <w:cols w:space="708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5088" w14:textId="77777777" w:rsidR="00A5009C" w:rsidRDefault="00A5009C">
      <w:r>
        <w:separator/>
      </w:r>
    </w:p>
  </w:endnote>
  <w:endnote w:type="continuationSeparator" w:id="0">
    <w:p w14:paraId="5332EE6B" w14:textId="77777777" w:rsidR="00A5009C" w:rsidRDefault="00A5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94">
    <w:charset w:val="EE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BD1A" w14:textId="57009401" w:rsidR="00766A03" w:rsidRPr="00123CC4" w:rsidRDefault="00766A03">
    <w:pPr>
      <w:pStyle w:val="Stopka"/>
      <w:jc w:val="center"/>
      <w:rPr>
        <w:rFonts w:ascii="Calibri" w:hAnsi="Calibri" w:cs="Calibri"/>
      </w:rPr>
    </w:pPr>
    <w:r w:rsidRPr="00123CC4">
      <w:rPr>
        <w:rFonts w:ascii="Calibri" w:hAnsi="Calibri" w:cs="Calibri"/>
        <w:sz w:val="24"/>
        <w:szCs w:val="24"/>
      </w:rPr>
      <w:fldChar w:fldCharType="begin"/>
    </w:r>
    <w:r w:rsidRPr="00123CC4">
      <w:rPr>
        <w:rFonts w:ascii="Calibri" w:hAnsi="Calibri" w:cs="Calibri"/>
        <w:sz w:val="24"/>
        <w:szCs w:val="24"/>
      </w:rPr>
      <w:instrText xml:space="preserve"> PAGE </w:instrText>
    </w:r>
    <w:r w:rsidRPr="00123CC4">
      <w:rPr>
        <w:rFonts w:ascii="Calibri" w:hAnsi="Calibri" w:cs="Calibri"/>
        <w:sz w:val="24"/>
        <w:szCs w:val="24"/>
      </w:rPr>
      <w:fldChar w:fldCharType="separate"/>
    </w:r>
    <w:r w:rsidR="00EF39AA">
      <w:rPr>
        <w:rFonts w:ascii="Calibri" w:hAnsi="Calibri" w:cs="Calibri"/>
        <w:noProof/>
        <w:sz w:val="24"/>
        <w:szCs w:val="24"/>
      </w:rPr>
      <w:t>2</w:t>
    </w:r>
    <w:r w:rsidRPr="00123CC4">
      <w:rPr>
        <w:rFonts w:ascii="Calibri" w:hAnsi="Calibri" w:cs="Calibri"/>
        <w:sz w:val="24"/>
        <w:szCs w:val="24"/>
      </w:rPr>
      <w:fldChar w:fldCharType="end"/>
    </w:r>
  </w:p>
  <w:p w14:paraId="32757FE3" w14:textId="77777777" w:rsidR="00766A03" w:rsidRDefault="00766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803A" w14:textId="77777777" w:rsidR="00A5009C" w:rsidRDefault="00A5009C">
      <w:r>
        <w:separator/>
      </w:r>
    </w:p>
  </w:footnote>
  <w:footnote w:type="continuationSeparator" w:id="0">
    <w:p w14:paraId="3DD7C1D1" w14:textId="77777777" w:rsidR="00A5009C" w:rsidRDefault="00A5009C">
      <w:r>
        <w:continuationSeparator/>
      </w:r>
    </w:p>
  </w:footnote>
  <w:footnote w:id="1">
    <w:p w14:paraId="3CACD288" w14:textId="77777777" w:rsidR="00766A03" w:rsidRPr="009F7165" w:rsidRDefault="00766A03" w:rsidP="009F7165">
      <w:pPr>
        <w:pStyle w:val="Tekstprzypisudolnego"/>
        <w:rPr>
          <w:rFonts w:asciiTheme="minorHAnsi" w:hAnsiTheme="minorHAnsi" w:cstheme="minorHAnsi"/>
        </w:rPr>
      </w:pPr>
      <w:r w:rsidRPr="009F7165">
        <w:rPr>
          <w:vertAlign w:val="superscript"/>
        </w:rPr>
        <w:footnoteRef/>
      </w:r>
      <w:r w:rsidRPr="009F7165">
        <w:rPr>
          <w:rFonts w:asciiTheme="minorHAnsi" w:hAnsiTheme="minorHAnsi" w:cstheme="minorHAnsi"/>
          <w:vertAlign w:val="superscript"/>
        </w:rPr>
        <w:t xml:space="preserve"> </w:t>
      </w:r>
      <w:r w:rsidR="009F7165" w:rsidRPr="009F7165">
        <w:rPr>
          <w:rFonts w:asciiTheme="minorHAnsi" w:hAnsiTheme="minorHAnsi" w:cstheme="minorHAnsi"/>
        </w:rPr>
        <w:t>R</w:t>
      </w:r>
      <w:r w:rsidRPr="009F7165">
        <w:rPr>
          <w:rFonts w:asciiTheme="minorHAnsi" w:hAnsiTheme="minorHAnsi" w:cstheme="minorHAnsi"/>
        </w:rPr>
        <w:t>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4D157044" w14:textId="77777777" w:rsidR="00766A03" w:rsidRPr="00DD1B7D" w:rsidRDefault="00766A03" w:rsidP="009F7165">
      <w:pPr>
        <w:pStyle w:val="Tekstprzypisudolnego"/>
        <w:rPr>
          <w:rFonts w:eastAsia="Yu Gothic UI Semibold"/>
          <w:bCs/>
          <w:i/>
          <w:color w:val="00000A"/>
          <w:kern w:val="0"/>
          <w:sz w:val="18"/>
          <w:szCs w:val="18"/>
          <w:lang w:eastAsia="hi-IN" w:bidi="hi-IN"/>
        </w:rPr>
      </w:pPr>
      <w:r w:rsidRPr="009F7165">
        <w:rPr>
          <w:vertAlign w:val="superscript"/>
        </w:rPr>
        <w:footnoteRef/>
      </w:r>
      <w:r w:rsidRPr="00163009">
        <w:rPr>
          <w:rFonts w:asciiTheme="minorHAnsi" w:hAnsiTheme="minorHAnsi" w:cstheme="minorHAnsi"/>
        </w:rPr>
        <w:t xml:space="preserve"> </w:t>
      </w:r>
      <w:r w:rsidRPr="009F7165">
        <w:rPr>
          <w:rFonts w:asciiTheme="minorHAnsi" w:hAnsiTheme="minorHAnsi" w:cstheme="minorHAnsi"/>
        </w:rPr>
        <w:t>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189E" w14:textId="312B5D06" w:rsidR="00766A03" w:rsidRPr="00E67FEA" w:rsidRDefault="00766A03" w:rsidP="00E67FEA">
    <w:pPr>
      <w:jc w:val="right"/>
      <w:rPr>
        <w:rFonts w:asciiTheme="minorHAnsi" w:hAnsiTheme="minorHAnsi" w:cstheme="minorHAnsi"/>
        <w:b/>
        <w:sz w:val="22"/>
        <w:szCs w:val="22"/>
        <w:lang w:eastAsia="hi-IN"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5822A6A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8CDEC188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836" w:hanging="360"/>
      </w:pPr>
      <w:rPr>
        <w:sz w:val="24"/>
        <w:szCs w:val="24"/>
      </w:rPr>
    </w:lvl>
  </w:abstractNum>
  <w:abstractNum w:abstractNumId="7" w15:restartNumberingAfterBreak="0">
    <w:nsid w:val="00000009"/>
    <w:multiLevelType w:val="multilevel"/>
    <w:tmpl w:val="7E7E1B94"/>
    <w:name w:val="WW8Num9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0" w15:restartNumberingAfterBreak="0">
    <w:nsid w:val="0000000C"/>
    <w:multiLevelType w:val="singleLevel"/>
    <w:tmpl w:val="B2FE521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11" w15:restartNumberingAfterBreak="0">
    <w:nsid w:val="0000000D"/>
    <w:multiLevelType w:val="singleLevel"/>
    <w:tmpl w:val="B156D66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AB0434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3" w15:restartNumberingAfterBreak="0">
    <w:nsid w:val="0000000F"/>
    <w:multiLevelType w:val="singleLevel"/>
    <w:tmpl w:val="879262B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14" w15:restartNumberingAfterBreak="0">
    <w:nsid w:val="00000010"/>
    <w:multiLevelType w:val="singleLevel"/>
    <w:tmpl w:val="6E26166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15" w15:restartNumberingAfterBreak="0">
    <w:nsid w:val="00000011"/>
    <w:multiLevelType w:val="singleLevel"/>
    <w:tmpl w:val="8F6C8B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77" w:hanging="360"/>
      </w:pPr>
      <w:rPr>
        <w:b w:val="0"/>
        <w:color w:val="auto"/>
        <w:sz w:val="24"/>
        <w:szCs w:val="24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7" w15:restartNumberingAfterBreak="0">
    <w:nsid w:val="00000014"/>
    <w:multiLevelType w:val="multilevel"/>
    <w:tmpl w:val="7D26AD4A"/>
    <w:name w:val="WW8Num1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pacing w:val="-6"/>
        <w:sz w:val="22"/>
        <w:szCs w:val="22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5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1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04" w:hanging="1800"/>
      </w:pPr>
      <w:rPr>
        <w:rFonts w:hint="default"/>
        <w:color w:val="auto"/>
      </w:rPr>
    </w:lvl>
  </w:abstractNum>
  <w:abstractNum w:abstractNumId="18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224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00000024"/>
    <w:multiLevelType w:val="multilevel"/>
    <w:tmpl w:val="7F86A56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720" w:hanging="35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lowerLetter"/>
      <w:lvlText w:val="%3"/>
      <w:lvlJc w:val="left"/>
      <w:pPr>
        <w:tabs>
          <w:tab w:val="num" w:pos="964"/>
        </w:tabs>
        <w:ind w:left="1083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vanish/>
        <w:color w:val="000000"/>
        <w:lang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1" w15:restartNumberingAfterBreak="0">
    <w:nsid w:val="0DA93CE6"/>
    <w:multiLevelType w:val="hybridMultilevel"/>
    <w:tmpl w:val="F42AACBE"/>
    <w:lvl w:ilvl="0" w:tplc="895ACBD2">
      <w:start w:val="1"/>
      <w:numFmt w:val="decimal"/>
      <w:lvlText w:val="%1."/>
      <w:lvlJc w:val="left"/>
      <w:pPr>
        <w:ind w:left="-1422" w:hanging="360"/>
      </w:pPr>
      <w:rPr>
        <w:rFonts w:asciiTheme="minorHAnsi" w:eastAsia="Arial Unicode MS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702" w:hanging="360"/>
      </w:pPr>
    </w:lvl>
    <w:lvl w:ilvl="2" w:tplc="0415001B" w:tentative="1">
      <w:start w:val="1"/>
      <w:numFmt w:val="lowerRoman"/>
      <w:lvlText w:val="%3."/>
      <w:lvlJc w:val="right"/>
      <w:pPr>
        <w:ind w:left="18" w:hanging="180"/>
      </w:pPr>
    </w:lvl>
    <w:lvl w:ilvl="3" w:tplc="0415000F" w:tentative="1">
      <w:start w:val="1"/>
      <w:numFmt w:val="decimal"/>
      <w:lvlText w:val="%4."/>
      <w:lvlJc w:val="left"/>
      <w:pPr>
        <w:ind w:left="738" w:hanging="360"/>
      </w:pPr>
    </w:lvl>
    <w:lvl w:ilvl="4" w:tplc="04150019" w:tentative="1">
      <w:start w:val="1"/>
      <w:numFmt w:val="lowerLetter"/>
      <w:lvlText w:val="%5."/>
      <w:lvlJc w:val="left"/>
      <w:pPr>
        <w:ind w:left="1458" w:hanging="360"/>
      </w:pPr>
    </w:lvl>
    <w:lvl w:ilvl="5" w:tplc="0415001B" w:tentative="1">
      <w:start w:val="1"/>
      <w:numFmt w:val="lowerRoman"/>
      <w:lvlText w:val="%6."/>
      <w:lvlJc w:val="right"/>
      <w:pPr>
        <w:ind w:left="2178" w:hanging="180"/>
      </w:pPr>
    </w:lvl>
    <w:lvl w:ilvl="6" w:tplc="0415000F" w:tentative="1">
      <w:start w:val="1"/>
      <w:numFmt w:val="decimal"/>
      <w:lvlText w:val="%7."/>
      <w:lvlJc w:val="left"/>
      <w:pPr>
        <w:ind w:left="2898" w:hanging="360"/>
      </w:pPr>
    </w:lvl>
    <w:lvl w:ilvl="7" w:tplc="04150019" w:tentative="1">
      <w:start w:val="1"/>
      <w:numFmt w:val="lowerLetter"/>
      <w:lvlText w:val="%8."/>
      <w:lvlJc w:val="left"/>
      <w:pPr>
        <w:ind w:left="3618" w:hanging="360"/>
      </w:pPr>
    </w:lvl>
    <w:lvl w:ilvl="8" w:tplc="0415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22" w15:restartNumberingAfterBreak="0">
    <w:nsid w:val="261E1249"/>
    <w:multiLevelType w:val="multilevel"/>
    <w:tmpl w:val="530083C2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cs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360"/>
      </w:p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0"/>
      </w:pPr>
    </w:lvl>
    <w:lvl w:ilvl="8">
      <w:start w:val="1"/>
      <w:numFmt w:val="decimal"/>
      <w:lvlText w:val="%9."/>
      <w:lvlJc w:val="left"/>
      <w:pPr>
        <w:tabs>
          <w:tab w:val="num" w:pos="3603"/>
        </w:tabs>
        <w:ind w:left="3603" w:hanging="360"/>
      </w:pPr>
    </w:lvl>
  </w:abstractNum>
  <w:abstractNum w:abstractNumId="23" w15:restartNumberingAfterBreak="0">
    <w:nsid w:val="354B4231"/>
    <w:multiLevelType w:val="hybridMultilevel"/>
    <w:tmpl w:val="96E2CC68"/>
    <w:lvl w:ilvl="0" w:tplc="4ACE11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</w:rPr>
    </w:lvl>
    <w:lvl w:ilvl="1" w:tplc="0D96751E">
      <w:start w:val="1"/>
      <w:numFmt w:val="lowerLetter"/>
      <w:lvlText w:val="%2."/>
      <w:lvlJc w:val="left"/>
      <w:pPr>
        <w:ind w:left="1440" w:hanging="360"/>
      </w:pPr>
    </w:lvl>
    <w:lvl w:ilvl="2" w:tplc="A32EAD00">
      <w:start w:val="1"/>
      <w:numFmt w:val="lowerRoman"/>
      <w:lvlText w:val="%3."/>
      <w:lvlJc w:val="right"/>
      <w:pPr>
        <w:ind w:left="2160" w:hanging="180"/>
      </w:pPr>
    </w:lvl>
    <w:lvl w:ilvl="3" w:tplc="4AB46452">
      <w:start w:val="1"/>
      <w:numFmt w:val="decimal"/>
      <w:lvlText w:val="%4."/>
      <w:lvlJc w:val="left"/>
      <w:pPr>
        <w:ind w:left="2880" w:hanging="360"/>
      </w:pPr>
    </w:lvl>
    <w:lvl w:ilvl="4" w:tplc="1780E33C">
      <w:start w:val="1"/>
      <w:numFmt w:val="lowerLetter"/>
      <w:lvlText w:val="%5."/>
      <w:lvlJc w:val="left"/>
      <w:pPr>
        <w:ind w:left="3600" w:hanging="360"/>
      </w:pPr>
    </w:lvl>
    <w:lvl w:ilvl="5" w:tplc="21A2B77E">
      <w:start w:val="1"/>
      <w:numFmt w:val="lowerRoman"/>
      <w:lvlText w:val="%6."/>
      <w:lvlJc w:val="right"/>
      <w:pPr>
        <w:ind w:left="4320" w:hanging="180"/>
      </w:pPr>
    </w:lvl>
    <w:lvl w:ilvl="6" w:tplc="D064273A">
      <w:start w:val="1"/>
      <w:numFmt w:val="decimal"/>
      <w:lvlText w:val="%7."/>
      <w:lvlJc w:val="left"/>
      <w:pPr>
        <w:ind w:left="5040" w:hanging="360"/>
      </w:pPr>
    </w:lvl>
    <w:lvl w:ilvl="7" w:tplc="2410F664">
      <w:start w:val="1"/>
      <w:numFmt w:val="lowerLetter"/>
      <w:lvlText w:val="%8."/>
      <w:lvlJc w:val="left"/>
      <w:pPr>
        <w:ind w:left="5760" w:hanging="360"/>
      </w:pPr>
    </w:lvl>
    <w:lvl w:ilvl="8" w:tplc="0CF217D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04B0A"/>
    <w:multiLevelType w:val="hybridMultilevel"/>
    <w:tmpl w:val="36E8C1E8"/>
    <w:lvl w:ilvl="0" w:tplc="85FEF428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D6586"/>
    <w:multiLevelType w:val="hybridMultilevel"/>
    <w:tmpl w:val="C6AA1F10"/>
    <w:lvl w:ilvl="0" w:tplc="E93678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8D6D97"/>
    <w:multiLevelType w:val="hybridMultilevel"/>
    <w:tmpl w:val="050E22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1BA08CB"/>
    <w:multiLevelType w:val="multilevel"/>
    <w:tmpl w:val="47421AFC"/>
    <w:name w:val="WW8Num3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>
        <w:rFonts w:ascii="Times New Roman" w:eastAsia="Times New Roman" w:hAnsi="Times New Roman" w:cs="Times New Roman" w:hint="default"/>
        <w:b w:val="0"/>
        <w:strike w:val="0"/>
        <w:dstrike w:val="0"/>
        <w:vanish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9" w15:restartNumberingAfterBreak="0">
    <w:nsid w:val="5F712E69"/>
    <w:multiLevelType w:val="hybridMultilevel"/>
    <w:tmpl w:val="3BA8E4C2"/>
    <w:lvl w:ilvl="0" w:tplc="DC3A31C2">
      <w:start w:val="1"/>
      <w:numFmt w:val="decimal"/>
      <w:lvlText w:val="%1)"/>
      <w:lvlJc w:val="left"/>
      <w:pPr>
        <w:ind w:left="720" w:hanging="360"/>
      </w:pPr>
    </w:lvl>
    <w:lvl w:ilvl="1" w:tplc="37AC0888">
      <w:start w:val="1"/>
      <w:numFmt w:val="lowerLetter"/>
      <w:lvlText w:val="%2."/>
      <w:lvlJc w:val="left"/>
      <w:pPr>
        <w:ind w:left="1440" w:hanging="360"/>
      </w:pPr>
    </w:lvl>
    <w:lvl w:ilvl="2" w:tplc="A4F26AFA">
      <w:start w:val="1"/>
      <w:numFmt w:val="lowerRoman"/>
      <w:lvlText w:val="%3."/>
      <w:lvlJc w:val="right"/>
      <w:pPr>
        <w:ind w:left="2160" w:hanging="180"/>
      </w:pPr>
    </w:lvl>
    <w:lvl w:ilvl="3" w:tplc="6C74F978">
      <w:start w:val="1"/>
      <w:numFmt w:val="decimal"/>
      <w:lvlText w:val="%4."/>
      <w:lvlJc w:val="left"/>
      <w:pPr>
        <w:ind w:left="2880" w:hanging="360"/>
      </w:pPr>
    </w:lvl>
    <w:lvl w:ilvl="4" w:tplc="33908736">
      <w:start w:val="1"/>
      <w:numFmt w:val="lowerLetter"/>
      <w:lvlText w:val="%5."/>
      <w:lvlJc w:val="left"/>
      <w:pPr>
        <w:ind w:left="3600" w:hanging="360"/>
      </w:pPr>
    </w:lvl>
    <w:lvl w:ilvl="5" w:tplc="90D26990">
      <w:start w:val="1"/>
      <w:numFmt w:val="lowerRoman"/>
      <w:lvlText w:val="%6."/>
      <w:lvlJc w:val="right"/>
      <w:pPr>
        <w:ind w:left="4320" w:hanging="180"/>
      </w:pPr>
    </w:lvl>
    <w:lvl w:ilvl="6" w:tplc="2578B182">
      <w:start w:val="1"/>
      <w:numFmt w:val="decimal"/>
      <w:lvlText w:val="%7."/>
      <w:lvlJc w:val="left"/>
      <w:pPr>
        <w:ind w:left="5040" w:hanging="360"/>
      </w:pPr>
    </w:lvl>
    <w:lvl w:ilvl="7" w:tplc="3754F524">
      <w:start w:val="1"/>
      <w:numFmt w:val="lowerLetter"/>
      <w:lvlText w:val="%8."/>
      <w:lvlJc w:val="left"/>
      <w:pPr>
        <w:ind w:left="5760" w:hanging="360"/>
      </w:pPr>
    </w:lvl>
    <w:lvl w:ilvl="8" w:tplc="F0B4EC6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867E2"/>
    <w:multiLevelType w:val="hybridMultilevel"/>
    <w:tmpl w:val="3FAC2FF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95F3267"/>
    <w:multiLevelType w:val="hybridMultilevel"/>
    <w:tmpl w:val="BC54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51B"/>
    <w:multiLevelType w:val="hybridMultilevel"/>
    <w:tmpl w:val="B606B0F6"/>
    <w:lvl w:ilvl="0" w:tplc="26AE3F9E">
      <w:start w:val="1"/>
      <w:numFmt w:val="bullet"/>
      <w:lvlText w:val="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num w:numId="1" w16cid:durableId="1364594374">
    <w:abstractNumId w:val="1"/>
  </w:num>
  <w:num w:numId="2" w16cid:durableId="691764636">
    <w:abstractNumId w:val="21"/>
  </w:num>
  <w:num w:numId="3" w16cid:durableId="694116859">
    <w:abstractNumId w:val="7"/>
  </w:num>
  <w:num w:numId="4" w16cid:durableId="474840136">
    <w:abstractNumId w:val="32"/>
  </w:num>
  <w:num w:numId="5" w16cid:durableId="1752121514">
    <w:abstractNumId w:val="26"/>
  </w:num>
  <w:num w:numId="6" w16cid:durableId="1614676170">
    <w:abstractNumId w:val="27"/>
  </w:num>
  <w:num w:numId="7" w16cid:durableId="11004920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91858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26680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8838666">
    <w:abstractNumId w:val="24"/>
  </w:num>
  <w:num w:numId="11" w16cid:durableId="127266139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9014805">
    <w:abstractNumId w:val="30"/>
  </w:num>
  <w:num w:numId="13" w16cid:durableId="1486816937">
    <w:abstractNumId w:val="18"/>
  </w:num>
  <w:num w:numId="14" w16cid:durableId="720205045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6A"/>
    <w:rsid w:val="00006670"/>
    <w:rsid w:val="00016692"/>
    <w:rsid w:val="00035D37"/>
    <w:rsid w:val="00036E2B"/>
    <w:rsid w:val="00036F15"/>
    <w:rsid w:val="00061CC1"/>
    <w:rsid w:val="00063F70"/>
    <w:rsid w:val="000703FA"/>
    <w:rsid w:val="000719AF"/>
    <w:rsid w:val="00071DB8"/>
    <w:rsid w:val="00077936"/>
    <w:rsid w:val="00084C4A"/>
    <w:rsid w:val="00084EF9"/>
    <w:rsid w:val="00085D83"/>
    <w:rsid w:val="000913EE"/>
    <w:rsid w:val="000916DB"/>
    <w:rsid w:val="000951DA"/>
    <w:rsid w:val="000A2AB3"/>
    <w:rsid w:val="000B5478"/>
    <w:rsid w:val="000B6C30"/>
    <w:rsid w:val="000C0067"/>
    <w:rsid w:val="000C04CE"/>
    <w:rsid w:val="000C11E5"/>
    <w:rsid w:val="000D1446"/>
    <w:rsid w:val="000E11E6"/>
    <w:rsid w:val="000E20F5"/>
    <w:rsid w:val="000F0630"/>
    <w:rsid w:val="000F4261"/>
    <w:rsid w:val="000F6B60"/>
    <w:rsid w:val="00101FDF"/>
    <w:rsid w:val="00103C5D"/>
    <w:rsid w:val="00107A56"/>
    <w:rsid w:val="00114A16"/>
    <w:rsid w:val="00123C43"/>
    <w:rsid w:val="00123CC4"/>
    <w:rsid w:val="0012572A"/>
    <w:rsid w:val="00126956"/>
    <w:rsid w:val="00127212"/>
    <w:rsid w:val="00132DDD"/>
    <w:rsid w:val="00137D6B"/>
    <w:rsid w:val="001409D2"/>
    <w:rsid w:val="0014280C"/>
    <w:rsid w:val="00144D01"/>
    <w:rsid w:val="00147931"/>
    <w:rsid w:val="00163009"/>
    <w:rsid w:val="001667D8"/>
    <w:rsid w:val="00174F35"/>
    <w:rsid w:val="00181767"/>
    <w:rsid w:val="00186063"/>
    <w:rsid w:val="001870F4"/>
    <w:rsid w:val="001D3DBB"/>
    <w:rsid w:val="001D73C1"/>
    <w:rsid w:val="001E0DA1"/>
    <w:rsid w:val="001E3307"/>
    <w:rsid w:val="001E6540"/>
    <w:rsid w:val="002055DF"/>
    <w:rsid w:val="00210A29"/>
    <w:rsid w:val="0021202F"/>
    <w:rsid w:val="00213283"/>
    <w:rsid w:val="002216C8"/>
    <w:rsid w:val="0022171F"/>
    <w:rsid w:val="002272F2"/>
    <w:rsid w:val="00231768"/>
    <w:rsid w:val="00231BD6"/>
    <w:rsid w:val="00232D43"/>
    <w:rsid w:val="00235808"/>
    <w:rsid w:val="002469B6"/>
    <w:rsid w:val="00261E9F"/>
    <w:rsid w:val="00271533"/>
    <w:rsid w:val="00275112"/>
    <w:rsid w:val="002757D1"/>
    <w:rsid w:val="00275979"/>
    <w:rsid w:val="00286F06"/>
    <w:rsid w:val="0029208D"/>
    <w:rsid w:val="00292DD6"/>
    <w:rsid w:val="0029651E"/>
    <w:rsid w:val="002A5D6A"/>
    <w:rsid w:val="002A7E11"/>
    <w:rsid w:val="002B52E1"/>
    <w:rsid w:val="002C0B5B"/>
    <w:rsid w:val="002C1904"/>
    <w:rsid w:val="002C6409"/>
    <w:rsid w:val="002D0973"/>
    <w:rsid w:val="002D0D28"/>
    <w:rsid w:val="002D32EE"/>
    <w:rsid w:val="002D5B08"/>
    <w:rsid w:val="002E142A"/>
    <w:rsid w:val="002F0AC6"/>
    <w:rsid w:val="002F2584"/>
    <w:rsid w:val="00304A2A"/>
    <w:rsid w:val="003114FC"/>
    <w:rsid w:val="0033291F"/>
    <w:rsid w:val="00334614"/>
    <w:rsid w:val="00335070"/>
    <w:rsid w:val="0034075D"/>
    <w:rsid w:val="00347868"/>
    <w:rsid w:val="003511B9"/>
    <w:rsid w:val="003517F2"/>
    <w:rsid w:val="00352C57"/>
    <w:rsid w:val="00354156"/>
    <w:rsid w:val="003568EA"/>
    <w:rsid w:val="003605B4"/>
    <w:rsid w:val="0036607B"/>
    <w:rsid w:val="00366236"/>
    <w:rsid w:val="00366D5F"/>
    <w:rsid w:val="00370399"/>
    <w:rsid w:val="0037257C"/>
    <w:rsid w:val="003749DF"/>
    <w:rsid w:val="00375DA5"/>
    <w:rsid w:val="0037703A"/>
    <w:rsid w:val="00377BFF"/>
    <w:rsid w:val="003855EC"/>
    <w:rsid w:val="003857FF"/>
    <w:rsid w:val="00390CCA"/>
    <w:rsid w:val="003A4AB3"/>
    <w:rsid w:val="003B1530"/>
    <w:rsid w:val="003B3F84"/>
    <w:rsid w:val="003C0920"/>
    <w:rsid w:val="003C5EAF"/>
    <w:rsid w:val="003E58B3"/>
    <w:rsid w:val="003F48CB"/>
    <w:rsid w:val="00401405"/>
    <w:rsid w:val="00401722"/>
    <w:rsid w:val="00402556"/>
    <w:rsid w:val="00403AD6"/>
    <w:rsid w:val="0041245F"/>
    <w:rsid w:val="00413BEA"/>
    <w:rsid w:val="004165E1"/>
    <w:rsid w:val="00425254"/>
    <w:rsid w:val="004260D2"/>
    <w:rsid w:val="00432FFD"/>
    <w:rsid w:val="00436261"/>
    <w:rsid w:val="00445936"/>
    <w:rsid w:val="00446776"/>
    <w:rsid w:val="0044749E"/>
    <w:rsid w:val="00451C7F"/>
    <w:rsid w:val="004521E8"/>
    <w:rsid w:val="00452FB4"/>
    <w:rsid w:val="00454C9C"/>
    <w:rsid w:val="004558E6"/>
    <w:rsid w:val="0046176B"/>
    <w:rsid w:val="00467603"/>
    <w:rsid w:val="00474720"/>
    <w:rsid w:val="00480F9B"/>
    <w:rsid w:val="00491D3D"/>
    <w:rsid w:val="004A0BB2"/>
    <w:rsid w:val="004A649F"/>
    <w:rsid w:val="004A7699"/>
    <w:rsid w:val="004B2F97"/>
    <w:rsid w:val="004B42C4"/>
    <w:rsid w:val="004B6084"/>
    <w:rsid w:val="004B6DD7"/>
    <w:rsid w:val="004C3908"/>
    <w:rsid w:val="004C39F0"/>
    <w:rsid w:val="004C3A72"/>
    <w:rsid w:val="004C61B9"/>
    <w:rsid w:val="004D114F"/>
    <w:rsid w:val="004E4469"/>
    <w:rsid w:val="004E709F"/>
    <w:rsid w:val="004E784C"/>
    <w:rsid w:val="004F1B68"/>
    <w:rsid w:val="004F322F"/>
    <w:rsid w:val="004F5384"/>
    <w:rsid w:val="0051183B"/>
    <w:rsid w:val="005136D4"/>
    <w:rsid w:val="00517AD5"/>
    <w:rsid w:val="00522C53"/>
    <w:rsid w:val="00526C8C"/>
    <w:rsid w:val="0053782E"/>
    <w:rsid w:val="00542281"/>
    <w:rsid w:val="00543CA1"/>
    <w:rsid w:val="005443F3"/>
    <w:rsid w:val="00553AF9"/>
    <w:rsid w:val="005570D7"/>
    <w:rsid w:val="005609EF"/>
    <w:rsid w:val="00567E3D"/>
    <w:rsid w:val="0057430D"/>
    <w:rsid w:val="005865AF"/>
    <w:rsid w:val="00597A86"/>
    <w:rsid w:val="005A7785"/>
    <w:rsid w:val="005B23BC"/>
    <w:rsid w:val="005B5540"/>
    <w:rsid w:val="005D1FB8"/>
    <w:rsid w:val="005E1D6C"/>
    <w:rsid w:val="005E24F6"/>
    <w:rsid w:val="005E5139"/>
    <w:rsid w:val="005E59DD"/>
    <w:rsid w:val="005E5F1B"/>
    <w:rsid w:val="005F3DFE"/>
    <w:rsid w:val="005F741D"/>
    <w:rsid w:val="00601DC1"/>
    <w:rsid w:val="006045D9"/>
    <w:rsid w:val="00610F2F"/>
    <w:rsid w:val="006133A2"/>
    <w:rsid w:val="0061374E"/>
    <w:rsid w:val="00617656"/>
    <w:rsid w:val="00620188"/>
    <w:rsid w:val="00620E96"/>
    <w:rsid w:val="00621F24"/>
    <w:rsid w:val="00622544"/>
    <w:rsid w:val="00624690"/>
    <w:rsid w:val="006325B3"/>
    <w:rsid w:val="00640075"/>
    <w:rsid w:val="0064082E"/>
    <w:rsid w:val="006412C7"/>
    <w:rsid w:val="006431F1"/>
    <w:rsid w:val="0064345F"/>
    <w:rsid w:val="00645512"/>
    <w:rsid w:val="006539D0"/>
    <w:rsid w:val="00654B02"/>
    <w:rsid w:val="00665C2C"/>
    <w:rsid w:val="0067021B"/>
    <w:rsid w:val="0067626B"/>
    <w:rsid w:val="00677F4D"/>
    <w:rsid w:val="0068052D"/>
    <w:rsid w:val="00680B55"/>
    <w:rsid w:val="00682CA7"/>
    <w:rsid w:val="00684989"/>
    <w:rsid w:val="00685308"/>
    <w:rsid w:val="00693A06"/>
    <w:rsid w:val="00694068"/>
    <w:rsid w:val="00696364"/>
    <w:rsid w:val="006979C7"/>
    <w:rsid w:val="006A2F5D"/>
    <w:rsid w:val="006B2992"/>
    <w:rsid w:val="006B70BF"/>
    <w:rsid w:val="006C1BAC"/>
    <w:rsid w:val="006C4C35"/>
    <w:rsid w:val="006D080D"/>
    <w:rsid w:val="006D54F4"/>
    <w:rsid w:val="006D7DEC"/>
    <w:rsid w:val="006E06DE"/>
    <w:rsid w:val="006F6C16"/>
    <w:rsid w:val="007019D5"/>
    <w:rsid w:val="00712676"/>
    <w:rsid w:val="00713D60"/>
    <w:rsid w:val="00716990"/>
    <w:rsid w:val="0074171A"/>
    <w:rsid w:val="00743B4D"/>
    <w:rsid w:val="00750766"/>
    <w:rsid w:val="007565C0"/>
    <w:rsid w:val="00756AA3"/>
    <w:rsid w:val="00757E0A"/>
    <w:rsid w:val="00761282"/>
    <w:rsid w:val="00766A03"/>
    <w:rsid w:val="00776CCC"/>
    <w:rsid w:val="007838EE"/>
    <w:rsid w:val="0078534B"/>
    <w:rsid w:val="00786DAA"/>
    <w:rsid w:val="00790C39"/>
    <w:rsid w:val="00795A1D"/>
    <w:rsid w:val="00797AD4"/>
    <w:rsid w:val="007A28C8"/>
    <w:rsid w:val="007A2A60"/>
    <w:rsid w:val="007A5D2F"/>
    <w:rsid w:val="007A71BA"/>
    <w:rsid w:val="007B38C5"/>
    <w:rsid w:val="007B534A"/>
    <w:rsid w:val="007C0F6D"/>
    <w:rsid w:val="007C2F65"/>
    <w:rsid w:val="007C6F89"/>
    <w:rsid w:val="007D4EB2"/>
    <w:rsid w:val="007E0DC8"/>
    <w:rsid w:val="007E4758"/>
    <w:rsid w:val="007F075C"/>
    <w:rsid w:val="007F1DDE"/>
    <w:rsid w:val="007F3BE2"/>
    <w:rsid w:val="00800069"/>
    <w:rsid w:val="00800378"/>
    <w:rsid w:val="00811575"/>
    <w:rsid w:val="008116D1"/>
    <w:rsid w:val="00814076"/>
    <w:rsid w:val="00814F10"/>
    <w:rsid w:val="00817DCF"/>
    <w:rsid w:val="00821294"/>
    <w:rsid w:val="00824E52"/>
    <w:rsid w:val="008258DC"/>
    <w:rsid w:val="00835A57"/>
    <w:rsid w:val="00837FA5"/>
    <w:rsid w:val="00840850"/>
    <w:rsid w:val="00841AD5"/>
    <w:rsid w:val="0085037E"/>
    <w:rsid w:val="00861C45"/>
    <w:rsid w:val="00865241"/>
    <w:rsid w:val="008704EA"/>
    <w:rsid w:val="00872387"/>
    <w:rsid w:val="00875AA0"/>
    <w:rsid w:val="00875ABD"/>
    <w:rsid w:val="008815EC"/>
    <w:rsid w:val="0089579A"/>
    <w:rsid w:val="008A19BD"/>
    <w:rsid w:val="008A3884"/>
    <w:rsid w:val="008C3860"/>
    <w:rsid w:val="008C4A82"/>
    <w:rsid w:val="008E13A2"/>
    <w:rsid w:val="008E41EB"/>
    <w:rsid w:val="008F459F"/>
    <w:rsid w:val="008F736D"/>
    <w:rsid w:val="008F7F72"/>
    <w:rsid w:val="00900256"/>
    <w:rsid w:val="00900976"/>
    <w:rsid w:val="00902263"/>
    <w:rsid w:val="009171B7"/>
    <w:rsid w:val="00926A58"/>
    <w:rsid w:val="00932B1F"/>
    <w:rsid w:val="009455A3"/>
    <w:rsid w:val="009524E9"/>
    <w:rsid w:val="00953481"/>
    <w:rsid w:val="00963799"/>
    <w:rsid w:val="00964254"/>
    <w:rsid w:val="009659D2"/>
    <w:rsid w:val="00970890"/>
    <w:rsid w:val="00977477"/>
    <w:rsid w:val="009836D2"/>
    <w:rsid w:val="00997E1C"/>
    <w:rsid w:val="009A35FF"/>
    <w:rsid w:val="009A76B6"/>
    <w:rsid w:val="009B1C4C"/>
    <w:rsid w:val="009B53A0"/>
    <w:rsid w:val="009C2D37"/>
    <w:rsid w:val="009C3801"/>
    <w:rsid w:val="009C3EF3"/>
    <w:rsid w:val="009C441B"/>
    <w:rsid w:val="009C5E03"/>
    <w:rsid w:val="009D266C"/>
    <w:rsid w:val="009E293B"/>
    <w:rsid w:val="009E30E5"/>
    <w:rsid w:val="009E33C6"/>
    <w:rsid w:val="009E3C5B"/>
    <w:rsid w:val="009E5122"/>
    <w:rsid w:val="009E6A5F"/>
    <w:rsid w:val="009F7165"/>
    <w:rsid w:val="00A06DF6"/>
    <w:rsid w:val="00A114B1"/>
    <w:rsid w:val="00A23E13"/>
    <w:rsid w:val="00A255CA"/>
    <w:rsid w:val="00A32499"/>
    <w:rsid w:val="00A40719"/>
    <w:rsid w:val="00A42B5C"/>
    <w:rsid w:val="00A466E6"/>
    <w:rsid w:val="00A5009C"/>
    <w:rsid w:val="00A50FC6"/>
    <w:rsid w:val="00A51103"/>
    <w:rsid w:val="00A5244F"/>
    <w:rsid w:val="00A55119"/>
    <w:rsid w:val="00A55E05"/>
    <w:rsid w:val="00A71233"/>
    <w:rsid w:val="00A737D3"/>
    <w:rsid w:val="00A80750"/>
    <w:rsid w:val="00A82042"/>
    <w:rsid w:val="00A824F0"/>
    <w:rsid w:val="00A850D3"/>
    <w:rsid w:val="00A90631"/>
    <w:rsid w:val="00A95559"/>
    <w:rsid w:val="00AA1F44"/>
    <w:rsid w:val="00AA219B"/>
    <w:rsid w:val="00AB3205"/>
    <w:rsid w:val="00AB6DC4"/>
    <w:rsid w:val="00AC79D8"/>
    <w:rsid w:val="00AD086D"/>
    <w:rsid w:val="00AD0B83"/>
    <w:rsid w:val="00AD3398"/>
    <w:rsid w:val="00AD6086"/>
    <w:rsid w:val="00AE2BC5"/>
    <w:rsid w:val="00AE48AE"/>
    <w:rsid w:val="00AF2312"/>
    <w:rsid w:val="00AF36B3"/>
    <w:rsid w:val="00AF4722"/>
    <w:rsid w:val="00AF7758"/>
    <w:rsid w:val="00B0185A"/>
    <w:rsid w:val="00B052EA"/>
    <w:rsid w:val="00B07908"/>
    <w:rsid w:val="00B168D8"/>
    <w:rsid w:val="00B27B8E"/>
    <w:rsid w:val="00B4034C"/>
    <w:rsid w:val="00B406CC"/>
    <w:rsid w:val="00B528D2"/>
    <w:rsid w:val="00B53B95"/>
    <w:rsid w:val="00B54446"/>
    <w:rsid w:val="00B5756C"/>
    <w:rsid w:val="00B61BCB"/>
    <w:rsid w:val="00B62664"/>
    <w:rsid w:val="00B6371C"/>
    <w:rsid w:val="00B65357"/>
    <w:rsid w:val="00B77800"/>
    <w:rsid w:val="00B843F2"/>
    <w:rsid w:val="00B9003B"/>
    <w:rsid w:val="00B93E82"/>
    <w:rsid w:val="00BA145E"/>
    <w:rsid w:val="00BA4584"/>
    <w:rsid w:val="00BB0CB7"/>
    <w:rsid w:val="00BB6A60"/>
    <w:rsid w:val="00BC0C17"/>
    <w:rsid w:val="00BC6470"/>
    <w:rsid w:val="00BC76C6"/>
    <w:rsid w:val="00BD61B2"/>
    <w:rsid w:val="00BE2053"/>
    <w:rsid w:val="00BE658E"/>
    <w:rsid w:val="00BF1833"/>
    <w:rsid w:val="00BF2176"/>
    <w:rsid w:val="00BF2CD5"/>
    <w:rsid w:val="00C02DE9"/>
    <w:rsid w:val="00C05EE3"/>
    <w:rsid w:val="00C105D4"/>
    <w:rsid w:val="00C1577D"/>
    <w:rsid w:val="00C166C9"/>
    <w:rsid w:val="00C23523"/>
    <w:rsid w:val="00C24088"/>
    <w:rsid w:val="00C3266F"/>
    <w:rsid w:val="00C405EB"/>
    <w:rsid w:val="00C521A1"/>
    <w:rsid w:val="00C610E4"/>
    <w:rsid w:val="00C6138A"/>
    <w:rsid w:val="00C620DB"/>
    <w:rsid w:val="00C6235F"/>
    <w:rsid w:val="00C67245"/>
    <w:rsid w:val="00C87342"/>
    <w:rsid w:val="00C90283"/>
    <w:rsid w:val="00C90F04"/>
    <w:rsid w:val="00C92900"/>
    <w:rsid w:val="00C93E49"/>
    <w:rsid w:val="00C94AE7"/>
    <w:rsid w:val="00CA3014"/>
    <w:rsid w:val="00CA6B16"/>
    <w:rsid w:val="00CA736B"/>
    <w:rsid w:val="00CB36C1"/>
    <w:rsid w:val="00CC1E6B"/>
    <w:rsid w:val="00CC71C2"/>
    <w:rsid w:val="00CD3F6B"/>
    <w:rsid w:val="00D02823"/>
    <w:rsid w:val="00D06223"/>
    <w:rsid w:val="00D0711C"/>
    <w:rsid w:val="00D103B7"/>
    <w:rsid w:val="00D1171D"/>
    <w:rsid w:val="00D1181E"/>
    <w:rsid w:val="00D14C75"/>
    <w:rsid w:val="00D2395B"/>
    <w:rsid w:val="00D2563D"/>
    <w:rsid w:val="00D2677A"/>
    <w:rsid w:val="00D30ED7"/>
    <w:rsid w:val="00D324D3"/>
    <w:rsid w:val="00D37492"/>
    <w:rsid w:val="00D43E12"/>
    <w:rsid w:val="00D45BEC"/>
    <w:rsid w:val="00D509EC"/>
    <w:rsid w:val="00D53865"/>
    <w:rsid w:val="00D54300"/>
    <w:rsid w:val="00D6000C"/>
    <w:rsid w:val="00D62564"/>
    <w:rsid w:val="00D629B1"/>
    <w:rsid w:val="00D63F08"/>
    <w:rsid w:val="00D67B88"/>
    <w:rsid w:val="00D8133D"/>
    <w:rsid w:val="00D84A5B"/>
    <w:rsid w:val="00D933ED"/>
    <w:rsid w:val="00D96DB1"/>
    <w:rsid w:val="00DA0348"/>
    <w:rsid w:val="00DA0662"/>
    <w:rsid w:val="00DA0810"/>
    <w:rsid w:val="00DA47AE"/>
    <w:rsid w:val="00DA5169"/>
    <w:rsid w:val="00DB4CEC"/>
    <w:rsid w:val="00DB7884"/>
    <w:rsid w:val="00DC737A"/>
    <w:rsid w:val="00DD1B7D"/>
    <w:rsid w:val="00DD4659"/>
    <w:rsid w:val="00DD5114"/>
    <w:rsid w:val="00DE60E4"/>
    <w:rsid w:val="00DF3141"/>
    <w:rsid w:val="00E001F4"/>
    <w:rsid w:val="00E00A5B"/>
    <w:rsid w:val="00E02D43"/>
    <w:rsid w:val="00E06E0E"/>
    <w:rsid w:val="00E10DC6"/>
    <w:rsid w:val="00E13CA6"/>
    <w:rsid w:val="00E1448C"/>
    <w:rsid w:val="00E23468"/>
    <w:rsid w:val="00E304B9"/>
    <w:rsid w:val="00E3379B"/>
    <w:rsid w:val="00E33800"/>
    <w:rsid w:val="00E37BF3"/>
    <w:rsid w:val="00E41224"/>
    <w:rsid w:val="00E41B57"/>
    <w:rsid w:val="00E42EF0"/>
    <w:rsid w:val="00E432C3"/>
    <w:rsid w:val="00E51C7F"/>
    <w:rsid w:val="00E56563"/>
    <w:rsid w:val="00E6564F"/>
    <w:rsid w:val="00E66422"/>
    <w:rsid w:val="00E67FEA"/>
    <w:rsid w:val="00E70857"/>
    <w:rsid w:val="00E75161"/>
    <w:rsid w:val="00E818E3"/>
    <w:rsid w:val="00E85CAC"/>
    <w:rsid w:val="00E86E86"/>
    <w:rsid w:val="00E97996"/>
    <w:rsid w:val="00EA01CC"/>
    <w:rsid w:val="00EA35E0"/>
    <w:rsid w:val="00EA5AFE"/>
    <w:rsid w:val="00EA75B4"/>
    <w:rsid w:val="00EA76B7"/>
    <w:rsid w:val="00EB27E4"/>
    <w:rsid w:val="00EB4808"/>
    <w:rsid w:val="00EB5257"/>
    <w:rsid w:val="00EC308B"/>
    <w:rsid w:val="00EC3346"/>
    <w:rsid w:val="00EC4AC7"/>
    <w:rsid w:val="00ED0352"/>
    <w:rsid w:val="00ED205F"/>
    <w:rsid w:val="00ED2A92"/>
    <w:rsid w:val="00ED545C"/>
    <w:rsid w:val="00EE0940"/>
    <w:rsid w:val="00EF39AA"/>
    <w:rsid w:val="00EF62ED"/>
    <w:rsid w:val="00F0025C"/>
    <w:rsid w:val="00F03B6E"/>
    <w:rsid w:val="00F06283"/>
    <w:rsid w:val="00F118B9"/>
    <w:rsid w:val="00F145CD"/>
    <w:rsid w:val="00F1486A"/>
    <w:rsid w:val="00F213E5"/>
    <w:rsid w:val="00F47724"/>
    <w:rsid w:val="00F5125E"/>
    <w:rsid w:val="00F56128"/>
    <w:rsid w:val="00F6130A"/>
    <w:rsid w:val="00F67683"/>
    <w:rsid w:val="00F81C04"/>
    <w:rsid w:val="00F904F8"/>
    <w:rsid w:val="00FA1582"/>
    <w:rsid w:val="00FA1EF4"/>
    <w:rsid w:val="00FA25C6"/>
    <w:rsid w:val="00FA3CE6"/>
    <w:rsid w:val="00FC0575"/>
    <w:rsid w:val="00FC1B83"/>
    <w:rsid w:val="00FC7FCD"/>
    <w:rsid w:val="00FD1EF3"/>
    <w:rsid w:val="00FD24A7"/>
    <w:rsid w:val="00FD4C77"/>
    <w:rsid w:val="00FD5023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27550E"/>
  <w15:docId w15:val="{F5985EC6-C454-43B4-9077-32521D38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lang w:eastAsia="zh-CN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8z0">
    <w:name w:val="WW8Num8z0"/>
    <w:rPr>
      <w:sz w:val="24"/>
      <w:szCs w:val="24"/>
    </w:rPr>
  </w:style>
  <w:style w:type="character" w:customStyle="1" w:styleId="WW8Num9z0">
    <w:name w:val="WW8Num9z0"/>
    <w:rPr>
      <w:b w:val="0"/>
      <w:bCs/>
      <w:sz w:val="24"/>
      <w:szCs w:val="24"/>
    </w:rPr>
  </w:style>
  <w:style w:type="character" w:customStyle="1" w:styleId="WW8Num10z0">
    <w:name w:val="WW8Num10z0"/>
    <w:rPr>
      <w:sz w:val="24"/>
      <w:szCs w:val="24"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3z0">
    <w:name w:val="WW8Num13z0"/>
    <w:rPr>
      <w:sz w:val="24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17z0">
    <w:name w:val="WW8Num17z0"/>
    <w:rPr>
      <w:sz w:val="24"/>
      <w:szCs w:val="24"/>
    </w:rPr>
  </w:style>
  <w:style w:type="character" w:customStyle="1" w:styleId="WW8Num18z0">
    <w:name w:val="WW8Num18z0"/>
    <w:rPr>
      <w:rFonts w:hint="default"/>
    </w:rPr>
  </w:style>
  <w:style w:type="character" w:customStyle="1" w:styleId="WW8Num6z1">
    <w:name w:val="WW8Num6z1"/>
    <w:rPr>
      <w:b/>
      <w:bCs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color w:val="0066FF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 w:val="0"/>
      <w:bCs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4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sz w:val="24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Domylnaczcionkaakapitu5">
    <w:name w:val="Domyślna czcionka akapitu5"/>
  </w:style>
  <w:style w:type="character" w:customStyle="1" w:styleId="WW8Num5z1">
    <w:name w:val="WW8Num5z1"/>
    <w:rPr>
      <w:b/>
      <w:bCs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2">
    <w:name w:val="WW8Num8z2"/>
  </w:style>
  <w:style w:type="character" w:customStyle="1" w:styleId="WW8Num10z1">
    <w:name w:val="WW8Num10z1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NagwekZnak">
    <w:name w:val="Nagłówek Znak"/>
    <w:rPr>
      <w:kern w:val="1"/>
      <w:lang w:eastAsia="zh-CN"/>
    </w:rPr>
  </w:style>
  <w:style w:type="character" w:customStyle="1" w:styleId="StopkaZnak">
    <w:name w:val="Stopka Znak"/>
    <w:rPr>
      <w:kern w:val="1"/>
      <w:lang w:eastAsia="zh-CN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  <w:contextualSpacing/>
    </w:pPr>
    <w:rPr>
      <w:rFonts w:ascii="Calibri" w:eastAsia="Calibri" w:hAnsi="Calibri" w:cs="font194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706"/>
        <w:tab w:val="right" w:pos="9412"/>
      </w:tabs>
    </w:pPr>
  </w:style>
  <w:style w:type="paragraph" w:styleId="Tekstprzypisudolnego">
    <w:name w:val="footnote text"/>
    <w:basedOn w:val="Normalny"/>
    <w:link w:val="TekstprzypisudolnegoZnak"/>
    <w:uiPriority w:val="99"/>
    <w:pPr>
      <w:suppressLineNumbers/>
      <w:ind w:left="339" w:hanging="339"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autoSpaceDE w:val="0"/>
    </w:pPr>
    <w:rPr>
      <w:rFonts w:ascii="Verdana" w:eastAsia="Calibri" w:hAnsi="Verdana" w:cs="Verdana"/>
      <w:color w:val="000000"/>
      <w:sz w:val="24"/>
      <w:szCs w:val="24"/>
      <w:lang w:eastAsia="zh-CN"/>
    </w:rPr>
  </w:style>
  <w:style w:type="paragraph" w:customStyle="1" w:styleId="ustp">
    <w:name w:val="ustęp"/>
    <w:basedOn w:val="Default"/>
    <w:pPr>
      <w:spacing w:after="120"/>
      <w:jc w:val="both"/>
    </w:pPr>
    <w:rPr>
      <w:rFonts w:ascii="Times New Roman" w:hAnsi="Times New Roman" w:cs="Times New Roman"/>
      <w:color w:val="auto"/>
    </w:rPr>
  </w:style>
  <w:style w:type="paragraph" w:styleId="NormalnyWeb">
    <w:name w:val="Normal (Web)"/>
    <w:basedOn w:val="Normalny"/>
    <w:pPr>
      <w:spacing w:before="100" w:after="119"/>
      <w:textAlignment w:val="baseline"/>
    </w:pPr>
    <w:rPr>
      <w:rFonts w:ascii="Cambria" w:eastAsia="Cambria" w:hAnsi="Cambria" w:cs="Cambri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link w:val="Tekstprzypisudolnego"/>
    <w:uiPriority w:val="99"/>
    <w:rsid w:val="00304A2A"/>
    <w:rPr>
      <w:kern w:val="1"/>
      <w:lang w:eastAsia="zh-CN"/>
    </w:rPr>
  </w:style>
  <w:style w:type="paragraph" w:customStyle="1" w:styleId="Textbody">
    <w:name w:val="Text body"/>
    <w:basedOn w:val="Standard"/>
    <w:rsid w:val="00432FFD"/>
    <w:pPr>
      <w:widowControl/>
      <w:autoSpaceDN w:val="0"/>
      <w:spacing w:after="120"/>
    </w:pPr>
    <w:rPr>
      <w:rFonts w:cs="Arial Unicode MS"/>
      <w:kern w:val="3"/>
    </w:rPr>
  </w:style>
  <w:style w:type="paragraph" w:customStyle="1" w:styleId="TableContents">
    <w:name w:val="Table Contents"/>
    <w:basedOn w:val="Standard"/>
    <w:rsid w:val="00F5125E"/>
    <w:pPr>
      <w:suppressLineNumbers/>
      <w:autoSpaceDN w:val="0"/>
    </w:pPr>
    <w:rPr>
      <w:rFonts w:ascii="Times New Roman" w:eastAsia="Andale Sans UI" w:hAnsi="Times New Roman" w:cs="Tahoma"/>
      <w:kern w:val="3"/>
      <w:lang w:val="en-US" w:eastAsia="en-US" w:bidi="en-US"/>
    </w:rPr>
  </w:style>
  <w:style w:type="table" w:styleId="Tabela-Siatka">
    <w:name w:val="Table Grid"/>
    <w:basedOn w:val="Standardowy"/>
    <w:uiPriority w:val="39"/>
    <w:rsid w:val="0076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1667D8"/>
    <w:pPr>
      <w:widowControl w:val="0"/>
      <w:suppressAutoHyphens/>
      <w:textAlignment w:val="baseline"/>
    </w:pPr>
    <w:rPr>
      <w:rFonts w:eastAsia="Lucida Sans Unicode" w:cs="Mangal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451C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D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5DA5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ng-binding">
    <w:name w:val="ng-binding"/>
    <w:rsid w:val="0061374E"/>
  </w:style>
  <w:style w:type="character" w:customStyle="1" w:styleId="ng-scope">
    <w:name w:val="ng-scope"/>
    <w:rsid w:val="0061374E"/>
  </w:style>
  <w:style w:type="character" w:styleId="Pogrubienie">
    <w:name w:val="Strong"/>
    <w:uiPriority w:val="22"/>
    <w:qFormat/>
    <w:rsid w:val="00E1448C"/>
    <w:rPr>
      <w:b/>
      <w:bCs/>
    </w:rPr>
  </w:style>
  <w:style w:type="paragraph" w:customStyle="1" w:styleId="Tretekstu">
    <w:name w:val="Treść tekstu"/>
    <w:basedOn w:val="Normalny"/>
    <w:rsid w:val="00BA4584"/>
    <w:pPr>
      <w:widowControl w:val="0"/>
      <w:overflowPunct w:val="0"/>
      <w:spacing w:after="140" w:line="288" w:lineRule="auto"/>
      <w:textAlignment w:val="baseline"/>
    </w:pPr>
    <w:rPr>
      <w:rFonts w:ascii="Liberation Serif" w:eastAsia="SimSun" w:hAnsi="Liberation Serif" w:cs="Mangal"/>
      <w:color w:val="00000A"/>
      <w:kern w:val="0"/>
      <w:sz w:val="24"/>
      <w:szCs w:val="24"/>
      <w:lang w:bidi="hi-IN"/>
    </w:rPr>
  </w:style>
  <w:style w:type="character" w:customStyle="1" w:styleId="Mocnowyrniony">
    <w:name w:val="Mocno wyróżniony"/>
    <w:rsid w:val="00D2677A"/>
    <w:rPr>
      <w:b/>
      <w:bCs/>
    </w:rPr>
  </w:style>
  <w:style w:type="paragraph" w:customStyle="1" w:styleId="bodytext">
    <w:name w:val="bodytext"/>
    <w:basedOn w:val="Normalny"/>
    <w:rsid w:val="00963799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997E1C"/>
    <w:rPr>
      <w:i/>
      <w:iCs/>
    </w:rPr>
  </w:style>
  <w:style w:type="character" w:customStyle="1" w:styleId="fn-ref">
    <w:name w:val="fn-ref"/>
    <w:rsid w:val="00997E1C"/>
  </w:style>
  <w:style w:type="table" w:customStyle="1" w:styleId="Tabela-Siatka1">
    <w:name w:val="Tabela - Siatka1"/>
    <w:basedOn w:val="Standardowy"/>
    <w:next w:val="Tabela-Siatka"/>
    <w:uiPriority w:val="39"/>
    <w:rsid w:val="008F736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C38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443F3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6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5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17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42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43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0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62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38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048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352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0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9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1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84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09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2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7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6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30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3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2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00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78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2884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7545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1635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3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1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4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34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46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49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39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D6D1-3582-4B1C-A267-27B47058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 dnia 27 września 2007 r</vt:lpstr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 dnia 27 września 2007 r</dc:title>
  <dc:subject/>
  <dc:creator>Trans-Formers Karpatia Sp. z o.o.</dc:creator>
  <cp:keywords/>
  <dc:description/>
  <cp:lastModifiedBy>Put Małgorzata</cp:lastModifiedBy>
  <cp:revision>25</cp:revision>
  <cp:lastPrinted>2020-09-11T08:24:00Z</cp:lastPrinted>
  <dcterms:created xsi:type="dcterms:W3CDTF">2024-11-08T10:33:00Z</dcterms:created>
  <dcterms:modified xsi:type="dcterms:W3CDTF">2026-04-08T07:12:00Z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UxC4dwLulzfINJ8nQH+xvX5LNGipWa4BRSZhPgxsCvlpRn7TKvO8Wz9/mb/jbS9uT42KcAuVbVwLlMhJp1QF1Q==</vt:lpwstr>
  </property>
  <property fmtid="{D5CDD505-2E9C-101B-9397-08002B2CF9AE}" pid="4" name="MFClassificationDate">
    <vt:lpwstr>2022-09-23T12:06:35.0489963+02:00</vt:lpwstr>
  </property>
  <property fmtid="{D5CDD505-2E9C-101B-9397-08002B2CF9AE}" pid="5" name="MFClassifiedBySID">
    <vt:lpwstr>UxC4dwLulzfINJ8nQH+xvX5LNGipWa4BRSZhPgxsCvm42mrIC/DSDv0ggS+FjUN/2v1BBotkLlY5aAiEhoi6uSancc4JeOSDIyPGZLIAx3gNcqJOOYXsAWa2SQtsbp7t</vt:lpwstr>
  </property>
  <property fmtid="{D5CDD505-2E9C-101B-9397-08002B2CF9AE}" pid="6" name="MFGRNItemId">
    <vt:lpwstr>GRN-7a741fa4-9979-4ed0-ba96-790181984304</vt:lpwstr>
  </property>
  <property fmtid="{D5CDD505-2E9C-101B-9397-08002B2CF9AE}" pid="7" name="MFHash">
    <vt:lpwstr>tTRol4u4hrLnK8IFB7hZa/mJM4js8HxnePPXwAjRgiE=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