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7C7184" w14:textId="77777777" w:rsidR="007F3BE2" w:rsidRPr="007F3BE2" w:rsidRDefault="007F3BE2" w:rsidP="00DD1B7D">
      <w:pPr>
        <w:jc w:val="right"/>
        <w:rPr>
          <w:rFonts w:asciiTheme="minorHAnsi" w:eastAsia="Yu Gothic UI Semibold" w:hAnsiTheme="minorHAnsi" w:cstheme="minorHAnsi"/>
        </w:rPr>
      </w:pPr>
      <w:r w:rsidRPr="007F3BE2">
        <w:rPr>
          <w:rFonts w:asciiTheme="minorHAnsi" w:eastAsia="Yu Gothic UI Semibold" w:hAnsiTheme="minorHAnsi" w:cstheme="minorHAnsi"/>
        </w:rPr>
        <w:t xml:space="preserve">Załącznik nr 1 </w:t>
      </w:r>
    </w:p>
    <w:p w14:paraId="5E340CA3" w14:textId="0DD5AA53" w:rsidR="00403AD6" w:rsidRPr="00403AD6" w:rsidRDefault="007F3BE2" w:rsidP="00036E2B">
      <w:pPr>
        <w:spacing w:after="240"/>
        <w:jc w:val="right"/>
        <w:rPr>
          <w:rFonts w:asciiTheme="minorHAnsi" w:eastAsia="Yu Gothic UI Semibold" w:hAnsiTheme="minorHAnsi" w:cstheme="minorHAnsi"/>
        </w:rPr>
      </w:pPr>
      <w:r w:rsidRPr="007F3BE2">
        <w:rPr>
          <w:rFonts w:asciiTheme="minorHAnsi" w:eastAsia="Yu Gothic UI Semibold" w:hAnsiTheme="minorHAnsi" w:cstheme="minorHAnsi"/>
        </w:rPr>
        <w:t>do Zapytania ofertowego nr 1201-ILZ.261.</w:t>
      </w:r>
      <w:r w:rsidR="00E432C3">
        <w:rPr>
          <w:rFonts w:asciiTheme="minorHAnsi" w:eastAsia="Yu Gothic UI Semibold" w:hAnsiTheme="minorHAnsi" w:cstheme="minorHAnsi"/>
        </w:rPr>
        <w:t>11</w:t>
      </w:r>
      <w:r w:rsidRPr="007F3BE2">
        <w:rPr>
          <w:rFonts w:asciiTheme="minorHAnsi" w:eastAsia="Yu Gothic UI Semibold" w:hAnsiTheme="minorHAnsi" w:cstheme="minorHAnsi"/>
        </w:rPr>
        <w:t>.202</w:t>
      </w:r>
      <w:r w:rsidR="00E432C3">
        <w:rPr>
          <w:rFonts w:asciiTheme="minorHAnsi" w:eastAsia="Yu Gothic UI Semibold" w:hAnsiTheme="minorHAnsi" w:cstheme="minorHAnsi"/>
        </w:rPr>
        <w:t>6</w:t>
      </w:r>
    </w:p>
    <w:p w14:paraId="5DFB6F26" w14:textId="44C1764D" w:rsidR="007F075C" w:rsidRPr="007F3BE2" w:rsidRDefault="007F075C" w:rsidP="00DD1B7D">
      <w:pPr>
        <w:jc w:val="right"/>
        <w:rPr>
          <w:rFonts w:asciiTheme="minorHAnsi" w:hAnsiTheme="minorHAnsi" w:cstheme="minorHAnsi"/>
          <w:sz w:val="24"/>
          <w:szCs w:val="24"/>
        </w:rPr>
      </w:pPr>
      <w:r w:rsidRPr="007F3BE2">
        <w:rPr>
          <w:rFonts w:asciiTheme="minorHAnsi" w:eastAsia="Yu Gothic UI Semibold" w:hAnsiTheme="minorHAnsi" w:cstheme="minorHAnsi"/>
          <w:sz w:val="24"/>
          <w:szCs w:val="24"/>
        </w:rPr>
        <w:t>Izba Administracji Skarbowej w Krakowie</w:t>
      </w:r>
    </w:p>
    <w:p w14:paraId="11E3ECF5" w14:textId="77777777" w:rsidR="007F075C" w:rsidRPr="007F3BE2" w:rsidRDefault="007F075C" w:rsidP="00403AD6">
      <w:pPr>
        <w:spacing w:after="240"/>
        <w:jc w:val="right"/>
        <w:rPr>
          <w:rFonts w:asciiTheme="minorHAnsi" w:hAnsiTheme="minorHAnsi" w:cstheme="minorHAnsi"/>
          <w:sz w:val="28"/>
          <w:szCs w:val="28"/>
        </w:rPr>
      </w:pPr>
      <w:r w:rsidRPr="007F3BE2">
        <w:rPr>
          <w:rFonts w:asciiTheme="minorHAnsi" w:eastAsia="Yu Gothic UI Semibold" w:hAnsiTheme="minorHAnsi" w:cstheme="minorHAnsi"/>
          <w:bCs/>
          <w:color w:val="00000A"/>
          <w:sz w:val="24"/>
          <w:szCs w:val="24"/>
          <w:lang w:eastAsia="hi-IN" w:bidi="hi-IN"/>
        </w:rPr>
        <w:t>ul. Wiślna 7, 31-007 Kraków</w:t>
      </w:r>
    </w:p>
    <w:p w14:paraId="700638E9" w14:textId="484DF140" w:rsidR="007F075C" w:rsidRPr="001870F4" w:rsidRDefault="007F075C" w:rsidP="00403AD6">
      <w:pPr>
        <w:widowControl w:val="0"/>
        <w:tabs>
          <w:tab w:val="left" w:pos="0"/>
        </w:tabs>
        <w:spacing w:after="120" w:line="200" w:lineRule="atLeast"/>
        <w:ind w:left="425" w:hanging="357"/>
        <w:jc w:val="center"/>
        <w:textAlignment w:val="baseline"/>
        <w:rPr>
          <w:rFonts w:asciiTheme="minorHAnsi" w:hAnsiTheme="minorHAnsi" w:cstheme="minorHAnsi"/>
          <w:b/>
          <w:bCs/>
          <w:color w:val="002060"/>
          <w:sz w:val="24"/>
          <w:szCs w:val="22"/>
          <w:lang w:eastAsia="hi-IN" w:bidi="hi-IN"/>
        </w:rPr>
      </w:pPr>
      <w:r w:rsidRPr="001870F4">
        <w:rPr>
          <w:rFonts w:asciiTheme="minorHAnsi" w:hAnsiTheme="minorHAnsi" w:cstheme="minorHAnsi"/>
          <w:b/>
          <w:bCs/>
          <w:color w:val="002060"/>
          <w:sz w:val="28"/>
          <w:szCs w:val="22"/>
          <w:lang w:eastAsia="hi-IN" w:bidi="hi-IN"/>
        </w:rPr>
        <w:t>FORMULARZ OFERTOWY</w:t>
      </w:r>
    </w:p>
    <w:p w14:paraId="6980538D" w14:textId="77777777" w:rsidR="007F075C" w:rsidRPr="004B608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6084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>Dane Wykonawcy</w:t>
      </w:r>
      <w:r w:rsidRPr="004B6084">
        <w:rPr>
          <w:rFonts w:asciiTheme="minorHAnsi" w:hAnsiTheme="minorHAnsi" w:cstheme="minorHAnsi"/>
          <w:b/>
          <w:sz w:val="22"/>
          <w:szCs w:val="22"/>
          <w:lang w:eastAsia="pl-PL"/>
        </w:rPr>
        <w:t>:</w:t>
      </w:r>
    </w:p>
    <w:p w14:paraId="7B1225E1" w14:textId="77777777" w:rsidR="007F075C" w:rsidRPr="004B608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6084">
        <w:rPr>
          <w:rFonts w:asciiTheme="minorHAnsi" w:hAnsiTheme="minorHAnsi" w:cstheme="minorHAnsi"/>
          <w:sz w:val="22"/>
          <w:szCs w:val="22"/>
          <w:lang w:eastAsia="pl-PL"/>
        </w:rPr>
        <w:t xml:space="preserve">Nazwa:   </w:t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</w:t>
      </w:r>
    </w:p>
    <w:p w14:paraId="02442AE5" w14:textId="77777777" w:rsidR="007F075C" w:rsidRPr="004B608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6084">
        <w:rPr>
          <w:rFonts w:asciiTheme="minorHAnsi" w:hAnsiTheme="minorHAnsi" w:cstheme="minorHAnsi"/>
          <w:sz w:val="22"/>
          <w:szCs w:val="22"/>
          <w:lang w:eastAsia="pl-PL"/>
        </w:rPr>
        <w:t xml:space="preserve">Siedziba:  </w:t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0C2E33F0" w14:textId="77777777" w:rsidR="007F075C" w:rsidRPr="004B608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6084">
        <w:rPr>
          <w:rFonts w:asciiTheme="minorHAnsi" w:hAnsiTheme="minorHAnsi" w:cstheme="minorHAnsi"/>
          <w:sz w:val="22"/>
          <w:szCs w:val="22"/>
          <w:lang w:eastAsia="pl-PL"/>
        </w:rPr>
        <w:t>Numer telefonu:</w:t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638B4020" w14:textId="77777777" w:rsidR="007F075C" w:rsidRPr="004B608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6084">
        <w:rPr>
          <w:rFonts w:asciiTheme="minorHAnsi" w:hAnsiTheme="minorHAnsi" w:cstheme="minorHAnsi"/>
          <w:sz w:val="22"/>
          <w:szCs w:val="22"/>
          <w:lang w:eastAsia="pl-PL"/>
        </w:rPr>
        <w:t>Adres e-mail:</w:t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7027F676" w14:textId="77777777" w:rsidR="007F075C" w:rsidRPr="004B608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6084">
        <w:rPr>
          <w:rFonts w:asciiTheme="minorHAnsi" w:hAnsiTheme="minorHAnsi" w:cstheme="minorHAnsi"/>
          <w:sz w:val="22"/>
          <w:szCs w:val="22"/>
          <w:lang w:eastAsia="pl-PL"/>
        </w:rPr>
        <w:t>NIP:</w:t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ab/>
        <w:t>______________________________________________________</w:t>
      </w:r>
    </w:p>
    <w:p w14:paraId="4826FE89" w14:textId="77777777" w:rsidR="007F075C" w:rsidRPr="004B6084" w:rsidRDefault="007F075C" w:rsidP="007F075C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B6084">
        <w:rPr>
          <w:rFonts w:asciiTheme="minorHAnsi" w:hAnsiTheme="minorHAnsi" w:cstheme="minorHAnsi"/>
          <w:sz w:val="22"/>
          <w:szCs w:val="22"/>
          <w:lang w:eastAsia="pl-PL"/>
        </w:rPr>
        <w:t>REGON:</w:t>
      </w:r>
      <w:r w:rsidR="00335070" w:rsidRPr="004B6084">
        <w:rPr>
          <w:rFonts w:asciiTheme="minorHAnsi" w:hAnsiTheme="minorHAnsi" w:cstheme="minorHAnsi"/>
          <w:sz w:val="22"/>
          <w:szCs w:val="22"/>
          <w:lang w:val="de-DE" w:eastAsia="pl-PL"/>
        </w:rPr>
        <w:tab/>
      </w:r>
      <w:r w:rsidR="00335070" w:rsidRPr="004B6084">
        <w:rPr>
          <w:rFonts w:asciiTheme="minorHAnsi" w:hAnsiTheme="minorHAnsi" w:cstheme="minorHAnsi"/>
          <w:sz w:val="22"/>
          <w:szCs w:val="22"/>
          <w:lang w:val="de-DE" w:eastAsia="pl-PL"/>
        </w:rPr>
        <w:tab/>
        <w:t xml:space="preserve">_____________________       KRS: </w:t>
      </w:r>
      <w:r w:rsidR="00335070" w:rsidRPr="004B6084">
        <w:rPr>
          <w:rFonts w:asciiTheme="minorHAnsi" w:hAnsiTheme="minorHAnsi" w:cstheme="minorHAnsi"/>
          <w:sz w:val="22"/>
          <w:szCs w:val="22"/>
          <w:lang w:eastAsia="pl-PL"/>
        </w:rPr>
        <w:t>__________________________</w:t>
      </w:r>
    </w:p>
    <w:p w14:paraId="1AFF9661" w14:textId="77777777" w:rsidR="007F075C" w:rsidRPr="004B6084" w:rsidRDefault="007F075C" w:rsidP="00403AD6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4B6084">
        <w:rPr>
          <w:rFonts w:asciiTheme="minorHAnsi" w:hAnsiTheme="minorHAnsi" w:cstheme="minorHAnsi"/>
          <w:b/>
          <w:sz w:val="22"/>
          <w:szCs w:val="22"/>
          <w:u w:val="single"/>
          <w:lang w:eastAsia="pl-PL"/>
        </w:rPr>
        <w:t>Reprezentowany przez</w:t>
      </w:r>
      <w:r w:rsidRPr="004B6084">
        <w:rPr>
          <w:rFonts w:asciiTheme="minorHAnsi" w:hAnsiTheme="minorHAnsi" w:cstheme="minorHAnsi"/>
          <w:sz w:val="22"/>
          <w:szCs w:val="22"/>
          <w:lang w:eastAsia="pl-PL"/>
        </w:rPr>
        <w:t>: ___________________________________________________</w:t>
      </w:r>
    </w:p>
    <w:p w14:paraId="4D6E2F81" w14:textId="689EC838" w:rsidR="007F075C" w:rsidRPr="00E432C3" w:rsidRDefault="00E33800" w:rsidP="006B70BF">
      <w:pPr>
        <w:pStyle w:val="Akapitzlist"/>
        <w:numPr>
          <w:ilvl w:val="0"/>
          <w:numId w:val="2"/>
        </w:numPr>
        <w:spacing w:after="120"/>
        <w:ind w:left="714" w:hanging="357"/>
        <w:contextualSpacing w:val="0"/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4B6084">
        <w:rPr>
          <w:rFonts w:asciiTheme="minorHAnsi" w:hAnsiTheme="minorHAnsi" w:cstheme="minorHAnsi"/>
          <w:sz w:val="24"/>
          <w:szCs w:val="24"/>
        </w:rPr>
        <w:t>S</w:t>
      </w:r>
      <w:r w:rsidR="007F075C" w:rsidRPr="004B6084">
        <w:rPr>
          <w:rFonts w:asciiTheme="minorHAnsi" w:hAnsiTheme="minorHAnsi" w:cstheme="minorHAnsi"/>
          <w:sz w:val="24"/>
          <w:szCs w:val="24"/>
        </w:rPr>
        <w:t xml:space="preserve">kładam(y) ofertę na wykonanie </w:t>
      </w:r>
      <w:r w:rsidR="00B54446" w:rsidRPr="004B6084">
        <w:rPr>
          <w:rFonts w:asciiTheme="minorHAnsi" w:hAnsiTheme="minorHAnsi" w:cstheme="minorHAnsi"/>
          <w:sz w:val="24"/>
          <w:szCs w:val="24"/>
        </w:rPr>
        <w:t>z</w:t>
      </w:r>
      <w:r w:rsidR="007F075C" w:rsidRPr="004B6084">
        <w:rPr>
          <w:rFonts w:asciiTheme="minorHAnsi" w:hAnsiTheme="minorHAnsi" w:cstheme="minorHAnsi"/>
          <w:sz w:val="24"/>
          <w:szCs w:val="24"/>
        </w:rPr>
        <w:t>amówienia</w:t>
      </w:r>
      <w:r w:rsidR="005443F3" w:rsidRPr="004B6084">
        <w:rPr>
          <w:rFonts w:asciiTheme="minorHAnsi" w:hAnsiTheme="minorHAnsi" w:cstheme="minorHAnsi"/>
          <w:sz w:val="24"/>
          <w:szCs w:val="24"/>
        </w:rPr>
        <w:t xml:space="preserve"> pn.: </w:t>
      </w:r>
      <w:r w:rsidR="005443F3" w:rsidRPr="004B6084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Dostawa </w:t>
      </w:r>
      <w:r w:rsidR="00E432C3" w:rsidRPr="00E432C3">
        <w:rPr>
          <w:rFonts w:asciiTheme="minorHAnsi" w:hAnsiTheme="minorHAnsi" w:cstheme="minorHAnsi"/>
          <w:b/>
          <w:bCs/>
          <w:i/>
          <w:iCs/>
          <w:sz w:val="24"/>
          <w:szCs w:val="24"/>
        </w:rPr>
        <w:t>foteli biurowych rehabilitacyjnyc</w:t>
      </w:r>
      <w:r w:rsidR="00E432C3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h </w:t>
      </w:r>
      <w:r w:rsidR="00E432C3" w:rsidRPr="00E432C3">
        <w:rPr>
          <w:rFonts w:asciiTheme="minorHAnsi" w:hAnsiTheme="minorHAnsi" w:cstheme="minorHAnsi"/>
          <w:b/>
          <w:bCs/>
          <w:i/>
          <w:iCs/>
          <w:sz w:val="24"/>
          <w:szCs w:val="24"/>
        </w:rPr>
        <w:t>dla Izby Administracji Skarbowej w Krakowie</w:t>
      </w:r>
      <w:r w:rsidRPr="00E432C3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4DB11BD1" w14:textId="625E5A67" w:rsidR="005443F3" w:rsidRPr="004B6084" w:rsidRDefault="00E33800" w:rsidP="00036E2B">
      <w:pPr>
        <w:pStyle w:val="Akapitzlist"/>
        <w:numPr>
          <w:ilvl w:val="0"/>
          <w:numId w:val="2"/>
        </w:numPr>
        <w:spacing w:after="24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4B6084">
        <w:rPr>
          <w:rFonts w:asciiTheme="minorHAnsi" w:hAnsiTheme="minorHAnsi" w:cstheme="minorHAnsi"/>
          <w:sz w:val="24"/>
          <w:szCs w:val="24"/>
        </w:rPr>
        <w:t>O</w:t>
      </w:r>
      <w:r w:rsidR="007F075C" w:rsidRPr="004B6084">
        <w:rPr>
          <w:rFonts w:asciiTheme="minorHAnsi" w:hAnsiTheme="minorHAnsi" w:cstheme="minorHAnsi"/>
          <w:sz w:val="24"/>
          <w:szCs w:val="24"/>
        </w:rPr>
        <w:t xml:space="preserve">ferujemy </w:t>
      </w:r>
      <w:r w:rsidR="00436261" w:rsidRPr="004B6084">
        <w:rPr>
          <w:rFonts w:asciiTheme="minorHAnsi" w:hAnsiTheme="minorHAnsi" w:cstheme="minorHAnsi"/>
          <w:sz w:val="24"/>
          <w:szCs w:val="24"/>
        </w:rPr>
        <w:t>realizację dostaw</w:t>
      </w:r>
      <w:r w:rsidR="005443F3" w:rsidRPr="004B6084">
        <w:rPr>
          <w:rFonts w:asciiTheme="minorHAnsi" w:hAnsiTheme="minorHAnsi" w:cstheme="minorHAnsi"/>
          <w:sz w:val="24"/>
          <w:szCs w:val="24"/>
        </w:rPr>
        <w:t>y</w:t>
      </w:r>
      <w:r w:rsidR="008C3860" w:rsidRPr="004B6084">
        <w:rPr>
          <w:rFonts w:asciiTheme="minorHAnsi" w:hAnsiTheme="minorHAnsi" w:cstheme="minorHAnsi"/>
          <w:sz w:val="24"/>
          <w:szCs w:val="24"/>
        </w:rPr>
        <w:t>, zgodnie</w:t>
      </w:r>
      <w:r w:rsidR="005443F3" w:rsidRPr="004B6084">
        <w:rPr>
          <w:rFonts w:asciiTheme="minorHAnsi" w:hAnsiTheme="minorHAnsi" w:cstheme="minorHAnsi"/>
          <w:sz w:val="24"/>
          <w:szCs w:val="24"/>
        </w:rPr>
        <w:t xml:space="preserve"> </w:t>
      </w:r>
      <w:r w:rsidR="008C3860" w:rsidRPr="004B6084">
        <w:rPr>
          <w:rFonts w:asciiTheme="minorHAnsi" w:hAnsiTheme="minorHAnsi" w:cstheme="minorHAnsi"/>
          <w:sz w:val="24"/>
          <w:szCs w:val="24"/>
        </w:rPr>
        <w:t xml:space="preserve">z </w:t>
      </w:r>
      <w:r w:rsidRPr="004B6084">
        <w:rPr>
          <w:rFonts w:asciiTheme="minorHAnsi" w:hAnsiTheme="minorHAnsi" w:cstheme="minorHAnsi"/>
          <w:sz w:val="24"/>
          <w:szCs w:val="24"/>
        </w:rPr>
        <w:t xml:space="preserve">Projektowanymi postanowieniami umowy                            (w tym z załącznikiem do PPU: </w:t>
      </w:r>
      <w:r w:rsidR="008C3860" w:rsidRPr="004B6084">
        <w:rPr>
          <w:rFonts w:asciiTheme="minorHAnsi" w:hAnsiTheme="minorHAnsi" w:cstheme="minorHAnsi"/>
          <w:sz w:val="24"/>
          <w:szCs w:val="24"/>
        </w:rPr>
        <w:t>Opis</w:t>
      </w:r>
      <w:r w:rsidRPr="004B6084">
        <w:rPr>
          <w:rFonts w:asciiTheme="minorHAnsi" w:hAnsiTheme="minorHAnsi" w:cstheme="minorHAnsi"/>
          <w:sz w:val="24"/>
          <w:szCs w:val="24"/>
        </w:rPr>
        <w:t xml:space="preserve"> </w:t>
      </w:r>
      <w:r w:rsidR="008C3860" w:rsidRPr="004B6084">
        <w:rPr>
          <w:rFonts w:asciiTheme="minorHAnsi" w:hAnsiTheme="minorHAnsi" w:cstheme="minorHAnsi"/>
          <w:sz w:val="24"/>
          <w:szCs w:val="24"/>
        </w:rPr>
        <w:t>przedmiotu zamówienia</w:t>
      </w:r>
      <w:r w:rsidRPr="004B6084">
        <w:rPr>
          <w:rFonts w:asciiTheme="minorHAnsi" w:hAnsiTheme="minorHAnsi" w:cstheme="minorHAnsi"/>
          <w:sz w:val="24"/>
          <w:szCs w:val="24"/>
        </w:rPr>
        <w:t>)</w:t>
      </w:r>
      <w:r w:rsidR="008C3860" w:rsidRPr="004B6084">
        <w:rPr>
          <w:rFonts w:asciiTheme="minorHAnsi" w:hAnsiTheme="minorHAnsi" w:cstheme="minorHAnsi"/>
          <w:sz w:val="24"/>
          <w:szCs w:val="24"/>
        </w:rPr>
        <w:t xml:space="preserve"> </w:t>
      </w:r>
      <w:r w:rsidR="005443F3" w:rsidRPr="004B6084">
        <w:rPr>
          <w:rFonts w:asciiTheme="minorHAnsi" w:hAnsiTheme="minorHAnsi" w:cstheme="minorHAnsi"/>
          <w:sz w:val="24"/>
          <w:szCs w:val="24"/>
        </w:rPr>
        <w:t>za następującą cenę</w:t>
      </w:r>
      <w:r w:rsidRPr="004B6084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ela-Siatka11"/>
        <w:tblW w:w="7796" w:type="dxa"/>
        <w:jc w:val="center"/>
        <w:tblLayout w:type="fixed"/>
        <w:tblLook w:val="04A0" w:firstRow="1" w:lastRow="0" w:firstColumn="1" w:lastColumn="0" w:noHBand="0" w:noVBand="1"/>
      </w:tblPr>
      <w:tblGrid>
        <w:gridCol w:w="3696"/>
        <w:gridCol w:w="850"/>
        <w:gridCol w:w="3250"/>
      </w:tblGrid>
      <w:tr w:rsidR="009B53A0" w:rsidRPr="004B6084" w14:paraId="08D42DEC" w14:textId="77777777" w:rsidTr="009B53A0">
        <w:trPr>
          <w:jc w:val="center"/>
        </w:trPr>
        <w:tc>
          <w:tcPr>
            <w:tcW w:w="3696" w:type="dxa"/>
            <w:shd w:val="clear" w:color="auto" w:fill="D9D9D9"/>
            <w:vAlign w:val="center"/>
          </w:tcPr>
          <w:p w14:paraId="72CCBEE5" w14:textId="77777777" w:rsidR="009B53A0" w:rsidRDefault="009B53A0" w:rsidP="00E432C3">
            <w:pPr>
              <w:widowControl w:val="0"/>
              <w:suppressAutoHyphens w:val="0"/>
              <w:spacing w:line="276" w:lineRule="auto"/>
              <w:ind w:left="-108"/>
              <w:jc w:val="center"/>
              <w:textAlignment w:val="baseline"/>
              <w:rPr>
                <w:rFonts w:asciiTheme="minorHAnsi" w:hAnsiTheme="minorHAnsi" w:cstheme="minorHAnsi"/>
              </w:rPr>
            </w:pPr>
            <w:r w:rsidRPr="004B6084">
              <w:rPr>
                <w:rFonts w:asciiTheme="minorHAnsi" w:eastAsia="Lucida Sans Unicode" w:hAnsiTheme="minorHAnsi" w:cstheme="minorHAnsi"/>
                <w:b/>
                <w:bCs/>
                <w:kern w:val="0"/>
                <w:sz w:val="24"/>
                <w:szCs w:val="24"/>
                <w:lang w:eastAsia="en-US" w:bidi="hi-IN"/>
              </w:rPr>
              <w:t>Cena jednostkowa brutto [zł]</w:t>
            </w:r>
          </w:p>
          <w:p w14:paraId="751AA777" w14:textId="77777777" w:rsidR="009B53A0" w:rsidRPr="00E432C3" w:rsidRDefault="009B53A0" w:rsidP="005443F3">
            <w:pPr>
              <w:widowControl w:val="0"/>
              <w:suppressAutoHyphens w:val="0"/>
              <w:ind w:left="-108"/>
              <w:jc w:val="center"/>
              <w:textAlignment w:val="baseline"/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</w:pPr>
            <w:r w:rsidRPr="00E432C3"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>fotel biurowy rehabilitacyjny</w:t>
            </w:r>
          </w:p>
          <w:p w14:paraId="7D434860" w14:textId="1B10B7D5" w:rsidR="009B53A0" w:rsidRPr="004B6084" w:rsidRDefault="009B53A0" w:rsidP="005443F3">
            <w:pPr>
              <w:widowControl w:val="0"/>
              <w:suppressAutoHyphens w:val="0"/>
              <w:ind w:left="-108"/>
              <w:jc w:val="center"/>
              <w:textAlignment w:val="baseline"/>
              <w:rPr>
                <w:rFonts w:asciiTheme="minorHAnsi" w:eastAsia="Lucida Sans Unicode" w:hAnsiTheme="minorHAnsi" w:cstheme="minorHAnsi"/>
                <w:kern w:val="0"/>
                <w:sz w:val="24"/>
                <w:szCs w:val="24"/>
                <w:lang w:eastAsia="en-US" w:bidi="hi-IN"/>
              </w:rPr>
            </w:pPr>
            <w:r w:rsidRPr="00E432C3"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>ELEGANCE KULIK SYSTEM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93C8C21" w14:textId="77777777" w:rsidR="009B53A0" w:rsidRPr="004B6084" w:rsidRDefault="009B53A0" w:rsidP="005443F3">
            <w:pPr>
              <w:widowControl w:val="0"/>
              <w:suppressAutoHyphens w:val="0"/>
              <w:ind w:left="-108"/>
              <w:jc w:val="center"/>
              <w:textAlignment w:val="baseline"/>
              <w:rPr>
                <w:rFonts w:asciiTheme="minorHAnsi" w:eastAsia="Lucida Sans Unicode" w:hAnsiTheme="minorHAnsi" w:cstheme="minorHAnsi"/>
                <w:kern w:val="0"/>
                <w:sz w:val="24"/>
                <w:szCs w:val="24"/>
                <w:lang w:eastAsia="en-US" w:bidi="hi-IN"/>
              </w:rPr>
            </w:pPr>
            <w:r w:rsidRPr="004B6084">
              <w:rPr>
                <w:rFonts w:asciiTheme="minorHAnsi" w:eastAsia="Lucida Sans Unicode" w:hAnsiTheme="minorHAnsi" w:cstheme="minorHAnsi"/>
                <w:kern w:val="0"/>
                <w:sz w:val="24"/>
                <w:szCs w:val="24"/>
                <w:lang w:eastAsia="en-US" w:bidi="hi-IN"/>
              </w:rPr>
              <w:t>Liczba</w:t>
            </w:r>
            <w:r w:rsidRPr="004B6084">
              <w:rPr>
                <w:rFonts w:asciiTheme="minorHAnsi" w:eastAsia="Lucida Sans Unicode" w:hAnsiTheme="minorHAnsi" w:cstheme="minorHAnsi"/>
                <w:kern w:val="0"/>
                <w:sz w:val="24"/>
                <w:szCs w:val="24"/>
                <w:lang w:eastAsia="en-US" w:bidi="hi-IN"/>
              </w:rPr>
              <w:br/>
              <w:t>[szt.]</w:t>
            </w:r>
          </w:p>
        </w:tc>
        <w:tc>
          <w:tcPr>
            <w:tcW w:w="3250" w:type="dxa"/>
            <w:shd w:val="clear" w:color="auto" w:fill="D9D9D9"/>
            <w:vAlign w:val="center"/>
          </w:tcPr>
          <w:p w14:paraId="4EFCEBB5" w14:textId="6B801B4A" w:rsidR="009B53A0" w:rsidRDefault="009B53A0" w:rsidP="005443F3">
            <w:pPr>
              <w:widowControl w:val="0"/>
              <w:suppressAutoHyphens w:val="0"/>
              <w:ind w:left="-108"/>
              <w:jc w:val="center"/>
              <w:textAlignment w:val="baseline"/>
              <w:rPr>
                <w:rFonts w:asciiTheme="minorHAnsi" w:eastAsia="Lucida Sans Unicode" w:hAnsiTheme="minorHAnsi" w:cstheme="minorHAnsi"/>
                <w:b/>
                <w:kern w:val="0"/>
                <w:sz w:val="24"/>
                <w:szCs w:val="24"/>
                <w:lang w:eastAsia="en-US" w:bidi="hi-IN"/>
              </w:rPr>
            </w:pPr>
            <w:r w:rsidRPr="004B6084">
              <w:rPr>
                <w:rFonts w:asciiTheme="minorHAnsi" w:eastAsia="Lucida Sans Unicode" w:hAnsiTheme="minorHAnsi" w:cstheme="minorHAnsi"/>
                <w:b/>
                <w:kern w:val="0"/>
                <w:sz w:val="24"/>
                <w:szCs w:val="24"/>
                <w:lang w:eastAsia="en-US" w:bidi="hi-IN"/>
              </w:rPr>
              <w:t>Łączna wartość brutto</w:t>
            </w:r>
            <w:r>
              <w:rPr>
                <w:rFonts w:asciiTheme="minorHAnsi" w:eastAsia="Lucida Sans Unicode" w:hAnsiTheme="minorHAnsi" w:cstheme="minorHAnsi"/>
                <w:b/>
                <w:kern w:val="0"/>
                <w:sz w:val="24"/>
                <w:szCs w:val="24"/>
                <w:lang w:eastAsia="en-US" w:bidi="hi-IN"/>
              </w:rPr>
              <w:t xml:space="preserve"> </w:t>
            </w:r>
            <w:r w:rsidRPr="004B6084">
              <w:rPr>
                <w:rFonts w:asciiTheme="minorHAnsi" w:eastAsia="Lucida Sans Unicode" w:hAnsiTheme="minorHAnsi" w:cstheme="minorHAnsi"/>
                <w:b/>
                <w:kern w:val="0"/>
                <w:sz w:val="24"/>
                <w:szCs w:val="24"/>
                <w:lang w:eastAsia="en-US" w:bidi="hi-IN"/>
              </w:rPr>
              <w:t>[zł]</w:t>
            </w:r>
          </w:p>
          <w:p w14:paraId="2DE2D5BA" w14:textId="77777777" w:rsidR="009B53A0" w:rsidRDefault="009B53A0" w:rsidP="005443F3">
            <w:pPr>
              <w:widowControl w:val="0"/>
              <w:suppressAutoHyphens w:val="0"/>
              <w:ind w:left="-108"/>
              <w:jc w:val="center"/>
              <w:textAlignment w:val="baseline"/>
              <w:rPr>
                <w:rFonts w:asciiTheme="minorHAnsi" w:eastAsia="Lucida Sans Unicode" w:hAnsiTheme="minorHAnsi" w:cstheme="minorHAnsi"/>
                <w:b/>
                <w:kern w:val="0"/>
                <w:sz w:val="24"/>
                <w:szCs w:val="24"/>
                <w:lang w:eastAsia="en-US" w:bidi="hi-IN"/>
              </w:rPr>
            </w:pPr>
          </w:p>
          <w:p w14:paraId="42D88E34" w14:textId="4F7ADBE5" w:rsidR="009B53A0" w:rsidRPr="007F3BE2" w:rsidRDefault="009B53A0" w:rsidP="005443F3">
            <w:pPr>
              <w:widowControl w:val="0"/>
              <w:suppressAutoHyphens w:val="0"/>
              <w:ind w:left="-108"/>
              <w:jc w:val="center"/>
              <w:textAlignment w:val="baseline"/>
              <w:rPr>
                <w:rFonts w:asciiTheme="minorHAnsi" w:eastAsia="Lucida Sans Unicode" w:hAnsiTheme="minorHAnsi" w:cstheme="minorHAnsi"/>
                <w:b/>
                <w:kern w:val="0"/>
                <w:sz w:val="20"/>
                <w:szCs w:val="20"/>
                <w:lang w:eastAsia="en-US" w:bidi="hi-IN"/>
              </w:rPr>
            </w:pPr>
            <w:r w:rsidRPr="007F3BE2"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>(</w:t>
            </w:r>
            <w:r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 xml:space="preserve">C </w:t>
            </w:r>
            <w:r w:rsidRPr="007F3BE2"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>=</w:t>
            </w:r>
            <w:r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 xml:space="preserve"> A </w:t>
            </w:r>
            <w:r w:rsidRPr="007F3BE2"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>x</w:t>
            </w:r>
            <w:r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 xml:space="preserve"> B</w:t>
            </w:r>
            <w:r w:rsidRPr="007F3BE2">
              <w:rPr>
                <w:rFonts w:asciiTheme="minorHAnsi" w:eastAsia="Lucida Sans Unicode" w:hAnsiTheme="minorHAnsi" w:cstheme="minorHAnsi"/>
                <w:kern w:val="0"/>
                <w:sz w:val="20"/>
                <w:szCs w:val="20"/>
                <w:lang w:eastAsia="en-US" w:bidi="hi-IN"/>
              </w:rPr>
              <w:t>)</w:t>
            </w:r>
          </w:p>
        </w:tc>
      </w:tr>
      <w:tr w:rsidR="009B53A0" w:rsidRPr="004B6084" w14:paraId="488F5A18" w14:textId="77777777" w:rsidTr="009B53A0">
        <w:trPr>
          <w:jc w:val="center"/>
        </w:trPr>
        <w:tc>
          <w:tcPr>
            <w:tcW w:w="3696" w:type="dxa"/>
            <w:shd w:val="clear" w:color="auto" w:fill="D9D9D9"/>
            <w:vAlign w:val="center"/>
          </w:tcPr>
          <w:p w14:paraId="485BE694" w14:textId="37A975A5" w:rsidR="009B53A0" w:rsidRPr="004B6084" w:rsidRDefault="009B53A0" w:rsidP="005443F3">
            <w:pPr>
              <w:widowControl w:val="0"/>
              <w:suppressAutoHyphens w:val="0"/>
              <w:spacing w:line="259" w:lineRule="auto"/>
              <w:jc w:val="center"/>
              <w:textAlignment w:val="baseline"/>
              <w:rPr>
                <w:rFonts w:asciiTheme="minorHAnsi" w:eastAsia="Lucida Sans Unicode" w:hAnsiTheme="minorHAnsi" w:cstheme="minorHAnsi"/>
                <w:kern w:val="0"/>
                <w:szCs w:val="24"/>
                <w:lang w:eastAsia="en-US" w:bidi="hi-IN"/>
              </w:rPr>
            </w:pPr>
            <w:r>
              <w:rPr>
                <w:rFonts w:asciiTheme="minorHAnsi" w:eastAsia="Lucida Sans Unicode" w:hAnsiTheme="minorHAnsi" w:cstheme="minorHAnsi"/>
                <w:kern w:val="0"/>
                <w:szCs w:val="24"/>
                <w:lang w:eastAsia="en-US" w:bidi="hi-IN"/>
              </w:rPr>
              <w:t>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A9A245" w14:textId="2675A9CE" w:rsidR="009B53A0" w:rsidRPr="004B6084" w:rsidRDefault="009B53A0" w:rsidP="005443F3">
            <w:pPr>
              <w:widowControl w:val="0"/>
              <w:suppressAutoHyphens w:val="0"/>
              <w:spacing w:line="259" w:lineRule="auto"/>
              <w:jc w:val="center"/>
              <w:textAlignment w:val="baseline"/>
              <w:rPr>
                <w:rFonts w:asciiTheme="minorHAnsi" w:eastAsia="Lucida Sans Unicode" w:hAnsiTheme="minorHAnsi" w:cstheme="minorHAnsi"/>
                <w:kern w:val="0"/>
                <w:szCs w:val="24"/>
                <w:lang w:eastAsia="en-US" w:bidi="hi-IN"/>
              </w:rPr>
            </w:pPr>
            <w:r>
              <w:rPr>
                <w:rFonts w:asciiTheme="minorHAnsi" w:eastAsia="Lucida Sans Unicode" w:hAnsiTheme="minorHAnsi" w:cstheme="minorHAnsi"/>
                <w:kern w:val="0"/>
                <w:szCs w:val="24"/>
                <w:lang w:eastAsia="en-US" w:bidi="hi-IN"/>
              </w:rPr>
              <w:t>B</w:t>
            </w:r>
          </w:p>
        </w:tc>
        <w:tc>
          <w:tcPr>
            <w:tcW w:w="3250" w:type="dxa"/>
            <w:shd w:val="clear" w:color="auto" w:fill="D9D9D9"/>
            <w:vAlign w:val="center"/>
          </w:tcPr>
          <w:p w14:paraId="6EC2F71F" w14:textId="1A12BA7A" w:rsidR="009B53A0" w:rsidRPr="004B6084" w:rsidRDefault="009B53A0" w:rsidP="005443F3">
            <w:pPr>
              <w:widowControl w:val="0"/>
              <w:suppressAutoHyphens w:val="0"/>
              <w:spacing w:line="259" w:lineRule="auto"/>
              <w:jc w:val="center"/>
              <w:textAlignment w:val="baseline"/>
              <w:rPr>
                <w:rFonts w:asciiTheme="minorHAnsi" w:eastAsia="Lucida Sans Unicode" w:hAnsiTheme="minorHAnsi" w:cstheme="minorHAnsi"/>
                <w:kern w:val="0"/>
                <w:szCs w:val="24"/>
                <w:lang w:eastAsia="en-US" w:bidi="hi-IN"/>
              </w:rPr>
            </w:pPr>
            <w:r>
              <w:rPr>
                <w:rFonts w:asciiTheme="minorHAnsi" w:eastAsia="Lucida Sans Unicode" w:hAnsiTheme="minorHAnsi" w:cstheme="minorHAnsi"/>
                <w:kern w:val="0"/>
                <w:szCs w:val="24"/>
                <w:lang w:eastAsia="en-US" w:bidi="hi-IN"/>
              </w:rPr>
              <w:t>C</w:t>
            </w:r>
          </w:p>
        </w:tc>
      </w:tr>
      <w:tr w:rsidR="009B53A0" w:rsidRPr="004B6084" w14:paraId="27EC6005" w14:textId="77777777" w:rsidTr="009B53A0">
        <w:trPr>
          <w:jc w:val="center"/>
        </w:trPr>
        <w:tc>
          <w:tcPr>
            <w:tcW w:w="3696" w:type="dxa"/>
            <w:vAlign w:val="center"/>
          </w:tcPr>
          <w:p w14:paraId="7B40E44B" w14:textId="190B97A2" w:rsidR="009B53A0" w:rsidRPr="004B6084" w:rsidRDefault="009B53A0" w:rsidP="00E432C3">
            <w:pPr>
              <w:widowControl w:val="0"/>
              <w:suppressAutoHyphens w:val="0"/>
              <w:spacing w:line="360" w:lineRule="auto"/>
              <w:ind w:left="-108"/>
              <w:jc w:val="center"/>
              <w:textAlignment w:val="baseline"/>
              <w:rPr>
                <w:rFonts w:asciiTheme="minorHAnsi" w:eastAsia="Lucida Sans Unicode" w:hAnsiTheme="minorHAnsi" w:cstheme="minorHAnsi"/>
                <w:kern w:val="0"/>
                <w:sz w:val="24"/>
                <w:szCs w:val="24"/>
                <w:lang w:eastAsia="en-US" w:bidi="hi-IN"/>
              </w:rPr>
            </w:pPr>
            <w:r w:rsidRPr="004B6084">
              <w:rPr>
                <w:rFonts w:asciiTheme="minorHAnsi" w:eastAsia="Lucida Sans Unicode" w:hAnsiTheme="minorHAnsi" w:cstheme="minorHAnsi"/>
                <w:kern w:val="0"/>
                <w:sz w:val="24"/>
                <w:szCs w:val="24"/>
                <w:lang w:eastAsia="en-US" w:bidi="hi-IN"/>
              </w:rPr>
              <w:t>……………….….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382FDF9" w14:textId="0E20B3AE" w:rsidR="009B53A0" w:rsidRPr="004B6084" w:rsidRDefault="009B53A0" w:rsidP="005443F3">
            <w:pPr>
              <w:widowControl w:val="0"/>
              <w:suppressAutoHyphens w:val="0"/>
              <w:ind w:left="-108"/>
              <w:jc w:val="center"/>
              <w:textAlignment w:val="baseline"/>
              <w:rPr>
                <w:rFonts w:asciiTheme="minorHAnsi" w:eastAsia="Lucida Sans Unicode" w:hAnsiTheme="minorHAnsi" w:cstheme="minorHAnsi"/>
                <w:b/>
                <w:kern w:val="0"/>
                <w:sz w:val="24"/>
                <w:szCs w:val="24"/>
                <w:lang w:eastAsia="en-US" w:bidi="hi-IN"/>
              </w:rPr>
            </w:pPr>
            <w:r>
              <w:rPr>
                <w:rFonts w:asciiTheme="minorHAnsi" w:eastAsia="Lucida Sans Unicode" w:hAnsiTheme="minorHAnsi" w:cstheme="minorHAnsi"/>
                <w:b/>
                <w:kern w:val="0"/>
                <w:sz w:val="24"/>
                <w:szCs w:val="24"/>
                <w:lang w:eastAsia="en-US" w:bidi="hi-IN"/>
              </w:rPr>
              <w:t>58</w:t>
            </w:r>
          </w:p>
        </w:tc>
        <w:tc>
          <w:tcPr>
            <w:tcW w:w="3250" w:type="dxa"/>
            <w:vAlign w:val="center"/>
          </w:tcPr>
          <w:p w14:paraId="1FEB7B78" w14:textId="77777777" w:rsidR="009B53A0" w:rsidRPr="004B6084" w:rsidRDefault="009B53A0" w:rsidP="00E432C3">
            <w:pPr>
              <w:widowControl w:val="0"/>
              <w:suppressAutoHyphens w:val="0"/>
              <w:spacing w:line="360" w:lineRule="auto"/>
              <w:jc w:val="center"/>
              <w:textAlignment w:val="baseline"/>
              <w:rPr>
                <w:rFonts w:asciiTheme="minorHAnsi" w:eastAsia="Lucida Sans Unicode" w:hAnsiTheme="minorHAnsi" w:cstheme="minorHAnsi"/>
                <w:kern w:val="0"/>
                <w:sz w:val="24"/>
                <w:szCs w:val="24"/>
                <w:lang w:eastAsia="en-US" w:bidi="hi-IN"/>
              </w:rPr>
            </w:pPr>
            <w:r w:rsidRPr="004B6084">
              <w:rPr>
                <w:rFonts w:asciiTheme="minorHAnsi" w:eastAsia="Lucida Sans Unicode" w:hAnsiTheme="minorHAnsi" w:cstheme="minorHAnsi"/>
                <w:kern w:val="0"/>
                <w:sz w:val="24"/>
                <w:szCs w:val="24"/>
                <w:lang w:eastAsia="en-US" w:bidi="hi-IN"/>
              </w:rPr>
              <w:t>………….……………</w:t>
            </w:r>
          </w:p>
        </w:tc>
      </w:tr>
    </w:tbl>
    <w:p w14:paraId="4AD28597" w14:textId="77777777" w:rsidR="00C94AE7" w:rsidRPr="004B6084" w:rsidRDefault="00C94AE7" w:rsidP="00DD1B7D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5460A332" w14:textId="07C2CF1C" w:rsidR="00036E2B" w:rsidRDefault="00036E2B" w:rsidP="00036E2B">
      <w:pPr>
        <w:pStyle w:val="Akapitzlist"/>
        <w:autoSpaceDE w:val="0"/>
        <w:spacing w:after="80" w:line="276" w:lineRule="auto"/>
        <w:ind w:left="426"/>
        <w:jc w:val="both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036E2B">
        <w:rPr>
          <w:rFonts w:asciiTheme="minorHAnsi" w:hAnsiTheme="minorHAnsi" w:cstheme="minorHAnsi"/>
          <w:sz w:val="24"/>
          <w:szCs w:val="24"/>
          <w:lang w:eastAsia="hi-IN" w:bidi="hi-IN"/>
        </w:rPr>
        <w:t>Serwis gwarancyjny świadczony będzie</w:t>
      </w:r>
      <w:r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</w:t>
      </w:r>
      <w:r w:rsidRPr="00EA5AFE">
        <w:rPr>
          <w:rFonts w:asciiTheme="minorHAnsi" w:hAnsiTheme="minorHAnsi" w:cstheme="minorHAnsi"/>
          <w:i/>
          <w:iCs/>
          <w:lang w:eastAsia="hi-IN" w:bidi="hi-IN"/>
        </w:rPr>
        <w:t>(</w:t>
      </w:r>
      <w:r w:rsidR="00EA5AFE" w:rsidRPr="00EA5AFE">
        <w:rPr>
          <w:rFonts w:asciiTheme="minorHAnsi" w:hAnsiTheme="minorHAnsi" w:cstheme="minorHAnsi"/>
          <w:i/>
          <w:iCs/>
          <w:lang w:eastAsia="hi-IN" w:bidi="hi-IN"/>
        </w:rPr>
        <w:t xml:space="preserve">wstawić X przy </w:t>
      </w:r>
      <w:r w:rsidR="00292DD6">
        <w:rPr>
          <w:rFonts w:asciiTheme="minorHAnsi" w:hAnsiTheme="minorHAnsi" w:cstheme="minorHAnsi"/>
          <w:i/>
          <w:iCs/>
          <w:lang w:eastAsia="hi-IN" w:bidi="hi-IN"/>
        </w:rPr>
        <w:t>odpowiedniej pozycji</w:t>
      </w:r>
      <w:r w:rsidRPr="00EA5AFE">
        <w:rPr>
          <w:rFonts w:asciiTheme="minorHAnsi" w:hAnsiTheme="minorHAnsi" w:cstheme="minorHAnsi"/>
          <w:i/>
          <w:iCs/>
          <w:lang w:eastAsia="hi-IN" w:bidi="hi-IN"/>
        </w:rPr>
        <w:t>)</w:t>
      </w:r>
      <w:r>
        <w:rPr>
          <w:rFonts w:asciiTheme="minorHAnsi" w:hAnsiTheme="minorHAnsi" w:cstheme="minorHAnsi"/>
          <w:sz w:val="24"/>
          <w:szCs w:val="24"/>
          <w:lang w:eastAsia="hi-IN" w:bidi="hi-IN"/>
        </w:rPr>
        <w:t>:</w:t>
      </w:r>
    </w:p>
    <w:p w14:paraId="62B89FC4" w14:textId="74C6FD3C" w:rsidR="00036E2B" w:rsidRDefault="00036E2B" w:rsidP="00036E2B">
      <w:pPr>
        <w:pStyle w:val="Akapitzlist"/>
        <w:numPr>
          <w:ilvl w:val="0"/>
          <w:numId w:val="10"/>
        </w:numPr>
        <w:autoSpaceDE w:val="0"/>
        <w:spacing w:after="80" w:line="276" w:lineRule="auto"/>
        <w:jc w:val="both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036E2B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w miejscu </w:t>
      </w:r>
      <w:r w:rsidR="00292DD6">
        <w:rPr>
          <w:rFonts w:asciiTheme="minorHAnsi" w:hAnsiTheme="minorHAnsi" w:cstheme="minorHAnsi"/>
          <w:sz w:val="24"/>
          <w:szCs w:val="24"/>
          <w:lang w:eastAsia="hi-IN" w:bidi="hi-IN"/>
        </w:rPr>
        <w:t>użytkowania</w:t>
      </w:r>
    </w:p>
    <w:p w14:paraId="6666CBEE" w14:textId="02BFCA49" w:rsidR="00036E2B" w:rsidRDefault="00036E2B" w:rsidP="00036E2B">
      <w:pPr>
        <w:pStyle w:val="Akapitzlist"/>
        <w:numPr>
          <w:ilvl w:val="0"/>
          <w:numId w:val="10"/>
        </w:numPr>
        <w:autoSpaceDE w:val="0"/>
        <w:spacing w:after="240" w:line="276" w:lineRule="auto"/>
        <w:ind w:left="1145" w:hanging="357"/>
        <w:contextualSpacing w:val="0"/>
        <w:jc w:val="both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036E2B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w systemie </w:t>
      </w:r>
      <w:proofErr w:type="spellStart"/>
      <w:r w:rsidRPr="00036E2B">
        <w:rPr>
          <w:rFonts w:asciiTheme="minorHAnsi" w:hAnsiTheme="minorHAnsi" w:cstheme="minorHAnsi"/>
          <w:sz w:val="24"/>
          <w:szCs w:val="24"/>
          <w:lang w:eastAsia="hi-IN" w:bidi="hi-IN"/>
        </w:rPr>
        <w:t>door</w:t>
      </w:r>
      <w:proofErr w:type="spellEnd"/>
      <w:r w:rsidRPr="00036E2B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to </w:t>
      </w:r>
      <w:proofErr w:type="spellStart"/>
      <w:r w:rsidRPr="00036E2B">
        <w:rPr>
          <w:rFonts w:asciiTheme="minorHAnsi" w:hAnsiTheme="minorHAnsi" w:cstheme="minorHAnsi"/>
          <w:sz w:val="24"/>
          <w:szCs w:val="24"/>
          <w:lang w:eastAsia="hi-IN" w:bidi="hi-IN"/>
        </w:rPr>
        <w:t>door</w:t>
      </w:r>
      <w:proofErr w:type="spellEnd"/>
    </w:p>
    <w:p w14:paraId="095BD5E3" w14:textId="387750B9" w:rsidR="00DD1B7D" w:rsidRPr="004B6084" w:rsidRDefault="00E33800" w:rsidP="00181767">
      <w:pPr>
        <w:pStyle w:val="Akapitzlist"/>
        <w:numPr>
          <w:ilvl w:val="0"/>
          <w:numId w:val="2"/>
        </w:numPr>
        <w:autoSpaceDE w:val="0"/>
        <w:spacing w:after="80" w:line="276" w:lineRule="auto"/>
        <w:ind w:left="426"/>
        <w:jc w:val="both"/>
        <w:rPr>
          <w:rFonts w:asciiTheme="minorHAnsi" w:hAnsiTheme="minorHAnsi" w:cstheme="minorHAnsi"/>
          <w:b/>
          <w:bCs/>
          <w:sz w:val="28"/>
          <w:lang w:eastAsia="hi-IN" w:bidi="hi-IN"/>
        </w:rPr>
      </w:pPr>
      <w:r w:rsidRPr="004B6084">
        <w:rPr>
          <w:rFonts w:asciiTheme="minorHAnsi" w:hAnsiTheme="minorHAnsi" w:cstheme="minorHAnsi"/>
          <w:b/>
          <w:sz w:val="28"/>
          <w:szCs w:val="24"/>
        </w:rPr>
        <w:t>O</w:t>
      </w:r>
      <w:r w:rsidR="00DD1B7D" w:rsidRPr="004B6084">
        <w:rPr>
          <w:rFonts w:asciiTheme="minorHAnsi" w:hAnsiTheme="minorHAnsi" w:cstheme="minorHAnsi"/>
          <w:b/>
          <w:sz w:val="28"/>
          <w:szCs w:val="24"/>
        </w:rPr>
        <w:t>świadczamy</w:t>
      </w:r>
      <w:r w:rsidR="00DD1B7D" w:rsidRPr="004B6084">
        <w:rPr>
          <w:rFonts w:asciiTheme="minorHAnsi" w:hAnsiTheme="minorHAnsi" w:cstheme="minorHAnsi"/>
          <w:b/>
          <w:bCs/>
          <w:sz w:val="28"/>
          <w:lang w:eastAsia="hi-IN" w:bidi="hi-IN"/>
        </w:rPr>
        <w:t>, że:</w:t>
      </w:r>
    </w:p>
    <w:p w14:paraId="499E2439" w14:textId="5EB6FD37" w:rsidR="00BE2053" w:rsidRPr="004B6084" w:rsidRDefault="00BE2053" w:rsidP="006B70B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4B6084">
        <w:rPr>
          <w:rFonts w:asciiTheme="minorHAnsi" w:hAnsiTheme="minorHAnsi" w:cstheme="minorHAnsi"/>
          <w:sz w:val="24"/>
          <w:szCs w:val="24"/>
          <w:lang w:eastAsia="hi-IN" w:bidi="hi-IN"/>
        </w:rPr>
        <w:t>w cenie naszej oferty zostały uwzględnione wszystkie koszty wykonania zamówienia</w:t>
      </w:r>
      <w:r w:rsidR="009E6A5F" w:rsidRPr="004B6084">
        <w:rPr>
          <w:rFonts w:asciiTheme="minorHAnsi" w:hAnsiTheme="minorHAnsi" w:cstheme="minorHAnsi"/>
          <w:sz w:val="24"/>
          <w:szCs w:val="24"/>
          <w:lang w:eastAsia="hi-IN" w:bidi="hi-IN"/>
        </w:rPr>
        <w:t>,                      w szczególności koszty</w:t>
      </w:r>
      <w:r w:rsidRPr="004B6084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</w:t>
      </w:r>
      <w:r w:rsidR="000C11E5" w:rsidRPr="000C11E5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dostarczenia </w:t>
      </w:r>
      <w:r w:rsidR="009E6A5F" w:rsidRPr="004B6084">
        <w:rPr>
          <w:rFonts w:asciiTheme="minorHAnsi" w:hAnsiTheme="minorHAnsi" w:cstheme="minorHAnsi"/>
          <w:sz w:val="24"/>
          <w:szCs w:val="24"/>
          <w:lang w:eastAsia="hi-IN" w:bidi="hi-IN"/>
        </w:rPr>
        <w:t>(</w:t>
      </w:r>
      <w:r w:rsidR="00292DD6">
        <w:rPr>
          <w:rFonts w:asciiTheme="minorHAnsi" w:hAnsiTheme="minorHAnsi" w:cstheme="minorHAnsi"/>
          <w:sz w:val="24"/>
          <w:szCs w:val="24"/>
          <w:lang w:eastAsia="hi-IN" w:bidi="hi-IN"/>
        </w:rPr>
        <w:t>transportu</w:t>
      </w:r>
      <w:r w:rsidR="009E6A5F" w:rsidRPr="004B6084">
        <w:rPr>
          <w:rFonts w:asciiTheme="minorHAnsi" w:hAnsiTheme="minorHAnsi" w:cstheme="minorHAnsi"/>
          <w:sz w:val="24"/>
          <w:szCs w:val="24"/>
          <w:lang w:eastAsia="hi-IN" w:bidi="hi-IN"/>
        </w:rPr>
        <w:t>)</w:t>
      </w:r>
      <w:r w:rsidR="00A466E6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 zmontowanych foteli</w:t>
      </w:r>
      <w:r w:rsidR="009E6A5F" w:rsidRPr="004B6084">
        <w:rPr>
          <w:rFonts w:asciiTheme="minorHAnsi" w:hAnsiTheme="minorHAnsi" w:cstheme="minorHAnsi"/>
          <w:sz w:val="24"/>
          <w:szCs w:val="24"/>
          <w:lang w:eastAsia="hi-IN" w:bidi="hi-IN"/>
        </w:rPr>
        <w:t xml:space="preserve">, rozładunku </w:t>
      </w:r>
      <w:r w:rsidR="00A466E6">
        <w:rPr>
          <w:rFonts w:asciiTheme="minorHAnsi" w:hAnsiTheme="minorHAnsi" w:cstheme="minorHAnsi"/>
          <w:sz w:val="24"/>
          <w:szCs w:val="24"/>
          <w:lang w:eastAsia="hi-IN" w:bidi="hi-IN"/>
        </w:rPr>
        <w:br/>
      </w:r>
      <w:r w:rsidR="009E6A5F" w:rsidRPr="004B6084">
        <w:rPr>
          <w:rFonts w:asciiTheme="minorHAnsi" w:hAnsiTheme="minorHAnsi" w:cstheme="minorHAnsi"/>
          <w:sz w:val="24"/>
          <w:szCs w:val="24"/>
          <w:lang w:eastAsia="hi-IN" w:bidi="hi-IN"/>
        </w:rPr>
        <w:t>oraz wniesienia do miejsc wskazanych przez Zamawiającego</w:t>
      </w:r>
      <w:r w:rsidR="001870F4">
        <w:rPr>
          <w:rFonts w:asciiTheme="minorHAnsi" w:hAnsiTheme="minorHAnsi" w:cstheme="minorHAnsi"/>
          <w:sz w:val="24"/>
          <w:szCs w:val="24"/>
          <w:lang w:eastAsia="hi-IN" w:bidi="hi-IN"/>
        </w:rPr>
        <w:t>.</w:t>
      </w:r>
    </w:p>
    <w:p w14:paraId="75CD1B3E" w14:textId="74533AF1" w:rsidR="00DD1B7D" w:rsidRPr="00932B1F" w:rsidRDefault="00DD1B7D" w:rsidP="00932B1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lang w:eastAsia="hi-IN" w:bidi="hi-IN"/>
        </w:rPr>
      </w:pPr>
      <w:r w:rsidRPr="004B6084">
        <w:rPr>
          <w:rFonts w:asciiTheme="minorHAnsi" w:hAnsiTheme="minorHAnsi" w:cstheme="minorHAnsi"/>
          <w:sz w:val="24"/>
          <w:szCs w:val="24"/>
          <w:lang w:eastAsia="hi-IN" w:bidi="hi-IN"/>
        </w:rPr>
        <w:t>w przypadku wyboru naszej oferty jako najkorzystniejszej podpiszemy umowę z Zamawiającym na warunkach określonych we Projektowanych postanowieniach umowy.</w:t>
      </w:r>
    </w:p>
    <w:p w14:paraId="38091B00" w14:textId="31DF130C" w:rsidR="00932B1F" w:rsidRDefault="00932B1F" w:rsidP="00932B1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after="120"/>
        <w:ind w:left="714" w:hanging="357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>
        <w:rPr>
          <w:rFonts w:asciiTheme="minorHAnsi" w:hAnsiTheme="minorHAnsi" w:cstheme="minorHAnsi"/>
          <w:sz w:val="24"/>
          <w:szCs w:val="24"/>
          <w:lang w:eastAsia="hi-IN" w:bidi="hi-IN"/>
        </w:rPr>
        <w:t>j</w:t>
      </w:r>
      <w:r w:rsidRPr="00932B1F">
        <w:rPr>
          <w:rFonts w:asciiTheme="minorHAnsi" w:hAnsiTheme="minorHAnsi" w:cstheme="minorHAnsi"/>
          <w:sz w:val="24"/>
          <w:szCs w:val="24"/>
          <w:lang w:eastAsia="hi-IN" w:bidi="hi-IN"/>
        </w:rPr>
        <w:t>ednocześnie informuję, że:</w:t>
      </w:r>
    </w:p>
    <w:p w14:paraId="705CB050" w14:textId="77777777" w:rsidR="00932B1F" w:rsidRPr="00932B1F" w:rsidRDefault="00932B1F" w:rsidP="00932B1F">
      <w:pPr>
        <w:pStyle w:val="Akapitzlist"/>
        <w:widowControl w:val="0"/>
        <w:numPr>
          <w:ilvl w:val="0"/>
          <w:numId w:val="12"/>
        </w:numPr>
        <w:tabs>
          <w:tab w:val="left" w:pos="360"/>
          <w:tab w:val="left" w:pos="720"/>
        </w:tabs>
        <w:jc w:val="both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932B1F">
        <w:rPr>
          <w:rFonts w:ascii="Calibri" w:hAnsi="Calibri" w:cs="Calibri"/>
          <w:b/>
          <w:bCs/>
          <w:kern w:val="0"/>
          <w:sz w:val="24"/>
          <w:szCs w:val="24"/>
          <w:lang w:eastAsia="en-US"/>
        </w:rPr>
        <w:t>powierzam</w:t>
      </w:r>
      <w:r w:rsidRPr="00932B1F">
        <w:rPr>
          <w:rFonts w:ascii="Calibri" w:hAnsi="Calibri" w:cs="Calibri"/>
          <w:kern w:val="0"/>
          <w:sz w:val="24"/>
          <w:szCs w:val="24"/>
          <w:lang w:eastAsia="en-US"/>
        </w:rPr>
        <w:t xml:space="preserve"> / </w:t>
      </w:r>
      <w:r w:rsidRPr="00932B1F">
        <w:rPr>
          <w:rFonts w:ascii="Calibri" w:hAnsi="Calibri" w:cs="Calibri"/>
          <w:b/>
          <w:bCs/>
          <w:kern w:val="0"/>
          <w:sz w:val="24"/>
          <w:szCs w:val="24"/>
          <w:lang w:eastAsia="en-US"/>
        </w:rPr>
        <w:t>nie powierzam</w:t>
      </w:r>
      <w:r w:rsidRPr="00932B1F">
        <w:rPr>
          <w:rFonts w:ascii="Calibri" w:hAnsi="Calibri" w:cs="Calibri"/>
          <w:kern w:val="0"/>
          <w:sz w:val="24"/>
          <w:szCs w:val="24"/>
          <w:lang w:eastAsia="en-US"/>
        </w:rPr>
        <w:t>* podwykonawcom realizację części zamówienia,</w:t>
      </w:r>
    </w:p>
    <w:p w14:paraId="1EA16B32" w14:textId="1C29503D" w:rsidR="00932B1F" w:rsidRDefault="00932B1F" w:rsidP="00932B1F">
      <w:pPr>
        <w:pStyle w:val="Akapitzlist"/>
        <w:widowControl w:val="0"/>
        <w:tabs>
          <w:tab w:val="left" w:pos="360"/>
          <w:tab w:val="left" w:pos="720"/>
        </w:tabs>
        <w:spacing w:after="120"/>
        <w:ind w:left="1072"/>
        <w:contextualSpacing w:val="0"/>
        <w:jc w:val="both"/>
        <w:textAlignment w:val="baseline"/>
        <w:rPr>
          <w:rFonts w:ascii="Calibri" w:hAnsi="Calibri" w:cs="Calibri"/>
          <w:i/>
          <w:iCs/>
          <w:kern w:val="0"/>
          <w:lang w:eastAsia="en-US"/>
        </w:rPr>
      </w:pPr>
      <w:r w:rsidRPr="00932B1F">
        <w:rPr>
          <w:rFonts w:ascii="Calibri" w:hAnsi="Calibri" w:cs="Calibri"/>
          <w:i/>
          <w:iCs/>
          <w:kern w:val="0"/>
          <w:lang w:eastAsia="en-US"/>
        </w:rPr>
        <w:t xml:space="preserve">   </w:t>
      </w:r>
      <w:r>
        <w:rPr>
          <w:rFonts w:ascii="Calibri" w:hAnsi="Calibri" w:cs="Calibri"/>
          <w:i/>
          <w:iCs/>
          <w:kern w:val="0"/>
          <w:lang w:eastAsia="en-US"/>
        </w:rPr>
        <w:t xml:space="preserve">    </w:t>
      </w:r>
      <w:r w:rsidRPr="00932B1F">
        <w:rPr>
          <w:rFonts w:ascii="Calibri" w:hAnsi="Calibri" w:cs="Calibri"/>
          <w:i/>
          <w:iCs/>
          <w:kern w:val="0"/>
          <w:lang w:eastAsia="en-US"/>
        </w:rPr>
        <w:t xml:space="preserve">(*niepotrzebne skreślić) </w:t>
      </w:r>
    </w:p>
    <w:p w14:paraId="77F7EED3" w14:textId="77777777" w:rsidR="00932B1F" w:rsidRPr="00932B1F" w:rsidRDefault="00932B1F" w:rsidP="00932B1F">
      <w:pPr>
        <w:pStyle w:val="Akapitzlist"/>
        <w:widowControl w:val="0"/>
        <w:tabs>
          <w:tab w:val="left" w:pos="360"/>
          <w:tab w:val="left" w:pos="720"/>
        </w:tabs>
        <w:spacing w:after="120"/>
        <w:ind w:left="1072"/>
        <w:contextualSpacing w:val="0"/>
        <w:jc w:val="both"/>
        <w:textAlignment w:val="baseline"/>
        <w:rPr>
          <w:rFonts w:ascii="Calibri" w:hAnsi="Calibri" w:cs="Calibri"/>
          <w:i/>
          <w:iCs/>
          <w:kern w:val="0"/>
          <w:lang w:eastAsia="en-US"/>
        </w:rPr>
      </w:pPr>
    </w:p>
    <w:p w14:paraId="72B473F4" w14:textId="77777777" w:rsidR="00932B1F" w:rsidRPr="00932B1F" w:rsidRDefault="00932B1F" w:rsidP="00932B1F">
      <w:pPr>
        <w:pStyle w:val="Akapitzlist"/>
        <w:widowControl w:val="0"/>
        <w:numPr>
          <w:ilvl w:val="0"/>
          <w:numId w:val="12"/>
        </w:numPr>
        <w:tabs>
          <w:tab w:val="left" w:pos="360"/>
          <w:tab w:val="left" w:pos="720"/>
        </w:tabs>
        <w:jc w:val="both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932B1F">
        <w:rPr>
          <w:rFonts w:ascii="Calibri" w:hAnsi="Calibri" w:cs="Calibri"/>
          <w:kern w:val="0"/>
          <w:sz w:val="24"/>
          <w:szCs w:val="24"/>
          <w:lang w:eastAsia="en-US"/>
        </w:rPr>
        <w:lastRenderedPageBreak/>
        <w:t xml:space="preserve">realizacja następującej części zamówienia </w:t>
      </w:r>
      <w:r w:rsidRPr="00932B1F">
        <w:rPr>
          <w:rFonts w:ascii="Calibri" w:hAnsi="Calibri" w:cs="Calibri"/>
          <w:i/>
          <w:kern w:val="0"/>
          <w:sz w:val="24"/>
          <w:szCs w:val="24"/>
          <w:lang w:eastAsia="en-US"/>
        </w:rPr>
        <w:t>(wypełnić jeśli dotyczy):</w:t>
      </w:r>
    </w:p>
    <w:p w14:paraId="31CECC47" w14:textId="055CD552" w:rsidR="00932B1F" w:rsidRDefault="00932B1F" w:rsidP="005570D7">
      <w:pPr>
        <w:widowControl w:val="0"/>
        <w:tabs>
          <w:tab w:val="left" w:pos="360"/>
          <w:tab w:val="left" w:pos="720"/>
        </w:tabs>
        <w:spacing w:after="240"/>
        <w:ind w:left="709"/>
        <w:jc w:val="both"/>
        <w:textAlignment w:val="baseline"/>
        <w:rPr>
          <w:rFonts w:asciiTheme="minorHAnsi" w:hAnsiTheme="minorHAnsi" w:cstheme="minorHAnsi"/>
          <w:sz w:val="24"/>
          <w:szCs w:val="24"/>
          <w:lang w:eastAsia="hi-IN" w:bidi="hi-IN"/>
        </w:rPr>
      </w:pPr>
      <w:r w:rsidRPr="00932B1F">
        <w:rPr>
          <w:rFonts w:ascii="Calibri" w:hAnsi="Calibri" w:cs="Calibri"/>
          <w:kern w:val="0"/>
          <w:sz w:val="24"/>
          <w:szCs w:val="24"/>
          <w:lang w:eastAsia="en-US"/>
        </w:rPr>
        <w:t>.............................................................................</w:t>
      </w:r>
      <w:r w:rsidRPr="00932B1F">
        <w:rPr>
          <w:rFonts w:ascii="Calibri" w:eastAsia="Cambria" w:hAnsi="Calibri" w:cs="Calibri"/>
          <w:kern w:val="0"/>
          <w:sz w:val="24"/>
          <w:szCs w:val="24"/>
          <w:lang w:eastAsia="en-US"/>
        </w:rPr>
        <w:t>............................................................................................................................... (</w:t>
      </w:r>
      <w:r w:rsidRPr="00932B1F">
        <w:rPr>
          <w:rFonts w:ascii="Calibri" w:eastAsia="Cambria" w:hAnsi="Calibri" w:cs="Calibri"/>
          <w:i/>
          <w:iCs/>
          <w:kern w:val="0"/>
          <w:sz w:val="24"/>
          <w:szCs w:val="24"/>
          <w:lang w:eastAsia="en-US"/>
        </w:rPr>
        <w:t>wpisać nazwę, opis</w:t>
      </w:r>
      <w:r w:rsidRPr="00932B1F">
        <w:rPr>
          <w:rFonts w:ascii="Calibri" w:eastAsia="Cambria" w:hAnsi="Calibri" w:cs="Calibri"/>
          <w:kern w:val="0"/>
          <w:sz w:val="24"/>
          <w:szCs w:val="24"/>
          <w:lang w:eastAsia="en-US"/>
        </w:rPr>
        <w:t>) będzie powierzona podwykonawcom</w:t>
      </w:r>
      <w:r w:rsidR="000F0630">
        <w:rPr>
          <w:rFonts w:ascii="Calibri" w:eastAsia="Cambria" w:hAnsi="Calibri" w:cs="Calibri"/>
          <w:kern w:val="0"/>
          <w:sz w:val="24"/>
          <w:szCs w:val="24"/>
          <w:lang w:eastAsia="en-US"/>
        </w:rPr>
        <w:t>.</w:t>
      </w:r>
    </w:p>
    <w:p w14:paraId="37D92636" w14:textId="6AFB3C38" w:rsidR="00A95559" w:rsidRPr="004B6084" w:rsidRDefault="00DD1B7D" w:rsidP="00403AD6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before="120" w:line="276" w:lineRule="auto"/>
        <w:ind w:left="714" w:hanging="357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oświadczam, że wypełniłem obowiązki informacyjne przewidziane w art. 13 lub art. 14 RODO</w:t>
      </w:r>
      <w:r w:rsidRPr="004B6084">
        <w:rPr>
          <w:rStyle w:val="Odwoanieprzypisudolnego"/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footnoteReference w:id="1"/>
      </w:r>
      <w:r w:rsidRPr="004B608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) wobec osób fizycznych, od których dane osobowe bezpośrednio lub pośrednio pozyskałem w celu ubiegania się o udzielenie zamówienia publicznego w niniejszym postępowaniu</w:t>
      </w:r>
      <w:r w:rsidRPr="004B6084">
        <w:rPr>
          <w:rStyle w:val="Odwoanieprzypisudolnego"/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footnoteReference w:id="2"/>
      </w:r>
      <w:r w:rsidR="001870F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.</w:t>
      </w:r>
    </w:p>
    <w:p w14:paraId="7A40E3AB" w14:textId="2A55ACDE" w:rsidR="00A95559" w:rsidRPr="004B6084" w:rsidRDefault="00A95559" w:rsidP="00A95559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before="240" w:line="276" w:lineRule="auto"/>
        <w:jc w:val="both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Oświadczam, że nie podlegam wykluczeniu na podstawie art.</w:t>
      </w:r>
      <w:r w:rsidR="007F3BE2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 xml:space="preserve"> </w:t>
      </w:r>
      <w:r w:rsidRPr="004B608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7 ust. 1 ustawy                                    z dnia 13 kwietnia 2022 r. o szczególnych rozwiązaniach w zakresie przeciwdziałania wspieraniu agresji na Ukrainę oraz służących ochronie bezpieczeństwa narodowego*.</w:t>
      </w:r>
    </w:p>
    <w:p w14:paraId="6809DFEE" w14:textId="77777777" w:rsidR="00A95559" w:rsidRPr="004B6084" w:rsidRDefault="00A95559" w:rsidP="005570D7">
      <w:pPr>
        <w:widowControl w:val="0"/>
        <w:tabs>
          <w:tab w:val="left" w:pos="360"/>
          <w:tab w:val="left" w:pos="720"/>
        </w:tabs>
        <w:spacing w:before="60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 xml:space="preserve">*Podstawa prawna: </w:t>
      </w:r>
    </w:p>
    <w:p w14:paraId="73CF8F51" w14:textId="727E081B" w:rsidR="00A95559" w:rsidRPr="004B608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/>
          <w:i/>
          <w:iCs/>
          <w:color w:val="00000A"/>
          <w:kern w:val="0"/>
          <w:lang w:eastAsia="hi-IN" w:bidi="hi-IN"/>
        </w:rPr>
        <w:t>art. 7 ust. 1 ustawy</w:t>
      </w:r>
      <w:r w:rsidRPr="004B608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 xml:space="preserve"> z dnia 13 kwietnia 2022 r. o szczególnych rozwiązaniach w zakresie przeciwdziałania wspieraniu agresji na Ukrainę oraz służących ochronie bezpieczeństwa narodowego, dalej jako Ustawa:</w:t>
      </w:r>
    </w:p>
    <w:p w14:paraId="7CB9FDAC" w14:textId="526502E4" w:rsidR="00A95559" w:rsidRPr="004B608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Z postępowania o udzielenie zamówienia publicznego lub konkursu prowadzonego na podstawie ustawy                           z dnia 11 września 2019 r. – Prawo zamówień publicznych wyklucza się:</w:t>
      </w:r>
    </w:p>
    <w:p w14:paraId="0645BB61" w14:textId="501B7942" w:rsidR="00A95559" w:rsidRPr="004B608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1) wykonawcę oraz uczestnika konkursu wymienionego w wykazach określonych w rozporządzeniu 765/2006 i rozporządzeniu 269/2014 albo wpisanego na listę na podstawie decyzji w sprawie wpisu na listę rozstrzygającej o zastosowaniu środka,  o którym mowa w art. 1 pkt 3;</w:t>
      </w:r>
    </w:p>
    <w:p w14:paraId="3C323083" w14:textId="05C792B3" w:rsidR="00A95559" w:rsidRPr="004B608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2) wykonawcę oraz uczestnika konkursu, którego beneficjentem rzeczywistym w rozumieniu ustawy                            z dnia 1 marca 2018 r. o przeciwdziałaniu praniu pieniędzy oraz finansowaniu terroryzmu (Dz. U. z 2022 r. poz. 593 i 655) jest osoba wymieniona w wykazach określonych w rozporządzeniu 765/2006                                                            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C7BD4E0" w14:textId="4135D369" w:rsidR="00A95559" w:rsidRPr="004B608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                                na podstawie decyzji w sprawie wpisu na listę rozstrzygającej o zastosowaniu środka, o którym mowa                                 w art. 1 pkt 3.</w:t>
      </w:r>
    </w:p>
    <w:p w14:paraId="65A2738F" w14:textId="7A37F734" w:rsidR="00A95559" w:rsidRPr="004B6084" w:rsidRDefault="00A95559" w:rsidP="005570D7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/>
          <w:i/>
          <w:iCs/>
          <w:color w:val="00000A"/>
          <w:kern w:val="0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/>
          <w:i/>
          <w:iCs/>
          <w:color w:val="00000A"/>
          <w:kern w:val="0"/>
          <w:lang w:eastAsia="hi-IN" w:bidi="hi-IN"/>
        </w:rPr>
        <w:t xml:space="preserve">art. 7 ust. 9. Ustawy: </w:t>
      </w:r>
    </w:p>
    <w:p w14:paraId="24381B3A" w14:textId="0AD7B1AA" w:rsidR="00A95559" w:rsidRPr="004B6084" w:rsidRDefault="00A95559" w:rsidP="007F3BE2">
      <w:pPr>
        <w:widowControl w:val="0"/>
        <w:tabs>
          <w:tab w:val="left" w:pos="360"/>
          <w:tab w:val="left" w:pos="720"/>
        </w:tabs>
        <w:spacing w:before="120" w:line="276" w:lineRule="auto"/>
        <w:ind w:left="720"/>
        <w:jc w:val="both"/>
        <w:textAlignment w:val="baseline"/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t xml:space="preserve">Przepisy ust. 1–8 stosuje się do postępowania zmierzającego do udzielenia zamówienia publicznego                                                 </w:t>
      </w:r>
      <w:r w:rsidRPr="004B6084">
        <w:rPr>
          <w:rFonts w:asciiTheme="minorHAnsi" w:eastAsia="Yu Gothic UI Semibold" w:hAnsiTheme="minorHAnsi" w:cstheme="minorHAnsi"/>
          <w:bCs/>
          <w:i/>
          <w:iCs/>
          <w:color w:val="00000A"/>
          <w:kern w:val="0"/>
          <w:lang w:eastAsia="hi-IN" w:bidi="hi-IN"/>
        </w:rPr>
        <w:lastRenderedPageBreak/>
        <w:t>oraz konkursów o wartości mniejszej niż kwoty określone w art. 2 ust. 1 ustawy z dnia 11 września 2019 r. – Prawo zamówień publicznych  lub z wyłączeniem stosowania tej ustawy.</w:t>
      </w:r>
    </w:p>
    <w:p w14:paraId="72A17ED0" w14:textId="77777777" w:rsidR="001870F4" w:rsidRDefault="00A95559" w:rsidP="00A95559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right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 w:rsidRPr="004B608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 xml:space="preserve">   </w:t>
      </w:r>
    </w:p>
    <w:p w14:paraId="6077517B" w14:textId="5187B62A" w:rsidR="00A95559" w:rsidRPr="004B6084" w:rsidRDefault="001870F4" w:rsidP="001870F4">
      <w:pPr>
        <w:widowControl w:val="0"/>
        <w:tabs>
          <w:tab w:val="left" w:pos="360"/>
          <w:tab w:val="left" w:pos="720"/>
        </w:tabs>
        <w:spacing w:before="240" w:line="276" w:lineRule="auto"/>
        <w:ind w:left="720"/>
        <w:jc w:val="center"/>
        <w:textAlignment w:val="baseline"/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</w:pPr>
      <w:r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 xml:space="preserve">                                                                                                 </w:t>
      </w:r>
      <w:r w:rsidR="00A95559" w:rsidRPr="004B6084">
        <w:rPr>
          <w:rFonts w:asciiTheme="minorHAnsi" w:eastAsia="Yu Gothic UI Semibold" w:hAnsiTheme="minorHAnsi" w:cstheme="minorHAnsi"/>
          <w:bCs/>
          <w:color w:val="00000A"/>
          <w:kern w:val="0"/>
          <w:sz w:val="24"/>
          <w:szCs w:val="24"/>
          <w:lang w:eastAsia="hi-IN" w:bidi="hi-IN"/>
        </w:rPr>
        <w:t>podpis</w:t>
      </w:r>
    </w:p>
    <w:sectPr w:rsidR="00A95559" w:rsidRPr="004B6084" w:rsidSect="00436261">
      <w:headerReference w:type="default" r:id="rId8"/>
      <w:footerReference w:type="default" r:id="rId9"/>
      <w:pgSz w:w="11906" w:h="16838"/>
      <w:pgMar w:top="1361" w:right="1304" w:bottom="1361" w:left="1304" w:header="709" w:footer="709" w:gutter="0"/>
      <w:cols w:space="708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DECD" w14:textId="77777777" w:rsidR="00B0185A" w:rsidRDefault="00B0185A">
      <w:r>
        <w:separator/>
      </w:r>
    </w:p>
  </w:endnote>
  <w:endnote w:type="continuationSeparator" w:id="0">
    <w:p w14:paraId="51734D12" w14:textId="77777777" w:rsidR="00B0185A" w:rsidRDefault="00B0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194">
    <w:charset w:val="EE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BD1A" w14:textId="57009401" w:rsidR="00766A03" w:rsidRPr="00123CC4" w:rsidRDefault="00766A03">
    <w:pPr>
      <w:pStyle w:val="Stopka"/>
      <w:jc w:val="center"/>
      <w:rPr>
        <w:rFonts w:ascii="Calibri" w:hAnsi="Calibri" w:cs="Calibri"/>
      </w:rPr>
    </w:pPr>
    <w:r w:rsidRPr="00123CC4">
      <w:rPr>
        <w:rFonts w:ascii="Calibri" w:hAnsi="Calibri" w:cs="Calibri"/>
        <w:sz w:val="24"/>
        <w:szCs w:val="24"/>
      </w:rPr>
      <w:fldChar w:fldCharType="begin"/>
    </w:r>
    <w:r w:rsidRPr="00123CC4">
      <w:rPr>
        <w:rFonts w:ascii="Calibri" w:hAnsi="Calibri" w:cs="Calibri"/>
        <w:sz w:val="24"/>
        <w:szCs w:val="24"/>
      </w:rPr>
      <w:instrText xml:space="preserve"> PAGE </w:instrText>
    </w:r>
    <w:r w:rsidRPr="00123CC4">
      <w:rPr>
        <w:rFonts w:ascii="Calibri" w:hAnsi="Calibri" w:cs="Calibri"/>
        <w:sz w:val="24"/>
        <w:szCs w:val="24"/>
      </w:rPr>
      <w:fldChar w:fldCharType="separate"/>
    </w:r>
    <w:r w:rsidR="00EF39AA">
      <w:rPr>
        <w:rFonts w:ascii="Calibri" w:hAnsi="Calibri" w:cs="Calibri"/>
        <w:noProof/>
        <w:sz w:val="24"/>
        <w:szCs w:val="24"/>
      </w:rPr>
      <w:t>2</w:t>
    </w:r>
    <w:r w:rsidRPr="00123CC4">
      <w:rPr>
        <w:rFonts w:ascii="Calibri" w:hAnsi="Calibri" w:cs="Calibri"/>
        <w:sz w:val="24"/>
        <w:szCs w:val="24"/>
      </w:rPr>
      <w:fldChar w:fldCharType="end"/>
    </w:r>
  </w:p>
  <w:p w14:paraId="32757FE3" w14:textId="77777777" w:rsidR="00766A03" w:rsidRDefault="00766A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DB08A" w14:textId="77777777" w:rsidR="00B0185A" w:rsidRDefault="00B0185A">
      <w:r>
        <w:separator/>
      </w:r>
    </w:p>
  </w:footnote>
  <w:footnote w:type="continuationSeparator" w:id="0">
    <w:p w14:paraId="2526C7FA" w14:textId="77777777" w:rsidR="00B0185A" w:rsidRDefault="00B0185A">
      <w:r>
        <w:continuationSeparator/>
      </w:r>
    </w:p>
  </w:footnote>
  <w:footnote w:id="1">
    <w:p w14:paraId="3CACD288" w14:textId="77777777" w:rsidR="00766A03" w:rsidRPr="009F7165" w:rsidRDefault="00766A03" w:rsidP="009F7165">
      <w:pPr>
        <w:pStyle w:val="Tekstprzypisudolnego"/>
        <w:rPr>
          <w:rFonts w:asciiTheme="minorHAnsi" w:hAnsiTheme="minorHAnsi" w:cstheme="minorHAnsi"/>
        </w:rPr>
      </w:pPr>
      <w:r w:rsidRPr="009F7165">
        <w:rPr>
          <w:vertAlign w:val="superscript"/>
        </w:rPr>
        <w:footnoteRef/>
      </w:r>
      <w:r w:rsidRPr="009F7165">
        <w:rPr>
          <w:rFonts w:asciiTheme="minorHAnsi" w:hAnsiTheme="minorHAnsi" w:cstheme="minorHAnsi"/>
          <w:vertAlign w:val="superscript"/>
        </w:rPr>
        <w:t xml:space="preserve"> </w:t>
      </w:r>
      <w:r w:rsidR="009F7165" w:rsidRPr="009F7165">
        <w:rPr>
          <w:rFonts w:asciiTheme="minorHAnsi" w:hAnsiTheme="minorHAnsi" w:cstheme="minorHAnsi"/>
        </w:rPr>
        <w:t>R</w:t>
      </w:r>
      <w:r w:rsidRPr="009F7165">
        <w:rPr>
          <w:rFonts w:asciiTheme="minorHAnsi" w:hAnsiTheme="minorHAnsi" w:cstheme="minorHAnsi"/>
        </w:rPr>
        <w:t>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4D157044" w14:textId="77777777" w:rsidR="00766A03" w:rsidRPr="00DD1B7D" w:rsidRDefault="00766A03" w:rsidP="009F7165">
      <w:pPr>
        <w:pStyle w:val="Tekstprzypisudolnego"/>
        <w:rPr>
          <w:rFonts w:eastAsia="Yu Gothic UI Semibold"/>
          <w:bCs/>
          <w:i/>
          <w:color w:val="00000A"/>
          <w:kern w:val="0"/>
          <w:sz w:val="18"/>
          <w:szCs w:val="18"/>
          <w:lang w:eastAsia="hi-IN" w:bidi="hi-IN"/>
        </w:rPr>
      </w:pPr>
      <w:r w:rsidRPr="009F7165">
        <w:rPr>
          <w:vertAlign w:val="superscript"/>
        </w:rPr>
        <w:footnoteRef/>
      </w:r>
      <w:r w:rsidRPr="00163009">
        <w:rPr>
          <w:rFonts w:asciiTheme="minorHAnsi" w:hAnsiTheme="minorHAnsi" w:cstheme="minorHAnsi"/>
        </w:rPr>
        <w:t xml:space="preserve"> </w:t>
      </w:r>
      <w:r w:rsidRPr="009F7165">
        <w:rPr>
          <w:rFonts w:asciiTheme="minorHAnsi" w:hAnsiTheme="minorHAnsi" w:cstheme="minorHAnsi"/>
        </w:rPr>
        <w:t>W przypadku gdy Wykonawca nie przekazuje danych osobowych innych niż bezpośrednio jego dotyczących lub zachodzi wyłączenie stosowania obowiązku informacyjnego, stosownie do art. 13 ust. 4 lub art. 14 ust. 5 RODO Wykonawca wykreśla treść oświadczenia.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8189E" w14:textId="312B5D06" w:rsidR="00766A03" w:rsidRPr="00E67FEA" w:rsidRDefault="00766A03" w:rsidP="00E67FEA">
    <w:pPr>
      <w:jc w:val="right"/>
      <w:rPr>
        <w:rFonts w:asciiTheme="minorHAnsi" w:hAnsiTheme="minorHAnsi" w:cstheme="minorHAnsi"/>
        <w:b/>
        <w:sz w:val="22"/>
        <w:szCs w:val="22"/>
        <w:lang w:eastAsia="hi-IN" w:bidi="hi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5822A6A0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  <w:sz w:val="24"/>
        <w:szCs w:val="24"/>
      </w:rPr>
    </w:lvl>
  </w:abstractNum>
  <w:abstractNum w:abstractNumId="4" w15:restartNumberingAfterBreak="0">
    <w:nsid w:val="00000006"/>
    <w:multiLevelType w:val="singleLevel"/>
    <w:tmpl w:val="8CDEC188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auto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836" w:hanging="360"/>
      </w:pPr>
      <w:rPr>
        <w:sz w:val="24"/>
        <w:szCs w:val="24"/>
      </w:rPr>
    </w:lvl>
  </w:abstractNum>
  <w:abstractNum w:abstractNumId="7" w15:restartNumberingAfterBreak="0">
    <w:nsid w:val="00000009"/>
    <w:multiLevelType w:val="multilevel"/>
    <w:tmpl w:val="3CB2FD5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10" w15:restartNumberingAfterBreak="0">
    <w:nsid w:val="0000000C"/>
    <w:multiLevelType w:val="singleLevel"/>
    <w:tmpl w:val="B2FE5214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1" w15:restartNumberingAfterBreak="0">
    <w:nsid w:val="0000000D"/>
    <w:multiLevelType w:val="singleLevel"/>
    <w:tmpl w:val="B156D666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2" w15:restartNumberingAfterBreak="0">
    <w:nsid w:val="0000000E"/>
    <w:multiLevelType w:val="singleLevel"/>
    <w:tmpl w:val="AB0434B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3" w15:restartNumberingAfterBreak="0">
    <w:nsid w:val="0000000F"/>
    <w:multiLevelType w:val="singleLevel"/>
    <w:tmpl w:val="879262B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4" w15:restartNumberingAfterBreak="0">
    <w:nsid w:val="00000010"/>
    <w:multiLevelType w:val="singleLevel"/>
    <w:tmpl w:val="6E26166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</w:abstractNum>
  <w:abstractNum w:abstractNumId="15" w15:restartNumberingAfterBreak="0">
    <w:nsid w:val="00000011"/>
    <w:multiLevelType w:val="singleLevel"/>
    <w:tmpl w:val="8F6C8BA4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77" w:hanging="360"/>
      </w:pPr>
      <w:rPr>
        <w:b w:val="0"/>
        <w:color w:val="auto"/>
        <w:sz w:val="24"/>
        <w:szCs w:val="24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17" w15:restartNumberingAfterBreak="0">
    <w:nsid w:val="00000014"/>
    <w:multiLevelType w:val="multilevel"/>
    <w:tmpl w:val="7D26AD4A"/>
    <w:name w:val="WW8Num19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pacing w:val="-6"/>
        <w:sz w:val="22"/>
        <w:szCs w:val="22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5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504" w:hanging="1800"/>
      </w:pPr>
      <w:rPr>
        <w:rFonts w:hint="default"/>
        <w:color w:val="auto"/>
      </w:rPr>
    </w:lvl>
  </w:abstractNum>
  <w:abstractNum w:abstractNumId="18" w15:restartNumberingAfterBreak="0">
    <w:nsid w:val="0000001D"/>
    <w:multiLevelType w:val="single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1224" w:hanging="360"/>
      </w:pPr>
      <w:rPr>
        <w:rFonts w:ascii="Times New Roman" w:hAnsi="Times New Roman" w:cs="Times New Roman"/>
      </w:rPr>
    </w:lvl>
  </w:abstractNum>
  <w:abstractNum w:abstractNumId="19" w15:restartNumberingAfterBreak="0">
    <w:nsid w:val="00000024"/>
    <w:multiLevelType w:val="multilevel"/>
    <w:tmpl w:val="7F86A56E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63"/>
        </w:tabs>
        <w:ind w:left="720" w:hanging="357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lowerLetter"/>
      <w:lvlText w:val="%3"/>
      <w:lvlJc w:val="left"/>
      <w:pPr>
        <w:tabs>
          <w:tab w:val="num" w:pos="964"/>
        </w:tabs>
        <w:ind w:left="1083" w:hanging="363"/>
      </w:pPr>
      <w:rPr>
        <w:rFonts w:ascii="Times New Roman" w:eastAsia="Times New Roman" w:hAnsi="Times New Roman" w:cs="Times New Roman" w:hint="default"/>
        <w:b w:val="0"/>
        <w:strike w:val="0"/>
        <w:dstrike w:val="0"/>
        <w:vanish/>
        <w:color w:val="000000"/>
        <w:lang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0" w15:restartNumberingAfterBreak="0">
    <w:nsid w:val="0DA93CE6"/>
    <w:multiLevelType w:val="hybridMultilevel"/>
    <w:tmpl w:val="F42AACBE"/>
    <w:lvl w:ilvl="0" w:tplc="895ACBD2">
      <w:start w:val="1"/>
      <w:numFmt w:val="decimal"/>
      <w:lvlText w:val="%1."/>
      <w:lvlJc w:val="left"/>
      <w:pPr>
        <w:ind w:left="-1422" w:hanging="360"/>
      </w:pPr>
      <w:rPr>
        <w:rFonts w:asciiTheme="minorHAnsi" w:eastAsia="Arial Unicode MS" w:hAnsiTheme="minorHAnsi" w:cstheme="minorHAns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702" w:hanging="360"/>
      </w:pPr>
    </w:lvl>
    <w:lvl w:ilvl="2" w:tplc="0415001B" w:tentative="1">
      <w:start w:val="1"/>
      <w:numFmt w:val="lowerRoman"/>
      <w:lvlText w:val="%3."/>
      <w:lvlJc w:val="right"/>
      <w:pPr>
        <w:ind w:left="18" w:hanging="180"/>
      </w:pPr>
    </w:lvl>
    <w:lvl w:ilvl="3" w:tplc="0415000F" w:tentative="1">
      <w:start w:val="1"/>
      <w:numFmt w:val="decimal"/>
      <w:lvlText w:val="%4."/>
      <w:lvlJc w:val="left"/>
      <w:pPr>
        <w:ind w:left="738" w:hanging="360"/>
      </w:pPr>
    </w:lvl>
    <w:lvl w:ilvl="4" w:tplc="04150019" w:tentative="1">
      <w:start w:val="1"/>
      <w:numFmt w:val="lowerLetter"/>
      <w:lvlText w:val="%5."/>
      <w:lvlJc w:val="left"/>
      <w:pPr>
        <w:ind w:left="1458" w:hanging="360"/>
      </w:pPr>
    </w:lvl>
    <w:lvl w:ilvl="5" w:tplc="0415001B" w:tentative="1">
      <w:start w:val="1"/>
      <w:numFmt w:val="lowerRoman"/>
      <w:lvlText w:val="%6."/>
      <w:lvlJc w:val="right"/>
      <w:pPr>
        <w:ind w:left="2178" w:hanging="180"/>
      </w:pPr>
    </w:lvl>
    <w:lvl w:ilvl="6" w:tplc="0415000F" w:tentative="1">
      <w:start w:val="1"/>
      <w:numFmt w:val="decimal"/>
      <w:lvlText w:val="%7."/>
      <w:lvlJc w:val="left"/>
      <w:pPr>
        <w:ind w:left="2898" w:hanging="360"/>
      </w:pPr>
    </w:lvl>
    <w:lvl w:ilvl="7" w:tplc="04150019" w:tentative="1">
      <w:start w:val="1"/>
      <w:numFmt w:val="lowerLetter"/>
      <w:lvlText w:val="%8."/>
      <w:lvlJc w:val="left"/>
      <w:pPr>
        <w:ind w:left="3618" w:hanging="360"/>
      </w:pPr>
    </w:lvl>
    <w:lvl w:ilvl="8" w:tplc="0415001B" w:tentative="1">
      <w:start w:val="1"/>
      <w:numFmt w:val="lowerRoman"/>
      <w:lvlText w:val="%9."/>
      <w:lvlJc w:val="right"/>
      <w:pPr>
        <w:ind w:left="4338" w:hanging="180"/>
      </w:pPr>
    </w:lvl>
  </w:abstractNum>
  <w:abstractNum w:abstractNumId="21" w15:restartNumberingAfterBreak="0">
    <w:nsid w:val="261E1249"/>
    <w:multiLevelType w:val="multilevel"/>
    <w:tmpl w:val="530083C2"/>
    <w:lvl w:ilvl="0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cs="Symbol" w:hint="default"/>
        <w:color w:val="auto"/>
        <w:szCs w:val="24"/>
      </w:r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22" w15:restartNumberingAfterBreak="0">
    <w:nsid w:val="354B4231"/>
    <w:multiLevelType w:val="hybridMultilevel"/>
    <w:tmpl w:val="96E2CC68"/>
    <w:lvl w:ilvl="0" w:tplc="4ACE11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i w:val="0"/>
      </w:rPr>
    </w:lvl>
    <w:lvl w:ilvl="1" w:tplc="0D96751E">
      <w:start w:val="1"/>
      <w:numFmt w:val="lowerLetter"/>
      <w:lvlText w:val="%2."/>
      <w:lvlJc w:val="left"/>
      <w:pPr>
        <w:ind w:left="1440" w:hanging="360"/>
      </w:pPr>
    </w:lvl>
    <w:lvl w:ilvl="2" w:tplc="A32EAD00">
      <w:start w:val="1"/>
      <w:numFmt w:val="lowerRoman"/>
      <w:lvlText w:val="%3."/>
      <w:lvlJc w:val="right"/>
      <w:pPr>
        <w:ind w:left="2160" w:hanging="180"/>
      </w:pPr>
    </w:lvl>
    <w:lvl w:ilvl="3" w:tplc="4AB46452">
      <w:start w:val="1"/>
      <w:numFmt w:val="decimal"/>
      <w:lvlText w:val="%4."/>
      <w:lvlJc w:val="left"/>
      <w:pPr>
        <w:ind w:left="2880" w:hanging="360"/>
      </w:pPr>
    </w:lvl>
    <w:lvl w:ilvl="4" w:tplc="1780E33C">
      <w:start w:val="1"/>
      <w:numFmt w:val="lowerLetter"/>
      <w:lvlText w:val="%5."/>
      <w:lvlJc w:val="left"/>
      <w:pPr>
        <w:ind w:left="3600" w:hanging="360"/>
      </w:pPr>
    </w:lvl>
    <w:lvl w:ilvl="5" w:tplc="21A2B77E">
      <w:start w:val="1"/>
      <w:numFmt w:val="lowerRoman"/>
      <w:lvlText w:val="%6."/>
      <w:lvlJc w:val="right"/>
      <w:pPr>
        <w:ind w:left="4320" w:hanging="180"/>
      </w:pPr>
    </w:lvl>
    <w:lvl w:ilvl="6" w:tplc="D064273A">
      <w:start w:val="1"/>
      <w:numFmt w:val="decimal"/>
      <w:lvlText w:val="%7."/>
      <w:lvlJc w:val="left"/>
      <w:pPr>
        <w:ind w:left="5040" w:hanging="360"/>
      </w:pPr>
    </w:lvl>
    <w:lvl w:ilvl="7" w:tplc="2410F664">
      <w:start w:val="1"/>
      <w:numFmt w:val="lowerLetter"/>
      <w:lvlText w:val="%8."/>
      <w:lvlJc w:val="left"/>
      <w:pPr>
        <w:ind w:left="5760" w:hanging="360"/>
      </w:pPr>
    </w:lvl>
    <w:lvl w:ilvl="8" w:tplc="0CF217D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04B0A"/>
    <w:multiLevelType w:val="hybridMultilevel"/>
    <w:tmpl w:val="36E8C1E8"/>
    <w:lvl w:ilvl="0" w:tplc="85FEF428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40D6586"/>
    <w:multiLevelType w:val="hybridMultilevel"/>
    <w:tmpl w:val="C6AA1F10"/>
    <w:lvl w:ilvl="0" w:tplc="E93678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8D6D97"/>
    <w:multiLevelType w:val="hybridMultilevel"/>
    <w:tmpl w:val="050E223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BA08CB"/>
    <w:multiLevelType w:val="multilevel"/>
    <w:tmpl w:val="47421AFC"/>
    <w:name w:val="WW8Num36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7" w:hanging="504"/>
      </w:pPr>
      <w:rPr>
        <w:rFonts w:ascii="Times New Roman" w:eastAsia="Times New Roman" w:hAnsi="Times New Roman" w:cs="Times New Roman" w:hint="default"/>
        <w:b w:val="0"/>
        <w:strike w:val="0"/>
        <w:dstrike w:val="0"/>
        <w:vanish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7" w15:restartNumberingAfterBreak="0">
    <w:nsid w:val="5F712E69"/>
    <w:multiLevelType w:val="hybridMultilevel"/>
    <w:tmpl w:val="3BA8E4C2"/>
    <w:lvl w:ilvl="0" w:tplc="DC3A31C2">
      <w:start w:val="1"/>
      <w:numFmt w:val="decimal"/>
      <w:lvlText w:val="%1)"/>
      <w:lvlJc w:val="left"/>
      <w:pPr>
        <w:ind w:left="720" w:hanging="360"/>
      </w:pPr>
    </w:lvl>
    <w:lvl w:ilvl="1" w:tplc="37AC0888">
      <w:start w:val="1"/>
      <w:numFmt w:val="lowerLetter"/>
      <w:lvlText w:val="%2."/>
      <w:lvlJc w:val="left"/>
      <w:pPr>
        <w:ind w:left="1440" w:hanging="360"/>
      </w:pPr>
    </w:lvl>
    <w:lvl w:ilvl="2" w:tplc="A4F26AFA">
      <w:start w:val="1"/>
      <w:numFmt w:val="lowerRoman"/>
      <w:lvlText w:val="%3."/>
      <w:lvlJc w:val="right"/>
      <w:pPr>
        <w:ind w:left="2160" w:hanging="180"/>
      </w:pPr>
    </w:lvl>
    <w:lvl w:ilvl="3" w:tplc="6C74F978">
      <w:start w:val="1"/>
      <w:numFmt w:val="decimal"/>
      <w:lvlText w:val="%4."/>
      <w:lvlJc w:val="left"/>
      <w:pPr>
        <w:ind w:left="2880" w:hanging="360"/>
      </w:pPr>
    </w:lvl>
    <w:lvl w:ilvl="4" w:tplc="33908736">
      <w:start w:val="1"/>
      <w:numFmt w:val="lowerLetter"/>
      <w:lvlText w:val="%5."/>
      <w:lvlJc w:val="left"/>
      <w:pPr>
        <w:ind w:left="3600" w:hanging="360"/>
      </w:pPr>
    </w:lvl>
    <w:lvl w:ilvl="5" w:tplc="90D26990">
      <w:start w:val="1"/>
      <w:numFmt w:val="lowerRoman"/>
      <w:lvlText w:val="%6."/>
      <w:lvlJc w:val="right"/>
      <w:pPr>
        <w:ind w:left="4320" w:hanging="180"/>
      </w:pPr>
    </w:lvl>
    <w:lvl w:ilvl="6" w:tplc="2578B182">
      <w:start w:val="1"/>
      <w:numFmt w:val="decimal"/>
      <w:lvlText w:val="%7."/>
      <w:lvlJc w:val="left"/>
      <w:pPr>
        <w:ind w:left="5040" w:hanging="360"/>
      </w:pPr>
    </w:lvl>
    <w:lvl w:ilvl="7" w:tplc="3754F524">
      <w:start w:val="1"/>
      <w:numFmt w:val="lowerLetter"/>
      <w:lvlText w:val="%8."/>
      <w:lvlJc w:val="left"/>
      <w:pPr>
        <w:ind w:left="5760" w:hanging="360"/>
      </w:pPr>
    </w:lvl>
    <w:lvl w:ilvl="8" w:tplc="F0B4EC6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867E2"/>
    <w:multiLevelType w:val="hybridMultilevel"/>
    <w:tmpl w:val="3FAC2FF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95F3267"/>
    <w:multiLevelType w:val="hybridMultilevel"/>
    <w:tmpl w:val="BC547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8F751B"/>
    <w:multiLevelType w:val="hybridMultilevel"/>
    <w:tmpl w:val="B606B0F6"/>
    <w:lvl w:ilvl="0" w:tplc="26AE3F9E">
      <w:start w:val="1"/>
      <w:numFmt w:val="bullet"/>
      <w:lvlText w:val="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7"/>
  </w:num>
  <w:num w:numId="4">
    <w:abstractNumId w:val="30"/>
  </w:num>
  <w:num w:numId="5">
    <w:abstractNumId w:val="24"/>
  </w:num>
  <w:num w:numId="6">
    <w:abstractNumId w:val="25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6A"/>
    <w:rsid w:val="00006670"/>
    <w:rsid w:val="00016692"/>
    <w:rsid w:val="00035D37"/>
    <w:rsid w:val="00036E2B"/>
    <w:rsid w:val="00036F15"/>
    <w:rsid w:val="00061CC1"/>
    <w:rsid w:val="00063F70"/>
    <w:rsid w:val="000703FA"/>
    <w:rsid w:val="000719AF"/>
    <w:rsid w:val="00071DB8"/>
    <w:rsid w:val="00077936"/>
    <w:rsid w:val="00084C4A"/>
    <w:rsid w:val="00084EF9"/>
    <w:rsid w:val="00085D83"/>
    <w:rsid w:val="000913EE"/>
    <w:rsid w:val="000916DB"/>
    <w:rsid w:val="000951DA"/>
    <w:rsid w:val="000A2AB3"/>
    <w:rsid w:val="000B5478"/>
    <w:rsid w:val="000B6C30"/>
    <w:rsid w:val="000C0067"/>
    <w:rsid w:val="000C04CE"/>
    <w:rsid w:val="000C11E5"/>
    <w:rsid w:val="000D1446"/>
    <w:rsid w:val="000E11E6"/>
    <w:rsid w:val="000E20F5"/>
    <w:rsid w:val="000F0630"/>
    <w:rsid w:val="000F4261"/>
    <w:rsid w:val="000F6B60"/>
    <w:rsid w:val="00101FDF"/>
    <w:rsid w:val="00103C5D"/>
    <w:rsid w:val="00107A56"/>
    <w:rsid w:val="00114A16"/>
    <w:rsid w:val="00123C43"/>
    <w:rsid w:val="00123CC4"/>
    <w:rsid w:val="0012572A"/>
    <w:rsid w:val="00126956"/>
    <w:rsid w:val="00127212"/>
    <w:rsid w:val="00132DDD"/>
    <w:rsid w:val="00137D6B"/>
    <w:rsid w:val="001409D2"/>
    <w:rsid w:val="0014280C"/>
    <w:rsid w:val="00144D01"/>
    <w:rsid w:val="00147931"/>
    <w:rsid w:val="00163009"/>
    <w:rsid w:val="001667D8"/>
    <w:rsid w:val="00174F35"/>
    <w:rsid w:val="00181767"/>
    <w:rsid w:val="00186063"/>
    <w:rsid w:val="001870F4"/>
    <w:rsid w:val="001D3DBB"/>
    <w:rsid w:val="001D73C1"/>
    <w:rsid w:val="001E0DA1"/>
    <w:rsid w:val="001E3307"/>
    <w:rsid w:val="001E6540"/>
    <w:rsid w:val="002055DF"/>
    <w:rsid w:val="00210A29"/>
    <w:rsid w:val="0021202F"/>
    <w:rsid w:val="00213283"/>
    <w:rsid w:val="002216C8"/>
    <w:rsid w:val="0022171F"/>
    <w:rsid w:val="002272F2"/>
    <w:rsid w:val="00231768"/>
    <w:rsid w:val="00231BD6"/>
    <w:rsid w:val="00232D43"/>
    <w:rsid w:val="00235808"/>
    <w:rsid w:val="002469B6"/>
    <w:rsid w:val="00261E9F"/>
    <w:rsid w:val="00271533"/>
    <w:rsid w:val="00275112"/>
    <w:rsid w:val="002757D1"/>
    <w:rsid w:val="00275979"/>
    <w:rsid w:val="00286F06"/>
    <w:rsid w:val="0029208D"/>
    <w:rsid w:val="00292DD6"/>
    <w:rsid w:val="0029651E"/>
    <w:rsid w:val="002A5D6A"/>
    <w:rsid w:val="002A7E11"/>
    <w:rsid w:val="002B52E1"/>
    <w:rsid w:val="002C0B5B"/>
    <w:rsid w:val="002C1904"/>
    <w:rsid w:val="002C6409"/>
    <w:rsid w:val="002D0973"/>
    <w:rsid w:val="002D32EE"/>
    <w:rsid w:val="002D5B08"/>
    <w:rsid w:val="002E142A"/>
    <w:rsid w:val="002F0AC6"/>
    <w:rsid w:val="002F2584"/>
    <w:rsid w:val="00304A2A"/>
    <w:rsid w:val="003114FC"/>
    <w:rsid w:val="0033291F"/>
    <w:rsid w:val="00334614"/>
    <w:rsid w:val="00335070"/>
    <w:rsid w:val="0034075D"/>
    <w:rsid w:val="00347868"/>
    <w:rsid w:val="003511B9"/>
    <w:rsid w:val="003517F2"/>
    <w:rsid w:val="00352C57"/>
    <w:rsid w:val="00354156"/>
    <w:rsid w:val="003568EA"/>
    <w:rsid w:val="003605B4"/>
    <w:rsid w:val="0036607B"/>
    <w:rsid w:val="00366236"/>
    <w:rsid w:val="00366D5F"/>
    <w:rsid w:val="00370399"/>
    <w:rsid w:val="0037257C"/>
    <w:rsid w:val="003749DF"/>
    <w:rsid w:val="00375DA5"/>
    <w:rsid w:val="0037703A"/>
    <w:rsid w:val="00377BFF"/>
    <w:rsid w:val="003855EC"/>
    <w:rsid w:val="003857FF"/>
    <w:rsid w:val="00390CCA"/>
    <w:rsid w:val="003A4AB3"/>
    <w:rsid w:val="003B1530"/>
    <w:rsid w:val="003B3F84"/>
    <w:rsid w:val="003C0920"/>
    <w:rsid w:val="003C5EAF"/>
    <w:rsid w:val="003E58B3"/>
    <w:rsid w:val="003F48CB"/>
    <w:rsid w:val="00401405"/>
    <w:rsid w:val="00401722"/>
    <w:rsid w:val="00402556"/>
    <w:rsid w:val="00403AD6"/>
    <w:rsid w:val="0041245F"/>
    <w:rsid w:val="00413BEA"/>
    <w:rsid w:val="004165E1"/>
    <w:rsid w:val="00425254"/>
    <w:rsid w:val="004260D2"/>
    <w:rsid w:val="00432FFD"/>
    <w:rsid w:val="00436261"/>
    <w:rsid w:val="00445936"/>
    <w:rsid w:val="00446776"/>
    <w:rsid w:val="0044749E"/>
    <w:rsid w:val="00451C7F"/>
    <w:rsid w:val="004521E8"/>
    <w:rsid w:val="00452FB4"/>
    <w:rsid w:val="00454C9C"/>
    <w:rsid w:val="004558E6"/>
    <w:rsid w:val="0046176B"/>
    <w:rsid w:val="00467603"/>
    <w:rsid w:val="00474720"/>
    <w:rsid w:val="00480F9B"/>
    <w:rsid w:val="00491D3D"/>
    <w:rsid w:val="004A0BB2"/>
    <w:rsid w:val="004A649F"/>
    <w:rsid w:val="004A7699"/>
    <w:rsid w:val="004B2F97"/>
    <w:rsid w:val="004B42C4"/>
    <w:rsid w:val="004B6084"/>
    <w:rsid w:val="004B6DD7"/>
    <w:rsid w:val="004C3908"/>
    <w:rsid w:val="004C39F0"/>
    <w:rsid w:val="004C3A72"/>
    <w:rsid w:val="004C61B9"/>
    <w:rsid w:val="004D114F"/>
    <w:rsid w:val="004E4469"/>
    <w:rsid w:val="004E709F"/>
    <w:rsid w:val="004E784C"/>
    <w:rsid w:val="004F1B68"/>
    <w:rsid w:val="004F322F"/>
    <w:rsid w:val="004F5384"/>
    <w:rsid w:val="0051183B"/>
    <w:rsid w:val="005136D4"/>
    <w:rsid w:val="00517AD5"/>
    <w:rsid w:val="00522C53"/>
    <w:rsid w:val="00526C8C"/>
    <w:rsid w:val="0053782E"/>
    <w:rsid w:val="00542281"/>
    <w:rsid w:val="00543CA1"/>
    <w:rsid w:val="005443F3"/>
    <w:rsid w:val="00553AF9"/>
    <w:rsid w:val="005570D7"/>
    <w:rsid w:val="005609EF"/>
    <w:rsid w:val="00567E3D"/>
    <w:rsid w:val="0057430D"/>
    <w:rsid w:val="005865AF"/>
    <w:rsid w:val="00597A86"/>
    <w:rsid w:val="005A7785"/>
    <w:rsid w:val="005B23BC"/>
    <w:rsid w:val="005B5540"/>
    <w:rsid w:val="005D1FB8"/>
    <w:rsid w:val="005E1D6C"/>
    <w:rsid w:val="005E24F6"/>
    <w:rsid w:val="005E5139"/>
    <w:rsid w:val="005E59DD"/>
    <w:rsid w:val="005E5F1B"/>
    <w:rsid w:val="005F3DFE"/>
    <w:rsid w:val="005F741D"/>
    <w:rsid w:val="00601DC1"/>
    <w:rsid w:val="006045D9"/>
    <w:rsid w:val="00610F2F"/>
    <w:rsid w:val="006133A2"/>
    <w:rsid w:val="0061374E"/>
    <w:rsid w:val="00617656"/>
    <w:rsid w:val="00620188"/>
    <w:rsid w:val="00620E96"/>
    <w:rsid w:val="00621F24"/>
    <w:rsid w:val="00622544"/>
    <w:rsid w:val="00624690"/>
    <w:rsid w:val="006325B3"/>
    <w:rsid w:val="00640075"/>
    <w:rsid w:val="0064082E"/>
    <w:rsid w:val="006412C7"/>
    <w:rsid w:val="0064345F"/>
    <w:rsid w:val="00645512"/>
    <w:rsid w:val="006539D0"/>
    <w:rsid w:val="00654B02"/>
    <w:rsid w:val="00665C2C"/>
    <w:rsid w:val="0067021B"/>
    <w:rsid w:val="0067626B"/>
    <w:rsid w:val="00677F4D"/>
    <w:rsid w:val="0068052D"/>
    <w:rsid w:val="00680B55"/>
    <w:rsid w:val="00682CA7"/>
    <w:rsid w:val="00684989"/>
    <w:rsid w:val="00685308"/>
    <w:rsid w:val="00693A06"/>
    <w:rsid w:val="00694068"/>
    <w:rsid w:val="00696364"/>
    <w:rsid w:val="006979C7"/>
    <w:rsid w:val="006A2F5D"/>
    <w:rsid w:val="006B2992"/>
    <w:rsid w:val="006B70BF"/>
    <w:rsid w:val="006C1BAC"/>
    <w:rsid w:val="006C4C35"/>
    <w:rsid w:val="006D080D"/>
    <w:rsid w:val="006D54F4"/>
    <w:rsid w:val="006D7DEC"/>
    <w:rsid w:val="006E06DE"/>
    <w:rsid w:val="006F6C16"/>
    <w:rsid w:val="007019D5"/>
    <w:rsid w:val="00712676"/>
    <w:rsid w:val="00713D60"/>
    <w:rsid w:val="00716990"/>
    <w:rsid w:val="0074171A"/>
    <w:rsid w:val="00743B4D"/>
    <w:rsid w:val="00750766"/>
    <w:rsid w:val="007565C0"/>
    <w:rsid w:val="00756AA3"/>
    <w:rsid w:val="00757E0A"/>
    <w:rsid w:val="00761282"/>
    <w:rsid w:val="00766A03"/>
    <w:rsid w:val="00776CCC"/>
    <w:rsid w:val="007838EE"/>
    <w:rsid w:val="0078534B"/>
    <w:rsid w:val="00786DAA"/>
    <w:rsid w:val="00790C39"/>
    <w:rsid w:val="00795A1D"/>
    <w:rsid w:val="007A28C8"/>
    <w:rsid w:val="007A2A60"/>
    <w:rsid w:val="007A5D2F"/>
    <w:rsid w:val="007A71BA"/>
    <w:rsid w:val="007B38C5"/>
    <w:rsid w:val="007B534A"/>
    <w:rsid w:val="007C0F6D"/>
    <w:rsid w:val="007C2F65"/>
    <w:rsid w:val="007C6F89"/>
    <w:rsid w:val="007D4EB2"/>
    <w:rsid w:val="007E0DC8"/>
    <w:rsid w:val="007E4758"/>
    <w:rsid w:val="007F075C"/>
    <w:rsid w:val="007F1DDE"/>
    <w:rsid w:val="007F3BE2"/>
    <w:rsid w:val="00800069"/>
    <w:rsid w:val="00800378"/>
    <w:rsid w:val="00811575"/>
    <w:rsid w:val="008116D1"/>
    <w:rsid w:val="00814076"/>
    <w:rsid w:val="00814F10"/>
    <w:rsid w:val="00817DCF"/>
    <w:rsid w:val="00821294"/>
    <w:rsid w:val="00824E52"/>
    <w:rsid w:val="008258DC"/>
    <w:rsid w:val="00835A57"/>
    <w:rsid w:val="00840850"/>
    <w:rsid w:val="00841AD5"/>
    <w:rsid w:val="0085037E"/>
    <w:rsid w:val="00861C45"/>
    <w:rsid w:val="00865241"/>
    <w:rsid w:val="008704EA"/>
    <w:rsid w:val="00872387"/>
    <w:rsid w:val="00875AA0"/>
    <w:rsid w:val="00875ABD"/>
    <w:rsid w:val="008815EC"/>
    <w:rsid w:val="0089579A"/>
    <w:rsid w:val="008A19BD"/>
    <w:rsid w:val="008A3884"/>
    <w:rsid w:val="008C3860"/>
    <w:rsid w:val="008C4A82"/>
    <w:rsid w:val="008E13A2"/>
    <w:rsid w:val="008E41EB"/>
    <w:rsid w:val="008F459F"/>
    <w:rsid w:val="008F736D"/>
    <w:rsid w:val="008F7F72"/>
    <w:rsid w:val="00900256"/>
    <w:rsid w:val="00900976"/>
    <w:rsid w:val="00902263"/>
    <w:rsid w:val="009171B7"/>
    <w:rsid w:val="00926A58"/>
    <w:rsid w:val="00932B1F"/>
    <w:rsid w:val="009455A3"/>
    <w:rsid w:val="009524E9"/>
    <w:rsid w:val="00953481"/>
    <w:rsid w:val="00963799"/>
    <w:rsid w:val="00964254"/>
    <w:rsid w:val="009659D2"/>
    <w:rsid w:val="00970890"/>
    <w:rsid w:val="00977477"/>
    <w:rsid w:val="009836D2"/>
    <w:rsid w:val="00997E1C"/>
    <w:rsid w:val="009A35FF"/>
    <w:rsid w:val="009A76B6"/>
    <w:rsid w:val="009B1C4C"/>
    <w:rsid w:val="009B53A0"/>
    <w:rsid w:val="009C2D37"/>
    <w:rsid w:val="009C3801"/>
    <w:rsid w:val="009C3EF3"/>
    <w:rsid w:val="009C441B"/>
    <w:rsid w:val="009C5E03"/>
    <w:rsid w:val="009D266C"/>
    <w:rsid w:val="009E293B"/>
    <w:rsid w:val="009E30E5"/>
    <w:rsid w:val="009E33C6"/>
    <w:rsid w:val="009E3C5B"/>
    <w:rsid w:val="009E5122"/>
    <w:rsid w:val="009E6A5F"/>
    <w:rsid w:val="009F7165"/>
    <w:rsid w:val="00A06DF6"/>
    <w:rsid w:val="00A114B1"/>
    <w:rsid w:val="00A23E13"/>
    <w:rsid w:val="00A255CA"/>
    <w:rsid w:val="00A32499"/>
    <w:rsid w:val="00A40719"/>
    <w:rsid w:val="00A42B5C"/>
    <w:rsid w:val="00A466E6"/>
    <w:rsid w:val="00A50FC6"/>
    <w:rsid w:val="00A51103"/>
    <w:rsid w:val="00A5244F"/>
    <w:rsid w:val="00A55119"/>
    <w:rsid w:val="00A55E05"/>
    <w:rsid w:val="00A71233"/>
    <w:rsid w:val="00A737D3"/>
    <w:rsid w:val="00A80750"/>
    <w:rsid w:val="00A82042"/>
    <w:rsid w:val="00A824F0"/>
    <w:rsid w:val="00A850D3"/>
    <w:rsid w:val="00A90631"/>
    <w:rsid w:val="00A95559"/>
    <w:rsid w:val="00AA1F44"/>
    <w:rsid w:val="00AA219B"/>
    <w:rsid w:val="00AB3205"/>
    <w:rsid w:val="00AB6DC4"/>
    <w:rsid w:val="00AC79D8"/>
    <w:rsid w:val="00AD086D"/>
    <w:rsid w:val="00AD0B83"/>
    <w:rsid w:val="00AD3398"/>
    <w:rsid w:val="00AD6086"/>
    <w:rsid w:val="00AE2BC5"/>
    <w:rsid w:val="00AE48AE"/>
    <w:rsid w:val="00AF2312"/>
    <w:rsid w:val="00AF36B3"/>
    <w:rsid w:val="00AF4722"/>
    <w:rsid w:val="00B0185A"/>
    <w:rsid w:val="00B052EA"/>
    <w:rsid w:val="00B07908"/>
    <w:rsid w:val="00B168D8"/>
    <w:rsid w:val="00B27B8E"/>
    <w:rsid w:val="00B4034C"/>
    <w:rsid w:val="00B406CC"/>
    <w:rsid w:val="00B528D2"/>
    <w:rsid w:val="00B53B95"/>
    <w:rsid w:val="00B54446"/>
    <w:rsid w:val="00B5756C"/>
    <w:rsid w:val="00B61BCB"/>
    <w:rsid w:val="00B62664"/>
    <w:rsid w:val="00B6371C"/>
    <w:rsid w:val="00B65357"/>
    <w:rsid w:val="00B77800"/>
    <w:rsid w:val="00B843F2"/>
    <w:rsid w:val="00B9003B"/>
    <w:rsid w:val="00B93E82"/>
    <w:rsid w:val="00BA145E"/>
    <w:rsid w:val="00BA4584"/>
    <w:rsid w:val="00BB0CB7"/>
    <w:rsid w:val="00BB6A60"/>
    <w:rsid w:val="00BC0C17"/>
    <w:rsid w:val="00BC6470"/>
    <w:rsid w:val="00BC76C6"/>
    <w:rsid w:val="00BD61B2"/>
    <w:rsid w:val="00BE2053"/>
    <w:rsid w:val="00BE658E"/>
    <w:rsid w:val="00BF1833"/>
    <w:rsid w:val="00BF2176"/>
    <w:rsid w:val="00BF2CD5"/>
    <w:rsid w:val="00C02DE9"/>
    <w:rsid w:val="00C05EE3"/>
    <w:rsid w:val="00C105D4"/>
    <w:rsid w:val="00C1577D"/>
    <w:rsid w:val="00C166C9"/>
    <w:rsid w:val="00C23523"/>
    <w:rsid w:val="00C24088"/>
    <w:rsid w:val="00C3266F"/>
    <w:rsid w:val="00C405EB"/>
    <w:rsid w:val="00C610E4"/>
    <w:rsid w:val="00C6138A"/>
    <w:rsid w:val="00C620DB"/>
    <w:rsid w:val="00C6235F"/>
    <w:rsid w:val="00C67245"/>
    <w:rsid w:val="00C87342"/>
    <w:rsid w:val="00C90283"/>
    <w:rsid w:val="00C90F04"/>
    <w:rsid w:val="00C92900"/>
    <w:rsid w:val="00C93E49"/>
    <w:rsid w:val="00C94AE7"/>
    <w:rsid w:val="00CA3014"/>
    <w:rsid w:val="00CA6B16"/>
    <w:rsid w:val="00CA736B"/>
    <w:rsid w:val="00CB36C1"/>
    <w:rsid w:val="00CC1E6B"/>
    <w:rsid w:val="00CC71C2"/>
    <w:rsid w:val="00CD3F6B"/>
    <w:rsid w:val="00D02823"/>
    <w:rsid w:val="00D06223"/>
    <w:rsid w:val="00D0711C"/>
    <w:rsid w:val="00D103B7"/>
    <w:rsid w:val="00D1171D"/>
    <w:rsid w:val="00D1181E"/>
    <w:rsid w:val="00D14C75"/>
    <w:rsid w:val="00D2395B"/>
    <w:rsid w:val="00D2563D"/>
    <w:rsid w:val="00D2677A"/>
    <w:rsid w:val="00D30ED7"/>
    <w:rsid w:val="00D324D3"/>
    <w:rsid w:val="00D37492"/>
    <w:rsid w:val="00D43E12"/>
    <w:rsid w:val="00D45BEC"/>
    <w:rsid w:val="00D509EC"/>
    <w:rsid w:val="00D53865"/>
    <w:rsid w:val="00D54300"/>
    <w:rsid w:val="00D6000C"/>
    <w:rsid w:val="00D62564"/>
    <w:rsid w:val="00D629B1"/>
    <w:rsid w:val="00D63F08"/>
    <w:rsid w:val="00D67B88"/>
    <w:rsid w:val="00D8133D"/>
    <w:rsid w:val="00D84A5B"/>
    <w:rsid w:val="00D933ED"/>
    <w:rsid w:val="00D96DB1"/>
    <w:rsid w:val="00DA0348"/>
    <w:rsid w:val="00DA0662"/>
    <w:rsid w:val="00DA0810"/>
    <w:rsid w:val="00DA47AE"/>
    <w:rsid w:val="00DA5169"/>
    <w:rsid w:val="00DB4CEC"/>
    <w:rsid w:val="00DB7884"/>
    <w:rsid w:val="00DC737A"/>
    <w:rsid w:val="00DD1B7D"/>
    <w:rsid w:val="00DD4659"/>
    <w:rsid w:val="00DD5114"/>
    <w:rsid w:val="00DE60E4"/>
    <w:rsid w:val="00DF3141"/>
    <w:rsid w:val="00E001F4"/>
    <w:rsid w:val="00E00A5B"/>
    <w:rsid w:val="00E02D43"/>
    <w:rsid w:val="00E10DC6"/>
    <w:rsid w:val="00E13CA6"/>
    <w:rsid w:val="00E1448C"/>
    <w:rsid w:val="00E23468"/>
    <w:rsid w:val="00E304B9"/>
    <w:rsid w:val="00E3379B"/>
    <w:rsid w:val="00E33800"/>
    <w:rsid w:val="00E37BF3"/>
    <w:rsid w:val="00E41224"/>
    <w:rsid w:val="00E41B57"/>
    <w:rsid w:val="00E42EF0"/>
    <w:rsid w:val="00E432C3"/>
    <w:rsid w:val="00E51C7F"/>
    <w:rsid w:val="00E56563"/>
    <w:rsid w:val="00E6564F"/>
    <w:rsid w:val="00E66422"/>
    <w:rsid w:val="00E67FEA"/>
    <w:rsid w:val="00E70857"/>
    <w:rsid w:val="00E75161"/>
    <w:rsid w:val="00E818E3"/>
    <w:rsid w:val="00E85CAC"/>
    <w:rsid w:val="00E86E86"/>
    <w:rsid w:val="00E97996"/>
    <w:rsid w:val="00EA01CC"/>
    <w:rsid w:val="00EA35E0"/>
    <w:rsid w:val="00EA5AFE"/>
    <w:rsid w:val="00EA75B4"/>
    <w:rsid w:val="00EA76B7"/>
    <w:rsid w:val="00EB27E4"/>
    <w:rsid w:val="00EB4808"/>
    <w:rsid w:val="00EB5257"/>
    <w:rsid w:val="00EC308B"/>
    <w:rsid w:val="00EC3346"/>
    <w:rsid w:val="00EC4AC7"/>
    <w:rsid w:val="00ED0352"/>
    <w:rsid w:val="00ED205F"/>
    <w:rsid w:val="00ED2A92"/>
    <w:rsid w:val="00ED545C"/>
    <w:rsid w:val="00EE0940"/>
    <w:rsid w:val="00EF39AA"/>
    <w:rsid w:val="00EF62ED"/>
    <w:rsid w:val="00F0025C"/>
    <w:rsid w:val="00F03B6E"/>
    <w:rsid w:val="00F06283"/>
    <w:rsid w:val="00F118B9"/>
    <w:rsid w:val="00F145CD"/>
    <w:rsid w:val="00F1486A"/>
    <w:rsid w:val="00F213E5"/>
    <w:rsid w:val="00F47724"/>
    <w:rsid w:val="00F5125E"/>
    <w:rsid w:val="00F56128"/>
    <w:rsid w:val="00F6130A"/>
    <w:rsid w:val="00F67683"/>
    <w:rsid w:val="00F904F8"/>
    <w:rsid w:val="00FA1582"/>
    <w:rsid w:val="00FA1EF4"/>
    <w:rsid w:val="00FA25C6"/>
    <w:rsid w:val="00FA3CE6"/>
    <w:rsid w:val="00FC0575"/>
    <w:rsid w:val="00FC1B83"/>
    <w:rsid w:val="00FC7FCD"/>
    <w:rsid w:val="00FD1EF3"/>
    <w:rsid w:val="00FD24A7"/>
    <w:rsid w:val="00FD4C77"/>
    <w:rsid w:val="00FD5023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5327550E"/>
  <w15:docId w15:val="{F5985EC6-C454-43B4-9077-32521D389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1"/>
      <w:lang w:eastAsia="zh-CN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4"/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</w:rPr>
  </w:style>
  <w:style w:type="character" w:customStyle="1" w:styleId="WW8Num6z0">
    <w:name w:val="WW8Num6z0"/>
    <w:rPr>
      <w:sz w:val="24"/>
      <w:szCs w:val="24"/>
    </w:rPr>
  </w:style>
  <w:style w:type="character" w:customStyle="1" w:styleId="WW8Num7z0">
    <w:name w:val="WW8Num7z0"/>
    <w:rPr>
      <w:rFonts w:hint="default"/>
      <w:sz w:val="24"/>
      <w:szCs w:val="24"/>
    </w:rPr>
  </w:style>
  <w:style w:type="character" w:customStyle="1" w:styleId="WW8Num8z0">
    <w:name w:val="WW8Num8z0"/>
    <w:rPr>
      <w:sz w:val="24"/>
      <w:szCs w:val="24"/>
    </w:rPr>
  </w:style>
  <w:style w:type="character" w:customStyle="1" w:styleId="WW8Num9z0">
    <w:name w:val="WW8Num9z0"/>
    <w:rPr>
      <w:b w:val="0"/>
      <w:bCs/>
      <w:sz w:val="24"/>
      <w:szCs w:val="24"/>
    </w:rPr>
  </w:style>
  <w:style w:type="character" w:customStyle="1" w:styleId="WW8Num10z0">
    <w:name w:val="WW8Num10z0"/>
    <w:rPr>
      <w:sz w:val="24"/>
      <w:szCs w:val="24"/>
    </w:rPr>
  </w:style>
  <w:style w:type="character" w:customStyle="1" w:styleId="WW8Num11z0">
    <w:name w:val="WW8Num11z0"/>
    <w:rPr>
      <w:sz w:val="24"/>
      <w:szCs w:val="24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3z0">
    <w:name w:val="WW8Num13z0"/>
    <w:rPr>
      <w:sz w:val="24"/>
      <w:szCs w:val="24"/>
    </w:rPr>
  </w:style>
  <w:style w:type="character" w:customStyle="1" w:styleId="WW8Num14z0">
    <w:name w:val="WW8Num14z0"/>
  </w:style>
  <w:style w:type="character" w:customStyle="1" w:styleId="WW8Num15z0">
    <w:name w:val="WW8Num15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17z0">
    <w:name w:val="WW8Num17z0"/>
    <w:rPr>
      <w:sz w:val="24"/>
      <w:szCs w:val="24"/>
    </w:rPr>
  </w:style>
  <w:style w:type="character" w:customStyle="1" w:styleId="WW8Num18z0">
    <w:name w:val="WW8Num18z0"/>
    <w:rPr>
      <w:rFonts w:hint="default"/>
    </w:rPr>
  </w:style>
  <w:style w:type="character" w:customStyle="1" w:styleId="WW8Num6z1">
    <w:name w:val="WW8Num6z1"/>
    <w:rPr>
      <w:b/>
      <w:bCs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color w:val="0066FF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sz w:val="24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b w:val="0"/>
      <w:bCs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4"/>
      <w:szCs w:val="24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sz w:val="24"/>
      <w:szCs w:val="24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sz w:val="24"/>
      <w:szCs w:val="24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sz w:val="24"/>
      <w:szCs w:val="24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Domylnaczcionkaakapitu5">
    <w:name w:val="Domyślna czcionka akapitu5"/>
  </w:style>
  <w:style w:type="character" w:customStyle="1" w:styleId="WW8Num5z1">
    <w:name w:val="WW8Num5z1"/>
    <w:rPr>
      <w:b/>
      <w:bCs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8z2">
    <w:name w:val="WW8Num8z2"/>
  </w:style>
  <w:style w:type="character" w:customStyle="1" w:styleId="WW8Num10z1">
    <w:name w:val="WW8Num10z1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4">
    <w:name w:val="Domyślna czcionka akapitu4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NagwekZnak">
    <w:name w:val="Nagłówek Znak"/>
    <w:rPr>
      <w:kern w:val="1"/>
      <w:lang w:eastAsia="zh-CN"/>
    </w:rPr>
  </w:style>
  <w:style w:type="character" w:customStyle="1" w:styleId="StopkaZnak">
    <w:name w:val="Stopka Znak"/>
    <w:rPr>
      <w:kern w:val="1"/>
      <w:lang w:eastAsia="zh-CN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  <w:contextualSpacing/>
    </w:pPr>
    <w:rPr>
      <w:rFonts w:ascii="Calibri" w:eastAsia="Calibri" w:hAnsi="Calibri" w:cs="font194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Stopka">
    <w:name w:val="footer"/>
    <w:basedOn w:val="Normalny"/>
    <w:pPr>
      <w:suppressLineNumbers/>
      <w:tabs>
        <w:tab w:val="center" w:pos="4706"/>
        <w:tab w:val="right" w:pos="9412"/>
      </w:tabs>
    </w:pPr>
  </w:style>
  <w:style w:type="paragraph" w:styleId="Tekstprzypisudolnego">
    <w:name w:val="footnote text"/>
    <w:basedOn w:val="Normalny"/>
    <w:link w:val="TekstprzypisudolnegoZnak"/>
    <w:uiPriority w:val="99"/>
    <w:pPr>
      <w:suppressLineNumbers/>
      <w:ind w:left="339" w:hanging="339"/>
    </w:pPr>
  </w:style>
  <w:style w:type="paragraph" w:styleId="Akapitzlist">
    <w:name w:val="List Paragraph"/>
    <w:basedOn w:val="Normalny"/>
    <w:uiPriority w:val="34"/>
    <w:qFormat/>
    <w:pPr>
      <w:spacing w:after="200"/>
      <w:ind w:left="720"/>
      <w:contextualSpacing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Default">
    <w:name w:val="Default"/>
    <w:pPr>
      <w:suppressAutoHyphens/>
      <w:autoSpaceDE w:val="0"/>
    </w:pPr>
    <w:rPr>
      <w:rFonts w:ascii="Verdana" w:eastAsia="Calibri" w:hAnsi="Verdana" w:cs="Verdana"/>
      <w:color w:val="000000"/>
      <w:sz w:val="24"/>
      <w:szCs w:val="24"/>
      <w:lang w:eastAsia="zh-CN"/>
    </w:rPr>
  </w:style>
  <w:style w:type="paragraph" w:customStyle="1" w:styleId="ustp">
    <w:name w:val="ustęp"/>
    <w:basedOn w:val="Default"/>
    <w:pPr>
      <w:spacing w:after="120"/>
      <w:jc w:val="both"/>
    </w:pPr>
    <w:rPr>
      <w:rFonts w:ascii="Times New Roman" w:hAnsi="Times New Roman" w:cs="Times New Roman"/>
      <w:color w:val="auto"/>
    </w:rPr>
  </w:style>
  <w:style w:type="paragraph" w:styleId="NormalnyWeb">
    <w:name w:val="Normal (Web)"/>
    <w:basedOn w:val="Normalny"/>
    <w:pPr>
      <w:spacing w:before="100" w:after="119"/>
      <w:textAlignment w:val="baseline"/>
    </w:pPr>
    <w:rPr>
      <w:rFonts w:ascii="Cambria" w:eastAsia="Cambria" w:hAnsi="Cambria" w:cs="Cambri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TekstprzypisudolnegoZnak">
    <w:name w:val="Tekst przypisu dolnego Znak"/>
    <w:link w:val="Tekstprzypisudolnego"/>
    <w:uiPriority w:val="99"/>
    <w:rsid w:val="00304A2A"/>
    <w:rPr>
      <w:kern w:val="1"/>
      <w:lang w:eastAsia="zh-CN"/>
    </w:rPr>
  </w:style>
  <w:style w:type="paragraph" w:customStyle="1" w:styleId="Textbody">
    <w:name w:val="Text body"/>
    <w:basedOn w:val="Standard"/>
    <w:rsid w:val="00432FFD"/>
    <w:pPr>
      <w:widowControl/>
      <w:autoSpaceDN w:val="0"/>
      <w:spacing w:after="120"/>
    </w:pPr>
    <w:rPr>
      <w:rFonts w:cs="Arial Unicode MS"/>
      <w:kern w:val="3"/>
    </w:rPr>
  </w:style>
  <w:style w:type="paragraph" w:customStyle="1" w:styleId="TableContents">
    <w:name w:val="Table Contents"/>
    <w:basedOn w:val="Standard"/>
    <w:rsid w:val="00F5125E"/>
    <w:pPr>
      <w:suppressLineNumbers/>
      <w:autoSpaceDN w:val="0"/>
    </w:pPr>
    <w:rPr>
      <w:rFonts w:ascii="Times New Roman" w:eastAsia="Andale Sans UI" w:hAnsi="Times New Roman" w:cs="Tahoma"/>
      <w:kern w:val="3"/>
      <w:lang w:val="en-US" w:eastAsia="en-US" w:bidi="en-US"/>
    </w:rPr>
  </w:style>
  <w:style w:type="table" w:styleId="Tabela-Siatka">
    <w:name w:val="Table Grid"/>
    <w:basedOn w:val="Standardowy"/>
    <w:uiPriority w:val="39"/>
    <w:rsid w:val="00761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1667D8"/>
    <w:pPr>
      <w:widowControl w:val="0"/>
      <w:suppressAutoHyphens/>
      <w:textAlignment w:val="baseline"/>
    </w:pPr>
    <w:rPr>
      <w:rFonts w:eastAsia="Lucida Sans Unicode" w:cs="Mangal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451C7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D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5DA5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ng-binding">
    <w:name w:val="ng-binding"/>
    <w:rsid w:val="0061374E"/>
  </w:style>
  <w:style w:type="character" w:customStyle="1" w:styleId="ng-scope">
    <w:name w:val="ng-scope"/>
    <w:rsid w:val="0061374E"/>
  </w:style>
  <w:style w:type="character" w:styleId="Pogrubienie">
    <w:name w:val="Strong"/>
    <w:uiPriority w:val="22"/>
    <w:qFormat/>
    <w:rsid w:val="00E1448C"/>
    <w:rPr>
      <w:b/>
      <w:bCs/>
    </w:rPr>
  </w:style>
  <w:style w:type="paragraph" w:customStyle="1" w:styleId="Tretekstu">
    <w:name w:val="Treść tekstu"/>
    <w:basedOn w:val="Normalny"/>
    <w:rsid w:val="00BA4584"/>
    <w:pPr>
      <w:widowControl w:val="0"/>
      <w:overflowPunct w:val="0"/>
      <w:spacing w:after="140" w:line="288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bidi="hi-IN"/>
    </w:rPr>
  </w:style>
  <w:style w:type="character" w:customStyle="1" w:styleId="Mocnowyrniony">
    <w:name w:val="Mocno wyróżniony"/>
    <w:rsid w:val="00D2677A"/>
    <w:rPr>
      <w:b/>
      <w:bCs/>
    </w:rPr>
  </w:style>
  <w:style w:type="paragraph" w:customStyle="1" w:styleId="bodytext">
    <w:name w:val="bodytext"/>
    <w:basedOn w:val="Normalny"/>
    <w:rsid w:val="00963799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pl-PL"/>
    </w:rPr>
  </w:style>
  <w:style w:type="character" w:styleId="Uwydatnienie">
    <w:name w:val="Emphasis"/>
    <w:uiPriority w:val="20"/>
    <w:qFormat/>
    <w:rsid w:val="00997E1C"/>
    <w:rPr>
      <w:i/>
      <w:iCs/>
    </w:rPr>
  </w:style>
  <w:style w:type="character" w:customStyle="1" w:styleId="fn-ref">
    <w:name w:val="fn-ref"/>
    <w:rsid w:val="00997E1C"/>
  </w:style>
  <w:style w:type="table" w:customStyle="1" w:styleId="Tabela-Siatka1">
    <w:name w:val="Tabela - Siatka1"/>
    <w:basedOn w:val="Standardowy"/>
    <w:next w:val="Tabela-Siatka"/>
    <w:uiPriority w:val="39"/>
    <w:rsid w:val="008F736D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8C38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5443F3"/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0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0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6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11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7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356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9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17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42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430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702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627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387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048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3527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504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9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71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844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8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209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3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5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2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29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07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06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304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3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20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5006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7830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2884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7545">
                  <w:marLeft w:val="0"/>
                  <w:marRight w:val="0"/>
                  <w:marTop w:val="150"/>
                  <w:marBottom w:val="150"/>
                  <w:divBdr>
                    <w:top w:val="single" w:sz="6" w:space="8" w:color="EDF6F8"/>
                    <w:left w:val="single" w:sz="6" w:space="8" w:color="EDF6F8"/>
                    <w:bottom w:val="single" w:sz="6" w:space="8" w:color="EDF6F8"/>
                    <w:right w:val="single" w:sz="6" w:space="8" w:color="EDF6F8"/>
                  </w:divBdr>
                </w:div>
              </w:divsChild>
            </w:div>
          </w:divsChild>
        </w:div>
      </w:divsChild>
    </w:div>
    <w:div w:id="1635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20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03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1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6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74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341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6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49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239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3D6D1-3582-4B1C-A267-27B470588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3</Pages>
  <Words>718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 dnia 27 września 2007 r</vt:lpstr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 dnia 27 września 2007 r</dc:title>
  <dc:subject/>
  <dc:creator>Trans-Formers Karpatia Sp. z o.o.</dc:creator>
  <cp:keywords/>
  <dc:description/>
  <cp:lastModifiedBy>Matuszkiewicz Jarosław</cp:lastModifiedBy>
  <cp:revision>20</cp:revision>
  <cp:lastPrinted>2020-09-11T08:24:00Z</cp:lastPrinted>
  <dcterms:created xsi:type="dcterms:W3CDTF">2024-11-08T10:33:00Z</dcterms:created>
  <dcterms:modified xsi:type="dcterms:W3CDTF">2026-03-12T07:58:00Z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UxC4dwLulzfINJ8nQH+xvX5LNGipWa4BRSZhPgxsCvlpRn7TKvO8Wz9/mb/jbS9uT42KcAuVbVwLlMhJp1QF1Q==</vt:lpwstr>
  </property>
  <property fmtid="{D5CDD505-2E9C-101B-9397-08002B2CF9AE}" pid="4" name="MFClassificationDate">
    <vt:lpwstr>2022-09-23T12:06:35.0489963+02:00</vt:lpwstr>
  </property>
  <property fmtid="{D5CDD505-2E9C-101B-9397-08002B2CF9AE}" pid="5" name="MFClassifiedBySID">
    <vt:lpwstr>UxC4dwLulzfINJ8nQH+xvX5LNGipWa4BRSZhPgxsCvm42mrIC/DSDv0ggS+FjUN/2v1BBotkLlY5aAiEhoi6uSancc4JeOSDIyPGZLIAx3gNcqJOOYXsAWa2SQtsbp7t</vt:lpwstr>
  </property>
  <property fmtid="{D5CDD505-2E9C-101B-9397-08002B2CF9AE}" pid="6" name="MFGRNItemId">
    <vt:lpwstr>GRN-7a741fa4-9979-4ed0-ba96-790181984304</vt:lpwstr>
  </property>
  <property fmtid="{D5CDD505-2E9C-101B-9397-08002B2CF9AE}" pid="7" name="MFHash">
    <vt:lpwstr>tTRol4u4hrLnK8IFB7hZa/mJM4js8HxnePPXwAjRgiE=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