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1514" w14:textId="77777777" w:rsidR="000F5D99" w:rsidRPr="006E77E9" w:rsidRDefault="000F5D99" w:rsidP="000F5D99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Cs w:val="24"/>
          <w:shd w:val="clear" w:color="auto" w:fill="FF3333"/>
        </w:rPr>
      </w:pPr>
    </w:p>
    <w:p w14:paraId="0DE988CB" w14:textId="77777777" w:rsidR="0098196F" w:rsidRPr="006E77E9" w:rsidRDefault="0098196F" w:rsidP="0098196F">
      <w:pPr>
        <w:autoSpaceDN w:val="0"/>
        <w:ind w:left="4536"/>
        <w:textAlignment w:val="baseline"/>
        <w:rPr>
          <w:rFonts w:asciiTheme="minorHAnsi" w:hAnsiTheme="minorHAnsi" w:cstheme="minorHAnsi"/>
          <w:b/>
          <w:color w:val="000000"/>
          <w:kern w:val="3"/>
          <w:lang w:eastAsia="zh-CN"/>
        </w:rPr>
      </w:pPr>
      <w:r w:rsidRPr="006E77E9">
        <w:rPr>
          <w:rFonts w:asciiTheme="minorHAnsi" w:hAnsiTheme="minorHAnsi" w:cstheme="minorHAnsi"/>
          <w:b/>
          <w:color w:val="000000"/>
          <w:kern w:val="3"/>
          <w:lang w:eastAsia="zh-CN"/>
        </w:rPr>
        <w:t>Izba Administracji Skarbowej w Krakowie</w:t>
      </w:r>
    </w:p>
    <w:p w14:paraId="30596DA5" w14:textId="6493BDF0" w:rsidR="000F5D99" w:rsidRPr="00DD4619" w:rsidRDefault="0098196F" w:rsidP="00DD4619">
      <w:pPr>
        <w:autoSpaceDN w:val="0"/>
        <w:ind w:left="5103"/>
        <w:textAlignment w:val="baseline"/>
        <w:rPr>
          <w:rFonts w:asciiTheme="minorHAnsi" w:hAnsiTheme="minorHAnsi" w:cstheme="minorHAnsi"/>
          <w:b/>
          <w:color w:val="000000"/>
          <w:kern w:val="3"/>
          <w:lang w:eastAsia="zh-CN"/>
        </w:rPr>
      </w:pPr>
      <w:r w:rsidRPr="006E77E9">
        <w:rPr>
          <w:rFonts w:asciiTheme="minorHAnsi" w:hAnsiTheme="minorHAnsi" w:cstheme="minorHAnsi"/>
          <w:b/>
          <w:color w:val="000000"/>
          <w:kern w:val="3"/>
          <w:lang w:eastAsia="zh-CN"/>
        </w:rPr>
        <w:t>ul. Wiślna 7, 31-007 Kraków</w:t>
      </w:r>
    </w:p>
    <w:p w14:paraId="39F2DC3F" w14:textId="77777777" w:rsidR="00DD4619" w:rsidRDefault="00DD4619" w:rsidP="00625657">
      <w:pPr>
        <w:spacing w:line="276" w:lineRule="auto"/>
        <w:contextualSpacing/>
        <w:rPr>
          <w:rFonts w:asciiTheme="minorHAnsi" w:hAnsiTheme="minorHAnsi" w:cstheme="minorHAnsi"/>
          <w:b/>
          <w:sz w:val="32"/>
          <w:szCs w:val="22"/>
        </w:rPr>
      </w:pPr>
    </w:p>
    <w:p w14:paraId="5816C010" w14:textId="4AC6713C" w:rsidR="00625657" w:rsidRPr="00625657" w:rsidRDefault="00625657" w:rsidP="00274BFB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625657">
        <w:rPr>
          <w:rFonts w:asciiTheme="minorHAnsi" w:hAnsiTheme="minorHAnsi" w:cstheme="minorHAnsi"/>
          <w:b/>
          <w:sz w:val="32"/>
          <w:szCs w:val="22"/>
        </w:rPr>
        <w:t>FORMULARZ OFERTOWY</w:t>
      </w:r>
    </w:p>
    <w:p w14:paraId="6AC2E306" w14:textId="77777777" w:rsidR="000919DB" w:rsidRPr="00625657" w:rsidRDefault="000919DB" w:rsidP="00625657">
      <w:pPr>
        <w:spacing w:line="276" w:lineRule="auto"/>
        <w:contextualSpacing/>
        <w:rPr>
          <w:rFonts w:asciiTheme="minorHAnsi" w:hAnsiTheme="minorHAnsi" w:cstheme="minorHAnsi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5752C" w:rsidRPr="00A67AEC" w14:paraId="477E3431" w14:textId="77777777" w:rsidTr="00DD4619">
        <w:tc>
          <w:tcPr>
            <w:tcW w:w="3256" w:type="dxa"/>
            <w:shd w:val="clear" w:color="auto" w:fill="F2F2F2"/>
          </w:tcPr>
          <w:p w14:paraId="518C5597" w14:textId="7AD8419D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Nazwa (firma) Wykonawcy:</w:t>
            </w:r>
          </w:p>
        </w:tc>
        <w:tc>
          <w:tcPr>
            <w:tcW w:w="5804" w:type="dxa"/>
          </w:tcPr>
          <w:p w14:paraId="0FBC57BA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61F33276" w14:textId="77777777" w:rsidTr="00DD4619">
        <w:tc>
          <w:tcPr>
            <w:tcW w:w="3256" w:type="dxa"/>
            <w:shd w:val="clear" w:color="auto" w:fill="F2F2F2"/>
          </w:tcPr>
          <w:p w14:paraId="4FA5096D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Adres (siedziba) Wykonawcy:</w:t>
            </w:r>
          </w:p>
        </w:tc>
        <w:tc>
          <w:tcPr>
            <w:tcW w:w="5804" w:type="dxa"/>
          </w:tcPr>
          <w:p w14:paraId="09677B5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1570D416" w14:textId="77777777" w:rsidTr="00DD4619">
        <w:tc>
          <w:tcPr>
            <w:tcW w:w="3256" w:type="dxa"/>
            <w:shd w:val="clear" w:color="auto" w:fill="F2F2F2"/>
          </w:tcPr>
          <w:p w14:paraId="49E3B6C1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NIP:</w:t>
            </w:r>
          </w:p>
        </w:tc>
        <w:tc>
          <w:tcPr>
            <w:tcW w:w="5804" w:type="dxa"/>
          </w:tcPr>
          <w:p w14:paraId="3FE6D471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2DFD6F85" w14:textId="77777777" w:rsidTr="00DD4619">
        <w:tc>
          <w:tcPr>
            <w:tcW w:w="3256" w:type="dxa"/>
            <w:shd w:val="clear" w:color="auto" w:fill="F2F2F2"/>
          </w:tcPr>
          <w:p w14:paraId="24850C16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REGON:</w:t>
            </w:r>
          </w:p>
        </w:tc>
        <w:tc>
          <w:tcPr>
            <w:tcW w:w="5804" w:type="dxa"/>
          </w:tcPr>
          <w:p w14:paraId="1F2D756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48C597D" w14:textId="77777777" w:rsidTr="00DD4619">
        <w:tc>
          <w:tcPr>
            <w:tcW w:w="3256" w:type="dxa"/>
            <w:shd w:val="clear" w:color="auto" w:fill="F2F2F2"/>
          </w:tcPr>
          <w:p w14:paraId="6EAC1442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KRS:</w:t>
            </w:r>
          </w:p>
        </w:tc>
        <w:tc>
          <w:tcPr>
            <w:tcW w:w="5804" w:type="dxa"/>
          </w:tcPr>
          <w:p w14:paraId="5A922B1A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CE0837D" w14:textId="77777777" w:rsidTr="00DD4619">
        <w:tc>
          <w:tcPr>
            <w:tcW w:w="3256" w:type="dxa"/>
            <w:shd w:val="clear" w:color="auto" w:fill="F2F2F2"/>
          </w:tcPr>
          <w:p w14:paraId="1E46CFAF" w14:textId="0A038608" w:rsidR="0055752C" w:rsidRPr="00A67AEC" w:rsidRDefault="0055752C" w:rsidP="000919DB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 xml:space="preserve">Osoba upoważniona do </w:t>
            </w:r>
            <w:r w:rsidR="000919DB">
              <w:rPr>
                <w:rFonts w:ascii="Calibri" w:hAnsi="Calibri"/>
              </w:rPr>
              <w:t>reprezentowania Wykonawcy</w:t>
            </w:r>
            <w:r w:rsidR="000919DB" w:rsidRPr="000919DB">
              <w:rPr>
                <w:rFonts w:ascii="Calibri" w:hAnsi="Calibri"/>
                <w:sz w:val="20"/>
              </w:rPr>
              <w:t xml:space="preserve"> (imię, nazwisko, stanowisko/funkcja)</w:t>
            </w:r>
            <w:r w:rsidRPr="000919D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804" w:type="dxa"/>
          </w:tcPr>
          <w:p w14:paraId="1D9A2094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C9397E5" w14:textId="77777777" w:rsidTr="00DD4619">
        <w:tc>
          <w:tcPr>
            <w:tcW w:w="3256" w:type="dxa"/>
            <w:shd w:val="clear" w:color="auto" w:fill="F2F2F2"/>
          </w:tcPr>
          <w:p w14:paraId="0C213552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Telefon:</w:t>
            </w:r>
          </w:p>
        </w:tc>
        <w:tc>
          <w:tcPr>
            <w:tcW w:w="5804" w:type="dxa"/>
          </w:tcPr>
          <w:p w14:paraId="7107354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5CF35FB7" w14:textId="77777777" w:rsidTr="00DD4619">
        <w:tc>
          <w:tcPr>
            <w:tcW w:w="3256" w:type="dxa"/>
            <w:shd w:val="clear" w:color="auto" w:fill="F2F2F2"/>
          </w:tcPr>
          <w:p w14:paraId="0537018A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e-mail:</w:t>
            </w:r>
          </w:p>
        </w:tc>
        <w:tc>
          <w:tcPr>
            <w:tcW w:w="5804" w:type="dxa"/>
          </w:tcPr>
          <w:p w14:paraId="2A42BA57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</w:tbl>
    <w:p w14:paraId="7FABCD96" w14:textId="12EA8259" w:rsidR="0055752C" w:rsidRDefault="0055752C" w:rsidP="0055752C">
      <w:pPr>
        <w:pStyle w:val="Style11"/>
        <w:widowControl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37C7330" w14:textId="77777777" w:rsidR="007F2D14" w:rsidRDefault="003D6A58" w:rsidP="007F2D14">
      <w:pPr>
        <w:pStyle w:val="Nagwek2"/>
        <w:numPr>
          <w:ilvl w:val="0"/>
          <w:numId w:val="2"/>
        </w:numPr>
        <w:spacing w:after="120"/>
        <w:ind w:left="283" w:hanging="357"/>
        <w:jc w:val="both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 xml:space="preserve">Oferujemy wykonanie przedmiotu zamówienia </w:t>
      </w:r>
      <w:r w:rsidR="00E93C1F">
        <w:rPr>
          <w:rFonts w:eastAsia="TimesNewRomanPSMT"/>
          <w:sz w:val="24"/>
          <w:szCs w:val="22"/>
          <w:lang w:eastAsia="en-US"/>
        </w:rPr>
        <w:t xml:space="preserve">pn.: </w:t>
      </w:r>
    </w:p>
    <w:p w14:paraId="345AB9A2" w14:textId="77777777" w:rsidR="007F2D14" w:rsidRDefault="007F2D14" w:rsidP="007F2D14">
      <w:pPr>
        <w:pStyle w:val="Nagwek2"/>
        <w:spacing w:after="120"/>
        <w:ind w:left="284"/>
        <w:jc w:val="both"/>
        <w:rPr>
          <w:rFonts w:eastAsia="TimesNewRomanPSMT"/>
          <w:i/>
          <w:iCs/>
          <w:sz w:val="24"/>
          <w:szCs w:val="22"/>
          <w:lang w:eastAsia="en-US"/>
        </w:rPr>
      </w:pPr>
      <w:r>
        <w:rPr>
          <w:rFonts w:eastAsia="TimesNewRomanPSMT"/>
          <w:i/>
          <w:iCs/>
          <w:sz w:val="24"/>
          <w:szCs w:val="22"/>
          <w:lang w:eastAsia="en-US"/>
        </w:rPr>
        <w:t>P</w:t>
      </w:r>
      <w:r w:rsidR="00FC27C1" w:rsidRPr="00FC27C1">
        <w:rPr>
          <w:rFonts w:eastAsia="TimesNewRomanPSMT"/>
          <w:i/>
          <w:iCs/>
          <w:sz w:val="24"/>
          <w:szCs w:val="22"/>
          <w:lang w:eastAsia="en-US"/>
        </w:rPr>
        <w:t>ełnienie wielobranżowego nadzoru inwestorskiego nad zadaniem inwestycyjnym pn.</w:t>
      </w:r>
      <w:r>
        <w:rPr>
          <w:rFonts w:eastAsia="TimesNewRomanPSMT"/>
          <w:i/>
          <w:iCs/>
          <w:sz w:val="24"/>
          <w:szCs w:val="22"/>
          <w:lang w:eastAsia="en-US"/>
        </w:rPr>
        <w:t>:</w:t>
      </w:r>
      <w:r w:rsidR="00FC27C1" w:rsidRPr="00FC27C1">
        <w:rPr>
          <w:rFonts w:eastAsia="TimesNewRomanPSMT"/>
          <w:i/>
          <w:iCs/>
          <w:sz w:val="24"/>
          <w:szCs w:val="22"/>
          <w:lang w:eastAsia="en-US"/>
        </w:rPr>
        <w:t xml:space="preserve"> </w:t>
      </w:r>
    </w:p>
    <w:p w14:paraId="1520866C" w14:textId="2D5DF61B" w:rsidR="007F2D14" w:rsidRDefault="00FC27C1" w:rsidP="007F2D14">
      <w:pPr>
        <w:pStyle w:val="Nagwek2"/>
        <w:spacing w:after="120"/>
        <w:ind w:left="284"/>
        <w:jc w:val="center"/>
        <w:rPr>
          <w:rFonts w:eastAsia="TimesNewRomanPSMT"/>
          <w:i/>
          <w:iCs/>
          <w:sz w:val="24"/>
          <w:szCs w:val="22"/>
          <w:lang w:eastAsia="en-US"/>
        </w:rPr>
      </w:pPr>
      <w:r w:rsidRPr="00FC27C1">
        <w:rPr>
          <w:rFonts w:eastAsia="TimesNewRomanPSMT"/>
          <w:i/>
          <w:iCs/>
          <w:sz w:val="24"/>
          <w:szCs w:val="22"/>
          <w:lang w:eastAsia="en-US"/>
        </w:rPr>
        <w:t>„Adaptacja pierwszego piętra w budynku przy ul. Jasnogórskiej 11 w Krakowie na potrzeby Izby Administracji Skarbowej w Krakowie”</w:t>
      </w:r>
    </w:p>
    <w:p w14:paraId="0B1840E4" w14:textId="7EF4EC77" w:rsidR="005D4580" w:rsidRPr="00427E55" w:rsidRDefault="003D6A58" w:rsidP="007F2D14">
      <w:pPr>
        <w:pStyle w:val="Nagwek2"/>
        <w:spacing w:after="240"/>
        <w:ind w:left="284"/>
        <w:contextualSpacing/>
        <w:jc w:val="both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>w pełnym zakresie rzeczowym i na warunkach określonych w </w:t>
      </w:r>
      <w:r w:rsidR="00572E77">
        <w:rPr>
          <w:rFonts w:eastAsia="TimesNewRomanPSMT"/>
          <w:sz w:val="24"/>
          <w:szCs w:val="22"/>
          <w:lang w:eastAsia="en-US"/>
        </w:rPr>
        <w:t>Ogłoszeniu</w:t>
      </w:r>
      <w:r w:rsidR="00572E77" w:rsidRPr="00572E77">
        <w:rPr>
          <w:rFonts w:eastAsia="TimesNewRomanPSMT"/>
          <w:sz w:val="24"/>
          <w:szCs w:val="22"/>
          <w:lang w:eastAsia="en-US"/>
        </w:rPr>
        <w:t xml:space="preserve"> o zamówieniu</w:t>
      </w:r>
      <w:r w:rsidRPr="00B661F7">
        <w:rPr>
          <w:rFonts w:eastAsia="TimesNewRomanPSMT"/>
          <w:sz w:val="24"/>
          <w:szCs w:val="22"/>
          <w:lang w:eastAsia="en-US"/>
        </w:rPr>
        <w:t xml:space="preserve"> za następującą cenę:</w:t>
      </w:r>
    </w:p>
    <w:p w14:paraId="10B8D5B9" w14:textId="50B1175B" w:rsidR="0097286E" w:rsidRPr="007D1E51" w:rsidRDefault="007D1E51" w:rsidP="00E93C1F">
      <w:pPr>
        <w:shd w:val="clear" w:color="auto" w:fill="FFFFFF"/>
        <w:tabs>
          <w:tab w:val="left" w:pos="426"/>
        </w:tabs>
        <w:autoSpaceDE w:val="0"/>
        <w:spacing w:line="276" w:lineRule="auto"/>
        <w:jc w:val="center"/>
        <w:rPr>
          <w:rFonts w:ascii="Calibri" w:hAnsi="Calibri" w:cs="Calibri"/>
          <w:b/>
          <w:bCs/>
        </w:rPr>
      </w:pPr>
      <w:r w:rsidRPr="007D1E51">
        <w:rPr>
          <w:rFonts w:ascii="Calibri" w:hAnsi="Calibri" w:cs="Calibri"/>
          <w:b/>
          <w:bCs/>
        </w:rPr>
        <w:t>……………………………………… złotych brutto</w:t>
      </w:r>
    </w:p>
    <w:p w14:paraId="023CD915" w14:textId="77777777" w:rsidR="007D1E51" w:rsidRDefault="007D1E51" w:rsidP="00E93C1F">
      <w:pPr>
        <w:shd w:val="clear" w:color="auto" w:fill="FFFFFF"/>
        <w:tabs>
          <w:tab w:val="left" w:pos="426"/>
        </w:tabs>
        <w:autoSpaceDE w:val="0"/>
        <w:spacing w:line="276" w:lineRule="auto"/>
        <w:jc w:val="center"/>
        <w:rPr>
          <w:rFonts w:ascii="Calibri" w:hAnsi="Calibri" w:cs="Calibri"/>
        </w:rPr>
      </w:pPr>
    </w:p>
    <w:p w14:paraId="1444B9CD" w14:textId="77777777" w:rsidR="00B661F7" w:rsidRPr="00B661F7" w:rsidRDefault="00B661F7" w:rsidP="00FC27C1">
      <w:pPr>
        <w:pStyle w:val="Nagwek2"/>
        <w:numPr>
          <w:ilvl w:val="0"/>
          <w:numId w:val="2"/>
        </w:numPr>
        <w:spacing w:after="240"/>
        <w:ind w:left="142" w:hanging="284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>Oświadczam</w:t>
      </w:r>
      <w:r w:rsidR="004A43E5">
        <w:rPr>
          <w:rFonts w:eastAsia="TimesNewRomanPSMT"/>
          <w:sz w:val="24"/>
          <w:szCs w:val="22"/>
          <w:lang w:eastAsia="en-US"/>
        </w:rPr>
        <w:t>(-</w:t>
      </w:r>
      <w:r w:rsidRPr="00B661F7">
        <w:rPr>
          <w:rFonts w:eastAsia="TimesNewRomanPSMT"/>
          <w:sz w:val="24"/>
          <w:szCs w:val="22"/>
          <w:lang w:eastAsia="en-US"/>
        </w:rPr>
        <w:t>y</w:t>
      </w:r>
      <w:r w:rsidR="004A43E5">
        <w:rPr>
          <w:rFonts w:eastAsia="TimesNewRomanPSMT"/>
          <w:sz w:val="24"/>
          <w:szCs w:val="22"/>
          <w:lang w:eastAsia="en-US"/>
        </w:rPr>
        <w:t>)</w:t>
      </w:r>
      <w:r w:rsidRPr="00B661F7">
        <w:rPr>
          <w:rFonts w:eastAsia="TimesNewRomanPSMT"/>
          <w:sz w:val="24"/>
          <w:szCs w:val="22"/>
          <w:lang w:eastAsia="en-US"/>
        </w:rPr>
        <w:t>, że:</w:t>
      </w:r>
    </w:p>
    <w:p w14:paraId="1EFA6622" w14:textId="10E7B692" w:rsidR="00FE7225" w:rsidRPr="00FE7225" w:rsidRDefault="00FE7225" w:rsidP="00FE7225">
      <w:pPr>
        <w:pStyle w:val="Style76"/>
        <w:widowControl/>
        <w:numPr>
          <w:ilvl w:val="0"/>
          <w:numId w:val="7"/>
        </w:numPr>
        <w:tabs>
          <w:tab w:val="left" w:pos="221"/>
        </w:tabs>
        <w:spacing w:after="120" w:line="240" w:lineRule="auto"/>
        <w:ind w:right="10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lang w:eastAsia="hi-IN" w:bidi="hi-IN"/>
        </w:rPr>
        <w:t>D</w:t>
      </w:r>
      <w:r w:rsidR="00865650">
        <w:rPr>
          <w:rFonts w:asciiTheme="minorHAnsi" w:hAnsiTheme="minorHAnsi" w:cstheme="minorHAnsi"/>
          <w:lang w:eastAsia="hi-IN" w:bidi="hi-IN"/>
        </w:rPr>
        <w:t>o realizacji zamówienia skieruję</w:t>
      </w:r>
      <w:r w:rsidR="000B7243">
        <w:rPr>
          <w:rFonts w:asciiTheme="minorHAnsi" w:hAnsiTheme="minorHAnsi" w:cstheme="minorHAnsi"/>
          <w:lang w:eastAsia="hi-IN" w:bidi="hi-IN"/>
        </w:rPr>
        <w:t>/ skierujemy</w:t>
      </w:r>
      <w:r w:rsidR="00865650">
        <w:rPr>
          <w:rFonts w:asciiTheme="minorHAnsi" w:hAnsiTheme="minorHAnsi" w:cstheme="minorHAnsi"/>
          <w:lang w:eastAsia="hi-IN" w:bidi="hi-IN"/>
        </w:rPr>
        <w:t xml:space="preserve"> </w:t>
      </w:r>
      <w:r>
        <w:rPr>
          <w:rFonts w:asciiTheme="minorHAnsi" w:hAnsiTheme="minorHAnsi" w:cstheme="minorHAnsi"/>
          <w:lang w:eastAsia="hi-IN" w:bidi="hi-IN"/>
        </w:rPr>
        <w:t>uprawnion</w:t>
      </w:r>
      <w:r w:rsidR="00865650">
        <w:rPr>
          <w:rFonts w:asciiTheme="minorHAnsi" w:hAnsiTheme="minorHAnsi" w:cstheme="minorHAnsi"/>
          <w:lang w:eastAsia="hi-IN" w:bidi="hi-IN"/>
        </w:rPr>
        <w:t>e</w:t>
      </w:r>
      <w:r>
        <w:rPr>
          <w:rFonts w:asciiTheme="minorHAnsi" w:hAnsiTheme="minorHAnsi" w:cstheme="minorHAnsi"/>
          <w:lang w:eastAsia="hi-IN" w:bidi="hi-IN"/>
        </w:rPr>
        <w:t xml:space="preserve"> </w:t>
      </w:r>
      <w:r w:rsidRPr="00FE7225">
        <w:rPr>
          <w:rFonts w:asciiTheme="minorHAnsi" w:hAnsiTheme="minorHAnsi" w:cstheme="minorHAnsi"/>
          <w:lang w:eastAsia="hi-IN" w:bidi="hi-IN"/>
        </w:rPr>
        <w:t>osob</w:t>
      </w:r>
      <w:r w:rsidR="00865650">
        <w:rPr>
          <w:rFonts w:asciiTheme="minorHAnsi" w:hAnsiTheme="minorHAnsi" w:cstheme="minorHAnsi"/>
          <w:lang w:eastAsia="hi-IN" w:bidi="hi-IN"/>
        </w:rPr>
        <w:t>y</w:t>
      </w:r>
      <w:r w:rsidRPr="00FE7225">
        <w:rPr>
          <w:rFonts w:asciiTheme="minorHAnsi" w:hAnsiTheme="minorHAnsi" w:cstheme="minorHAnsi"/>
          <w:lang w:eastAsia="hi-IN" w:bidi="hi-IN"/>
        </w:rPr>
        <w:t xml:space="preserve">, </w:t>
      </w:r>
      <w:r w:rsidRPr="00FE7225">
        <w:rPr>
          <w:rFonts w:ascii="Calibri" w:hAnsi="Calibri" w:cs="Calibri"/>
        </w:rPr>
        <w:t>w tym:</w:t>
      </w:r>
    </w:p>
    <w:p w14:paraId="072CE778" w14:textId="2065499D" w:rsidR="00FE7225" w:rsidRPr="00FE7225" w:rsidRDefault="00FE7225" w:rsidP="00FE7225">
      <w:pPr>
        <w:widowControl w:val="0"/>
        <w:numPr>
          <w:ilvl w:val="2"/>
          <w:numId w:val="6"/>
        </w:numPr>
        <w:suppressAutoHyphens w:val="0"/>
        <w:autoSpaceDE w:val="0"/>
        <w:autoSpaceDN w:val="0"/>
        <w:adjustRightInd w:val="0"/>
        <w:spacing w:after="120"/>
        <w:ind w:left="851" w:hanging="425"/>
        <w:jc w:val="both"/>
        <w:rPr>
          <w:rFonts w:ascii="Calibri" w:eastAsia="Times New Roman" w:hAnsi="Calibri" w:cs="Times New Roman"/>
          <w:lang w:eastAsia="pl-PL"/>
        </w:rPr>
      </w:pPr>
      <w:r w:rsidRPr="00FE7225">
        <w:rPr>
          <w:rFonts w:ascii="Calibri" w:eastAsia="Times New Roman" w:hAnsi="Calibri" w:cs="Calibri"/>
          <w:lang w:eastAsia="pl-PL"/>
        </w:rPr>
        <w:t>(imię i nazwisko) ………………………………………posiadając</w:t>
      </w:r>
      <w:r w:rsidR="000B7243">
        <w:rPr>
          <w:rFonts w:ascii="Calibri" w:eastAsia="Times New Roman" w:hAnsi="Calibri" w:cs="Calibri"/>
          <w:lang w:eastAsia="pl-PL"/>
        </w:rPr>
        <w:t>ego</w:t>
      </w:r>
      <w:r w:rsidRPr="00FE7225">
        <w:rPr>
          <w:rFonts w:ascii="Calibri" w:eastAsia="Times New Roman" w:hAnsi="Calibri" w:cs="Calibri"/>
          <w:lang w:eastAsia="pl-PL"/>
        </w:rPr>
        <w:t xml:space="preserve"> uprawnienia do kierowania robotami bez ograniczeń w specjalności konstrukcyjno-budowlanej;</w:t>
      </w:r>
      <w:r w:rsidRPr="00FE7225"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Times New Roman" w:hAnsi="Calibri" w:cs="Times New Roman"/>
          <w:lang w:eastAsia="pl-PL"/>
        </w:rPr>
        <w:t xml:space="preserve">                                                            N</w:t>
      </w:r>
      <w:r w:rsidRPr="00FE7225">
        <w:rPr>
          <w:rFonts w:ascii="Calibri" w:eastAsia="Times New Roman" w:hAnsi="Calibri" w:cs="Times New Roman"/>
          <w:lang w:eastAsia="pl-PL"/>
        </w:rPr>
        <w:t>r uprawnień: ……………………….</w:t>
      </w:r>
    </w:p>
    <w:p w14:paraId="60B89426" w14:textId="13899304" w:rsidR="00FE7225" w:rsidRPr="00FE7225" w:rsidRDefault="00FE7225" w:rsidP="00FE7225">
      <w:pPr>
        <w:widowControl w:val="0"/>
        <w:numPr>
          <w:ilvl w:val="2"/>
          <w:numId w:val="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FE7225">
        <w:rPr>
          <w:rFonts w:ascii="Calibri" w:eastAsia="Times New Roman" w:hAnsi="Calibri" w:cs="Calibri"/>
          <w:lang w:eastAsia="pl-PL"/>
        </w:rPr>
        <w:t>(imię i nazwisko) ……………………………………..posiadają</w:t>
      </w:r>
      <w:r w:rsidR="000B7243">
        <w:rPr>
          <w:rFonts w:ascii="Calibri" w:eastAsia="Times New Roman" w:hAnsi="Calibri" w:cs="Calibri"/>
          <w:lang w:eastAsia="pl-PL"/>
        </w:rPr>
        <w:t>cego</w:t>
      </w:r>
      <w:r w:rsidRPr="00FE7225">
        <w:rPr>
          <w:rFonts w:ascii="Calibri" w:eastAsia="Times New Roman" w:hAnsi="Calibri" w:cs="Calibri"/>
          <w:lang w:eastAsia="pl-PL"/>
        </w:rPr>
        <w:t xml:space="preserve"> uprawnienia do kierowania robotami bez ograniczeń w specjalności instalacyjnej w zakresie instalacji sanitarnych w zakresie sieci, instalacji i urządzeń cieplnych, gazowych, wodociągowych i kanalizacyjnych </w:t>
      </w:r>
    </w:p>
    <w:p w14:paraId="2418606E" w14:textId="77777777" w:rsidR="00FE7225" w:rsidRPr="00FE7225" w:rsidRDefault="00FE7225" w:rsidP="00FE7225">
      <w:pPr>
        <w:widowControl w:val="0"/>
        <w:suppressAutoHyphens w:val="0"/>
        <w:autoSpaceDE w:val="0"/>
        <w:autoSpaceDN w:val="0"/>
        <w:adjustRightInd w:val="0"/>
        <w:spacing w:after="120"/>
        <w:ind w:left="851" w:hanging="143"/>
        <w:jc w:val="both"/>
        <w:rPr>
          <w:rFonts w:ascii="Calibri" w:eastAsia="Times New Roman" w:hAnsi="Calibri" w:cs="Times New Roman"/>
          <w:lang w:eastAsia="pl-PL"/>
        </w:rPr>
      </w:pPr>
      <w:r w:rsidRPr="00FE7225">
        <w:rPr>
          <w:rFonts w:ascii="Calibri" w:eastAsia="Times New Roman" w:hAnsi="Calibri" w:cs="Calibri"/>
          <w:lang w:eastAsia="pl-PL"/>
        </w:rPr>
        <w:t>Nr uprawnień: ……………….;</w:t>
      </w:r>
    </w:p>
    <w:p w14:paraId="563821A5" w14:textId="7B48F27E" w:rsidR="00FE7225" w:rsidRPr="00FE7225" w:rsidRDefault="00FE7225" w:rsidP="00FE7225">
      <w:pPr>
        <w:widowControl w:val="0"/>
        <w:numPr>
          <w:ilvl w:val="2"/>
          <w:numId w:val="6"/>
        </w:numPr>
        <w:suppressAutoHyphens w:val="0"/>
        <w:autoSpaceDE w:val="0"/>
        <w:autoSpaceDN w:val="0"/>
        <w:adjustRightInd w:val="0"/>
        <w:spacing w:after="120"/>
        <w:ind w:left="851" w:hanging="425"/>
        <w:jc w:val="both"/>
        <w:rPr>
          <w:rFonts w:ascii="Calibri" w:eastAsia="Times New Roman" w:hAnsi="Calibri" w:cs="Times New Roman"/>
          <w:lang w:eastAsia="pl-PL"/>
        </w:rPr>
      </w:pPr>
      <w:r w:rsidRPr="00FE7225">
        <w:rPr>
          <w:rFonts w:ascii="Calibri" w:eastAsia="Times New Roman" w:hAnsi="Calibri" w:cs="Calibri"/>
          <w:lang w:eastAsia="pl-PL"/>
        </w:rPr>
        <w:t>(imię i nazwisko) …………………………………….posiadając</w:t>
      </w:r>
      <w:r w:rsidR="000B7243">
        <w:rPr>
          <w:rFonts w:ascii="Calibri" w:eastAsia="Times New Roman" w:hAnsi="Calibri" w:cs="Calibri"/>
          <w:lang w:eastAsia="pl-PL"/>
        </w:rPr>
        <w:t>ego</w:t>
      </w:r>
      <w:r w:rsidRPr="00FE7225">
        <w:rPr>
          <w:rFonts w:ascii="Calibri" w:eastAsia="Times New Roman" w:hAnsi="Calibri" w:cs="Calibri"/>
          <w:lang w:eastAsia="pl-PL"/>
        </w:rPr>
        <w:t xml:space="preserve"> uprawnienia do kierowania robotami bez ograniczeń w specjalności instalacyjnej w zakresie instalacji i urządzeń elektrycznych i elektroenergetycznych</w:t>
      </w:r>
    </w:p>
    <w:p w14:paraId="1FE8A519" w14:textId="64F7BF00" w:rsidR="00FE7225" w:rsidRPr="00FE7225" w:rsidRDefault="00FE7225" w:rsidP="00FE7225">
      <w:pPr>
        <w:widowControl w:val="0"/>
        <w:suppressAutoHyphens w:val="0"/>
        <w:autoSpaceDE w:val="0"/>
        <w:autoSpaceDN w:val="0"/>
        <w:adjustRightInd w:val="0"/>
        <w:spacing w:after="120"/>
        <w:ind w:left="502" w:firstLine="206"/>
        <w:jc w:val="both"/>
        <w:rPr>
          <w:rFonts w:ascii="Times New Roman" w:eastAsia="Times New Roman" w:hAnsi="Times New Roman" w:cs="Times New Roman"/>
          <w:lang w:eastAsia="pl-PL"/>
        </w:rPr>
      </w:pPr>
      <w:r w:rsidRPr="00FE7225">
        <w:rPr>
          <w:rFonts w:ascii="Calibri" w:eastAsia="Times New Roman" w:hAnsi="Calibri" w:cs="Calibri"/>
          <w:lang w:eastAsia="pl-PL"/>
        </w:rPr>
        <w:t>Nr uprawnień: ………………………………..</w:t>
      </w:r>
    </w:p>
    <w:p w14:paraId="2B98A6DF" w14:textId="50BBE459" w:rsidR="00B661F7" w:rsidRPr="00FE7225" w:rsidRDefault="00625657" w:rsidP="00FE7225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lastRenderedPageBreak/>
        <w:t>z</w:t>
      </w:r>
      <w:r w:rsidR="00A65F63" w:rsidRPr="00FE7225">
        <w:rPr>
          <w:rFonts w:asciiTheme="minorHAnsi" w:hAnsiTheme="minorHAnsi" w:cstheme="minorHAnsi"/>
          <w:lang w:eastAsia="hi-IN" w:bidi="hi-IN"/>
        </w:rPr>
        <w:t>apoznałem</w:t>
      </w:r>
      <w:r w:rsidRPr="00FE7225">
        <w:rPr>
          <w:rFonts w:asciiTheme="minorHAnsi" w:hAnsiTheme="minorHAnsi" w:cstheme="minorHAnsi"/>
          <w:lang w:eastAsia="hi-IN" w:bidi="hi-IN"/>
        </w:rPr>
        <w:t>/</w:t>
      </w:r>
      <w:r w:rsidR="00B661F7" w:rsidRPr="00FE7225">
        <w:rPr>
          <w:rFonts w:asciiTheme="minorHAnsi" w:hAnsiTheme="minorHAnsi" w:cstheme="minorHAnsi"/>
          <w:lang w:eastAsia="hi-IN" w:bidi="hi-IN"/>
        </w:rPr>
        <w:t>zapoznaliśmy się z</w:t>
      </w:r>
      <w:r w:rsidR="00427E55" w:rsidRPr="00FE7225">
        <w:rPr>
          <w:rFonts w:asciiTheme="minorHAnsi" w:hAnsiTheme="minorHAnsi" w:cstheme="minorHAnsi"/>
          <w:lang w:eastAsia="hi-IN" w:bidi="hi-IN"/>
        </w:rPr>
        <w:t xml:space="preserve"> </w:t>
      </w:r>
      <w:r w:rsidR="00572E77" w:rsidRPr="00FE7225">
        <w:rPr>
          <w:rFonts w:asciiTheme="minorHAnsi" w:hAnsiTheme="minorHAnsi" w:cstheme="minorHAnsi"/>
          <w:lang w:eastAsia="hi-IN" w:bidi="hi-IN"/>
        </w:rPr>
        <w:t>Ogłoszeni</w:t>
      </w:r>
      <w:r w:rsidR="00B170F5" w:rsidRPr="00FE7225">
        <w:rPr>
          <w:rFonts w:asciiTheme="minorHAnsi" w:hAnsiTheme="minorHAnsi" w:cstheme="minorHAnsi"/>
          <w:lang w:eastAsia="hi-IN" w:bidi="hi-IN"/>
        </w:rPr>
        <w:t>em</w:t>
      </w:r>
      <w:r w:rsidR="00572E77" w:rsidRPr="00FE7225">
        <w:rPr>
          <w:rFonts w:asciiTheme="minorHAnsi" w:hAnsiTheme="minorHAnsi" w:cstheme="minorHAnsi"/>
          <w:lang w:eastAsia="hi-IN" w:bidi="hi-IN"/>
        </w:rPr>
        <w:t xml:space="preserve"> o zamówieniu</w:t>
      </w:r>
      <w:r w:rsidR="00B661F7" w:rsidRPr="00FE7225">
        <w:rPr>
          <w:rFonts w:asciiTheme="minorHAnsi" w:hAnsiTheme="minorHAnsi" w:cstheme="minorHAnsi"/>
          <w:lang w:eastAsia="hi-IN" w:bidi="hi-IN"/>
        </w:rPr>
        <w:t xml:space="preserve"> i nie wnosimy </w:t>
      </w:r>
      <w:r w:rsidR="00865650">
        <w:rPr>
          <w:rFonts w:asciiTheme="minorHAnsi" w:hAnsiTheme="minorHAnsi" w:cstheme="minorHAnsi"/>
          <w:lang w:eastAsia="hi-IN" w:bidi="hi-IN"/>
        </w:rPr>
        <w:t xml:space="preserve">do niego </w:t>
      </w:r>
      <w:r w:rsidR="00B661F7" w:rsidRPr="00FE7225">
        <w:rPr>
          <w:rFonts w:asciiTheme="minorHAnsi" w:hAnsiTheme="minorHAnsi" w:cstheme="minorHAnsi"/>
          <w:lang w:eastAsia="hi-IN" w:bidi="hi-IN"/>
        </w:rPr>
        <w:t>żadnych zastrzeżeń;</w:t>
      </w:r>
    </w:p>
    <w:p w14:paraId="1A4671BC" w14:textId="31F34868" w:rsidR="00B661F7" w:rsidRPr="00FE7225" w:rsidRDefault="00625657" w:rsidP="00FE7225">
      <w:pPr>
        <w:pStyle w:val="Akapitzlist"/>
        <w:widowControl w:val="0"/>
        <w:numPr>
          <w:ilvl w:val="0"/>
          <w:numId w:val="7"/>
        </w:numPr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t>oferuję/</w:t>
      </w:r>
      <w:r w:rsidR="00B661F7" w:rsidRPr="00FE7225">
        <w:rPr>
          <w:rFonts w:asciiTheme="minorHAnsi" w:hAnsiTheme="minorHAnsi" w:cstheme="minorHAnsi"/>
          <w:lang w:eastAsia="hi-IN" w:bidi="hi-IN"/>
        </w:rPr>
        <w:t xml:space="preserve">oferujemy przedmiot zamówienia zgodny z wymaganiami i warunkami określonymi przez Zamawiającego i potwierdzamy przyjęcie warunków umownych i warunków płatności zawartych w Projektowanych postanowieniach umowy stanowiących Załącznik nr 2  do </w:t>
      </w:r>
      <w:r w:rsidR="00572E77" w:rsidRPr="00FE7225">
        <w:rPr>
          <w:rFonts w:asciiTheme="minorHAnsi" w:hAnsiTheme="minorHAnsi" w:cstheme="minorHAnsi"/>
          <w:lang w:eastAsia="hi-IN" w:bidi="hi-IN"/>
        </w:rPr>
        <w:t>Ogłoszenia o zamówieniu</w:t>
      </w:r>
    </w:p>
    <w:p w14:paraId="1B860008" w14:textId="77777777" w:rsidR="00B661F7" w:rsidRPr="00FE7225" w:rsidRDefault="00B661F7" w:rsidP="00FE7225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t>uzyskałem/</w:t>
      </w:r>
      <w:r w:rsidR="00625657" w:rsidRPr="00FE7225">
        <w:rPr>
          <w:rFonts w:asciiTheme="minorHAnsi" w:hAnsiTheme="minorHAnsi" w:cstheme="minorHAnsi"/>
          <w:lang w:eastAsia="hi-IN" w:bidi="hi-IN"/>
        </w:rPr>
        <w:t>uzyskali</w:t>
      </w:r>
      <w:r w:rsidRPr="00FE7225">
        <w:rPr>
          <w:rFonts w:asciiTheme="minorHAnsi" w:hAnsiTheme="minorHAnsi" w:cstheme="minorHAnsi"/>
          <w:lang w:eastAsia="hi-IN" w:bidi="hi-IN"/>
        </w:rPr>
        <w:t>śmy wszelkie informacje niezbędne do przygotowania oferty;</w:t>
      </w:r>
    </w:p>
    <w:p w14:paraId="7EBBF85C" w14:textId="77777777" w:rsidR="00B661F7" w:rsidRPr="00FE7225" w:rsidRDefault="00B661F7" w:rsidP="00FE7225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t>cena oferty zawiera wszystkie koszty niezbędne  do prawidłowego zrealizowania przedmiotu zamówienia;</w:t>
      </w:r>
    </w:p>
    <w:p w14:paraId="0C33F03D" w14:textId="620674F5" w:rsidR="00B661F7" w:rsidRPr="00FE7225" w:rsidRDefault="004A43E5" w:rsidP="00FE7225">
      <w:pPr>
        <w:pStyle w:val="Akapitzlist"/>
        <w:widowControl w:val="0"/>
        <w:numPr>
          <w:ilvl w:val="0"/>
          <w:numId w:val="7"/>
        </w:numPr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t>uważam(-y)</w:t>
      </w:r>
      <w:r w:rsidR="00B661F7" w:rsidRPr="00FE7225">
        <w:rPr>
          <w:rFonts w:asciiTheme="minorHAnsi" w:hAnsiTheme="minorHAnsi" w:cstheme="minorHAnsi"/>
          <w:lang w:eastAsia="hi-IN" w:bidi="hi-IN"/>
        </w:rPr>
        <w:t xml:space="preserve"> się za związanych niniejszą ofertą </w:t>
      </w:r>
      <w:r w:rsidR="00D17E7E" w:rsidRPr="00FE7225">
        <w:rPr>
          <w:rFonts w:asciiTheme="minorHAnsi" w:hAnsiTheme="minorHAnsi" w:cstheme="minorHAnsi"/>
          <w:lang w:eastAsia="hi-IN" w:bidi="hi-IN"/>
        </w:rPr>
        <w:t>przez okres 30 dni</w:t>
      </w:r>
      <w:r w:rsidR="00B661F7" w:rsidRPr="00FE7225">
        <w:rPr>
          <w:rFonts w:asciiTheme="minorHAnsi" w:hAnsiTheme="minorHAnsi" w:cstheme="minorHAnsi"/>
          <w:lang w:eastAsia="hi-IN" w:bidi="hi-IN"/>
        </w:rPr>
        <w:t>;</w:t>
      </w:r>
    </w:p>
    <w:p w14:paraId="3F940FBA" w14:textId="77777777" w:rsidR="00B661F7" w:rsidRPr="00FE7225" w:rsidRDefault="00B661F7" w:rsidP="00FE7225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val="en-GB"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t>osob</w:t>
      </w:r>
      <w:r w:rsidR="00625657" w:rsidRPr="00FE7225">
        <w:rPr>
          <w:rFonts w:asciiTheme="minorHAnsi" w:hAnsiTheme="minorHAnsi" w:cstheme="minorHAnsi"/>
          <w:lang w:eastAsia="hi-IN" w:bidi="hi-IN"/>
        </w:rPr>
        <w:t>ami</w:t>
      </w:r>
      <w:r w:rsidRPr="00FE7225">
        <w:rPr>
          <w:rFonts w:asciiTheme="minorHAnsi" w:hAnsiTheme="minorHAnsi" w:cstheme="minorHAnsi"/>
          <w:lang w:eastAsia="hi-IN" w:bidi="hi-IN"/>
        </w:rPr>
        <w:t xml:space="preserve"> upoważnion</w:t>
      </w:r>
      <w:r w:rsidR="00625657" w:rsidRPr="00FE7225">
        <w:rPr>
          <w:rFonts w:asciiTheme="minorHAnsi" w:hAnsiTheme="minorHAnsi" w:cstheme="minorHAnsi"/>
          <w:lang w:eastAsia="hi-IN" w:bidi="hi-IN"/>
        </w:rPr>
        <w:t>ymi</w:t>
      </w:r>
      <w:r w:rsidRPr="00FE7225">
        <w:rPr>
          <w:rFonts w:asciiTheme="minorHAnsi" w:hAnsiTheme="minorHAnsi" w:cstheme="minorHAnsi"/>
          <w:lang w:eastAsia="hi-IN" w:bidi="hi-IN"/>
        </w:rPr>
        <w:t xml:space="preserve"> do kontaktu z Zamawiającym</w:t>
      </w:r>
      <w:r w:rsidR="000919DB" w:rsidRPr="00FE7225">
        <w:rPr>
          <w:rFonts w:asciiTheme="minorHAnsi" w:hAnsiTheme="minorHAnsi" w:cstheme="minorHAnsi"/>
          <w:lang w:eastAsia="hi-IN" w:bidi="hi-IN"/>
        </w:rPr>
        <w:t xml:space="preserve"> w postępowaniu o udzielenie zamówienia publicznego</w:t>
      </w:r>
      <w:r w:rsidR="00625657" w:rsidRPr="00FE7225">
        <w:rPr>
          <w:rFonts w:asciiTheme="minorHAnsi" w:hAnsiTheme="minorHAnsi" w:cstheme="minorHAnsi"/>
          <w:lang w:eastAsia="hi-IN" w:bidi="hi-IN"/>
        </w:rPr>
        <w:t xml:space="preserve"> są</w:t>
      </w:r>
      <w:r w:rsidRPr="00FE7225">
        <w:rPr>
          <w:rFonts w:asciiTheme="minorHAnsi" w:hAnsiTheme="minorHAnsi" w:cstheme="minorHAnsi"/>
          <w:lang w:eastAsia="hi-IN" w:bidi="hi-IN"/>
        </w:rPr>
        <w:t>:</w:t>
      </w:r>
    </w:p>
    <w:p w14:paraId="2E2C3BEC" w14:textId="77777777" w:rsidR="00B661F7" w:rsidRPr="00C90283" w:rsidRDefault="00B661F7" w:rsidP="00274BFB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lang w:val="en-GB" w:eastAsia="hi-IN" w:bidi="hi-IN"/>
        </w:rPr>
      </w:pPr>
      <w:r w:rsidRPr="00C90283">
        <w:rPr>
          <w:rFonts w:asciiTheme="minorHAnsi" w:hAnsiTheme="minorHAnsi" w:cstheme="minorHAnsi"/>
          <w:lang w:val="en-GB" w:eastAsia="hi-IN" w:bidi="hi-IN"/>
        </w:rPr>
        <w:t>....................................... tel. ...................... fax. ...............… e-mail: …………….</w:t>
      </w:r>
    </w:p>
    <w:p w14:paraId="72038F0B" w14:textId="77777777" w:rsidR="00B661F7" w:rsidRPr="00C90283" w:rsidRDefault="00B661F7" w:rsidP="00274BFB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val="en-GB" w:eastAsia="hi-IN" w:bidi="hi-IN"/>
        </w:rPr>
        <w:t>....................................... tel. ...................... fax. .................. e-mail: …………….;</w:t>
      </w:r>
    </w:p>
    <w:p w14:paraId="0D938FB0" w14:textId="0FE6CB1B" w:rsidR="00B661F7" w:rsidRPr="00FE7225" w:rsidRDefault="00B661F7" w:rsidP="00FE7225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t xml:space="preserve">w przypadku wyboru </w:t>
      </w:r>
      <w:r w:rsidR="00625657" w:rsidRPr="00FE7225">
        <w:rPr>
          <w:rFonts w:asciiTheme="minorHAnsi" w:hAnsiTheme="minorHAnsi" w:cstheme="minorHAnsi"/>
          <w:lang w:eastAsia="hi-IN" w:bidi="hi-IN"/>
        </w:rPr>
        <w:t>mojej/</w:t>
      </w:r>
      <w:r w:rsidRPr="00FE7225">
        <w:rPr>
          <w:rFonts w:asciiTheme="minorHAnsi" w:hAnsiTheme="minorHAnsi" w:cstheme="minorHAnsi"/>
          <w:lang w:eastAsia="hi-IN" w:bidi="hi-IN"/>
        </w:rPr>
        <w:t xml:space="preserve">naszej oferty jako najkorzystniejszej podpiszemy umowę z Zamawiającym na warunkach określonych w </w:t>
      </w:r>
      <w:r w:rsidR="00A11F21" w:rsidRPr="00FE7225">
        <w:rPr>
          <w:rFonts w:asciiTheme="minorHAnsi" w:hAnsiTheme="minorHAnsi" w:cstheme="minorHAnsi"/>
          <w:lang w:eastAsia="hi-IN" w:bidi="hi-IN"/>
        </w:rPr>
        <w:t>P</w:t>
      </w:r>
      <w:r w:rsidRPr="00FE7225">
        <w:rPr>
          <w:rFonts w:asciiTheme="minorHAnsi" w:hAnsiTheme="minorHAnsi" w:cstheme="minorHAnsi"/>
          <w:lang w:eastAsia="hi-IN" w:bidi="hi-IN"/>
        </w:rPr>
        <w:t>rojektowanych postanowieniach</w:t>
      </w:r>
      <w:r w:rsidR="00625657" w:rsidRPr="00FE7225">
        <w:rPr>
          <w:rFonts w:asciiTheme="minorHAnsi" w:hAnsiTheme="minorHAnsi" w:cstheme="minorHAnsi"/>
          <w:lang w:eastAsia="hi-IN" w:bidi="hi-IN"/>
        </w:rPr>
        <w:t xml:space="preserve"> umowy - Załącznik nr 2  do</w:t>
      </w:r>
      <w:r w:rsidR="00427E55" w:rsidRPr="00FE7225">
        <w:rPr>
          <w:rFonts w:asciiTheme="minorHAnsi" w:hAnsiTheme="minorHAnsi" w:cstheme="minorHAnsi"/>
          <w:lang w:eastAsia="hi-IN" w:bidi="hi-IN"/>
        </w:rPr>
        <w:t xml:space="preserve"> </w:t>
      </w:r>
      <w:r w:rsidR="00572E77" w:rsidRPr="00FE7225">
        <w:rPr>
          <w:rFonts w:asciiTheme="minorHAnsi" w:hAnsiTheme="minorHAnsi" w:cstheme="minorHAnsi"/>
          <w:lang w:eastAsia="hi-IN" w:bidi="hi-IN"/>
        </w:rPr>
        <w:t>Ogłoszenia o zamówieniu</w:t>
      </w:r>
      <w:r w:rsidR="00625657" w:rsidRPr="00FE7225">
        <w:rPr>
          <w:rFonts w:asciiTheme="minorHAnsi" w:hAnsiTheme="minorHAnsi" w:cstheme="minorHAnsi"/>
          <w:lang w:eastAsia="hi-IN" w:bidi="hi-IN"/>
        </w:rPr>
        <w:t>;</w:t>
      </w:r>
    </w:p>
    <w:p w14:paraId="0DF0F4CE" w14:textId="05BFB459" w:rsidR="00B661F7" w:rsidRPr="00FE7225" w:rsidRDefault="00B661F7" w:rsidP="00FE7225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720"/>
        </w:tabs>
        <w:spacing w:after="120" w:line="259" w:lineRule="auto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FE7225">
        <w:rPr>
          <w:rFonts w:asciiTheme="minorHAnsi" w:hAnsiTheme="minorHAnsi" w:cstheme="minorHAnsi"/>
          <w:lang w:eastAsia="hi-IN" w:bidi="hi-IN"/>
        </w:rPr>
        <w:t>powierzam</w:t>
      </w:r>
      <w:r w:rsidR="004A43E5" w:rsidRPr="00FE7225">
        <w:rPr>
          <w:rFonts w:asciiTheme="minorHAnsi" w:hAnsiTheme="minorHAnsi" w:cstheme="minorHAnsi"/>
          <w:lang w:eastAsia="hi-IN" w:bidi="hi-IN"/>
        </w:rPr>
        <w:t>(-</w:t>
      </w:r>
      <w:r w:rsidRPr="00FE7225">
        <w:rPr>
          <w:rFonts w:asciiTheme="minorHAnsi" w:hAnsiTheme="minorHAnsi" w:cstheme="minorHAnsi"/>
          <w:lang w:eastAsia="hi-IN" w:bidi="hi-IN"/>
        </w:rPr>
        <w:t>y</w:t>
      </w:r>
      <w:r w:rsidR="004A43E5" w:rsidRPr="00FE7225">
        <w:rPr>
          <w:rFonts w:asciiTheme="minorHAnsi" w:hAnsiTheme="minorHAnsi" w:cstheme="minorHAnsi"/>
          <w:lang w:eastAsia="hi-IN" w:bidi="hi-IN"/>
        </w:rPr>
        <w:t>)</w:t>
      </w:r>
      <w:r w:rsidRPr="00FE7225">
        <w:rPr>
          <w:rFonts w:asciiTheme="minorHAnsi" w:hAnsiTheme="minorHAnsi" w:cstheme="minorHAnsi"/>
          <w:lang w:eastAsia="hi-IN" w:bidi="hi-IN"/>
        </w:rPr>
        <w:t>/nie powierzam</w:t>
      </w:r>
      <w:r w:rsidR="004A43E5" w:rsidRPr="00FE7225">
        <w:rPr>
          <w:rFonts w:asciiTheme="minorHAnsi" w:hAnsiTheme="minorHAnsi" w:cstheme="minorHAnsi"/>
          <w:lang w:eastAsia="hi-IN" w:bidi="hi-IN"/>
        </w:rPr>
        <w:t>(-</w:t>
      </w:r>
      <w:r w:rsidRPr="00FE7225">
        <w:rPr>
          <w:rFonts w:asciiTheme="minorHAnsi" w:hAnsiTheme="minorHAnsi" w:cstheme="minorHAnsi"/>
          <w:lang w:eastAsia="hi-IN" w:bidi="hi-IN"/>
        </w:rPr>
        <w:t>y</w:t>
      </w:r>
      <w:r w:rsidR="004A43E5" w:rsidRPr="00FE7225">
        <w:rPr>
          <w:rFonts w:asciiTheme="minorHAnsi" w:hAnsiTheme="minorHAnsi" w:cstheme="minorHAnsi"/>
          <w:lang w:eastAsia="hi-IN" w:bidi="hi-IN"/>
        </w:rPr>
        <w:t>)</w:t>
      </w:r>
      <w:r w:rsidRPr="00FE7225">
        <w:rPr>
          <w:rFonts w:asciiTheme="minorHAnsi" w:hAnsiTheme="minorHAnsi" w:cstheme="minorHAnsi"/>
          <w:lang w:eastAsia="hi-IN" w:bidi="hi-IN"/>
        </w:rPr>
        <w:t xml:space="preserve"> (</w:t>
      </w:r>
      <w:r w:rsidRPr="00FE7225">
        <w:rPr>
          <w:rFonts w:asciiTheme="minorHAnsi" w:hAnsiTheme="minorHAnsi" w:cstheme="minorHAnsi"/>
          <w:b/>
          <w:lang w:eastAsia="hi-IN" w:bidi="hi-IN"/>
        </w:rPr>
        <w:t>niewłaściwe skreślić</w:t>
      </w:r>
      <w:r w:rsidRPr="00FE7225">
        <w:rPr>
          <w:rFonts w:asciiTheme="minorHAnsi" w:hAnsiTheme="minorHAnsi" w:cstheme="minorHAnsi"/>
          <w:lang w:eastAsia="hi-IN" w:bidi="hi-IN"/>
        </w:rPr>
        <w:t>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95"/>
        <w:gridCol w:w="4714"/>
      </w:tblGrid>
      <w:tr w:rsidR="00B661F7" w:rsidRPr="00A737D3" w14:paraId="1E887AC2" w14:textId="77777777" w:rsidTr="00C63088">
        <w:tc>
          <w:tcPr>
            <w:tcW w:w="543" w:type="dxa"/>
          </w:tcPr>
          <w:p w14:paraId="6FEC47FE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Lp.</w:t>
            </w:r>
          </w:p>
        </w:tc>
        <w:tc>
          <w:tcPr>
            <w:tcW w:w="3129" w:type="dxa"/>
          </w:tcPr>
          <w:p w14:paraId="5692CE36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Nazwa (firma) podwykonawcy*</w:t>
            </w:r>
          </w:p>
        </w:tc>
        <w:tc>
          <w:tcPr>
            <w:tcW w:w="4793" w:type="dxa"/>
          </w:tcPr>
          <w:p w14:paraId="58FDE008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Część (zakres) przedmiotu zamówienia powierzony podwykonawcy*</w:t>
            </w:r>
          </w:p>
        </w:tc>
      </w:tr>
      <w:tr w:rsidR="00B661F7" w:rsidRPr="00A737D3" w14:paraId="285341B6" w14:textId="77777777" w:rsidTr="00C63088">
        <w:tc>
          <w:tcPr>
            <w:tcW w:w="543" w:type="dxa"/>
          </w:tcPr>
          <w:p w14:paraId="74DA34DF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1</w:t>
            </w:r>
          </w:p>
        </w:tc>
        <w:tc>
          <w:tcPr>
            <w:tcW w:w="3129" w:type="dxa"/>
          </w:tcPr>
          <w:p w14:paraId="722B4B64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  <w:tc>
          <w:tcPr>
            <w:tcW w:w="4793" w:type="dxa"/>
          </w:tcPr>
          <w:p w14:paraId="01F82941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</w:tr>
      <w:tr w:rsidR="00B661F7" w:rsidRPr="00A737D3" w14:paraId="3DED008B" w14:textId="77777777" w:rsidTr="00C63088">
        <w:tc>
          <w:tcPr>
            <w:tcW w:w="543" w:type="dxa"/>
          </w:tcPr>
          <w:p w14:paraId="1D0CA535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…</w:t>
            </w:r>
          </w:p>
        </w:tc>
        <w:tc>
          <w:tcPr>
            <w:tcW w:w="3129" w:type="dxa"/>
          </w:tcPr>
          <w:p w14:paraId="092AB4AE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  <w:tc>
          <w:tcPr>
            <w:tcW w:w="4793" w:type="dxa"/>
          </w:tcPr>
          <w:p w14:paraId="46622332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</w:tr>
    </w:tbl>
    <w:p w14:paraId="28751E12" w14:textId="77777777" w:rsidR="00132FBA" w:rsidRPr="00FE7225" w:rsidRDefault="004A43E5" w:rsidP="00FE7225">
      <w:pPr>
        <w:pStyle w:val="Akapitzlist"/>
        <w:widowControl w:val="0"/>
        <w:numPr>
          <w:ilvl w:val="0"/>
          <w:numId w:val="7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FE7225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z</w:t>
      </w:r>
      <w:r w:rsidR="00A65F63" w:rsidRPr="00FE7225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ostałem</w:t>
      </w:r>
      <w:r w:rsidR="00625657" w:rsidRPr="00FE7225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/zostaliśmy</w:t>
      </w:r>
      <w:r w:rsidR="00A65F63" w:rsidRPr="00FE7225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poinformowany</w:t>
      </w:r>
      <w:r w:rsidR="00625657" w:rsidRPr="00FE7225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(-i)</w:t>
      </w:r>
      <w:r w:rsidR="00A65F63" w:rsidRPr="00FE7225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o przetwarzaniu moich danych osobowych na potrzeby niniejszego postępowania o udzielenie zamówienia publicznego oraz zawarcia i realizacji umowy (dotyczy Wykonawcy, z którym zostanie zawarta umowa);</w:t>
      </w:r>
    </w:p>
    <w:p w14:paraId="7A10BF60" w14:textId="3411C310" w:rsidR="00B661F7" w:rsidRPr="00132FBA" w:rsidRDefault="004A43E5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w</w:t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ypełniłem</w:t>
      </w:r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/wypełniliśmy</w:t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obowiązki informacyjne przewidziane w art. 13 lub art. 14 RODO</w:t>
      </w:r>
      <w:r w:rsidR="00B661F7"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footnoteReference w:id="1"/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) wobec osób fizycznych, od których dane osobowe bezpośrednio lub pośrednio 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pozyskałem w celu ubiegania się o udzielenie zamówienia publicznego i zobowiązuję się wypełnić je wobec osób fizycznych od których dane osobowe bezpośrednio lub pośrednio pozyskam w celu zawarcia i realizacji umowy (dotyczy Wykonawcy, z którym 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lastRenderedPageBreak/>
        <w:t>zostanie zawarta umowa)</w:t>
      </w:r>
      <w:r w:rsidR="00A65F63" w:rsidRPr="00132FBA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</w:t>
      </w:r>
      <w:r w:rsidR="00A65F63"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footnoteReference w:id="2"/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.</w:t>
      </w:r>
    </w:p>
    <w:p w14:paraId="2DAAA769" w14:textId="17F4F078" w:rsidR="00132FBA" w:rsidRPr="004B6084" w:rsidRDefault="00132FBA" w:rsidP="00132FBA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nie podlegam</w:t>
      </w:r>
      <w:r w:rsidR="00D17E7E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 -y</w:t>
      </w:r>
      <w:r w:rsidRPr="004B6084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wykluczeniu na podstawie art.7 ust. 1 ustawy  z dnia 13 kwietnia 2022 r. o szczególnych rozwiązaniach w zakresie przeciwdziałania wspieraniu agresji na Ukrainę oraz służących ochronie bezpieczeństwa narodowego*.</w:t>
      </w:r>
    </w:p>
    <w:p w14:paraId="06E52DF5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 xml:space="preserve">*Podstawa prawna: </w:t>
      </w:r>
    </w:p>
    <w:p w14:paraId="2120B612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/>
          <w:i/>
          <w:iCs/>
          <w:color w:val="00000A"/>
          <w:sz w:val="20"/>
          <w:szCs w:val="20"/>
          <w:lang w:eastAsia="hi-IN" w:bidi="hi-IN"/>
        </w:rPr>
        <w:t>art. 7 ust. 1 ustawy</w:t>
      </w: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 xml:space="preserve"> z dnia 13 kwietnia 2022 r. o szczególnych rozwiązaniach w zakresie przeciwdziałania wspieraniu agresji na Ukrainę oraz służących ochronie bezpieczeństwa narodowego, dalej jako Ustawa:</w:t>
      </w:r>
    </w:p>
    <w:p w14:paraId="7EF58E80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Z postępowania o udzielenie zamówienia publicznego lub konkursu prowadzonego na podstawie ustawy                           z dnia 11 września 2019 r. – Prawo zamówień publicznych wyklucza się:</w:t>
      </w:r>
    </w:p>
    <w:p w14:paraId="2D68CD05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 o którym mowa w art. 1 pkt 3;</w:t>
      </w:r>
    </w:p>
    <w:p w14:paraId="288E10DC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2)     wykonawcę oraz uczestnika konkursu, którego beneficjentem rzeczywistym w rozumieniu ustawy                            z dnia 1 marca 2018 r. o przeciwdziałaniu praniu pieniędzy oraz finansowaniu terroryzmu (Dz. U. z 2022 r. poz. 593 i 655) jest osoba wymieniona w wykazach określonych w rozporządzeniu 765/2006                                                            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D298BCE" w14:textId="110FCD72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 w art. 1 pkt 3.</w:t>
      </w:r>
    </w:p>
    <w:p w14:paraId="10D75418" w14:textId="5DE6E122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/>
          <w:i/>
          <w:iCs/>
          <w:color w:val="00000A"/>
          <w:sz w:val="20"/>
          <w:szCs w:val="20"/>
          <w:lang w:eastAsia="hi-IN" w:bidi="hi-IN"/>
        </w:rPr>
        <w:t xml:space="preserve">art. 7 ust. 9. Ustawy: </w:t>
      </w: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Przepisy ust. 1–8 stosuje się do postępowania zmierzającego do udzielenia zamówienia publicznego oraz konkursów o wartości mniejszej niż kwoty określone w art. 2 ust. 1 ustawy z dnia 11 września 2019 r. – Prawo zamówień publicznych  lub z wyłączeniem stosowania tej ustawy.</w:t>
      </w:r>
    </w:p>
    <w:p w14:paraId="004080CA" w14:textId="77777777" w:rsidR="009954EE" w:rsidRDefault="009954EE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</w:p>
    <w:p w14:paraId="299F1A0A" w14:textId="77777777" w:rsidR="009954EE" w:rsidRDefault="009954EE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</w:p>
    <w:p w14:paraId="2D23C406" w14:textId="45996AB2" w:rsidR="00132FBA" w:rsidRPr="00132FBA" w:rsidRDefault="00132FBA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……………………………………….</w:t>
      </w:r>
      <w:r w:rsidR="009954E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</w:rPr>
        <w:t>podpis</w:t>
      </w:r>
    </w:p>
    <w:sectPr w:rsidR="00132FBA" w:rsidRPr="00132FBA" w:rsidSect="00131E7C">
      <w:headerReference w:type="default" r:id="rId8"/>
      <w:footerReference w:type="default" r:id="rId9"/>
      <w:pgSz w:w="11906" w:h="16838"/>
      <w:pgMar w:top="1134" w:right="1418" w:bottom="1134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F3BC" w14:textId="77777777" w:rsidR="000259DA" w:rsidRDefault="000259DA" w:rsidP="007C01CA">
      <w:r>
        <w:separator/>
      </w:r>
    </w:p>
  </w:endnote>
  <w:endnote w:type="continuationSeparator" w:id="0">
    <w:p w14:paraId="1B580363" w14:textId="77777777" w:rsidR="000259DA" w:rsidRDefault="000259DA" w:rsidP="007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8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imesNewRomanPSMT">
    <w:altName w:val="Times New Roman"/>
    <w:charset w:val="EE"/>
    <w:family w:val="swiss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1218041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D551E" w14:textId="4A277B63" w:rsidR="00C63088" w:rsidRPr="000C7937" w:rsidRDefault="00C63088" w:rsidP="000C793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0C7937">
              <w:rPr>
                <w:rFonts w:asciiTheme="minorHAnsi" w:hAnsiTheme="minorHAnsi" w:cstheme="minorHAnsi"/>
              </w:rPr>
              <w:t xml:space="preserve">Strona 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0C793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74BF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0C7937">
              <w:rPr>
                <w:rFonts w:asciiTheme="minorHAnsi" w:hAnsiTheme="minorHAnsi" w:cstheme="minorHAnsi"/>
              </w:rPr>
              <w:t xml:space="preserve"> z 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0C793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74BF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6AF5" w14:textId="77777777" w:rsidR="000259DA" w:rsidRDefault="000259DA" w:rsidP="007C01CA">
      <w:r>
        <w:separator/>
      </w:r>
    </w:p>
  </w:footnote>
  <w:footnote w:type="continuationSeparator" w:id="0">
    <w:p w14:paraId="7CF126E2" w14:textId="77777777" w:rsidR="000259DA" w:rsidRDefault="000259DA" w:rsidP="007C01CA">
      <w:r>
        <w:continuationSeparator/>
      </w:r>
    </w:p>
  </w:footnote>
  <w:footnote w:id="1">
    <w:p w14:paraId="68614592" w14:textId="77777777" w:rsidR="00C63088" w:rsidRPr="00132FBA" w:rsidRDefault="00C63088" w:rsidP="00B661F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F7165">
        <w:rPr>
          <w:vertAlign w:val="superscript"/>
        </w:rPr>
        <w:footnoteRef/>
      </w:r>
      <w:r w:rsidRPr="009F7165">
        <w:rPr>
          <w:rFonts w:asciiTheme="minorHAnsi" w:hAnsiTheme="minorHAnsi" w:cstheme="minorHAnsi"/>
          <w:vertAlign w:val="superscript"/>
        </w:rPr>
        <w:t xml:space="preserve"> </w:t>
      </w:r>
      <w:r w:rsidRPr="00132FBA">
        <w:rPr>
          <w:rFonts w:asciiTheme="minorHAnsi" w:hAnsiTheme="minorHAnsi" w:cstheme="minorHAnsi"/>
          <w:sz w:val="18"/>
          <w:szCs w:val="18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6B6E1E7" w14:textId="77777777" w:rsidR="00C63088" w:rsidRPr="00132FBA" w:rsidRDefault="00C63088" w:rsidP="00A65F63">
      <w:pPr>
        <w:pStyle w:val="Tekstprzypisudolnego"/>
        <w:rPr>
          <w:rFonts w:eastAsia="Yu Gothic UI Semibold"/>
          <w:bCs/>
          <w:i/>
          <w:color w:val="00000A"/>
          <w:sz w:val="18"/>
          <w:szCs w:val="18"/>
          <w:lang w:eastAsia="hi-IN" w:bidi="hi-IN"/>
        </w:rPr>
      </w:pPr>
      <w:r w:rsidRPr="00132FBA">
        <w:rPr>
          <w:sz w:val="18"/>
          <w:szCs w:val="18"/>
          <w:vertAlign w:val="superscript"/>
        </w:rPr>
        <w:footnoteRef/>
      </w:r>
      <w:r w:rsidRPr="00132FBA">
        <w:rPr>
          <w:rFonts w:asciiTheme="minorHAnsi" w:hAnsiTheme="minorHAnsi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A045" w14:textId="65FDE281" w:rsidR="00C63088" w:rsidRPr="006E77E9" w:rsidRDefault="00C63088" w:rsidP="006E77E9">
    <w:pPr>
      <w:widowControl w:val="0"/>
      <w:autoSpaceDE w:val="0"/>
      <w:jc w:val="right"/>
      <w:rPr>
        <w:rFonts w:asciiTheme="minorHAnsi" w:hAnsiTheme="minorHAnsi" w:cstheme="minorHAnsi"/>
        <w:sz w:val="20"/>
        <w:szCs w:val="20"/>
      </w:rPr>
    </w:pPr>
    <w:r w:rsidRPr="006E77E9">
      <w:rPr>
        <w:rFonts w:asciiTheme="minorHAnsi" w:eastAsia="Times New Roman" w:hAnsiTheme="minorHAnsi" w:cstheme="minorHAnsi"/>
        <w:b/>
        <w:color w:val="000000"/>
        <w:kern w:val="1"/>
        <w:sz w:val="22"/>
        <w:szCs w:val="22"/>
        <w:lang w:eastAsia="hi-IN" w:bidi="hi-IN"/>
      </w:rPr>
      <w:t xml:space="preserve">Załącznik nr </w:t>
    </w:r>
    <w:r w:rsidR="00132FBA">
      <w:rPr>
        <w:rFonts w:asciiTheme="minorHAnsi" w:eastAsia="Times New Roman" w:hAnsiTheme="minorHAnsi" w:cstheme="minorHAnsi"/>
        <w:b/>
        <w:color w:val="000000"/>
        <w:kern w:val="1"/>
        <w:sz w:val="22"/>
        <w:szCs w:val="22"/>
        <w:lang w:eastAsia="hi-IN" w:bidi="hi-IN"/>
      </w:rPr>
      <w:t>1</w:t>
    </w:r>
    <w:r w:rsidRPr="006E77E9">
      <w:rPr>
        <w:rFonts w:asciiTheme="minorHAnsi" w:eastAsia="Times New Roman" w:hAnsiTheme="minorHAnsi" w:cstheme="minorHAnsi"/>
        <w:b/>
        <w:color w:val="000000"/>
        <w:kern w:val="1"/>
        <w:lang w:eastAsia="hi-IN" w:bidi="hi-IN"/>
      </w:rPr>
      <w:t xml:space="preserve"> </w:t>
    </w:r>
    <w:r w:rsidRPr="006E77E9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>do</w:t>
    </w:r>
    <w:r w:rsidR="00572E77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 xml:space="preserve"> </w:t>
    </w:r>
    <w:r w:rsidR="00572E77" w:rsidRPr="00572E77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>Ogłoszenia o zamówieniu</w:t>
    </w:r>
    <w:r w:rsidR="00FC27C1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 xml:space="preserve"> nr 1201-ILZ.261.24.2025</w:t>
    </w:r>
  </w:p>
  <w:p w14:paraId="28D96C42" w14:textId="77777777" w:rsidR="00C63088" w:rsidRPr="000C7937" w:rsidRDefault="00C63088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62C459E"/>
    <w:name w:val="WW8Num2"/>
    <w:lvl w:ilvl="0">
      <w:start w:val="1"/>
      <w:numFmt w:val="decimal"/>
      <w:lvlText w:val="%1)"/>
      <w:lvlJc w:val="left"/>
      <w:pPr>
        <w:tabs>
          <w:tab w:val="num" w:pos="-720"/>
        </w:tabs>
        <w:ind w:left="-2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1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2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4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5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7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86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5822A6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9"/>
    <w:multiLevelType w:val="multilevel"/>
    <w:tmpl w:val="6706E0C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D"/>
    <w:multiLevelType w:val="singleLevel"/>
    <w:tmpl w:val="B156D6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8" w15:restartNumberingAfterBreak="0">
    <w:nsid w:val="0000000E"/>
    <w:multiLevelType w:val="singleLevel"/>
    <w:tmpl w:val="AB0434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9" w15:restartNumberingAfterBreak="0">
    <w:nsid w:val="0000000F"/>
    <w:multiLevelType w:val="singleLevel"/>
    <w:tmpl w:val="FD707C6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0" w15:restartNumberingAfterBreak="0">
    <w:nsid w:val="00000010"/>
    <w:multiLevelType w:val="singleLevel"/>
    <w:tmpl w:val="D974FB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1" w15:restartNumberingAfterBreak="0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237CAE"/>
    <w:multiLevelType w:val="hybridMultilevel"/>
    <w:tmpl w:val="C4DCB45A"/>
    <w:lvl w:ilvl="0" w:tplc="95625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162852"/>
    <w:multiLevelType w:val="hybridMultilevel"/>
    <w:tmpl w:val="33687D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3512BB"/>
    <w:multiLevelType w:val="hybridMultilevel"/>
    <w:tmpl w:val="8A6854C6"/>
    <w:lvl w:ilvl="0" w:tplc="4816EFA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76AC3"/>
    <w:multiLevelType w:val="hybridMultilevel"/>
    <w:tmpl w:val="0A1AC274"/>
    <w:lvl w:ilvl="0" w:tplc="4816EFA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D6586"/>
    <w:multiLevelType w:val="hybridMultilevel"/>
    <w:tmpl w:val="C6AA1F10"/>
    <w:lvl w:ilvl="0" w:tplc="E93678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322E95"/>
    <w:multiLevelType w:val="hybridMultilevel"/>
    <w:tmpl w:val="A1F47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95E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77373879"/>
    <w:multiLevelType w:val="multilevel"/>
    <w:tmpl w:val="115AF00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934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)"/>
      <w:lvlJc w:val="left"/>
      <w:pPr>
        <w:ind w:left="93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1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13"/>
  </w:num>
  <w:num w:numId="1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D1"/>
    <w:rsid w:val="000240DA"/>
    <w:rsid w:val="000259DA"/>
    <w:rsid w:val="00036D1F"/>
    <w:rsid w:val="00037A82"/>
    <w:rsid w:val="00044A40"/>
    <w:rsid w:val="00051E4F"/>
    <w:rsid w:val="00063EB6"/>
    <w:rsid w:val="0006574B"/>
    <w:rsid w:val="00082169"/>
    <w:rsid w:val="00086125"/>
    <w:rsid w:val="000919DB"/>
    <w:rsid w:val="000A6807"/>
    <w:rsid w:val="000A770C"/>
    <w:rsid w:val="000B0552"/>
    <w:rsid w:val="000B06F9"/>
    <w:rsid w:val="000B7243"/>
    <w:rsid w:val="000B7D1F"/>
    <w:rsid w:val="000C115B"/>
    <w:rsid w:val="000C7937"/>
    <w:rsid w:val="000F2D64"/>
    <w:rsid w:val="000F5D99"/>
    <w:rsid w:val="00104B1A"/>
    <w:rsid w:val="001056C4"/>
    <w:rsid w:val="00112A20"/>
    <w:rsid w:val="00120524"/>
    <w:rsid w:val="00131E7C"/>
    <w:rsid w:val="00132FBA"/>
    <w:rsid w:val="00134F84"/>
    <w:rsid w:val="0016017C"/>
    <w:rsid w:val="00166F65"/>
    <w:rsid w:val="001764D1"/>
    <w:rsid w:val="00176B7D"/>
    <w:rsid w:val="00192048"/>
    <w:rsid w:val="00197328"/>
    <w:rsid w:val="001A1312"/>
    <w:rsid w:val="001A36E9"/>
    <w:rsid w:val="001A3A4F"/>
    <w:rsid w:val="001B4047"/>
    <w:rsid w:val="001B6347"/>
    <w:rsid w:val="001C0B4C"/>
    <w:rsid w:val="001C273A"/>
    <w:rsid w:val="001D6E91"/>
    <w:rsid w:val="002048C0"/>
    <w:rsid w:val="00217AE7"/>
    <w:rsid w:val="0023050B"/>
    <w:rsid w:val="00236DF9"/>
    <w:rsid w:val="00246C6D"/>
    <w:rsid w:val="00274BFB"/>
    <w:rsid w:val="00274C9F"/>
    <w:rsid w:val="002B094F"/>
    <w:rsid w:val="002B10B0"/>
    <w:rsid w:val="002B17A6"/>
    <w:rsid w:val="002B6312"/>
    <w:rsid w:val="002F0229"/>
    <w:rsid w:val="002F1470"/>
    <w:rsid w:val="003153BD"/>
    <w:rsid w:val="00316624"/>
    <w:rsid w:val="00322247"/>
    <w:rsid w:val="003D22F8"/>
    <w:rsid w:val="003D3495"/>
    <w:rsid w:val="003D6A58"/>
    <w:rsid w:val="003E532D"/>
    <w:rsid w:val="00416909"/>
    <w:rsid w:val="004253FB"/>
    <w:rsid w:val="00427E55"/>
    <w:rsid w:val="004437E2"/>
    <w:rsid w:val="00451296"/>
    <w:rsid w:val="00457A39"/>
    <w:rsid w:val="004606D7"/>
    <w:rsid w:val="00460A56"/>
    <w:rsid w:val="00463C43"/>
    <w:rsid w:val="004734C0"/>
    <w:rsid w:val="0047659B"/>
    <w:rsid w:val="00482088"/>
    <w:rsid w:val="00483F71"/>
    <w:rsid w:val="004A43E5"/>
    <w:rsid w:val="004B118B"/>
    <w:rsid w:val="004C7949"/>
    <w:rsid w:val="004D46E9"/>
    <w:rsid w:val="004E7526"/>
    <w:rsid w:val="004E7ADB"/>
    <w:rsid w:val="004F0E9C"/>
    <w:rsid w:val="00507C3D"/>
    <w:rsid w:val="00541865"/>
    <w:rsid w:val="005454B6"/>
    <w:rsid w:val="00553F9A"/>
    <w:rsid w:val="005568E1"/>
    <w:rsid w:val="0055752C"/>
    <w:rsid w:val="00572E77"/>
    <w:rsid w:val="0059433D"/>
    <w:rsid w:val="005C2B2F"/>
    <w:rsid w:val="005C3D7F"/>
    <w:rsid w:val="005D4580"/>
    <w:rsid w:val="00620FFF"/>
    <w:rsid w:val="00625657"/>
    <w:rsid w:val="00637FE8"/>
    <w:rsid w:val="0064156D"/>
    <w:rsid w:val="006520BB"/>
    <w:rsid w:val="00665A95"/>
    <w:rsid w:val="00665D26"/>
    <w:rsid w:val="00687EB3"/>
    <w:rsid w:val="006935F1"/>
    <w:rsid w:val="006A1537"/>
    <w:rsid w:val="006A1C05"/>
    <w:rsid w:val="006A553A"/>
    <w:rsid w:val="006D1EA1"/>
    <w:rsid w:val="006E77E9"/>
    <w:rsid w:val="00702405"/>
    <w:rsid w:val="007048A1"/>
    <w:rsid w:val="00705441"/>
    <w:rsid w:val="007062BE"/>
    <w:rsid w:val="007116DD"/>
    <w:rsid w:val="00715FB9"/>
    <w:rsid w:val="0073632A"/>
    <w:rsid w:val="00754DA4"/>
    <w:rsid w:val="007603DD"/>
    <w:rsid w:val="00761671"/>
    <w:rsid w:val="0079362F"/>
    <w:rsid w:val="007962A2"/>
    <w:rsid w:val="007C01CA"/>
    <w:rsid w:val="007C4C88"/>
    <w:rsid w:val="007D1E51"/>
    <w:rsid w:val="007D77AA"/>
    <w:rsid w:val="007E4C12"/>
    <w:rsid w:val="007F2D14"/>
    <w:rsid w:val="00802F1C"/>
    <w:rsid w:val="00816D51"/>
    <w:rsid w:val="00821D55"/>
    <w:rsid w:val="00821E90"/>
    <w:rsid w:val="0083222B"/>
    <w:rsid w:val="00833C2E"/>
    <w:rsid w:val="00844FA5"/>
    <w:rsid w:val="008578C6"/>
    <w:rsid w:val="00862C5D"/>
    <w:rsid w:val="00865650"/>
    <w:rsid w:val="0087396F"/>
    <w:rsid w:val="00890283"/>
    <w:rsid w:val="008A046D"/>
    <w:rsid w:val="008A12CC"/>
    <w:rsid w:val="008A7E0B"/>
    <w:rsid w:val="008B0C81"/>
    <w:rsid w:val="008C0857"/>
    <w:rsid w:val="008C32CB"/>
    <w:rsid w:val="008D2338"/>
    <w:rsid w:val="008F7001"/>
    <w:rsid w:val="0093156C"/>
    <w:rsid w:val="00933613"/>
    <w:rsid w:val="0093409B"/>
    <w:rsid w:val="00942BFC"/>
    <w:rsid w:val="00945515"/>
    <w:rsid w:val="00950103"/>
    <w:rsid w:val="00956575"/>
    <w:rsid w:val="0096682D"/>
    <w:rsid w:val="0097286E"/>
    <w:rsid w:val="00976995"/>
    <w:rsid w:val="0098196F"/>
    <w:rsid w:val="00986ADA"/>
    <w:rsid w:val="009954EE"/>
    <w:rsid w:val="009A3F72"/>
    <w:rsid w:val="009A6535"/>
    <w:rsid w:val="009C3719"/>
    <w:rsid w:val="009E20C3"/>
    <w:rsid w:val="00A0342C"/>
    <w:rsid w:val="00A05600"/>
    <w:rsid w:val="00A11F21"/>
    <w:rsid w:val="00A321EA"/>
    <w:rsid w:val="00A36CF9"/>
    <w:rsid w:val="00A55F80"/>
    <w:rsid w:val="00A65F63"/>
    <w:rsid w:val="00A673DE"/>
    <w:rsid w:val="00A74A59"/>
    <w:rsid w:val="00A96C69"/>
    <w:rsid w:val="00AA29FC"/>
    <w:rsid w:val="00AA5A96"/>
    <w:rsid w:val="00AB12CF"/>
    <w:rsid w:val="00AC6FE4"/>
    <w:rsid w:val="00AE3CB5"/>
    <w:rsid w:val="00AF16CB"/>
    <w:rsid w:val="00B02926"/>
    <w:rsid w:val="00B1023B"/>
    <w:rsid w:val="00B15EF0"/>
    <w:rsid w:val="00B170F5"/>
    <w:rsid w:val="00B20320"/>
    <w:rsid w:val="00B64AF8"/>
    <w:rsid w:val="00B65F3C"/>
    <w:rsid w:val="00B661F7"/>
    <w:rsid w:val="00B66D18"/>
    <w:rsid w:val="00BD4474"/>
    <w:rsid w:val="00BE0B5C"/>
    <w:rsid w:val="00C07B94"/>
    <w:rsid w:val="00C1375F"/>
    <w:rsid w:val="00C16EE6"/>
    <w:rsid w:val="00C17751"/>
    <w:rsid w:val="00C258E7"/>
    <w:rsid w:val="00C35971"/>
    <w:rsid w:val="00C36399"/>
    <w:rsid w:val="00C37BE6"/>
    <w:rsid w:val="00C63088"/>
    <w:rsid w:val="00C63D53"/>
    <w:rsid w:val="00C71352"/>
    <w:rsid w:val="00C72EA7"/>
    <w:rsid w:val="00C85D84"/>
    <w:rsid w:val="00C97F09"/>
    <w:rsid w:val="00CA4AAD"/>
    <w:rsid w:val="00CD4A83"/>
    <w:rsid w:val="00D17D1D"/>
    <w:rsid w:val="00D17E7E"/>
    <w:rsid w:val="00D2531C"/>
    <w:rsid w:val="00D516C8"/>
    <w:rsid w:val="00D55CE9"/>
    <w:rsid w:val="00D56C94"/>
    <w:rsid w:val="00D57E18"/>
    <w:rsid w:val="00D64B00"/>
    <w:rsid w:val="00D73352"/>
    <w:rsid w:val="00D740A3"/>
    <w:rsid w:val="00D91558"/>
    <w:rsid w:val="00DB5396"/>
    <w:rsid w:val="00DC3BD1"/>
    <w:rsid w:val="00DC61FB"/>
    <w:rsid w:val="00DD4619"/>
    <w:rsid w:val="00DF2F12"/>
    <w:rsid w:val="00E03578"/>
    <w:rsid w:val="00E22F44"/>
    <w:rsid w:val="00E67D2F"/>
    <w:rsid w:val="00E73EE8"/>
    <w:rsid w:val="00E93C1F"/>
    <w:rsid w:val="00E96517"/>
    <w:rsid w:val="00EA029A"/>
    <w:rsid w:val="00EA06A3"/>
    <w:rsid w:val="00EA11A3"/>
    <w:rsid w:val="00EA1E58"/>
    <w:rsid w:val="00EA4743"/>
    <w:rsid w:val="00EB04E3"/>
    <w:rsid w:val="00ED6F21"/>
    <w:rsid w:val="00EE50A1"/>
    <w:rsid w:val="00EE68A7"/>
    <w:rsid w:val="00F024FD"/>
    <w:rsid w:val="00F0566B"/>
    <w:rsid w:val="00F069BA"/>
    <w:rsid w:val="00F208AC"/>
    <w:rsid w:val="00F42A60"/>
    <w:rsid w:val="00F42EDB"/>
    <w:rsid w:val="00F645C7"/>
    <w:rsid w:val="00F72634"/>
    <w:rsid w:val="00F931F1"/>
    <w:rsid w:val="00FA302A"/>
    <w:rsid w:val="00FC27C1"/>
    <w:rsid w:val="00FC618A"/>
    <w:rsid w:val="00FD0DA1"/>
    <w:rsid w:val="00FD33C5"/>
    <w:rsid w:val="00FD56F5"/>
    <w:rsid w:val="00FD7470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E1A9B"/>
  <w15:docId w15:val="{2C94D3A7-D630-42A2-A691-90C014ED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4D1"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A58"/>
    <w:pPr>
      <w:keepNext/>
      <w:keepLines/>
      <w:suppressAutoHyphens w:val="0"/>
      <w:spacing w:before="40"/>
      <w:outlineLvl w:val="1"/>
    </w:pPr>
    <w:rPr>
      <w:rFonts w:asciiTheme="minorHAnsi" w:eastAsiaTheme="majorEastAsia" w:hAnsiTheme="minorHAnsi" w:cstheme="majorBidi"/>
      <w:b/>
      <w:sz w:val="28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4580"/>
    <w:pPr>
      <w:keepNext/>
      <w:tabs>
        <w:tab w:val="num" w:pos="0"/>
      </w:tabs>
      <w:ind w:left="1152" w:hanging="1152"/>
      <w:outlineLvl w:val="5"/>
    </w:pPr>
    <w:rPr>
      <w:rFonts w:ascii="Times New Roman" w:eastAsia="Times New Roman" w:hAnsi="Times New Roman" w:cs="Times New Roman"/>
      <w:b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Akapit z listą BS,lp1,Preambuła,L1,BulletC,Wyliczanie,Obiekt"/>
    <w:basedOn w:val="Normalny"/>
    <w:link w:val="AkapitzlistZnak"/>
    <w:uiPriority w:val="34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53BD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lang w:eastAsia="hi-IN" w:bidi="hi-IN"/>
    </w:rPr>
  </w:style>
  <w:style w:type="character" w:customStyle="1" w:styleId="Teksttreci6">
    <w:name w:val="Tekst treści (6)_"/>
    <w:basedOn w:val="Domylnaczcionkaakapitu"/>
    <w:link w:val="Teksttreci60"/>
    <w:uiPriority w:val="99"/>
    <w:rsid w:val="00956575"/>
    <w:rPr>
      <w:b/>
      <w:bCs/>
      <w:spacing w:val="8"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956575"/>
    <w:pPr>
      <w:widowControl w:val="0"/>
      <w:shd w:val="clear" w:color="auto" w:fill="FFFFFF"/>
      <w:suppressAutoHyphens w:val="0"/>
      <w:spacing w:before="180" w:after="180" w:line="240" w:lineRule="atLeast"/>
      <w:ind w:hanging="840"/>
      <w:jc w:val="both"/>
    </w:pPr>
    <w:rPr>
      <w:rFonts w:ascii="Calibri" w:eastAsia="Calibri" w:hAnsi="Calibri" w:cs="Times New Roman"/>
      <w:b/>
      <w:bCs/>
      <w:spacing w:val="8"/>
      <w:sz w:val="18"/>
      <w:szCs w:val="18"/>
      <w:lang w:eastAsia="pl-PL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Akapit z listą BS Znak"/>
    <w:link w:val="Akapitzlist"/>
    <w:uiPriority w:val="34"/>
    <w:qFormat/>
    <w:locked/>
    <w:rsid w:val="00C72EA7"/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03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0320"/>
    <w:rPr>
      <w:rFonts w:ascii="Cambria" w:eastAsia="Cambria" w:hAnsi="Cambria" w:cs="Cambria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B20320"/>
    <w:rPr>
      <w:vertAlign w:val="superscript"/>
    </w:rPr>
  </w:style>
  <w:style w:type="paragraph" w:customStyle="1" w:styleId="Style11">
    <w:name w:val="Style11"/>
    <w:basedOn w:val="Normalny"/>
    <w:uiPriority w:val="99"/>
    <w:rsid w:val="0055752C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eastAsia="Times New Roman" w:hAnsi="Tahoma" w:cs="Tahom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75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D6A58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Nagwek6Znak">
    <w:name w:val="Nagłówek 6 Znak"/>
    <w:basedOn w:val="Domylnaczcionkaakapitu"/>
    <w:link w:val="Nagwek6"/>
    <w:rsid w:val="005D4580"/>
    <w:rPr>
      <w:rFonts w:ascii="Times New Roman" w:eastAsia="Times New Roman" w:hAnsi="Times New Roman"/>
      <w:b/>
      <w:kern w:val="1"/>
      <w:lang w:eastAsia="zh-CN"/>
    </w:rPr>
  </w:style>
  <w:style w:type="paragraph" w:customStyle="1" w:styleId="NagwekSWZ">
    <w:name w:val="Nagłówek SWZ"/>
    <w:basedOn w:val="Normalny"/>
    <w:next w:val="Tekstpodstawowy"/>
    <w:qFormat/>
    <w:rsid w:val="005D4580"/>
    <w:pPr>
      <w:widowControl w:val="0"/>
      <w:pBdr>
        <w:top w:val="thinThickSmallGap" w:sz="24" w:space="1" w:color="BFBFBF"/>
        <w:left w:val="thinThickSmallGap" w:sz="24" w:space="4" w:color="BFBFBF"/>
        <w:bottom w:val="thinThickSmallGap" w:sz="24" w:space="1" w:color="BFBFBF"/>
        <w:right w:val="thinThickSmallGap" w:sz="24" w:space="4" w:color="BFBFBF"/>
      </w:pBdr>
      <w:shd w:val="clear" w:color="auto" w:fill="A6A6A6" w:themeFill="background1" w:themeFillShade="A6"/>
      <w:spacing w:before="240" w:after="120"/>
      <w:ind w:left="357"/>
      <w:jc w:val="center"/>
      <w:textAlignment w:val="baseline"/>
    </w:pPr>
    <w:rPr>
      <w:rFonts w:asciiTheme="minorHAnsi" w:eastAsia="Lucida Sans Unicode" w:hAnsiTheme="minorHAnsi" w:cstheme="minorHAnsi"/>
      <w:b/>
      <w:bCs/>
      <w:color w:val="FFFFFF" w:themeColor="background1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5D4580"/>
    <w:pPr>
      <w:spacing w:after="1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4580"/>
    <w:rPr>
      <w:rFonts w:ascii="Times New Roman" w:eastAsia="Times New Roman" w:hAnsi="Times New Roman"/>
      <w:kern w:val="1"/>
      <w:lang w:eastAsia="zh-CN"/>
    </w:rPr>
  </w:style>
  <w:style w:type="paragraph" w:customStyle="1" w:styleId="NagowekSWZ1">
    <w:name w:val="Nagłowek SWZ1"/>
    <w:basedOn w:val="NagwekSWZ"/>
    <w:qFormat/>
    <w:rsid w:val="005D4580"/>
  </w:style>
  <w:style w:type="paragraph" w:customStyle="1" w:styleId="Nagwek1">
    <w:name w:val="Nagłówek1"/>
    <w:basedOn w:val="Normalny"/>
    <w:next w:val="Tekstpodstawowy"/>
    <w:autoRedefine/>
    <w:rsid w:val="005D4580"/>
    <w:pPr>
      <w:keepNext/>
      <w:widowControl w:val="0"/>
      <w:spacing w:before="240" w:after="120"/>
      <w:jc w:val="center"/>
      <w:textAlignment w:val="baseline"/>
    </w:pPr>
    <w:rPr>
      <w:rFonts w:ascii="Calibri" w:eastAsia="Microsoft YaHei" w:hAnsi="Calibri" w:cs="Mangal"/>
      <w:color w:val="FFFFFF" w:themeColor="background1"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5D4580"/>
    <w:rPr>
      <w:b/>
      <w:sz w:val="24"/>
      <w:szCs w:val="24"/>
    </w:rPr>
  </w:style>
  <w:style w:type="character" w:customStyle="1" w:styleId="WW8Num1z1">
    <w:name w:val="WW8Num1z1"/>
    <w:rsid w:val="005D4580"/>
  </w:style>
  <w:style w:type="character" w:customStyle="1" w:styleId="WW8Num1z2">
    <w:name w:val="WW8Num1z2"/>
    <w:rsid w:val="005D4580"/>
  </w:style>
  <w:style w:type="character" w:customStyle="1" w:styleId="WW8Num1z3">
    <w:name w:val="WW8Num1z3"/>
    <w:rsid w:val="005D4580"/>
  </w:style>
  <w:style w:type="character" w:customStyle="1" w:styleId="WW8Num1z4">
    <w:name w:val="WW8Num1z4"/>
    <w:rsid w:val="005D4580"/>
  </w:style>
  <w:style w:type="character" w:customStyle="1" w:styleId="WW8Num1z5">
    <w:name w:val="WW8Num1z5"/>
    <w:rsid w:val="005D4580"/>
  </w:style>
  <w:style w:type="character" w:customStyle="1" w:styleId="WW8Num1z6">
    <w:name w:val="WW8Num1z6"/>
    <w:rsid w:val="005D4580"/>
  </w:style>
  <w:style w:type="character" w:customStyle="1" w:styleId="WW8Num1z7">
    <w:name w:val="WW8Num1z7"/>
    <w:rsid w:val="005D4580"/>
  </w:style>
  <w:style w:type="character" w:customStyle="1" w:styleId="WW8Num1z8">
    <w:name w:val="WW8Num1z8"/>
    <w:rsid w:val="005D4580"/>
  </w:style>
  <w:style w:type="character" w:customStyle="1" w:styleId="WW8Num2z0">
    <w:name w:val="WW8Num2z0"/>
    <w:rsid w:val="005D4580"/>
  </w:style>
  <w:style w:type="character" w:customStyle="1" w:styleId="WW8Num2z1">
    <w:name w:val="WW8Num2z1"/>
    <w:rsid w:val="005D4580"/>
  </w:style>
  <w:style w:type="character" w:customStyle="1" w:styleId="WW8Num2z2">
    <w:name w:val="WW8Num2z2"/>
    <w:rsid w:val="005D4580"/>
  </w:style>
  <w:style w:type="character" w:customStyle="1" w:styleId="WW8Num2z3">
    <w:name w:val="WW8Num2z3"/>
    <w:rsid w:val="005D4580"/>
  </w:style>
  <w:style w:type="character" w:customStyle="1" w:styleId="WW8Num2z4">
    <w:name w:val="WW8Num2z4"/>
    <w:rsid w:val="005D4580"/>
  </w:style>
  <w:style w:type="character" w:customStyle="1" w:styleId="WW8Num2z5">
    <w:name w:val="WW8Num2z5"/>
    <w:rsid w:val="005D4580"/>
  </w:style>
  <w:style w:type="character" w:customStyle="1" w:styleId="WW8Num2z6">
    <w:name w:val="WW8Num2z6"/>
    <w:rsid w:val="005D4580"/>
  </w:style>
  <w:style w:type="character" w:customStyle="1" w:styleId="WW8Num2z7">
    <w:name w:val="WW8Num2z7"/>
    <w:rsid w:val="005D4580"/>
  </w:style>
  <w:style w:type="character" w:customStyle="1" w:styleId="WW8Num2z8">
    <w:name w:val="WW8Num2z8"/>
    <w:rsid w:val="005D4580"/>
  </w:style>
  <w:style w:type="character" w:customStyle="1" w:styleId="WW8Num3z0">
    <w:name w:val="WW8Num3z0"/>
    <w:rsid w:val="005D4580"/>
    <w:rPr>
      <w:b/>
      <w:sz w:val="24"/>
      <w:szCs w:val="24"/>
    </w:rPr>
  </w:style>
  <w:style w:type="character" w:customStyle="1" w:styleId="WW8Num3z1">
    <w:name w:val="WW8Num3z1"/>
    <w:rsid w:val="005D4580"/>
  </w:style>
  <w:style w:type="character" w:customStyle="1" w:styleId="WW8Num3z2">
    <w:name w:val="WW8Num3z2"/>
    <w:rsid w:val="005D4580"/>
  </w:style>
  <w:style w:type="character" w:customStyle="1" w:styleId="WW8Num3z3">
    <w:name w:val="WW8Num3z3"/>
    <w:rsid w:val="005D4580"/>
  </w:style>
  <w:style w:type="character" w:customStyle="1" w:styleId="WW8Num3z4">
    <w:name w:val="WW8Num3z4"/>
    <w:rsid w:val="005D4580"/>
  </w:style>
  <w:style w:type="character" w:customStyle="1" w:styleId="WW8Num3z5">
    <w:name w:val="WW8Num3z5"/>
    <w:rsid w:val="005D4580"/>
  </w:style>
  <w:style w:type="character" w:customStyle="1" w:styleId="WW8Num3z6">
    <w:name w:val="WW8Num3z6"/>
    <w:rsid w:val="005D4580"/>
  </w:style>
  <w:style w:type="character" w:customStyle="1" w:styleId="WW8Num3z7">
    <w:name w:val="WW8Num3z7"/>
    <w:rsid w:val="005D4580"/>
  </w:style>
  <w:style w:type="character" w:customStyle="1" w:styleId="WW8Num3z8">
    <w:name w:val="WW8Num3z8"/>
    <w:rsid w:val="005D4580"/>
  </w:style>
  <w:style w:type="character" w:customStyle="1" w:styleId="WW8Num4z0">
    <w:name w:val="WW8Num4z0"/>
    <w:rsid w:val="005D4580"/>
    <w:rPr>
      <w:sz w:val="24"/>
      <w:szCs w:val="24"/>
    </w:rPr>
  </w:style>
  <w:style w:type="character" w:customStyle="1" w:styleId="WW8Num4z1">
    <w:name w:val="WW8Num4z1"/>
    <w:rsid w:val="005D4580"/>
  </w:style>
  <w:style w:type="character" w:customStyle="1" w:styleId="WW8Num4z2">
    <w:name w:val="WW8Num4z2"/>
    <w:rsid w:val="005D4580"/>
  </w:style>
  <w:style w:type="character" w:customStyle="1" w:styleId="WW8Num4z3">
    <w:name w:val="WW8Num4z3"/>
    <w:rsid w:val="005D4580"/>
  </w:style>
  <w:style w:type="character" w:customStyle="1" w:styleId="WW8Num4z4">
    <w:name w:val="WW8Num4z4"/>
    <w:rsid w:val="005D4580"/>
  </w:style>
  <w:style w:type="character" w:customStyle="1" w:styleId="WW8Num4z5">
    <w:name w:val="WW8Num4z5"/>
    <w:rsid w:val="005D4580"/>
  </w:style>
  <w:style w:type="character" w:customStyle="1" w:styleId="WW8Num4z6">
    <w:name w:val="WW8Num4z6"/>
    <w:rsid w:val="005D4580"/>
  </w:style>
  <w:style w:type="character" w:customStyle="1" w:styleId="WW8Num4z7">
    <w:name w:val="WW8Num4z7"/>
    <w:rsid w:val="005D4580"/>
  </w:style>
  <w:style w:type="character" w:customStyle="1" w:styleId="WW8Num4z8">
    <w:name w:val="WW8Num4z8"/>
    <w:rsid w:val="005D4580"/>
  </w:style>
  <w:style w:type="character" w:customStyle="1" w:styleId="WW8Num5z0">
    <w:name w:val="WW8Num5z0"/>
    <w:rsid w:val="005D4580"/>
    <w:rPr>
      <w:rFonts w:hint="default"/>
      <w:sz w:val="24"/>
      <w:szCs w:val="24"/>
    </w:rPr>
  </w:style>
  <w:style w:type="character" w:customStyle="1" w:styleId="WW8Num6z0">
    <w:name w:val="WW8Num6z0"/>
    <w:rsid w:val="005D4580"/>
    <w:rPr>
      <w:sz w:val="24"/>
      <w:szCs w:val="24"/>
    </w:rPr>
  </w:style>
  <w:style w:type="character" w:customStyle="1" w:styleId="WW8Num7z0">
    <w:name w:val="WW8Num7z0"/>
    <w:rsid w:val="005D4580"/>
    <w:rPr>
      <w:rFonts w:hint="default"/>
      <w:sz w:val="24"/>
      <w:szCs w:val="24"/>
    </w:rPr>
  </w:style>
  <w:style w:type="character" w:customStyle="1" w:styleId="WW8Num8z0">
    <w:name w:val="WW8Num8z0"/>
    <w:rsid w:val="005D4580"/>
    <w:rPr>
      <w:sz w:val="24"/>
      <w:szCs w:val="24"/>
    </w:rPr>
  </w:style>
  <w:style w:type="character" w:customStyle="1" w:styleId="WW8Num9z0">
    <w:name w:val="WW8Num9z0"/>
    <w:rsid w:val="005D4580"/>
    <w:rPr>
      <w:b w:val="0"/>
      <w:bCs/>
      <w:sz w:val="24"/>
      <w:szCs w:val="24"/>
    </w:rPr>
  </w:style>
  <w:style w:type="character" w:customStyle="1" w:styleId="WW8Num10z0">
    <w:name w:val="WW8Num10z0"/>
    <w:rsid w:val="005D4580"/>
    <w:rPr>
      <w:sz w:val="24"/>
      <w:szCs w:val="24"/>
    </w:rPr>
  </w:style>
  <w:style w:type="character" w:customStyle="1" w:styleId="WW8Num11z0">
    <w:name w:val="WW8Num11z0"/>
    <w:rsid w:val="005D4580"/>
    <w:rPr>
      <w:sz w:val="24"/>
      <w:szCs w:val="24"/>
    </w:rPr>
  </w:style>
  <w:style w:type="character" w:customStyle="1" w:styleId="WW8Num12z0">
    <w:name w:val="WW8Num12z0"/>
    <w:rsid w:val="005D4580"/>
    <w:rPr>
      <w:sz w:val="24"/>
      <w:szCs w:val="24"/>
    </w:rPr>
  </w:style>
  <w:style w:type="character" w:customStyle="1" w:styleId="WW8Num13z0">
    <w:name w:val="WW8Num13z0"/>
    <w:rsid w:val="005D4580"/>
    <w:rPr>
      <w:sz w:val="24"/>
      <w:szCs w:val="24"/>
    </w:rPr>
  </w:style>
  <w:style w:type="character" w:customStyle="1" w:styleId="WW8Num14z0">
    <w:name w:val="WW8Num14z0"/>
    <w:rsid w:val="005D4580"/>
  </w:style>
  <w:style w:type="character" w:customStyle="1" w:styleId="WW8Num15z0">
    <w:name w:val="WW8Num15z0"/>
    <w:rsid w:val="005D4580"/>
    <w:rPr>
      <w:sz w:val="24"/>
      <w:szCs w:val="24"/>
    </w:rPr>
  </w:style>
  <w:style w:type="character" w:customStyle="1" w:styleId="WW8Num16z0">
    <w:name w:val="WW8Num16z0"/>
    <w:rsid w:val="005D4580"/>
    <w:rPr>
      <w:sz w:val="24"/>
      <w:szCs w:val="24"/>
    </w:rPr>
  </w:style>
  <w:style w:type="character" w:customStyle="1" w:styleId="WW8Num17z0">
    <w:name w:val="WW8Num17z0"/>
    <w:rsid w:val="005D4580"/>
    <w:rPr>
      <w:sz w:val="24"/>
      <w:szCs w:val="24"/>
    </w:rPr>
  </w:style>
  <w:style w:type="character" w:customStyle="1" w:styleId="WW8Num18z0">
    <w:name w:val="WW8Num18z0"/>
    <w:rsid w:val="005D4580"/>
    <w:rPr>
      <w:rFonts w:hint="default"/>
    </w:rPr>
  </w:style>
  <w:style w:type="character" w:customStyle="1" w:styleId="WW8Num6z1">
    <w:name w:val="WW8Num6z1"/>
    <w:rsid w:val="005D4580"/>
    <w:rPr>
      <w:b/>
      <w:bCs/>
    </w:rPr>
  </w:style>
  <w:style w:type="character" w:customStyle="1" w:styleId="WW8Num6z2">
    <w:name w:val="WW8Num6z2"/>
    <w:rsid w:val="005D4580"/>
  </w:style>
  <w:style w:type="character" w:customStyle="1" w:styleId="WW8Num6z3">
    <w:name w:val="WW8Num6z3"/>
    <w:rsid w:val="005D4580"/>
  </w:style>
  <w:style w:type="character" w:customStyle="1" w:styleId="WW8Num6z4">
    <w:name w:val="WW8Num6z4"/>
    <w:rsid w:val="005D4580"/>
  </w:style>
  <w:style w:type="character" w:customStyle="1" w:styleId="WW8Num6z5">
    <w:name w:val="WW8Num6z5"/>
    <w:rsid w:val="005D4580"/>
  </w:style>
  <w:style w:type="character" w:customStyle="1" w:styleId="WW8Num6z6">
    <w:name w:val="WW8Num6z6"/>
    <w:rsid w:val="005D4580"/>
  </w:style>
  <w:style w:type="character" w:customStyle="1" w:styleId="WW8Num6z7">
    <w:name w:val="WW8Num6z7"/>
    <w:rsid w:val="005D4580"/>
  </w:style>
  <w:style w:type="character" w:customStyle="1" w:styleId="WW8Num6z8">
    <w:name w:val="WW8Num6z8"/>
    <w:rsid w:val="005D4580"/>
  </w:style>
  <w:style w:type="character" w:customStyle="1" w:styleId="WW8Num7z1">
    <w:name w:val="WW8Num7z1"/>
    <w:rsid w:val="005D4580"/>
  </w:style>
  <w:style w:type="character" w:customStyle="1" w:styleId="WW8Num7z2">
    <w:name w:val="WW8Num7z2"/>
    <w:rsid w:val="005D4580"/>
  </w:style>
  <w:style w:type="character" w:customStyle="1" w:styleId="WW8Num7z3">
    <w:name w:val="WW8Num7z3"/>
    <w:rsid w:val="005D4580"/>
  </w:style>
  <w:style w:type="character" w:customStyle="1" w:styleId="WW8Num7z4">
    <w:name w:val="WW8Num7z4"/>
    <w:rsid w:val="005D4580"/>
  </w:style>
  <w:style w:type="character" w:customStyle="1" w:styleId="WW8Num7z5">
    <w:name w:val="WW8Num7z5"/>
    <w:rsid w:val="005D4580"/>
  </w:style>
  <w:style w:type="character" w:customStyle="1" w:styleId="WW8Num7z6">
    <w:name w:val="WW8Num7z6"/>
    <w:rsid w:val="005D4580"/>
  </w:style>
  <w:style w:type="character" w:customStyle="1" w:styleId="WW8Num7z7">
    <w:name w:val="WW8Num7z7"/>
    <w:rsid w:val="005D4580"/>
  </w:style>
  <w:style w:type="character" w:customStyle="1" w:styleId="WW8Num7z8">
    <w:name w:val="WW8Num7z8"/>
    <w:rsid w:val="005D4580"/>
  </w:style>
  <w:style w:type="character" w:customStyle="1" w:styleId="WW8Num8z1">
    <w:name w:val="WW8Num8z1"/>
    <w:rsid w:val="005D4580"/>
    <w:rPr>
      <w:color w:val="0066FF"/>
    </w:rPr>
  </w:style>
  <w:style w:type="character" w:customStyle="1" w:styleId="WW8Num8z3">
    <w:name w:val="WW8Num8z3"/>
    <w:rsid w:val="005D4580"/>
  </w:style>
  <w:style w:type="character" w:customStyle="1" w:styleId="WW8Num8z4">
    <w:name w:val="WW8Num8z4"/>
    <w:rsid w:val="005D4580"/>
  </w:style>
  <w:style w:type="character" w:customStyle="1" w:styleId="WW8Num8z5">
    <w:name w:val="WW8Num8z5"/>
    <w:rsid w:val="005D4580"/>
  </w:style>
  <w:style w:type="character" w:customStyle="1" w:styleId="WW8Num8z6">
    <w:name w:val="WW8Num8z6"/>
    <w:rsid w:val="005D4580"/>
  </w:style>
  <w:style w:type="character" w:customStyle="1" w:styleId="WW8Num8z7">
    <w:name w:val="WW8Num8z7"/>
    <w:rsid w:val="005D4580"/>
  </w:style>
  <w:style w:type="character" w:customStyle="1" w:styleId="WW8Num8z8">
    <w:name w:val="WW8Num8z8"/>
    <w:rsid w:val="005D4580"/>
  </w:style>
  <w:style w:type="character" w:customStyle="1" w:styleId="WW8Num9z1">
    <w:name w:val="WW8Num9z1"/>
    <w:rsid w:val="005D4580"/>
  </w:style>
  <w:style w:type="character" w:customStyle="1" w:styleId="WW8Num9z2">
    <w:name w:val="WW8Num9z2"/>
    <w:rsid w:val="005D4580"/>
  </w:style>
  <w:style w:type="character" w:customStyle="1" w:styleId="WW8Num9z3">
    <w:name w:val="WW8Num9z3"/>
    <w:rsid w:val="005D4580"/>
  </w:style>
  <w:style w:type="character" w:customStyle="1" w:styleId="WW8Num9z4">
    <w:name w:val="WW8Num9z4"/>
    <w:rsid w:val="005D4580"/>
  </w:style>
  <w:style w:type="character" w:customStyle="1" w:styleId="WW8Num9z5">
    <w:name w:val="WW8Num9z5"/>
    <w:rsid w:val="005D4580"/>
  </w:style>
  <w:style w:type="character" w:customStyle="1" w:styleId="WW8Num9z6">
    <w:name w:val="WW8Num9z6"/>
    <w:rsid w:val="005D4580"/>
  </w:style>
  <w:style w:type="character" w:customStyle="1" w:styleId="WW8Num9z7">
    <w:name w:val="WW8Num9z7"/>
    <w:rsid w:val="005D4580"/>
  </w:style>
  <w:style w:type="character" w:customStyle="1" w:styleId="WW8Num9z8">
    <w:name w:val="WW8Num9z8"/>
    <w:rsid w:val="005D4580"/>
  </w:style>
  <w:style w:type="character" w:customStyle="1" w:styleId="WW8Num10z2">
    <w:name w:val="WW8Num10z2"/>
    <w:rsid w:val="005D4580"/>
  </w:style>
  <w:style w:type="character" w:customStyle="1" w:styleId="WW8Num10z3">
    <w:name w:val="WW8Num10z3"/>
    <w:rsid w:val="005D4580"/>
  </w:style>
  <w:style w:type="character" w:customStyle="1" w:styleId="WW8Num10z4">
    <w:name w:val="WW8Num10z4"/>
    <w:rsid w:val="005D4580"/>
  </w:style>
  <w:style w:type="character" w:customStyle="1" w:styleId="WW8Num10z5">
    <w:name w:val="WW8Num10z5"/>
    <w:rsid w:val="005D4580"/>
  </w:style>
  <w:style w:type="character" w:customStyle="1" w:styleId="WW8Num10z6">
    <w:name w:val="WW8Num10z6"/>
    <w:rsid w:val="005D4580"/>
  </w:style>
  <w:style w:type="character" w:customStyle="1" w:styleId="WW8Num10z7">
    <w:name w:val="WW8Num10z7"/>
    <w:rsid w:val="005D4580"/>
  </w:style>
  <w:style w:type="character" w:customStyle="1" w:styleId="WW8Num10z8">
    <w:name w:val="WW8Num10z8"/>
    <w:rsid w:val="005D4580"/>
  </w:style>
  <w:style w:type="character" w:customStyle="1" w:styleId="WW8Num11z1">
    <w:name w:val="WW8Num11z1"/>
    <w:rsid w:val="005D4580"/>
  </w:style>
  <w:style w:type="character" w:customStyle="1" w:styleId="WW8Num11z2">
    <w:name w:val="WW8Num11z2"/>
    <w:rsid w:val="005D4580"/>
  </w:style>
  <w:style w:type="character" w:customStyle="1" w:styleId="WW8Num11z3">
    <w:name w:val="WW8Num11z3"/>
    <w:rsid w:val="005D4580"/>
  </w:style>
  <w:style w:type="character" w:customStyle="1" w:styleId="WW8Num11z4">
    <w:name w:val="WW8Num11z4"/>
    <w:rsid w:val="005D4580"/>
  </w:style>
  <w:style w:type="character" w:customStyle="1" w:styleId="WW8Num11z5">
    <w:name w:val="WW8Num11z5"/>
    <w:rsid w:val="005D4580"/>
  </w:style>
  <w:style w:type="character" w:customStyle="1" w:styleId="WW8Num11z6">
    <w:name w:val="WW8Num11z6"/>
    <w:rsid w:val="005D4580"/>
  </w:style>
  <w:style w:type="character" w:customStyle="1" w:styleId="WW8Num11z7">
    <w:name w:val="WW8Num11z7"/>
    <w:rsid w:val="005D4580"/>
  </w:style>
  <w:style w:type="character" w:customStyle="1" w:styleId="WW8Num11z8">
    <w:name w:val="WW8Num11z8"/>
    <w:rsid w:val="005D4580"/>
  </w:style>
  <w:style w:type="character" w:customStyle="1" w:styleId="WW8Num12z1">
    <w:name w:val="WW8Num12z1"/>
    <w:rsid w:val="005D4580"/>
  </w:style>
  <w:style w:type="character" w:customStyle="1" w:styleId="WW8Num12z2">
    <w:name w:val="WW8Num12z2"/>
    <w:rsid w:val="005D4580"/>
  </w:style>
  <w:style w:type="character" w:customStyle="1" w:styleId="WW8Num12z3">
    <w:name w:val="WW8Num12z3"/>
    <w:rsid w:val="005D4580"/>
  </w:style>
  <w:style w:type="character" w:customStyle="1" w:styleId="WW8Num12z4">
    <w:name w:val="WW8Num12z4"/>
    <w:rsid w:val="005D4580"/>
  </w:style>
  <w:style w:type="character" w:customStyle="1" w:styleId="WW8Num12z5">
    <w:name w:val="WW8Num12z5"/>
    <w:rsid w:val="005D4580"/>
  </w:style>
  <w:style w:type="character" w:customStyle="1" w:styleId="WW8Num12z6">
    <w:name w:val="WW8Num12z6"/>
    <w:rsid w:val="005D4580"/>
  </w:style>
  <w:style w:type="character" w:customStyle="1" w:styleId="WW8Num12z7">
    <w:name w:val="WW8Num12z7"/>
    <w:rsid w:val="005D4580"/>
  </w:style>
  <w:style w:type="character" w:customStyle="1" w:styleId="WW8Num12z8">
    <w:name w:val="WW8Num12z8"/>
    <w:rsid w:val="005D4580"/>
  </w:style>
  <w:style w:type="character" w:customStyle="1" w:styleId="WW8Num13z1">
    <w:name w:val="WW8Num13z1"/>
    <w:rsid w:val="005D4580"/>
  </w:style>
  <w:style w:type="character" w:customStyle="1" w:styleId="WW8Num13z2">
    <w:name w:val="WW8Num13z2"/>
    <w:rsid w:val="005D4580"/>
  </w:style>
  <w:style w:type="character" w:customStyle="1" w:styleId="WW8Num13z3">
    <w:name w:val="WW8Num13z3"/>
    <w:rsid w:val="005D4580"/>
  </w:style>
  <w:style w:type="character" w:customStyle="1" w:styleId="WW8Num13z4">
    <w:name w:val="WW8Num13z4"/>
    <w:rsid w:val="005D4580"/>
  </w:style>
  <w:style w:type="character" w:customStyle="1" w:styleId="WW8Num13z5">
    <w:name w:val="WW8Num13z5"/>
    <w:rsid w:val="005D4580"/>
  </w:style>
  <w:style w:type="character" w:customStyle="1" w:styleId="WW8Num13z6">
    <w:name w:val="WW8Num13z6"/>
    <w:rsid w:val="005D4580"/>
  </w:style>
  <w:style w:type="character" w:customStyle="1" w:styleId="WW8Num13z7">
    <w:name w:val="WW8Num13z7"/>
    <w:rsid w:val="005D4580"/>
  </w:style>
  <w:style w:type="character" w:customStyle="1" w:styleId="WW8Num13z8">
    <w:name w:val="WW8Num13z8"/>
    <w:rsid w:val="005D4580"/>
  </w:style>
  <w:style w:type="character" w:customStyle="1" w:styleId="WW8Num15z1">
    <w:name w:val="WW8Num15z1"/>
    <w:rsid w:val="005D4580"/>
  </w:style>
  <w:style w:type="character" w:customStyle="1" w:styleId="WW8Num15z2">
    <w:name w:val="WW8Num15z2"/>
    <w:rsid w:val="005D4580"/>
  </w:style>
  <w:style w:type="character" w:customStyle="1" w:styleId="WW8Num15z3">
    <w:name w:val="WW8Num15z3"/>
    <w:rsid w:val="005D4580"/>
  </w:style>
  <w:style w:type="character" w:customStyle="1" w:styleId="WW8Num15z4">
    <w:name w:val="WW8Num15z4"/>
    <w:rsid w:val="005D4580"/>
  </w:style>
  <w:style w:type="character" w:customStyle="1" w:styleId="WW8Num15z5">
    <w:name w:val="WW8Num15z5"/>
    <w:rsid w:val="005D4580"/>
  </w:style>
  <w:style w:type="character" w:customStyle="1" w:styleId="WW8Num15z6">
    <w:name w:val="WW8Num15z6"/>
    <w:rsid w:val="005D4580"/>
  </w:style>
  <w:style w:type="character" w:customStyle="1" w:styleId="WW8Num15z7">
    <w:name w:val="WW8Num15z7"/>
    <w:rsid w:val="005D4580"/>
  </w:style>
  <w:style w:type="character" w:customStyle="1" w:styleId="WW8Num15z8">
    <w:name w:val="WW8Num15z8"/>
    <w:rsid w:val="005D4580"/>
  </w:style>
  <w:style w:type="character" w:customStyle="1" w:styleId="WW8Num16z1">
    <w:name w:val="WW8Num16z1"/>
    <w:rsid w:val="005D4580"/>
  </w:style>
  <w:style w:type="character" w:customStyle="1" w:styleId="WW8Num16z2">
    <w:name w:val="WW8Num16z2"/>
    <w:rsid w:val="005D4580"/>
  </w:style>
  <w:style w:type="character" w:customStyle="1" w:styleId="WW8Num16z3">
    <w:name w:val="WW8Num16z3"/>
    <w:rsid w:val="005D4580"/>
  </w:style>
  <w:style w:type="character" w:customStyle="1" w:styleId="WW8Num16z4">
    <w:name w:val="WW8Num16z4"/>
    <w:rsid w:val="005D4580"/>
  </w:style>
  <w:style w:type="character" w:customStyle="1" w:styleId="WW8Num16z5">
    <w:name w:val="WW8Num16z5"/>
    <w:rsid w:val="005D4580"/>
  </w:style>
  <w:style w:type="character" w:customStyle="1" w:styleId="WW8Num16z6">
    <w:name w:val="WW8Num16z6"/>
    <w:rsid w:val="005D4580"/>
  </w:style>
  <w:style w:type="character" w:customStyle="1" w:styleId="WW8Num16z7">
    <w:name w:val="WW8Num16z7"/>
    <w:rsid w:val="005D4580"/>
  </w:style>
  <w:style w:type="character" w:customStyle="1" w:styleId="WW8Num16z8">
    <w:name w:val="WW8Num16z8"/>
    <w:rsid w:val="005D4580"/>
  </w:style>
  <w:style w:type="character" w:customStyle="1" w:styleId="WW8Num17z1">
    <w:name w:val="WW8Num17z1"/>
    <w:rsid w:val="005D4580"/>
  </w:style>
  <w:style w:type="character" w:customStyle="1" w:styleId="WW8Num17z2">
    <w:name w:val="WW8Num17z2"/>
    <w:rsid w:val="005D4580"/>
  </w:style>
  <w:style w:type="character" w:customStyle="1" w:styleId="WW8Num17z3">
    <w:name w:val="WW8Num17z3"/>
    <w:rsid w:val="005D4580"/>
  </w:style>
  <w:style w:type="character" w:customStyle="1" w:styleId="WW8Num17z4">
    <w:name w:val="WW8Num17z4"/>
    <w:rsid w:val="005D4580"/>
  </w:style>
  <w:style w:type="character" w:customStyle="1" w:styleId="WW8Num17z5">
    <w:name w:val="WW8Num17z5"/>
    <w:rsid w:val="005D4580"/>
  </w:style>
  <w:style w:type="character" w:customStyle="1" w:styleId="WW8Num17z6">
    <w:name w:val="WW8Num17z6"/>
    <w:rsid w:val="005D4580"/>
  </w:style>
  <w:style w:type="character" w:customStyle="1" w:styleId="WW8Num17z7">
    <w:name w:val="WW8Num17z7"/>
    <w:rsid w:val="005D4580"/>
  </w:style>
  <w:style w:type="character" w:customStyle="1" w:styleId="WW8Num17z8">
    <w:name w:val="WW8Num17z8"/>
    <w:rsid w:val="005D4580"/>
  </w:style>
  <w:style w:type="character" w:customStyle="1" w:styleId="WW8Num18z1">
    <w:name w:val="WW8Num18z1"/>
    <w:rsid w:val="005D4580"/>
  </w:style>
  <w:style w:type="character" w:customStyle="1" w:styleId="WW8Num18z2">
    <w:name w:val="WW8Num18z2"/>
    <w:rsid w:val="005D4580"/>
  </w:style>
  <w:style w:type="character" w:customStyle="1" w:styleId="WW8Num18z3">
    <w:name w:val="WW8Num18z3"/>
    <w:rsid w:val="005D4580"/>
  </w:style>
  <w:style w:type="character" w:customStyle="1" w:styleId="WW8Num18z4">
    <w:name w:val="WW8Num18z4"/>
    <w:rsid w:val="005D4580"/>
  </w:style>
  <w:style w:type="character" w:customStyle="1" w:styleId="WW8Num18z5">
    <w:name w:val="WW8Num18z5"/>
    <w:rsid w:val="005D4580"/>
  </w:style>
  <w:style w:type="character" w:customStyle="1" w:styleId="WW8Num18z6">
    <w:name w:val="WW8Num18z6"/>
    <w:rsid w:val="005D4580"/>
  </w:style>
  <w:style w:type="character" w:customStyle="1" w:styleId="WW8Num18z7">
    <w:name w:val="WW8Num18z7"/>
    <w:rsid w:val="005D4580"/>
  </w:style>
  <w:style w:type="character" w:customStyle="1" w:styleId="WW8Num18z8">
    <w:name w:val="WW8Num18z8"/>
    <w:rsid w:val="005D4580"/>
  </w:style>
  <w:style w:type="character" w:customStyle="1" w:styleId="WW8Num19z0">
    <w:name w:val="WW8Num19z0"/>
    <w:rsid w:val="005D4580"/>
    <w:rPr>
      <w:rFonts w:hint="default"/>
      <w:sz w:val="24"/>
      <w:szCs w:val="24"/>
    </w:rPr>
  </w:style>
  <w:style w:type="character" w:customStyle="1" w:styleId="WW8Num19z1">
    <w:name w:val="WW8Num19z1"/>
    <w:rsid w:val="005D4580"/>
  </w:style>
  <w:style w:type="character" w:customStyle="1" w:styleId="WW8Num19z2">
    <w:name w:val="WW8Num19z2"/>
    <w:rsid w:val="005D4580"/>
  </w:style>
  <w:style w:type="character" w:customStyle="1" w:styleId="WW8Num19z3">
    <w:name w:val="WW8Num19z3"/>
    <w:rsid w:val="005D4580"/>
  </w:style>
  <w:style w:type="character" w:customStyle="1" w:styleId="WW8Num19z4">
    <w:name w:val="WW8Num19z4"/>
    <w:rsid w:val="005D4580"/>
  </w:style>
  <w:style w:type="character" w:customStyle="1" w:styleId="WW8Num19z5">
    <w:name w:val="WW8Num19z5"/>
    <w:rsid w:val="005D4580"/>
  </w:style>
  <w:style w:type="character" w:customStyle="1" w:styleId="WW8Num19z6">
    <w:name w:val="WW8Num19z6"/>
    <w:rsid w:val="005D4580"/>
  </w:style>
  <w:style w:type="character" w:customStyle="1" w:styleId="WW8Num19z7">
    <w:name w:val="WW8Num19z7"/>
    <w:rsid w:val="005D4580"/>
  </w:style>
  <w:style w:type="character" w:customStyle="1" w:styleId="WW8Num19z8">
    <w:name w:val="WW8Num19z8"/>
    <w:rsid w:val="005D4580"/>
  </w:style>
  <w:style w:type="character" w:customStyle="1" w:styleId="WW8Num20z0">
    <w:name w:val="WW8Num20z0"/>
    <w:rsid w:val="005D4580"/>
    <w:rPr>
      <w:rFonts w:hint="default"/>
    </w:rPr>
  </w:style>
  <w:style w:type="character" w:customStyle="1" w:styleId="WW8Num20z1">
    <w:name w:val="WW8Num20z1"/>
    <w:rsid w:val="005D4580"/>
  </w:style>
  <w:style w:type="character" w:customStyle="1" w:styleId="WW8Num20z2">
    <w:name w:val="WW8Num20z2"/>
    <w:rsid w:val="005D4580"/>
  </w:style>
  <w:style w:type="character" w:customStyle="1" w:styleId="WW8Num20z3">
    <w:name w:val="WW8Num20z3"/>
    <w:rsid w:val="005D4580"/>
  </w:style>
  <w:style w:type="character" w:customStyle="1" w:styleId="WW8Num20z4">
    <w:name w:val="WW8Num20z4"/>
    <w:rsid w:val="005D4580"/>
  </w:style>
  <w:style w:type="character" w:customStyle="1" w:styleId="WW8Num20z5">
    <w:name w:val="WW8Num20z5"/>
    <w:rsid w:val="005D4580"/>
  </w:style>
  <w:style w:type="character" w:customStyle="1" w:styleId="WW8Num20z6">
    <w:name w:val="WW8Num20z6"/>
    <w:rsid w:val="005D4580"/>
  </w:style>
  <w:style w:type="character" w:customStyle="1" w:styleId="WW8Num20z7">
    <w:name w:val="WW8Num20z7"/>
    <w:rsid w:val="005D4580"/>
  </w:style>
  <w:style w:type="character" w:customStyle="1" w:styleId="WW8Num20z8">
    <w:name w:val="WW8Num20z8"/>
    <w:rsid w:val="005D4580"/>
  </w:style>
  <w:style w:type="character" w:customStyle="1" w:styleId="WW8Num21z0">
    <w:name w:val="WW8Num21z0"/>
    <w:rsid w:val="005D4580"/>
  </w:style>
  <w:style w:type="character" w:customStyle="1" w:styleId="WW8Num21z1">
    <w:name w:val="WW8Num21z1"/>
    <w:rsid w:val="005D4580"/>
  </w:style>
  <w:style w:type="character" w:customStyle="1" w:styleId="WW8Num21z2">
    <w:name w:val="WW8Num21z2"/>
    <w:rsid w:val="005D4580"/>
  </w:style>
  <w:style w:type="character" w:customStyle="1" w:styleId="WW8Num21z3">
    <w:name w:val="WW8Num21z3"/>
    <w:rsid w:val="005D4580"/>
  </w:style>
  <w:style w:type="character" w:customStyle="1" w:styleId="WW8Num21z4">
    <w:name w:val="WW8Num21z4"/>
    <w:rsid w:val="005D4580"/>
  </w:style>
  <w:style w:type="character" w:customStyle="1" w:styleId="WW8Num21z5">
    <w:name w:val="WW8Num21z5"/>
    <w:rsid w:val="005D4580"/>
  </w:style>
  <w:style w:type="character" w:customStyle="1" w:styleId="WW8Num21z6">
    <w:name w:val="WW8Num21z6"/>
    <w:rsid w:val="005D4580"/>
  </w:style>
  <w:style w:type="character" w:customStyle="1" w:styleId="WW8Num21z7">
    <w:name w:val="WW8Num21z7"/>
    <w:rsid w:val="005D4580"/>
  </w:style>
  <w:style w:type="character" w:customStyle="1" w:styleId="WW8Num21z8">
    <w:name w:val="WW8Num21z8"/>
    <w:rsid w:val="005D4580"/>
  </w:style>
  <w:style w:type="character" w:customStyle="1" w:styleId="WW8Num22z0">
    <w:name w:val="WW8Num22z0"/>
    <w:rsid w:val="005D4580"/>
    <w:rPr>
      <w:rFonts w:hint="default"/>
    </w:rPr>
  </w:style>
  <w:style w:type="character" w:customStyle="1" w:styleId="WW8Num22z1">
    <w:name w:val="WW8Num22z1"/>
    <w:rsid w:val="005D4580"/>
  </w:style>
  <w:style w:type="character" w:customStyle="1" w:styleId="WW8Num22z2">
    <w:name w:val="WW8Num22z2"/>
    <w:rsid w:val="005D4580"/>
  </w:style>
  <w:style w:type="character" w:customStyle="1" w:styleId="WW8Num22z3">
    <w:name w:val="WW8Num22z3"/>
    <w:rsid w:val="005D4580"/>
  </w:style>
  <w:style w:type="character" w:customStyle="1" w:styleId="WW8Num22z4">
    <w:name w:val="WW8Num22z4"/>
    <w:rsid w:val="005D4580"/>
  </w:style>
  <w:style w:type="character" w:customStyle="1" w:styleId="WW8Num22z5">
    <w:name w:val="WW8Num22z5"/>
    <w:rsid w:val="005D4580"/>
  </w:style>
  <w:style w:type="character" w:customStyle="1" w:styleId="WW8Num22z6">
    <w:name w:val="WW8Num22z6"/>
    <w:rsid w:val="005D4580"/>
  </w:style>
  <w:style w:type="character" w:customStyle="1" w:styleId="WW8Num22z7">
    <w:name w:val="WW8Num22z7"/>
    <w:rsid w:val="005D4580"/>
  </w:style>
  <w:style w:type="character" w:customStyle="1" w:styleId="WW8Num22z8">
    <w:name w:val="WW8Num22z8"/>
    <w:rsid w:val="005D4580"/>
  </w:style>
  <w:style w:type="character" w:customStyle="1" w:styleId="WW8Num23z0">
    <w:name w:val="WW8Num23z0"/>
    <w:rsid w:val="005D4580"/>
  </w:style>
  <w:style w:type="character" w:customStyle="1" w:styleId="WW8Num23z1">
    <w:name w:val="WW8Num23z1"/>
    <w:rsid w:val="005D4580"/>
  </w:style>
  <w:style w:type="character" w:customStyle="1" w:styleId="WW8Num23z2">
    <w:name w:val="WW8Num23z2"/>
    <w:rsid w:val="005D4580"/>
  </w:style>
  <w:style w:type="character" w:customStyle="1" w:styleId="WW8Num23z3">
    <w:name w:val="WW8Num23z3"/>
    <w:rsid w:val="005D4580"/>
  </w:style>
  <w:style w:type="character" w:customStyle="1" w:styleId="WW8Num23z4">
    <w:name w:val="WW8Num23z4"/>
    <w:rsid w:val="005D4580"/>
  </w:style>
  <w:style w:type="character" w:customStyle="1" w:styleId="WW8Num23z5">
    <w:name w:val="WW8Num23z5"/>
    <w:rsid w:val="005D4580"/>
  </w:style>
  <w:style w:type="character" w:customStyle="1" w:styleId="WW8Num23z6">
    <w:name w:val="WW8Num23z6"/>
    <w:rsid w:val="005D4580"/>
  </w:style>
  <w:style w:type="character" w:customStyle="1" w:styleId="WW8Num23z7">
    <w:name w:val="WW8Num23z7"/>
    <w:rsid w:val="005D4580"/>
  </w:style>
  <w:style w:type="character" w:customStyle="1" w:styleId="WW8Num23z8">
    <w:name w:val="WW8Num23z8"/>
    <w:rsid w:val="005D4580"/>
  </w:style>
  <w:style w:type="character" w:customStyle="1" w:styleId="WW8Num24z0">
    <w:name w:val="WW8Num24z0"/>
    <w:rsid w:val="005D4580"/>
    <w:rPr>
      <w:sz w:val="24"/>
      <w:szCs w:val="24"/>
    </w:rPr>
  </w:style>
  <w:style w:type="character" w:customStyle="1" w:styleId="WW8Num24z1">
    <w:name w:val="WW8Num24z1"/>
    <w:rsid w:val="005D4580"/>
  </w:style>
  <w:style w:type="character" w:customStyle="1" w:styleId="WW8Num24z2">
    <w:name w:val="WW8Num24z2"/>
    <w:rsid w:val="005D4580"/>
  </w:style>
  <w:style w:type="character" w:customStyle="1" w:styleId="WW8Num24z3">
    <w:name w:val="WW8Num24z3"/>
    <w:rsid w:val="005D4580"/>
  </w:style>
  <w:style w:type="character" w:customStyle="1" w:styleId="WW8Num24z4">
    <w:name w:val="WW8Num24z4"/>
    <w:rsid w:val="005D4580"/>
  </w:style>
  <w:style w:type="character" w:customStyle="1" w:styleId="WW8Num24z5">
    <w:name w:val="WW8Num24z5"/>
    <w:rsid w:val="005D4580"/>
  </w:style>
  <w:style w:type="character" w:customStyle="1" w:styleId="WW8Num24z6">
    <w:name w:val="WW8Num24z6"/>
    <w:rsid w:val="005D4580"/>
  </w:style>
  <w:style w:type="character" w:customStyle="1" w:styleId="WW8Num24z7">
    <w:name w:val="WW8Num24z7"/>
    <w:rsid w:val="005D4580"/>
  </w:style>
  <w:style w:type="character" w:customStyle="1" w:styleId="WW8Num24z8">
    <w:name w:val="WW8Num24z8"/>
    <w:rsid w:val="005D4580"/>
  </w:style>
  <w:style w:type="character" w:customStyle="1" w:styleId="WW8Num25z0">
    <w:name w:val="WW8Num25z0"/>
    <w:rsid w:val="005D4580"/>
  </w:style>
  <w:style w:type="character" w:customStyle="1" w:styleId="WW8Num25z1">
    <w:name w:val="WW8Num25z1"/>
    <w:rsid w:val="005D4580"/>
  </w:style>
  <w:style w:type="character" w:customStyle="1" w:styleId="WW8Num25z2">
    <w:name w:val="WW8Num25z2"/>
    <w:rsid w:val="005D4580"/>
  </w:style>
  <w:style w:type="character" w:customStyle="1" w:styleId="WW8Num25z3">
    <w:name w:val="WW8Num25z3"/>
    <w:rsid w:val="005D4580"/>
  </w:style>
  <w:style w:type="character" w:customStyle="1" w:styleId="WW8Num25z4">
    <w:name w:val="WW8Num25z4"/>
    <w:rsid w:val="005D4580"/>
  </w:style>
  <w:style w:type="character" w:customStyle="1" w:styleId="WW8Num25z5">
    <w:name w:val="WW8Num25z5"/>
    <w:rsid w:val="005D4580"/>
  </w:style>
  <w:style w:type="character" w:customStyle="1" w:styleId="WW8Num25z6">
    <w:name w:val="WW8Num25z6"/>
    <w:rsid w:val="005D4580"/>
  </w:style>
  <w:style w:type="character" w:customStyle="1" w:styleId="WW8Num25z7">
    <w:name w:val="WW8Num25z7"/>
    <w:rsid w:val="005D4580"/>
  </w:style>
  <w:style w:type="character" w:customStyle="1" w:styleId="WW8Num25z8">
    <w:name w:val="WW8Num25z8"/>
    <w:rsid w:val="005D4580"/>
  </w:style>
  <w:style w:type="character" w:customStyle="1" w:styleId="WW8Num26z0">
    <w:name w:val="WW8Num26z0"/>
    <w:rsid w:val="005D4580"/>
    <w:rPr>
      <w:b w:val="0"/>
      <w:bCs/>
      <w:sz w:val="24"/>
      <w:szCs w:val="24"/>
    </w:rPr>
  </w:style>
  <w:style w:type="character" w:customStyle="1" w:styleId="WW8Num26z1">
    <w:name w:val="WW8Num26z1"/>
    <w:rsid w:val="005D4580"/>
  </w:style>
  <w:style w:type="character" w:customStyle="1" w:styleId="WW8Num26z2">
    <w:name w:val="WW8Num26z2"/>
    <w:rsid w:val="005D4580"/>
  </w:style>
  <w:style w:type="character" w:customStyle="1" w:styleId="WW8Num26z3">
    <w:name w:val="WW8Num26z3"/>
    <w:rsid w:val="005D4580"/>
  </w:style>
  <w:style w:type="character" w:customStyle="1" w:styleId="WW8Num26z4">
    <w:name w:val="WW8Num26z4"/>
    <w:rsid w:val="005D4580"/>
  </w:style>
  <w:style w:type="character" w:customStyle="1" w:styleId="WW8Num26z5">
    <w:name w:val="WW8Num26z5"/>
    <w:rsid w:val="005D4580"/>
  </w:style>
  <w:style w:type="character" w:customStyle="1" w:styleId="WW8Num26z6">
    <w:name w:val="WW8Num26z6"/>
    <w:rsid w:val="005D4580"/>
  </w:style>
  <w:style w:type="character" w:customStyle="1" w:styleId="WW8Num26z7">
    <w:name w:val="WW8Num26z7"/>
    <w:rsid w:val="005D4580"/>
  </w:style>
  <w:style w:type="character" w:customStyle="1" w:styleId="WW8Num26z8">
    <w:name w:val="WW8Num26z8"/>
    <w:rsid w:val="005D4580"/>
  </w:style>
  <w:style w:type="character" w:customStyle="1" w:styleId="WW8Num27z0">
    <w:name w:val="WW8Num27z0"/>
    <w:rsid w:val="005D4580"/>
    <w:rPr>
      <w:rFonts w:hint="default"/>
    </w:rPr>
  </w:style>
  <w:style w:type="character" w:customStyle="1" w:styleId="WW8Num27z1">
    <w:name w:val="WW8Num27z1"/>
    <w:rsid w:val="005D4580"/>
  </w:style>
  <w:style w:type="character" w:customStyle="1" w:styleId="WW8Num27z2">
    <w:name w:val="WW8Num27z2"/>
    <w:rsid w:val="005D4580"/>
  </w:style>
  <w:style w:type="character" w:customStyle="1" w:styleId="WW8Num27z3">
    <w:name w:val="WW8Num27z3"/>
    <w:rsid w:val="005D4580"/>
  </w:style>
  <w:style w:type="character" w:customStyle="1" w:styleId="WW8Num27z4">
    <w:name w:val="WW8Num27z4"/>
    <w:rsid w:val="005D4580"/>
  </w:style>
  <w:style w:type="character" w:customStyle="1" w:styleId="WW8Num27z5">
    <w:name w:val="WW8Num27z5"/>
    <w:rsid w:val="005D4580"/>
  </w:style>
  <w:style w:type="character" w:customStyle="1" w:styleId="WW8Num27z6">
    <w:name w:val="WW8Num27z6"/>
    <w:rsid w:val="005D4580"/>
  </w:style>
  <w:style w:type="character" w:customStyle="1" w:styleId="WW8Num27z7">
    <w:name w:val="WW8Num27z7"/>
    <w:rsid w:val="005D4580"/>
  </w:style>
  <w:style w:type="character" w:customStyle="1" w:styleId="WW8Num27z8">
    <w:name w:val="WW8Num27z8"/>
    <w:rsid w:val="005D4580"/>
  </w:style>
  <w:style w:type="character" w:customStyle="1" w:styleId="WW8Num28z0">
    <w:name w:val="WW8Num28z0"/>
    <w:rsid w:val="005D4580"/>
    <w:rPr>
      <w:sz w:val="24"/>
      <w:szCs w:val="24"/>
    </w:rPr>
  </w:style>
  <w:style w:type="character" w:customStyle="1" w:styleId="WW8Num28z1">
    <w:name w:val="WW8Num28z1"/>
    <w:rsid w:val="005D4580"/>
  </w:style>
  <w:style w:type="character" w:customStyle="1" w:styleId="WW8Num28z2">
    <w:name w:val="WW8Num28z2"/>
    <w:rsid w:val="005D4580"/>
  </w:style>
  <w:style w:type="character" w:customStyle="1" w:styleId="WW8Num28z3">
    <w:name w:val="WW8Num28z3"/>
    <w:rsid w:val="005D4580"/>
  </w:style>
  <w:style w:type="character" w:customStyle="1" w:styleId="WW8Num28z4">
    <w:name w:val="WW8Num28z4"/>
    <w:rsid w:val="005D4580"/>
  </w:style>
  <w:style w:type="character" w:customStyle="1" w:styleId="WW8Num28z5">
    <w:name w:val="WW8Num28z5"/>
    <w:rsid w:val="005D4580"/>
  </w:style>
  <w:style w:type="character" w:customStyle="1" w:styleId="WW8Num28z6">
    <w:name w:val="WW8Num28z6"/>
    <w:rsid w:val="005D4580"/>
  </w:style>
  <w:style w:type="character" w:customStyle="1" w:styleId="WW8Num28z7">
    <w:name w:val="WW8Num28z7"/>
    <w:rsid w:val="005D4580"/>
  </w:style>
  <w:style w:type="character" w:customStyle="1" w:styleId="WW8Num28z8">
    <w:name w:val="WW8Num28z8"/>
    <w:rsid w:val="005D4580"/>
  </w:style>
  <w:style w:type="character" w:customStyle="1" w:styleId="WW8Num29z0">
    <w:name w:val="WW8Num29z0"/>
    <w:rsid w:val="005D4580"/>
    <w:rPr>
      <w:sz w:val="24"/>
      <w:szCs w:val="24"/>
    </w:rPr>
  </w:style>
  <w:style w:type="character" w:customStyle="1" w:styleId="WW8Num29z1">
    <w:name w:val="WW8Num29z1"/>
    <w:rsid w:val="005D4580"/>
  </w:style>
  <w:style w:type="character" w:customStyle="1" w:styleId="WW8Num29z2">
    <w:name w:val="WW8Num29z2"/>
    <w:rsid w:val="005D4580"/>
  </w:style>
  <w:style w:type="character" w:customStyle="1" w:styleId="WW8Num29z3">
    <w:name w:val="WW8Num29z3"/>
    <w:rsid w:val="005D4580"/>
  </w:style>
  <w:style w:type="character" w:customStyle="1" w:styleId="WW8Num29z4">
    <w:name w:val="WW8Num29z4"/>
    <w:rsid w:val="005D4580"/>
  </w:style>
  <w:style w:type="character" w:customStyle="1" w:styleId="WW8Num29z5">
    <w:name w:val="WW8Num29z5"/>
    <w:rsid w:val="005D4580"/>
  </w:style>
  <w:style w:type="character" w:customStyle="1" w:styleId="WW8Num29z6">
    <w:name w:val="WW8Num29z6"/>
    <w:rsid w:val="005D4580"/>
  </w:style>
  <w:style w:type="character" w:customStyle="1" w:styleId="WW8Num29z7">
    <w:name w:val="WW8Num29z7"/>
    <w:rsid w:val="005D4580"/>
  </w:style>
  <w:style w:type="character" w:customStyle="1" w:styleId="WW8Num29z8">
    <w:name w:val="WW8Num29z8"/>
    <w:rsid w:val="005D4580"/>
  </w:style>
  <w:style w:type="character" w:customStyle="1" w:styleId="WW8Num30z0">
    <w:name w:val="WW8Num30z0"/>
    <w:rsid w:val="005D4580"/>
    <w:rPr>
      <w:sz w:val="24"/>
      <w:szCs w:val="24"/>
    </w:rPr>
  </w:style>
  <w:style w:type="character" w:customStyle="1" w:styleId="WW8Num30z1">
    <w:name w:val="WW8Num30z1"/>
    <w:rsid w:val="005D4580"/>
  </w:style>
  <w:style w:type="character" w:customStyle="1" w:styleId="WW8Num30z2">
    <w:name w:val="WW8Num30z2"/>
    <w:rsid w:val="005D4580"/>
  </w:style>
  <w:style w:type="character" w:customStyle="1" w:styleId="WW8Num30z3">
    <w:name w:val="WW8Num30z3"/>
    <w:rsid w:val="005D4580"/>
  </w:style>
  <w:style w:type="character" w:customStyle="1" w:styleId="WW8Num30z4">
    <w:name w:val="WW8Num30z4"/>
    <w:rsid w:val="005D4580"/>
  </w:style>
  <w:style w:type="character" w:customStyle="1" w:styleId="WW8Num30z5">
    <w:name w:val="WW8Num30z5"/>
    <w:rsid w:val="005D4580"/>
  </w:style>
  <w:style w:type="character" w:customStyle="1" w:styleId="WW8Num30z6">
    <w:name w:val="WW8Num30z6"/>
    <w:rsid w:val="005D4580"/>
  </w:style>
  <w:style w:type="character" w:customStyle="1" w:styleId="WW8Num30z7">
    <w:name w:val="WW8Num30z7"/>
    <w:rsid w:val="005D4580"/>
  </w:style>
  <w:style w:type="character" w:customStyle="1" w:styleId="WW8Num30z8">
    <w:name w:val="WW8Num30z8"/>
    <w:rsid w:val="005D4580"/>
  </w:style>
  <w:style w:type="character" w:customStyle="1" w:styleId="WW8Num31z0">
    <w:name w:val="WW8Num31z0"/>
    <w:rsid w:val="005D4580"/>
    <w:rPr>
      <w:sz w:val="24"/>
      <w:szCs w:val="24"/>
    </w:rPr>
  </w:style>
  <w:style w:type="character" w:customStyle="1" w:styleId="WW8Num31z1">
    <w:name w:val="WW8Num31z1"/>
    <w:rsid w:val="005D4580"/>
  </w:style>
  <w:style w:type="character" w:customStyle="1" w:styleId="WW8Num31z2">
    <w:name w:val="WW8Num31z2"/>
    <w:rsid w:val="005D4580"/>
  </w:style>
  <w:style w:type="character" w:customStyle="1" w:styleId="WW8Num31z3">
    <w:name w:val="WW8Num31z3"/>
    <w:rsid w:val="005D4580"/>
  </w:style>
  <w:style w:type="character" w:customStyle="1" w:styleId="WW8Num31z4">
    <w:name w:val="WW8Num31z4"/>
    <w:rsid w:val="005D4580"/>
  </w:style>
  <w:style w:type="character" w:customStyle="1" w:styleId="WW8Num31z5">
    <w:name w:val="WW8Num31z5"/>
    <w:rsid w:val="005D4580"/>
  </w:style>
  <w:style w:type="character" w:customStyle="1" w:styleId="WW8Num31z6">
    <w:name w:val="WW8Num31z6"/>
    <w:rsid w:val="005D4580"/>
  </w:style>
  <w:style w:type="character" w:customStyle="1" w:styleId="WW8Num31z7">
    <w:name w:val="WW8Num31z7"/>
    <w:rsid w:val="005D4580"/>
  </w:style>
  <w:style w:type="character" w:customStyle="1" w:styleId="WW8Num31z8">
    <w:name w:val="WW8Num31z8"/>
    <w:rsid w:val="005D4580"/>
  </w:style>
  <w:style w:type="character" w:customStyle="1" w:styleId="WW8Num32z0">
    <w:name w:val="WW8Num32z0"/>
    <w:rsid w:val="005D4580"/>
  </w:style>
  <w:style w:type="character" w:customStyle="1" w:styleId="WW8Num32z1">
    <w:name w:val="WW8Num32z1"/>
    <w:rsid w:val="005D4580"/>
  </w:style>
  <w:style w:type="character" w:customStyle="1" w:styleId="WW8Num32z2">
    <w:name w:val="WW8Num32z2"/>
    <w:rsid w:val="005D4580"/>
  </w:style>
  <w:style w:type="character" w:customStyle="1" w:styleId="WW8Num32z3">
    <w:name w:val="WW8Num32z3"/>
    <w:rsid w:val="005D4580"/>
  </w:style>
  <w:style w:type="character" w:customStyle="1" w:styleId="WW8Num32z4">
    <w:name w:val="WW8Num32z4"/>
    <w:rsid w:val="005D4580"/>
  </w:style>
  <w:style w:type="character" w:customStyle="1" w:styleId="WW8Num32z5">
    <w:name w:val="WW8Num32z5"/>
    <w:rsid w:val="005D4580"/>
  </w:style>
  <w:style w:type="character" w:customStyle="1" w:styleId="WW8Num32z6">
    <w:name w:val="WW8Num32z6"/>
    <w:rsid w:val="005D4580"/>
  </w:style>
  <w:style w:type="character" w:customStyle="1" w:styleId="WW8Num32z7">
    <w:name w:val="WW8Num32z7"/>
    <w:rsid w:val="005D4580"/>
  </w:style>
  <w:style w:type="character" w:customStyle="1" w:styleId="WW8Num32z8">
    <w:name w:val="WW8Num32z8"/>
    <w:rsid w:val="005D4580"/>
  </w:style>
  <w:style w:type="character" w:customStyle="1" w:styleId="WW8Num33z0">
    <w:name w:val="WW8Num33z0"/>
    <w:rsid w:val="005D4580"/>
    <w:rPr>
      <w:sz w:val="24"/>
      <w:szCs w:val="24"/>
    </w:rPr>
  </w:style>
  <w:style w:type="character" w:customStyle="1" w:styleId="WW8Num33z1">
    <w:name w:val="WW8Num33z1"/>
    <w:rsid w:val="005D4580"/>
  </w:style>
  <w:style w:type="character" w:customStyle="1" w:styleId="WW8Num33z2">
    <w:name w:val="WW8Num33z2"/>
    <w:rsid w:val="005D4580"/>
  </w:style>
  <w:style w:type="character" w:customStyle="1" w:styleId="WW8Num33z3">
    <w:name w:val="WW8Num33z3"/>
    <w:rsid w:val="005D4580"/>
  </w:style>
  <w:style w:type="character" w:customStyle="1" w:styleId="WW8Num33z4">
    <w:name w:val="WW8Num33z4"/>
    <w:rsid w:val="005D4580"/>
  </w:style>
  <w:style w:type="character" w:customStyle="1" w:styleId="WW8Num33z5">
    <w:name w:val="WW8Num33z5"/>
    <w:rsid w:val="005D4580"/>
  </w:style>
  <w:style w:type="character" w:customStyle="1" w:styleId="WW8Num33z6">
    <w:name w:val="WW8Num33z6"/>
    <w:rsid w:val="005D4580"/>
  </w:style>
  <w:style w:type="character" w:customStyle="1" w:styleId="WW8Num33z7">
    <w:name w:val="WW8Num33z7"/>
    <w:rsid w:val="005D4580"/>
  </w:style>
  <w:style w:type="character" w:customStyle="1" w:styleId="WW8Num33z8">
    <w:name w:val="WW8Num33z8"/>
    <w:rsid w:val="005D4580"/>
  </w:style>
  <w:style w:type="character" w:customStyle="1" w:styleId="WW8Num34z0">
    <w:name w:val="WW8Num34z0"/>
    <w:rsid w:val="005D4580"/>
  </w:style>
  <w:style w:type="character" w:customStyle="1" w:styleId="WW8Num34z1">
    <w:name w:val="WW8Num34z1"/>
    <w:rsid w:val="005D4580"/>
  </w:style>
  <w:style w:type="character" w:customStyle="1" w:styleId="WW8Num34z2">
    <w:name w:val="WW8Num34z2"/>
    <w:rsid w:val="005D4580"/>
  </w:style>
  <w:style w:type="character" w:customStyle="1" w:styleId="WW8Num34z3">
    <w:name w:val="WW8Num34z3"/>
    <w:rsid w:val="005D4580"/>
  </w:style>
  <w:style w:type="character" w:customStyle="1" w:styleId="WW8Num34z4">
    <w:name w:val="WW8Num34z4"/>
    <w:rsid w:val="005D4580"/>
  </w:style>
  <w:style w:type="character" w:customStyle="1" w:styleId="WW8Num34z5">
    <w:name w:val="WW8Num34z5"/>
    <w:rsid w:val="005D4580"/>
  </w:style>
  <w:style w:type="character" w:customStyle="1" w:styleId="WW8Num34z6">
    <w:name w:val="WW8Num34z6"/>
    <w:rsid w:val="005D4580"/>
  </w:style>
  <w:style w:type="character" w:customStyle="1" w:styleId="WW8Num34z7">
    <w:name w:val="WW8Num34z7"/>
    <w:rsid w:val="005D4580"/>
  </w:style>
  <w:style w:type="character" w:customStyle="1" w:styleId="WW8Num34z8">
    <w:name w:val="WW8Num34z8"/>
    <w:rsid w:val="005D4580"/>
  </w:style>
  <w:style w:type="character" w:customStyle="1" w:styleId="WW8Num35z0">
    <w:name w:val="WW8Num35z0"/>
    <w:rsid w:val="005D4580"/>
    <w:rPr>
      <w:sz w:val="24"/>
      <w:szCs w:val="24"/>
    </w:rPr>
  </w:style>
  <w:style w:type="character" w:customStyle="1" w:styleId="WW8Num35z1">
    <w:name w:val="WW8Num35z1"/>
    <w:rsid w:val="005D4580"/>
  </w:style>
  <w:style w:type="character" w:customStyle="1" w:styleId="WW8Num35z2">
    <w:name w:val="WW8Num35z2"/>
    <w:rsid w:val="005D4580"/>
  </w:style>
  <w:style w:type="character" w:customStyle="1" w:styleId="WW8Num35z3">
    <w:name w:val="WW8Num35z3"/>
    <w:rsid w:val="005D4580"/>
  </w:style>
  <w:style w:type="character" w:customStyle="1" w:styleId="WW8Num35z4">
    <w:name w:val="WW8Num35z4"/>
    <w:rsid w:val="005D4580"/>
  </w:style>
  <w:style w:type="character" w:customStyle="1" w:styleId="WW8Num35z5">
    <w:name w:val="WW8Num35z5"/>
    <w:rsid w:val="005D4580"/>
  </w:style>
  <w:style w:type="character" w:customStyle="1" w:styleId="WW8Num35z6">
    <w:name w:val="WW8Num35z6"/>
    <w:rsid w:val="005D4580"/>
  </w:style>
  <w:style w:type="character" w:customStyle="1" w:styleId="WW8Num35z7">
    <w:name w:val="WW8Num35z7"/>
    <w:rsid w:val="005D4580"/>
  </w:style>
  <w:style w:type="character" w:customStyle="1" w:styleId="WW8Num35z8">
    <w:name w:val="WW8Num35z8"/>
    <w:rsid w:val="005D4580"/>
  </w:style>
  <w:style w:type="character" w:customStyle="1" w:styleId="WW8Num36z0">
    <w:name w:val="WW8Num36z0"/>
    <w:rsid w:val="005D4580"/>
  </w:style>
  <w:style w:type="character" w:customStyle="1" w:styleId="WW8Num36z1">
    <w:name w:val="WW8Num36z1"/>
    <w:rsid w:val="005D4580"/>
  </w:style>
  <w:style w:type="character" w:customStyle="1" w:styleId="WW8Num36z2">
    <w:name w:val="WW8Num36z2"/>
    <w:rsid w:val="005D4580"/>
  </w:style>
  <w:style w:type="character" w:customStyle="1" w:styleId="WW8Num36z3">
    <w:name w:val="WW8Num36z3"/>
    <w:rsid w:val="005D4580"/>
  </w:style>
  <w:style w:type="character" w:customStyle="1" w:styleId="WW8Num36z4">
    <w:name w:val="WW8Num36z4"/>
    <w:rsid w:val="005D4580"/>
  </w:style>
  <w:style w:type="character" w:customStyle="1" w:styleId="WW8Num36z5">
    <w:name w:val="WW8Num36z5"/>
    <w:rsid w:val="005D4580"/>
  </w:style>
  <w:style w:type="character" w:customStyle="1" w:styleId="WW8Num36z6">
    <w:name w:val="WW8Num36z6"/>
    <w:rsid w:val="005D4580"/>
  </w:style>
  <w:style w:type="character" w:customStyle="1" w:styleId="WW8Num36z7">
    <w:name w:val="WW8Num36z7"/>
    <w:rsid w:val="005D4580"/>
  </w:style>
  <w:style w:type="character" w:customStyle="1" w:styleId="WW8Num36z8">
    <w:name w:val="WW8Num36z8"/>
    <w:rsid w:val="005D4580"/>
  </w:style>
  <w:style w:type="character" w:customStyle="1" w:styleId="WW8Num37z0">
    <w:name w:val="WW8Num37z0"/>
    <w:rsid w:val="005D4580"/>
    <w:rPr>
      <w:sz w:val="24"/>
      <w:szCs w:val="24"/>
    </w:rPr>
  </w:style>
  <w:style w:type="character" w:customStyle="1" w:styleId="WW8Num37z1">
    <w:name w:val="WW8Num37z1"/>
    <w:rsid w:val="005D4580"/>
  </w:style>
  <w:style w:type="character" w:customStyle="1" w:styleId="WW8Num37z2">
    <w:name w:val="WW8Num37z2"/>
    <w:rsid w:val="005D4580"/>
  </w:style>
  <w:style w:type="character" w:customStyle="1" w:styleId="WW8Num37z3">
    <w:name w:val="WW8Num37z3"/>
    <w:rsid w:val="005D4580"/>
  </w:style>
  <w:style w:type="character" w:customStyle="1" w:styleId="WW8Num37z4">
    <w:name w:val="WW8Num37z4"/>
    <w:rsid w:val="005D4580"/>
  </w:style>
  <w:style w:type="character" w:customStyle="1" w:styleId="WW8Num37z5">
    <w:name w:val="WW8Num37z5"/>
    <w:rsid w:val="005D4580"/>
  </w:style>
  <w:style w:type="character" w:customStyle="1" w:styleId="WW8Num37z6">
    <w:name w:val="WW8Num37z6"/>
    <w:rsid w:val="005D4580"/>
  </w:style>
  <w:style w:type="character" w:customStyle="1" w:styleId="WW8Num37z7">
    <w:name w:val="WW8Num37z7"/>
    <w:rsid w:val="005D4580"/>
  </w:style>
  <w:style w:type="character" w:customStyle="1" w:styleId="WW8Num37z8">
    <w:name w:val="WW8Num37z8"/>
    <w:rsid w:val="005D4580"/>
  </w:style>
  <w:style w:type="character" w:customStyle="1" w:styleId="WW8Num38z0">
    <w:name w:val="WW8Num38z0"/>
    <w:rsid w:val="005D4580"/>
    <w:rPr>
      <w:rFonts w:hint="default"/>
    </w:rPr>
  </w:style>
  <w:style w:type="character" w:customStyle="1" w:styleId="WW8Num38z1">
    <w:name w:val="WW8Num38z1"/>
    <w:rsid w:val="005D4580"/>
  </w:style>
  <w:style w:type="character" w:customStyle="1" w:styleId="WW8Num38z2">
    <w:name w:val="WW8Num38z2"/>
    <w:rsid w:val="005D4580"/>
  </w:style>
  <w:style w:type="character" w:customStyle="1" w:styleId="WW8Num38z3">
    <w:name w:val="WW8Num38z3"/>
    <w:rsid w:val="005D4580"/>
  </w:style>
  <w:style w:type="character" w:customStyle="1" w:styleId="WW8Num38z4">
    <w:name w:val="WW8Num38z4"/>
    <w:rsid w:val="005D4580"/>
  </w:style>
  <w:style w:type="character" w:customStyle="1" w:styleId="WW8Num38z5">
    <w:name w:val="WW8Num38z5"/>
    <w:rsid w:val="005D4580"/>
  </w:style>
  <w:style w:type="character" w:customStyle="1" w:styleId="WW8Num38z6">
    <w:name w:val="WW8Num38z6"/>
    <w:rsid w:val="005D4580"/>
  </w:style>
  <w:style w:type="character" w:customStyle="1" w:styleId="WW8Num38z7">
    <w:name w:val="WW8Num38z7"/>
    <w:rsid w:val="005D4580"/>
  </w:style>
  <w:style w:type="character" w:customStyle="1" w:styleId="WW8Num38z8">
    <w:name w:val="WW8Num38z8"/>
    <w:rsid w:val="005D4580"/>
  </w:style>
  <w:style w:type="character" w:customStyle="1" w:styleId="WW8Num39z0">
    <w:name w:val="WW8Num39z0"/>
    <w:rsid w:val="005D4580"/>
  </w:style>
  <w:style w:type="character" w:customStyle="1" w:styleId="WW8Num39z1">
    <w:name w:val="WW8Num39z1"/>
    <w:rsid w:val="005D4580"/>
  </w:style>
  <w:style w:type="character" w:customStyle="1" w:styleId="WW8Num39z2">
    <w:name w:val="WW8Num39z2"/>
    <w:rsid w:val="005D4580"/>
  </w:style>
  <w:style w:type="character" w:customStyle="1" w:styleId="WW8Num39z3">
    <w:name w:val="WW8Num39z3"/>
    <w:rsid w:val="005D4580"/>
  </w:style>
  <w:style w:type="character" w:customStyle="1" w:styleId="WW8Num39z4">
    <w:name w:val="WW8Num39z4"/>
    <w:rsid w:val="005D4580"/>
  </w:style>
  <w:style w:type="character" w:customStyle="1" w:styleId="WW8Num39z5">
    <w:name w:val="WW8Num39z5"/>
    <w:rsid w:val="005D4580"/>
  </w:style>
  <w:style w:type="character" w:customStyle="1" w:styleId="WW8Num39z6">
    <w:name w:val="WW8Num39z6"/>
    <w:rsid w:val="005D4580"/>
  </w:style>
  <w:style w:type="character" w:customStyle="1" w:styleId="WW8Num39z7">
    <w:name w:val="WW8Num39z7"/>
    <w:rsid w:val="005D4580"/>
  </w:style>
  <w:style w:type="character" w:customStyle="1" w:styleId="WW8Num39z8">
    <w:name w:val="WW8Num39z8"/>
    <w:rsid w:val="005D4580"/>
  </w:style>
  <w:style w:type="character" w:customStyle="1" w:styleId="WW8Num40z0">
    <w:name w:val="WW8Num40z0"/>
    <w:rsid w:val="005D4580"/>
  </w:style>
  <w:style w:type="character" w:customStyle="1" w:styleId="WW8Num40z1">
    <w:name w:val="WW8Num40z1"/>
    <w:rsid w:val="005D4580"/>
  </w:style>
  <w:style w:type="character" w:customStyle="1" w:styleId="WW8Num40z2">
    <w:name w:val="WW8Num40z2"/>
    <w:rsid w:val="005D4580"/>
  </w:style>
  <w:style w:type="character" w:customStyle="1" w:styleId="WW8Num40z3">
    <w:name w:val="WW8Num40z3"/>
    <w:rsid w:val="005D4580"/>
  </w:style>
  <w:style w:type="character" w:customStyle="1" w:styleId="WW8Num40z4">
    <w:name w:val="WW8Num40z4"/>
    <w:rsid w:val="005D4580"/>
  </w:style>
  <w:style w:type="character" w:customStyle="1" w:styleId="WW8Num40z5">
    <w:name w:val="WW8Num40z5"/>
    <w:rsid w:val="005D4580"/>
  </w:style>
  <w:style w:type="character" w:customStyle="1" w:styleId="WW8Num40z6">
    <w:name w:val="WW8Num40z6"/>
    <w:rsid w:val="005D4580"/>
  </w:style>
  <w:style w:type="character" w:customStyle="1" w:styleId="WW8Num40z7">
    <w:name w:val="WW8Num40z7"/>
    <w:rsid w:val="005D4580"/>
  </w:style>
  <w:style w:type="character" w:customStyle="1" w:styleId="WW8Num40z8">
    <w:name w:val="WW8Num40z8"/>
    <w:rsid w:val="005D4580"/>
  </w:style>
  <w:style w:type="character" w:customStyle="1" w:styleId="WW8Num41z0">
    <w:name w:val="WW8Num41z0"/>
    <w:rsid w:val="005D4580"/>
  </w:style>
  <w:style w:type="character" w:customStyle="1" w:styleId="WW8Num41z1">
    <w:name w:val="WW8Num41z1"/>
    <w:rsid w:val="005D4580"/>
  </w:style>
  <w:style w:type="character" w:customStyle="1" w:styleId="WW8Num41z2">
    <w:name w:val="WW8Num41z2"/>
    <w:rsid w:val="005D4580"/>
  </w:style>
  <w:style w:type="character" w:customStyle="1" w:styleId="WW8Num41z3">
    <w:name w:val="WW8Num41z3"/>
    <w:rsid w:val="005D4580"/>
  </w:style>
  <w:style w:type="character" w:customStyle="1" w:styleId="WW8Num41z4">
    <w:name w:val="WW8Num41z4"/>
    <w:rsid w:val="005D4580"/>
  </w:style>
  <w:style w:type="character" w:customStyle="1" w:styleId="WW8Num41z5">
    <w:name w:val="WW8Num41z5"/>
    <w:rsid w:val="005D4580"/>
  </w:style>
  <w:style w:type="character" w:customStyle="1" w:styleId="WW8Num41z6">
    <w:name w:val="WW8Num41z6"/>
    <w:rsid w:val="005D4580"/>
  </w:style>
  <w:style w:type="character" w:customStyle="1" w:styleId="WW8Num41z7">
    <w:name w:val="WW8Num41z7"/>
    <w:rsid w:val="005D4580"/>
  </w:style>
  <w:style w:type="character" w:customStyle="1" w:styleId="WW8Num41z8">
    <w:name w:val="WW8Num41z8"/>
    <w:rsid w:val="005D4580"/>
  </w:style>
  <w:style w:type="character" w:customStyle="1" w:styleId="Domylnaczcionkaakapitu5">
    <w:name w:val="Domyślna czcionka akapitu5"/>
    <w:rsid w:val="005D4580"/>
  </w:style>
  <w:style w:type="character" w:customStyle="1" w:styleId="WW8Num5z1">
    <w:name w:val="WW8Num5z1"/>
    <w:rsid w:val="005D4580"/>
    <w:rPr>
      <w:b/>
      <w:bCs/>
    </w:rPr>
  </w:style>
  <w:style w:type="character" w:customStyle="1" w:styleId="WW8Num5z2">
    <w:name w:val="WW8Num5z2"/>
    <w:rsid w:val="005D4580"/>
  </w:style>
  <w:style w:type="character" w:customStyle="1" w:styleId="WW8Num5z3">
    <w:name w:val="WW8Num5z3"/>
    <w:rsid w:val="005D4580"/>
  </w:style>
  <w:style w:type="character" w:customStyle="1" w:styleId="WW8Num5z4">
    <w:name w:val="WW8Num5z4"/>
    <w:rsid w:val="005D4580"/>
  </w:style>
  <w:style w:type="character" w:customStyle="1" w:styleId="WW8Num5z5">
    <w:name w:val="WW8Num5z5"/>
    <w:rsid w:val="005D4580"/>
  </w:style>
  <w:style w:type="character" w:customStyle="1" w:styleId="WW8Num5z6">
    <w:name w:val="WW8Num5z6"/>
    <w:rsid w:val="005D4580"/>
  </w:style>
  <w:style w:type="character" w:customStyle="1" w:styleId="WW8Num5z7">
    <w:name w:val="WW8Num5z7"/>
    <w:rsid w:val="005D4580"/>
  </w:style>
  <w:style w:type="character" w:customStyle="1" w:styleId="WW8Num5z8">
    <w:name w:val="WW8Num5z8"/>
    <w:rsid w:val="005D4580"/>
  </w:style>
  <w:style w:type="character" w:customStyle="1" w:styleId="WW8Num8z2">
    <w:name w:val="WW8Num8z2"/>
    <w:rsid w:val="005D4580"/>
  </w:style>
  <w:style w:type="character" w:customStyle="1" w:styleId="WW8Num10z1">
    <w:name w:val="WW8Num10z1"/>
    <w:rsid w:val="005D4580"/>
  </w:style>
  <w:style w:type="character" w:customStyle="1" w:styleId="WW8Num14z1">
    <w:name w:val="WW8Num14z1"/>
    <w:rsid w:val="005D4580"/>
  </w:style>
  <w:style w:type="character" w:customStyle="1" w:styleId="WW8Num14z2">
    <w:name w:val="WW8Num14z2"/>
    <w:rsid w:val="005D4580"/>
  </w:style>
  <w:style w:type="character" w:customStyle="1" w:styleId="WW8Num14z3">
    <w:name w:val="WW8Num14z3"/>
    <w:rsid w:val="005D4580"/>
  </w:style>
  <w:style w:type="character" w:customStyle="1" w:styleId="WW8Num14z4">
    <w:name w:val="WW8Num14z4"/>
    <w:rsid w:val="005D4580"/>
  </w:style>
  <w:style w:type="character" w:customStyle="1" w:styleId="WW8Num14z5">
    <w:name w:val="WW8Num14z5"/>
    <w:rsid w:val="005D4580"/>
  </w:style>
  <w:style w:type="character" w:customStyle="1" w:styleId="WW8Num14z6">
    <w:name w:val="WW8Num14z6"/>
    <w:rsid w:val="005D4580"/>
  </w:style>
  <w:style w:type="character" w:customStyle="1" w:styleId="WW8Num14z7">
    <w:name w:val="WW8Num14z7"/>
    <w:rsid w:val="005D4580"/>
  </w:style>
  <w:style w:type="character" w:customStyle="1" w:styleId="WW8Num14z8">
    <w:name w:val="WW8Num14z8"/>
    <w:rsid w:val="005D4580"/>
  </w:style>
  <w:style w:type="character" w:customStyle="1" w:styleId="Absatz-Standardschriftart">
    <w:name w:val="Absatz-Standardschriftart"/>
    <w:rsid w:val="005D4580"/>
  </w:style>
  <w:style w:type="character" w:customStyle="1" w:styleId="WW-Absatz-Standardschriftart">
    <w:name w:val="WW-Absatz-Standardschriftart"/>
    <w:rsid w:val="005D4580"/>
  </w:style>
  <w:style w:type="character" w:customStyle="1" w:styleId="Domylnaczcionkaakapitu4">
    <w:name w:val="Domyślna czcionka akapitu4"/>
    <w:rsid w:val="005D4580"/>
  </w:style>
  <w:style w:type="character" w:customStyle="1" w:styleId="WW-Absatz-Standardschriftart1">
    <w:name w:val="WW-Absatz-Standardschriftart1"/>
    <w:rsid w:val="005D4580"/>
  </w:style>
  <w:style w:type="character" w:customStyle="1" w:styleId="WW-Absatz-Standardschriftart11">
    <w:name w:val="WW-Absatz-Standardschriftart11"/>
    <w:rsid w:val="005D4580"/>
  </w:style>
  <w:style w:type="character" w:customStyle="1" w:styleId="WW-Absatz-Standardschriftart111">
    <w:name w:val="WW-Absatz-Standardschriftart111"/>
    <w:rsid w:val="005D4580"/>
  </w:style>
  <w:style w:type="character" w:customStyle="1" w:styleId="WW-Absatz-Standardschriftart1111">
    <w:name w:val="WW-Absatz-Standardschriftart1111"/>
    <w:rsid w:val="005D4580"/>
  </w:style>
  <w:style w:type="character" w:customStyle="1" w:styleId="WW-Absatz-Standardschriftart11111">
    <w:name w:val="WW-Absatz-Standardschriftart11111"/>
    <w:rsid w:val="005D4580"/>
  </w:style>
  <w:style w:type="character" w:customStyle="1" w:styleId="WW-Absatz-Standardschriftart111111">
    <w:name w:val="WW-Absatz-Standardschriftart111111"/>
    <w:rsid w:val="005D4580"/>
  </w:style>
  <w:style w:type="character" w:customStyle="1" w:styleId="WW-Absatz-Standardschriftart1111111">
    <w:name w:val="WW-Absatz-Standardschriftart1111111"/>
    <w:rsid w:val="005D4580"/>
  </w:style>
  <w:style w:type="character" w:customStyle="1" w:styleId="Domylnaczcionkaakapitu3">
    <w:name w:val="Domyślna czcionka akapitu3"/>
    <w:rsid w:val="005D4580"/>
  </w:style>
  <w:style w:type="character" w:customStyle="1" w:styleId="Domylnaczcionkaakapitu2">
    <w:name w:val="Domyślna czcionka akapitu2"/>
    <w:rsid w:val="005D4580"/>
  </w:style>
  <w:style w:type="character" w:customStyle="1" w:styleId="Domylnaczcionkaakapitu1">
    <w:name w:val="Domyślna czcionka akapitu1"/>
    <w:rsid w:val="005D4580"/>
  </w:style>
  <w:style w:type="character" w:customStyle="1" w:styleId="Znakinumeracji">
    <w:name w:val="Znaki numeracji"/>
    <w:rsid w:val="005D4580"/>
  </w:style>
  <w:style w:type="character" w:customStyle="1" w:styleId="Znakiprzypiswdolnych">
    <w:name w:val="Znaki przypisów dolnych"/>
    <w:rsid w:val="005D4580"/>
    <w:rPr>
      <w:vertAlign w:val="superscript"/>
    </w:rPr>
  </w:style>
  <w:style w:type="character" w:customStyle="1" w:styleId="Odwoanieprzypisudolnego1">
    <w:name w:val="Odwołanie przypisu dolnego1"/>
    <w:rsid w:val="005D4580"/>
    <w:rPr>
      <w:vertAlign w:val="superscript"/>
    </w:rPr>
  </w:style>
  <w:style w:type="character" w:customStyle="1" w:styleId="Znakiprzypiswkocowych">
    <w:name w:val="Znaki przypisów końcowych"/>
    <w:rsid w:val="005D4580"/>
    <w:rPr>
      <w:vertAlign w:val="superscript"/>
    </w:rPr>
  </w:style>
  <w:style w:type="character" w:customStyle="1" w:styleId="WW-Znakiprzypiswkocowych">
    <w:name w:val="WW-Znaki przypisów końcowych"/>
    <w:rsid w:val="005D4580"/>
  </w:style>
  <w:style w:type="character" w:customStyle="1" w:styleId="Odwoanieprzypisukocowego1">
    <w:name w:val="Odwołanie przypisu końcowego1"/>
    <w:rsid w:val="005D4580"/>
    <w:rPr>
      <w:vertAlign w:val="superscript"/>
    </w:rPr>
  </w:style>
  <w:style w:type="character" w:styleId="Odwoanieprzypisukocowego">
    <w:name w:val="endnote reference"/>
    <w:rsid w:val="005D4580"/>
    <w:rPr>
      <w:vertAlign w:val="superscript"/>
    </w:rPr>
  </w:style>
  <w:style w:type="paragraph" w:customStyle="1" w:styleId="Nagwek5">
    <w:name w:val="Nagłówek5"/>
    <w:basedOn w:val="Normalny"/>
    <w:next w:val="Tekstpodstawowy"/>
    <w:rsid w:val="005D4580"/>
    <w:pPr>
      <w:keepNext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Lista">
    <w:name w:val="List"/>
    <w:basedOn w:val="Tekstpodstawowy"/>
    <w:rsid w:val="005D4580"/>
    <w:rPr>
      <w:rFonts w:cs="Tahoma"/>
    </w:rPr>
  </w:style>
  <w:style w:type="paragraph" w:styleId="Legenda">
    <w:name w:val="caption"/>
    <w:basedOn w:val="Normalny"/>
    <w:qFormat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Indeks">
    <w:name w:val="Indeks"/>
    <w:basedOn w:val="Normalny"/>
    <w:rsid w:val="005D4580"/>
    <w:pPr>
      <w:suppressLineNumber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Nagwek4">
    <w:name w:val="Nagłówek4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Legenda2">
    <w:name w:val="Legenda2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Nagwek3">
    <w:name w:val="Nagłówek3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Legenda1">
    <w:name w:val="Legenda1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Nagwek20">
    <w:name w:val="Nagłówek2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Tahoma"/>
      <w:kern w:val="1"/>
      <w:sz w:val="28"/>
      <w:szCs w:val="28"/>
      <w:lang w:eastAsia="zh-CN"/>
    </w:rPr>
  </w:style>
  <w:style w:type="paragraph" w:customStyle="1" w:styleId="Podpis2">
    <w:name w:val="Podpis2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Tahoma"/>
      <w:i/>
      <w:iCs/>
      <w:kern w:val="1"/>
      <w:lang w:eastAsia="zh-CN"/>
    </w:rPr>
  </w:style>
  <w:style w:type="paragraph" w:customStyle="1" w:styleId="Podpis1">
    <w:name w:val="Podpis1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Tahoma"/>
      <w:i/>
      <w:iCs/>
      <w:kern w:val="1"/>
      <w:lang w:eastAsia="zh-CN"/>
    </w:rPr>
  </w:style>
  <w:style w:type="paragraph" w:customStyle="1" w:styleId="Zawartotabeli">
    <w:name w:val="Zawartość tabeli"/>
    <w:basedOn w:val="Normalny"/>
    <w:rsid w:val="005D4580"/>
    <w:pPr>
      <w:suppressLineNumber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4580"/>
    <w:pPr>
      <w:spacing w:after="200" w:line="276" w:lineRule="auto"/>
      <w:ind w:left="720"/>
      <w:contextualSpacing/>
    </w:pPr>
    <w:rPr>
      <w:rFonts w:ascii="Calibri" w:eastAsia="Calibri" w:hAnsi="Calibri" w:cs="font188"/>
      <w:kern w:val="1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5D4580"/>
    <w:pPr>
      <w:jc w:val="center"/>
    </w:pPr>
    <w:rPr>
      <w:b/>
      <w:bCs/>
    </w:rPr>
  </w:style>
  <w:style w:type="character" w:customStyle="1" w:styleId="StopkaZnak1">
    <w:name w:val="Stopka Znak1"/>
    <w:basedOn w:val="Domylnaczcionkaakapitu"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5D458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ustp">
    <w:name w:val="ustęp"/>
    <w:basedOn w:val="Default"/>
    <w:rsid w:val="005D4580"/>
    <w:pPr>
      <w:spacing w:after="120"/>
      <w:jc w:val="both"/>
    </w:pPr>
    <w:rPr>
      <w:rFonts w:ascii="Times New Roman" w:hAnsi="Times New Roman" w:cs="Times New Roman"/>
      <w:color w:val="auto"/>
    </w:rPr>
  </w:style>
  <w:style w:type="character" w:customStyle="1" w:styleId="NagwekZnak1">
    <w:name w:val="Nagłówek Znak1"/>
    <w:basedOn w:val="Domylnaczcionkaakapitu"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rsid w:val="005D4580"/>
    <w:pPr>
      <w:widowControl/>
      <w:autoSpaceDN w:val="0"/>
      <w:spacing w:after="120"/>
    </w:pPr>
    <w:rPr>
      <w:rFonts w:ascii="Liberation Serif" w:eastAsia="SimSun" w:hAnsi="Liberation Serif" w:cs="Arial Unicode MS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5D4580"/>
    <w:pPr>
      <w:suppressLineNumbers/>
      <w:autoSpaceDN w:val="0"/>
    </w:pPr>
    <w:rPr>
      <w:rFonts w:eastAsia="Andale Sans UI"/>
      <w:kern w:val="3"/>
      <w:szCs w:val="24"/>
      <w:lang w:val="en-US" w:eastAsia="en-US" w:bidi="en-US"/>
    </w:rPr>
  </w:style>
  <w:style w:type="paragraph" w:customStyle="1" w:styleId="Normalny1">
    <w:name w:val="Normalny1"/>
    <w:rsid w:val="005D4580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5D4580"/>
    <w:rPr>
      <w:color w:val="0000FF"/>
      <w:u w:val="single"/>
    </w:rPr>
  </w:style>
  <w:style w:type="character" w:customStyle="1" w:styleId="ng-binding">
    <w:name w:val="ng-binding"/>
    <w:rsid w:val="005D4580"/>
  </w:style>
  <w:style w:type="character" w:customStyle="1" w:styleId="ng-scope">
    <w:name w:val="ng-scope"/>
    <w:rsid w:val="005D4580"/>
  </w:style>
  <w:style w:type="character" w:styleId="Pogrubienie">
    <w:name w:val="Strong"/>
    <w:uiPriority w:val="22"/>
    <w:qFormat/>
    <w:rsid w:val="005D4580"/>
    <w:rPr>
      <w:b/>
      <w:bCs/>
    </w:rPr>
  </w:style>
  <w:style w:type="paragraph" w:customStyle="1" w:styleId="Tretekstu">
    <w:name w:val="Treść tekstu"/>
    <w:basedOn w:val="Normalny"/>
    <w:rsid w:val="005D4580"/>
    <w:pPr>
      <w:widowControl w:val="0"/>
      <w:overflowPunct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Mocnowyrniony">
    <w:name w:val="Mocno wyróżniony"/>
    <w:rsid w:val="005D4580"/>
    <w:rPr>
      <w:b/>
      <w:bCs/>
    </w:rPr>
  </w:style>
  <w:style w:type="paragraph" w:customStyle="1" w:styleId="bodytext">
    <w:name w:val="bodytext"/>
    <w:basedOn w:val="Normalny"/>
    <w:rsid w:val="005D45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uiPriority w:val="20"/>
    <w:qFormat/>
    <w:rsid w:val="005D4580"/>
    <w:rPr>
      <w:i/>
      <w:iCs/>
    </w:rPr>
  </w:style>
  <w:style w:type="character" w:customStyle="1" w:styleId="fn-ref">
    <w:name w:val="fn-ref"/>
    <w:rsid w:val="005D45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580"/>
    <w:rPr>
      <w:rFonts w:ascii="Times New Roman" w:eastAsia="Times New Roman" w:hAnsi="Times New Roman"/>
      <w:kern w:val="1"/>
      <w:lang w:eastAsia="zh-CN"/>
    </w:rPr>
  </w:style>
  <w:style w:type="paragraph" w:styleId="Bezodstpw">
    <w:name w:val="No Spacing"/>
    <w:link w:val="BezodstpwZnak"/>
    <w:uiPriority w:val="1"/>
    <w:qFormat/>
    <w:rsid w:val="005D458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5D4580"/>
    <w:rPr>
      <w:sz w:val="22"/>
      <w:szCs w:val="22"/>
      <w:lang w:eastAsia="en-US"/>
    </w:rPr>
  </w:style>
  <w:style w:type="paragraph" w:customStyle="1" w:styleId="Style76">
    <w:name w:val="Style76"/>
    <w:basedOn w:val="Normalny"/>
    <w:uiPriority w:val="99"/>
    <w:rsid w:val="00FE7225"/>
    <w:pPr>
      <w:widowControl w:val="0"/>
      <w:suppressAutoHyphens w:val="0"/>
      <w:autoSpaceDE w:val="0"/>
      <w:autoSpaceDN w:val="0"/>
      <w:adjustRightInd w:val="0"/>
      <w:spacing w:line="253" w:lineRule="exact"/>
      <w:ind w:hanging="269"/>
      <w:jc w:val="both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5FCE-BB75-4F43-BFC1-BFEF8A88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Gagatek</dc:creator>
  <cp:lastModifiedBy>Jamróz Agnieszka 2</cp:lastModifiedBy>
  <cp:revision>23</cp:revision>
  <cp:lastPrinted>2017-07-14T11:59:00Z</cp:lastPrinted>
  <dcterms:created xsi:type="dcterms:W3CDTF">2024-11-22T10:50:00Z</dcterms:created>
  <dcterms:modified xsi:type="dcterms:W3CDTF">2025-09-02T06:35:00Z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UxC4dwLulzfINJ8nQH+xvX5LNGipWa4BRSZhPgxsCvl9mStJX3T+sDcOvhbxnoihGoENbtV7/VM0H0gMP/d7Bg==</vt:lpwstr>
  </property>
  <property fmtid="{D5CDD505-2E9C-101B-9397-08002B2CF9AE}" pid="4" name="MFClassificationDate">
    <vt:lpwstr>2023-09-26T10:39:42.0036726+02:00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GRN-b788a877-7b98-4329-a819-babc9e6bbc06</vt:lpwstr>
  </property>
  <property fmtid="{D5CDD505-2E9C-101B-9397-08002B2CF9AE}" pid="7" name="MFHash">
    <vt:lpwstr>nV7wYalSxmBXrLIJH66fBBUIUim2yVtCKU8utj2hFBs=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