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E27B0C0" w14:textId="77777777" w:rsidR="000B55E1" w:rsidRDefault="00A2528C" w:rsidP="00A2528C">
      <w:pPr>
        <w:pStyle w:val="Standard"/>
        <w:tabs>
          <w:tab w:val="left" w:pos="720"/>
        </w:tabs>
        <w:spacing w:line="200" w:lineRule="atLeast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2E4B23">
        <w:rPr>
          <w:rFonts w:asciiTheme="minorHAnsi" w:eastAsia="Times New Roman" w:hAnsiTheme="minorHAnsi" w:cstheme="minorHAnsi"/>
          <w:b/>
          <w:sz w:val="22"/>
          <w:szCs w:val="22"/>
        </w:rPr>
        <w:t xml:space="preserve">Załącznik nr </w:t>
      </w:r>
      <w:r w:rsidR="000B55E1">
        <w:rPr>
          <w:rFonts w:asciiTheme="minorHAnsi" w:eastAsia="Times New Roman" w:hAnsiTheme="minorHAnsi" w:cstheme="minorHAnsi"/>
          <w:b/>
          <w:sz w:val="22"/>
          <w:szCs w:val="22"/>
        </w:rPr>
        <w:t>1</w:t>
      </w:r>
      <w:r w:rsidRPr="002E4B2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27098FBD" w14:textId="41F09D95" w:rsidR="00A2528C" w:rsidRPr="002E4B23" w:rsidRDefault="00A2528C" w:rsidP="00A2528C">
      <w:pPr>
        <w:pStyle w:val="Standard"/>
        <w:tabs>
          <w:tab w:val="left" w:pos="720"/>
        </w:tabs>
        <w:spacing w:line="200" w:lineRule="atLeast"/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2E4B23">
        <w:rPr>
          <w:rFonts w:asciiTheme="minorHAnsi" w:eastAsia="Times New Roman" w:hAnsiTheme="minorHAnsi" w:cstheme="minorHAnsi"/>
          <w:sz w:val="22"/>
          <w:szCs w:val="22"/>
        </w:rPr>
        <w:t xml:space="preserve">do </w:t>
      </w:r>
      <w:r w:rsidR="000B55E1">
        <w:rPr>
          <w:rFonts w:asciiTheme="minorHAnsi" w:eastAsia="Times New Roman" w:hAnsiTheme="minorHAnsi" w:cstheme="minorHAnsi"/>
          <w:sz w:val="22"/>
          <w:szCs w:val="22"/>
        </w:rPr>
        <w:t>z</w:t>
      </w:r>
      <w:r w:rsidR="00955E9A">
        <w:rPr>
          <w:rFonts w:asciiTheme="minorHAnsi" w:eastAsia="Times New Roman" w:hAnsiTheme="minorHAnsi" w:cstheme="minorHAnsi"/>
          <w:sz w:val="22"/>
          <w:szCs w:val="22"/>
        </w:rPr>
        <w:t>apytania ofertowego</w:t>
      </w:r>
      <w:r w:rsidRPr="002E4B23">
        <w:rPr>
          <w:rFonts w:asciiTheme="minorHAnsi" w:eastAsia="Times New Roman" w:hAnsiTheme="minorHAnsi" w:cstheme="minorHAnsi"/>
          <w:sz w:val="22"/>
          <w:szCs w:val="22"/>
        </w:rPr>
        <w:t xml:space="preserve"> nr </w:t>
      </w:r>
      <w:r w:rsidR="00955E9A" w:rsidRPr="00955E9A">
        <w:rPr>
          <w:rFonts w:asciiTheme="minorHAnsi" w:eastAsia="Times New Roman" w:hAnsiTheme="minorHAnsi" w:cstheme="minorHAnsi"/>
          <w:sz w:val="22"/>
          <w:szCs w:val="22"/>
        </w:rPr>
        <w:t>1201-ILZ.261.</w:t>
      </w:r>
      <w:r w:rsidR="00E9427C">
        <w:rPr>
          <w:rFonts w:asciiTheme="minorHAnsi" w:eastAsia="Times New Roman" w:hAnsiTheme="minorHAnsi" w:cstheme="minorHAnsi"/>
          <w:sz w:val="22"/>
          <w:szCs w:val="22"/>
        </w:rPr>
        <w:t>28</w:t>
      </w:r>
      <w:r w:rsidR="00955E9A" w:rsidRPr="00955E9A">
        <w:rPr>
          <w:rFonts w:asciiTheme="minorHAnsi" w:eastAsia="Times New Roman" w:hAnsiTheme="minorHAnsi" w:cstheme="minorHAnsi"/>
          <w:sz w:val="22"/>
          <w:szCs w:val="22"/>
        </w:rPr>
        <w:t>.2024</w:t>
      </w:r>
    </w:p>
    <w:p w14:paraId="34DC0C9E" w14:textId="77777777" w:rsidR="00A2528C" w:rsidRPr="002E4B23" w:rsidRDefault="00A2528C" w:rsidP="00C05E06">
      <w:pPr>
        <w:spacing w:line="240" w:lineRule="auto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2E4B23">
        <w:rPr>
          <w:rFonts w:asciiTheme="minorHAnsi" w:hAnsiTheme="minorHAnsi" w:cstheme="minorHAnsi"/>
          <w:i/>
          <w:iCs/>
          <w:sz w:val="20"/>
          <w:szCs w:val="20"/>
        </w:rPr>
        <w:t>..............</w:t>
      </w:r>
      <w:r w:rsidR="00E85BB2" w:rsidRPr="002E4B23">
        <w:rPr>
          <w:rFonts w:asciiTheme="minorHAnsi" w:hAnsiTheme="minorHAnsi" w:cstheme="minorHAnsi"/>
          <w:i/>
          <w:iCs/>
          <w:sz w:val="20"/>
          <w:szCs w:val="20"/>
        </w:rPr>
        <w:t>..........................</w:t>
      </w:r>
    </w:p>
    <w:p w14:paraId="78DCE3C2" w14:textId="77777777" w:rsidR="00A2528C" w:rsidRPr="002E4B23" w:rsidRDefault="00A2528C" w:rsidP="00E85BB2">
      <w:pPr>
        <w:spacing w:line="24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2E4B23">
        <w:rPr>
          <w:rFonts w:asciiTheme="minorHAnsi" w:eastAsia="Times New Roman" w:hAnsiTheme="minorHAnsi" w:cstheme="minorHAnsi"/>
          <w:i/>
          <w:iCs/>
          <w:sz w:val="20"/>
          <w:szCs w:val="20"/>
        </w:rPr>
        <w:t>oznaczenie Wykonawcy</w:t>
      </w:r>
    </w:p>
    <w:p w14:paraId="0E76E615" w14:textId="77777777" w:rsidR="00E85BB2" w:rsidRPr="002E4B23" w:rsidRDefault="00F91646" w:rsidP="00F91646">
      <w:pPr>
        <w:tabs>
          <w:tab w:val="left" w:pos="-3119"/>
        </w:tabs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2E4B23">
        <w:rPr>
          <w:rFonts w:asciiTheme="minorHAnsi" w:eastAsia="Times New Roman" w:hAnsiTheme="minorHAnsi" w:cstheme="minorHAnsi"/>
          <w:b/>
          <w:bCs/>
          <w:sz w:val="28"/>
          <w:szCs w:val="28"/>
        </w:rPr>
        <w:t>FORMULARZ OFERTOW</w:t>
      </w:r>
      <w:r w:rsidR="00A2528C" w:rsidRPr="002E4B23">
        <w:rPr>
          <w:rFonts w:asciiTheme="minorHAnsi" w:eastAsia="Times New Roman" w:hAnsiTheme="minorHAnsi" w:cstheme="minorHAnsi"/>
          <w:b/>
          <w:bCs/>
          <w:sz w:val="28"/>
          <w:szCs w:val="28"/>
        </w:rPr>
        <w:t>Y</w:t>
      </w:r>
    </w:p>
    <w:p w14:paraId="02656516" w14:textId="77777777" w:rsidR="00FC6546" w:rsidRPr="002E4B23" w:rsidRDefault="00FC6546" w:rsidP="00F91646">
      <w:pPr>
        <w:tabs>
          <w:tab w:val="left" w:pos="-3119"/>
        </w:tabs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06E3ABFA" w14:textId="77777777" w:rsidR="00A2528C" w:rsidRPr="002E4B23" w:rsidRDefault="00A2528C" w:rsidP="00B24223">
      <w:pPr>
        <w:tabs>
          <w:tab w:val="left" w:pos="1217"/>
          <w:tab w:val="left" w:pos="1556"/>
        </w:tabs>
        <w:spacing w:after="60" w:line="240" w:lineRule="auto"/>
        <w:rPr>
          <w:rFonts w:asciiTheme="minorHAnsi" w:eastAsia="Times New Roman" w:hAnsiTheme="minorHAnsi" w:cstheme="minorHAnsi"/>
        </w:rPr>
      </w:pPr>
      <w:r w:rsidRPr="002E4B23">
        <w:rPr>
          <w:rFonts w:asciiTheme="minorHAnsi" w:eastAsia="Times New Roman" w:hAnsiTheme="minorHAnsi" w:cstheme="minorHAnsi"/>
        </w:rPr>
        <w:t>Nazwa :</w:t>
      </w:r>
      <w:r w:rsidRPr="002E4B23">
        <w:rPr>
          <w:rFonts w:asciiTheme="minorHAnsi" w:eastAsia="Times New Roman" w:hAnsiTheme="minorHAnsi" w:cstheme="minorHAnsi"/>
        </w:rPr>
        <w:tab/>
      </w:r>
      <w:r w:rsidRPr="002E4B23">
        <w:rPr>
          <w:rFonts w:asciiTheme="minorHAnsi" w:eastAsia="Times New Roman" w:hAnsiTheme="minorHAnsi" w:cstheme="minorHAnsi"/>
        </w:rPr>
        <w:tab/>
      </w:r>
      <w:r w:rsidRPr="002E4B23">
        <w:rPr>
          <w:rFonts w:asciiTheme="minorHAnsi" w:eastAsia="Times New Roman" w:hAnsiTheme="minorHAnsi" w:cstheme="minorHAnsi"/>
        </w:rPr>
        <w:tab/>
      </w:r>
      <w:r w:rsidRPr="002E4B23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67494507" w14:textId="77777777" w:rsidR="00A2528C" w:rsidRPr="002E4B23" w:rsidRDefault="00A2528C" w:rsidP="00B24223">
      <w:pPr>
        <w:tabs>
          <w:tab w:val="left" w:pos="1217"/>
          <w:tab w:val="left" w:pos="1556"/>
        </w:tabs>
        <w:spacing w:after="60" w:line="240" w:lineRule="auto"/>
        <w:rPr>
          <w:rFonts w:asciiTheme="minorHAnsi" w:eastAsia="Times New Roman" w:hAnsiTheme="minorHAnsi" w:cstheme="minorHAnsi"/>
        </w:rPr>
      </w:pPr>
      <w:r w:rsidRPr="002E4B23">
        <w:rPr>
          <w:rFonts w:asciiTheme="minorHAnsi" w:eastAsia="Times New Roman" w:hAnsiTheme="minorHAnsi" w:cstheme="minorHAnsi"/>
        </w:rPr>
        <w:t>Siedziba:</w:t>
      </w:r>
      <w:r w:rsidRPr="002E4B23">
        <w:rPr>
          <w:rFonts w:asciiTheme="minorHAnsi" w:eastAsia="Times New Roman" w:hAnsiTheme="minorHAnsi" w:cstheme="minorHAnsi"/>
        </w:rPr>
        <w:tab/>
      </w:r>
      <w:r w:rsidRPr="002E4B23">
        <w:rPr>
          <w:rFonts w:asciiTheme="minorHAnsi" w:eastAsia="Times New Roman" w:hAnsiTheme="minorHAnsi" w:cstheme="minorHAnsi"/>
        </w:rPr>
        <w:tab/>
      </w:r>
      <w:r w:rsidRPr="002E4B23">
        <w:rPr>
          <w:rFonts w:asciiTheme="minorHAnsi" w:eastAsia="Times New Roman" w:hAnsiTheme="minorHAnsi" w:cstheme="minorHAnsi"/>
        </w:rPr>
        <w:tab/>
      </w:r>
      <w:r w:rsidRPr="002E4B23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00E9F8A7" w14:textId="77777777" w:rsidR="00A2528C" w:rsidRPr="002E4B23" w:rsidRDefault="00A2528C" w:rsidP="00B24223">
      <w:pPr>
        <w:tabs>
          <w:tab w:val="left" w:pos="1217"/>
          <w:tab w:val="left" w:pos="1556"/>
        </w:tabs>
        <w:spacing w:after="60" w:line="240" w:lineRule="auto"/>
        <w:rPr>
          <w:rFonts w:asciiTheme="minorHAnsi" w:eastAsia="Times New Roman" w:hAnsiTheme="minorHAnsi" w:cstheme="minorHAnsi"/>
        </w:rPr>
      </w:pPr>
      <w:r w:rsidRPr="002E4B23">
        <w:rPr>
          <w:rFonts w:asciiTheme="minorHAnsi" w:eastAsia="Times New Roman" w:hAnsiTheme="minorHAnsi" w:cstheme="minorHAnsi"/>
        </w:rPr>
        <w:t>Numer NIP</w:t>
      </w:r>
      <w:r w:rsidRPr="002E4B23">
        <w:rPr>
          <w:rFonts w:asciiTheme="minorHAnsi" w:eastAsia="Times New Roman" w:hAnsiTheme="minorHAnsi" w:cstheme="minorHAnsi"/>
        </w:rPr>
        <w:tab/>
      </w:r>
      <w:r w:rsidRPr="002E4B23">
        <w:rPr>
          <w:rFonts w:asciiTheme="minorHAnsi" w:eastAsia="Times New Roman" w:hAnsiTheme="minorHAnsi" w:cstheme="minorHAnsi"/>
        </w:rPr>
        <w:tab/>
      </w:r>
      <w:r w:rsidRPr="002E4B23">
        <w:rPr>
          <w:rFonts w:asciiTheme="minorHAnsi" w:eastAsia="Times New Roman" w:hAnsiTheme="minorHAnsi" w:cstheme="minorHAnsi"/>
        </w:rPr>
        <w:tab/>
      </w:r>
      <w:r w:rsidRPr="002E4B23">
        <w:rPr>
          <w:rFonts w:asciiTheme="minorHAnsi" w:eastAsia="Times New Roman" w:hAnsiTheme="minorHAnsi" w:cstheme="minorHAnsi"/>
        </w:rPr>
        <w:tab/>
        <w:t>................................. Numer REGON .......................................</w:t>
      </w:r>
    </w:p>
    <w:p w14:paraId="2AF4BE11" w14:textId="77777777" w:rsidR="00A2528C" w:rsidRPr="002E4B23" w:rsidRDefault="00A2528C" w:rsidP="00B24223">
      <w:pPr>
        <w:tabs>
          <w:tab w:val="left" w:pos="1217"/>
          <w:tab w:val="left" w:pos="1556"/>
        </w:tabs>
        <w:spacing w:after="60" w:line="240" w:lineRule="auto"/>
        <w:rPr>
          <w:rFonts w:asciiTheme="minorHAnsi" w:eastAsia="Times New Roman" w:hAnsiTheme="minorHAnsi" w:cstheme="minorHAnsi"/>
        </w:rPr>
      </w:pPr>
      <w:r w:rsidRPr="002E4B23">
        <w:rPr>
          <w:rFonts w:asciiTheme="minorHAnsi" w:eastAsia="Times New Roman" w:hAnsiTheme="minorHAnsi" w:cstheme="minorHAnsi"/>
        </w:rPr>
        <w:t>Adres poczty elektronicznej:  ...................................................................................................</w:t>
      </w:r>
    </w:p>
    <w:p w14:paraId="0A2C49C7" w14:textId="77777777" w:rsidR="00A2528C" w:rsidRPr="002E4B23" w:rsidRDefault="00A2528C" w:rsidP="00B24223">
      <w:pPr>
        <w:tabs>
          <w:tab w:val="left" w:pos="1217"/>
          <w:tab w:val="left" w:pos="1556"/>
        </w:tabs>
        <w:spacing w:after="60" w:line="240" w:lineRule="auto"/>
        <w:rPr>
          <w:rFonts w:asciiTheme="minorHAnsi" w:eastAsia="Times New Roman" w:hAnsiTheme="minorHAnsi" w:cstheme="minorHAnsi"/>
        </w:rPr>
      </w:pPr>
      <w:r w:rsidRPr="002E4B23">
        <w:rPr>
          <w:rFonts w:asciiTheme="minorHAnsi" w:eastAsia="Times New Roman" w:hAnsiTheme="minorHAnsi" w:cstheme="minorHAnsi"/>
        </w:rPr>
        <w:t>Strona internetowa (jeżeli Wykonawca posiada):......................................................................</w:t>
      </w:r>
    </w:p>
    <w:p w14:paraId="60170DBA" w14:textId="77777777" w:rsidR="00A2528C" w:rsidRPr="002E4B23" w:rsidRDefault="00A2528C" w:rsidP="00A2528C">
      <w:pPr>
        <w:tabs>
          <w:tab w:val="left" w:pos="1217"/>
          <w:tab w:val="left" w:pos="1556"/>
        </w:tabs>
        <w:rPr>
          <w:rFonts w:asciiTheme="minorHAnsi" w:eastAsia="Times New Roman" w:hAnsiTheme="minorHAnsi" w:cstheme="minorHAnsi"/>
        </w:rPr>
      </w:pPr>
      <w:r w:rsidRPr="002E4B23">
        <w:rPr>
          <w:rFonts w:asciiTheme="minorHAnsi" w:eastAsia="Times New Roman" w:hAnsiTheme="minorHAnsi" w:cstheme="minorHAnsi"/>
        </w:rPr>
        <w:t>Numer telefonu:</w:t>
      </w:r>
      <w:r w:rsidRPr="002E4B23">
        <w:rPr>
          <w:rFonts w:asciiTheme="minorHAnsi" w:eastAsia="Times New Roman" w:hAnsiTheme="minorHAnsi" w:cstheme="minorHAnsi"/>
        </w:rPr>
        <w:tab/>
      </w:r>
      <w:r w:rsidRPr="002E4B23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6F768421" w14:textId="77777777" w:rsidR="00A2528C" w:rsidRPr="002E4B23" w:rsidRDefault="00BC693B" w:rsidP="00964D84">
      <w:pPr>
        <w:tabs>
          <w:tab w:val="left" w:pos="1217"/>
          <w:tab w:val="left" w:pos="1556"/>
        </w:tabs>
        <w:spacing w:before="120" w:after="240" w:line="240" w:lineRule="auto"/>
        <w:rPr>
          <w:rFonts w:asciiTheme="minorHAnsi" w:eastAsia="Times New Roman" w:hAnsiTheme="minorHAnsi" w:cstheme="minorHAnsi"/>
        </w:rPr>
      </w:pPr>
      <w:r w:rsidRPr="002E4B23">
        <w:rPr>
          <w:rFonts w:asciiTheme="minorHAnsi" w:eastAsia="Times New Roman" w:hAnsiTheme="minorHAnsi" w:cstheme="minorHAnsi"/>
          <w:b/>
          <w:szCs w:val="20"/>
          <w:u w:val="single"/>
          <w:lang w:eastAsia="pl-PL"/>
        </w:rPr>
        <w:t>Reprezentowany przez</w:t>
      </w:r>
      <w:r w:rsidR="00A2528C" w:rsidRPr="002E4B23">
        <w:rPr>
          <w:rFonts w:asciiTheme="minorHAnsi" w:eastAsia="Times New Roman" w:hAnsiTheme="minorHAnsi" w:cstheme="minorHAnsi"/>
        </w:rPr>
        <w:t>:</w:t>
      </w:r>
      <w:r w:rsidR="00A2528C" w:rsidRPr="002E4B23">
        <w:rPr>
          <w:rFonts w:asciiTheme="minorHAnsi" w:eastAsia="Times New Roman" w:hAnsiTheme="minorHAnsi" w:cstheme="minorHAnsi"/>
        </w:rPr>
        <w:tab/>
        <w:t>............................................................................</w:t>
      </w:r>
      <w:r w:rsidRPr="002E4B23">
        <w:rPr>
          <w:rFonts w:asciiTheme="minorHAnsi" w:eastAsia="Times New Roman" w:hAnsiTheme="minorHAnsi" w:cstheme="minorHAnsi"/>
        </w:rPr>
        <w:t>..................</w:t>
      </w:r>
      <w:r w:rsidR="00A2528C" w:rsidRPr="002E4B23">
        <w:rPr>
          <w:rFonts w:asciiTheme="minorHAnsi" w:eastAsia="Times New Roman" w:hAnsiTheme="minorHAnsi" w:cstheme="minorHAnsi"/>
        </w:rPr>
        <w:t>.......</w:t>
      </w:r>
    </w:p>
    <w:p w14:paraId="56A144F7" w14:textId="77777777" w:rsidR="002519E6" w:rsidRDefault="002519E6" w:rsidP="008971C7">
      <w:pPr>
        <w:pStyle w:val="Tekstpodstawowywcity"/>
        <w:spacing w:line="240" w:lineRule="auto"/>
        <w:ind w:left="0"/>
        <w:rPr>
          <w:rFonts w:asciiTheme="minorHAnsi" w:hAnsiTheme="minorHAnsi" w:cstheme="minorHAnsi"/>
          <w:bCs/>
          <w:lang w:eastAsia="pl-PL"/>
        </w:rPr>
      </w:pPr>
    </w:p>
    <w:p w14:paraId="54AA2025" w14:textId="77777777" w:rsidR="002519E6" w:rsidRDefault="002519E6" w:rsidP="008971C7">
      <w:pPr>
        <w:pStyle w:val="Tekstpodstawowywcity"/>
        <w:spacing w:line="240" w:lineRule="auto"/>
        <w:ind w:left="0"/>
        <w:rPr>
          <w:rFonts w:asciiTheme="minorHAnsi" w:hAnsiTheme="minorHAnsi" w:cstheme="minorHAnsi"/>
          <w:bCs/>
          <w:lang w:eastAsia="pl-PL"/>
        </w:rPr>
      </w:pPr>
    </w:p>
    <w:p w14:paraId="2DED4D2E" w14:textId="686DBAF4" w:rsidR="008971C7" w:rsidRPr="008971C7" w:rsidRDefault="008971C7" w:rsidP="008971C7">
      <w:pPr>
        <w:pStyle w:val="Tekstpodstawowywcity"/>
        <w:spacing w:line="240" w:lineRule="auto"/>
        <w:ind w:left="0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>Odpowiadając na Ogłoszenie o zamówieniu dot. w</w:t>
      </w:r>
      <w:r w:rsidRPr="008971C7">
        <w:rPr>
          <w:rFonts w:asciiTheme="minorHAnsi" w:hAnsiTheme="minorHAnsi" w:cstheme="minorHAnsi"/>
          <w:bCs/>
          <w:lang w:eastAsia="pl-PL"/>
        </w:rPr>
        <w:t>yb</w:t>
      </w:r>
      <w:r>
        <w:rPr>
          <w:rFonts w:asciiTheme="minorHAnsi" w:hAnsiTheme="minorHAnsi" w:cstheme="minorHAnsi"/>
          <w:bCs/>
          <w:lang w:eastAsia="pl-PL"/>
        </w:rPr>
        <w:t>oru</w:t>
      </w:r>
      <w:r w:rsidRPr="008971C7">
        <w:rPr>
          <w:rFonts w:asciiTheme="minorHAnsi" w:hAnsiTheme="minorHAnsi" w:cstheme="minorHAnsi"/>
          <w:bCs/>
          <w:lang w:eastAsia="pl-PL"/>
        </w:rPr>
        <w:t xml:space="preserve"> instyt</w:t>
      </w:r>
      <w:r>
        <w:rPr>
          <w:rFonts w:asciiTheme="minorHAnsi" w:hAnsiTheme="minorHAnsi" w:cstheme="minorHAnsi"/>
          <w:bCs/>
          <w:lang w:eastAsia="pl-PL"/>
        </w:rPr>
        <w:t>ucji finansowej zarządzającej i </w:t>
      </w:r>
      <w:r w:rsidRPr="008971C7">
        <w:rPr>
          <w:rFonts w:asciiTheme="minorHAnsi" w:hAnsiTheme="minorHAnsi" w:cstheme="minorHAnsi"/>
          <w:bCs/>
          <w:lang w:eastAsia="pl-PL"/>
        </w:rPr>
        <w:t>prowadzącej Pracownicze Plany Kapitałowe (PPK)</w:t>
      </w:r>
      <w:r>
        <w:rPr>
          <w:rFonts w:asciiTheme="minorHAnsi" w:hAnsiTheme="minorHAnsi" w:cstheme="minorHAnsi"/>
          <w:bCs/>
          <w:lang w:eastAsia="pl-PL"/>
        </w:rPr>
        <w:t>, oświadczamy, że:</w:t>
      </w:r>
    </w:p>
    <w:p w14:paraId="03B6AFFD" w14:textId="2B797F18" w:rsidR="008971C7" w:rsidRPr="008971C7" w:rsidRDefault="008971C7" w:rsidP="008971C7">
      <w:pPr>
        <w:pStyle w:val="Tekstpodstawowywcity"/>
        <w:numPr>
          <w:ilvl w:val="0"/>
          <w:numId w:val="66"/>
        </w:numPr>
        <w:spacing w:line="240" w:lineRule="auto"/>
        <w:rPr>
          <w:rFonts w:asciiTheme="minorHAnsi" w:hAnsiTheme="minorHAnsi" w:cstheme="minorHAnsi"/>
          <w:bCs/>
          <w:lang w:eastAsia="pl-PL"/>
        </w:rPr>
      </w:pPr>
      <w:r w:rsidRPr="008971C7">
        <w:rPr>
          <w:rFonts w:asciiTheme="minorHAnsi" w:hAnsiTheme="minorHAnsi" w:cstheme="minorHAnsi"/>
          <w:bCs/>
          <w:lang w:eastAsia="pl-PL"/>
        </w:rPr>
        <w:t xml:space="preserve">zapoznaliśmy się z treścią </w:t>
      </w:r>
      <w:r>
        <w:rPr>
          <w:rFonts w:asciiTheme="minorHAnsi" w:hAnsiTheme="minorHAnsi" w:cstheme="minorHAnsi"/>
          <w:bCs/>
          <w:lang w:eastAsia="pl-PL"/>
        </w:rPr>
        <w:t>Ogłoszenia o zamówieniu</w:t>
      </w:r>
      <w:r w:rsidRPr="008971C7">
        <w:rPr>
          <w:rFonts w:asciiTheme="minorHAnsi" w:hAnsiTheme="minorHAnsi" w:cstheme="minorHAnsi"/>
          <w:bCs/>
          <w:lang w:eastAsia="pl-PL"/>
        </w:rPr>
        <w:t xml:space="preserve"> i zawarte w nim warunki i zasady realizacji </w:t>
      </w:r>
      <w:r>
        <w:rPr>
          <w:rFonts w:asciiTheme="minorHAnsi" w:hAnsiTheme="minorHAnsi" w:cstheme="minorHAnsi"/>
          <w:bCs/>
          <w:lang w:eastAsia="pl-PL"/>
        </w:rPr>
        <w:t>zostały przez nas zaakceptowane;</w:t>
      </w:r>
    </w:p>
    <w:p w14:paraId="128A31F6" w14:textId="396822B3" w:rsidR="008971C7" w:rsidRPr="008971C7" w:rsidRDefault="008971C7" w:rsidP="008971C7">
      <w:pPr>
        <w:pStyle w:val="Tekstpodstawowywcity"/>
        <w:numPr>
          <w:ilvl w:val="0"/>
          <w:numId w:val="66"/>
        </w:numPr>
        <w:spacing w:line="240" w:lineRule="auto"/>
        <w:rPr>
          <w:rFonts w:asciiTheme="minorHAnsi" w:hAnsiTheme="minorHAnsi" w:cstheme="minorHAnsi"/>
          <w:bCs/>
          <w:lang w:eastAsia="pl-PL"/>
        </w:rPr>
      </w:pPr>
      <w:r w:rsidRPr="008971C7">
        <w:rPr>
          <w:rFonts w:asciiTheme="minorHAnsi" w:hAnsiTheme="minorHAnsi" w:cstheme="minorHAnsi"/>
          <w:bCs/>
          <w:lang w:eastAsia="pl-PL"/>
        </w:rPr>
        <w:t>zawrzemy umowę o zarządzanie PPK z trzymiesięcznym okresem wypowiedzenia, ze skutkiem na koni</w:t>
      </w:r>
      <w:r>
        <w:rPr>
          <w:rFonts w:asciiTheme="minorHAnsi" w:hAnsiTheme="minorHAnsi" w:cstheme="minorHAnsi"/>
          <w:bCs/>
          <w:lang w:eastAsia="pl-PL"/>
        </w:rPr>
        <w:t>ec miesiąca;</w:t>
      </w:r>
    </w:p>
    <w:p w14:paraId="5AAB74EB" w14:textId="0A21C5F9" w:rsidR="008971C7" w:rsidRPr="008971C7" w:rsidRDefault="008971C7" w:rsidP="008971C7">
      <w:pPr>
        <w:pStyle w:val="Tekstpodstawowywcity"/>
        <w:numPr>
          <w:ilvl w:val="0"/>
          <w:numId w:val="66"/>
        </w:numPr>
        <w:spacing w:line="240" w:lineRule="auto"/>
        <w:rPr>
          <w:rFonts w:asciiTheme="minorHAnsi" w:hAnsiTheme="minorHAnsi" w:cstheme="minorHAnsi"/>
          <w:bCs/>
          <w:lang w:eastAsia="pl-PL"/>
        </w:rPr>
      </w:pPr>
      <w:r w:rsidRPr="008971C7">
        <w:rPr>
          <w:rFonts w:asciiTheme="minorHAnsi" w:hAnsiTheme="minorHAnsi" w:cstheme="minorHAnsi"/>
          <w:bCs/>
          <w:lang w:eastAsia="pl-PL"/>
        </w:rPr>
        <w:t>zawrzemy umowę o prowadzenie PPK z trzymiesięcznym okresem wypowiedzenia,</w:t>
      </w:r>
      <w:r>
        <w:rPr>
          <w:rFonts w:asciiTheme="minorHAnsi" w:hAnsiTheme="minorHAnsi" w:cstheme="minorHAnsi"/>
          <w:bCs/>
          <w:lang w:eastAsia="pl-PL"/>
        </w:rPr>
        <w:t xml:space="preserve"> ze skutkiem na koniec miesiąca;</w:t>
      </w:r>
    </w:p>
    <w:p w14:paraId="7EB1514E" w14:textId="5544BEB1" w:rsidR="008971C7" w:rsidRPr="008971C7" w:rsidRDefault="008971C7" w:rsidP="008971C7">
      <w:pPr>
        <w:pStyle w:val="Tekstpodstawowywcity"/>
        <w:numPr>
          <w:ilvl w:val="0"/>
          <w:numId w:val="66"/>
        </w:numPr>
        <w:spacing w:line="240" w:lineRule="auto"/>
        <w:rPr>
          <w:rFonts w:asciiTheme="minorHAnsi" w:hAnsiTheme="minorHAnsi" w:cstheme="minorHAnsi"/>
          <w:bCs/>
          <w:lang w:eastAsia="pl-PL"/>
        </w:rPr>
      </w:pPr>
      <w:r w:rsidRPr="008971C7">
        <w:rPr>
          <w:rFonts w:asciiTheme="minorHAnsi" w:hAnsiTheme="minorHAnsi" w:cstheme="minorHAnsi"/>
          <w:bCs/>
          <w:lang w:eastAsia="pl-PL"/>
        </w:rPr>
        <w:t>uzyskaliśmy wszelkie niezbędne informacje do przygotowania i złożenia oferty oraz wykonania zamówie</w:t>
      </w:r>
      <w:r>
        <w:rPr>
          <w:rFonts w:asciiTheme="minorHAnsi" w:hAnsiTheme="minorHAnsi" w:cstheme="minorHAnsi"/>
          <w:bCs/>
          <w:lang w:eastAsia="pl-PL"/>
        </w:rPr>
        <w:t>nia w sposób należyty;</w:t>
      </w:r>
    </w:p>
    <w:p w14:paraId="738919CA" w14:textId="6A4DD6CD" w:rsidR="008971C7" w:rsidRPr="008971C7" w:rsidRDefault="008971C7" w:rsidP="008971C7">
      <w:pPr>
        <w:pStyle w:val="Tekstpodstawowywcity"/>
        <w:numPr>
          <w:ilvl w:val="0"/>
          <w:numId w:val="66"/>
        </w:numPr>
        <w:spacing w:line="240" w:lineRule="auto"/>
        <w:rPr>
          <w:rFonts w:asciiTheme="minorHAnsi" w:hAnsiTheme="minorHAnsi" w:cstheme="minorHAnsi"/>
          <w:bCs/>
          <w:lang w:eastAsia="pl-PL"/>
        </w:rPr>
      </w:pPr>
      <w:r w:rsidRPr="008971C7">
        <w:rPr>
          <w:rFonts w:asciiTheme="minorHAnsi" w:hAnsiTheme="minorHAnsi" w:cstheme="minorHAnsi"/>
          <w:bCs/>
          <w:lang w:eastAsia="pl-PL"/>
        </w:rPr>
        <w:t>w cenie oferty uwzględnione zostały wszystk</w:t>
      </w:r>
      <w:r>
        <w:rPr>
          <w:rFonts w:asciiTheme="minorHAnsi" w:hAnsiTheme="minorHAnsi" w:cstheme="minorHAnsi"/>
          <w:bCs/>
          <w:lang w:eastAsia="pl-PL"/>
        </w:rPr>
        <w:t>ie koszty realizacji zamówienia;</w:t>
      </w:r>
    </w:p>
    <w:p w14:paraId="6DAF4F58" w14:textId="73B7CEA4" w:rsidR="008971C7" w:rsidRPr="008971C7" w:rsidRDefault="008971C7" w:rsidP="008971C7">
      <w:pPr>
        <w:pStyle w:val="Tekstpodstawowywcity"/>
        <w:numPr>
          <w:ilvl w:val="0"/>
          <w:numId w:val="66"/>
        </w:numPr>
        <w:spacing w:line="240" w:lineRule="auto"/>
        <w:rPr>
          <w:rFonts w:asciiTheme="minorHAnsi" w:hAnsiTheme="minorHAnsi" w:cstheme="minorHAnsi"/>
          <w:bCs/>
          <w:lang w:eastAsia="pl-PL"/>
        </w:rPr>
      </w:pPr>
      <w:r w:rsidRPr="008971C7">
        <w:rPr>
          <w:rFonts w:asciiTheme="minorHAnsi" w:hAnsiTheme="minorHAnsi" w:cstheme="minorHAnsi"/>
          <w:bCs/>
          <w:lang w:eastAsia="pl-PL"/>
        </w:rPr>
        <w:t>jesteśmy związani ofertą przez okres 30 dni liczony od wyzna</w:t>
      </w:r>
      <w:r>
        <w:rPr>
          <w:rFonts w:asciiTheme="minorHAnsi" w:hAnsiTheme="minorHAnsi" w:cstheme="minorHAnsi"/>
          <w:bCs/>
          <w:lang w:eastAsia="pl-PL"/>
        </w:rPr>
        <w:t>czonego terminu składania ofert;</w:t>
      </w:r>
    </w:p>
    <w:p w14:paraId="7983D1A2" w14:textId="20F6F54E" w:rsidR="008971C7" w:rsidRPr="008971C7" w:rsidRDefault="008971C7" w:rsidP="008971C7">
      <w:pPr>
        <w:pStyle w:val="Tekstpodstawowywcity"/>
        <w:numPr>
          <w:ilvl w:val="0"/>
          <w:numId w:val="66"/>
        </w:numPr>
        <w:spacing w:line="240" w:lineRule="auto"/>
        <w:rPr>
          <w:rFonts w:asciiTheme="minorHAnsi" w:hAnsiTheme="minorHAnsi" w:cstheme="minorHAnsi"/>
          <w:bCs/>
          <w:lang w:eastAsia="pl-PL"/>
        </w:rPr>
      </w:pPr>
      <w:r>
        <w:rPr>
          <w:rFonts w:asciiTheme="minorHAnsi" w:hAnsiTheme="minorHAnsi" w:cstheme="minorHAnsi"/>
          <w:bCs/>
          <w:lang w:eastAsia="pl-PL"/>
        </w:rPr>
        <w:t>i</w:t>
      </w:r>
      <w:r w:rsidRPr="008971C7">
        <w:rPr>
          <w:rFonts w:asciiTheme="minorHAnsi" w:hAnsiTheme="minorHAnsi" w:cstheme="minorHAnsi"/>
          <w:bCs/>
          <w:lang w:eastAsia="pl-PL"/>
        </w:rPr>
        <w:t>nformacje i dokumenty zawarte w ofercie na stronach od nr ______ do nr _____ stanowią tajemnicę przedsiębiorstwa w rozumieniu przepisów ustawy o zwalczaniu nieuczciwej konkurencji, a uzasadnienie dla objęcia wskazanych powyżej informacji tajemnicą przedsiębiorstwa stanowi załąc</w:t>
      </w:r>
      <w:r>
        <w:rPr>
          <w:rFonts w:asciiTheme="minorHAnsi" w:hAnsiTheme="minorHAnsi" w:cstheme="minorHAnsi"/>
          <w:bCs/>
          <w:lang w:eastAsia="pl-PL"/>
        </w:rPr>
        <w:t>znik do niniejszej oferty;</w:t>
      </w:r>
    </w:p>
    <w:p w14:paraId="510E3EFE" w14:textId="64A09E6D" w:rsidR="008971C7" w:rsidRPr="008971C7" w:rsidRDefault="008971C7" w:rsidP="008971C7">
      <w:pPr>
        <w:pStyle w:val="Tekstpodstawowywcity"/>
        <w:numPr>
          <w:ilvl w:val="0"/>
          <w:numId w:val="66"/>
        </w:numPr>
        <w:spacing w:line="240" w:lineRule="auto"/>
        <w:rPr>
          <w:rFonts w:asciiTheme="minorHAnsi" w:hAnsiTheme="minorHAnsi" w:cstheme="minorHAnsi"/>
          <w:bCs/>
          <w:lang w:eastAsia="pl-PL"/>
        </w:rPr>
      </w:pPr>
      <w:r w:rsidRPr="008971C7">
        <w:rPr>
          <w:rFonts w:asciiTheme="minorHAnsi" w:hAnsiTheme="minorHAnsi" w:cstheme="minorHAnsi"/>
          <w:bCs/>
          <w:lang w:eastAsia="pl-PL"/>
        </w:rPr>
        <w:t>opłaty za zarządzanie w umowie zawartej o zarządzanie PPK nie przekroczą wartości określonych w poniższej tabeli:</w:t>
      </w:r>
    </w:p>
    <w:p w14:paraId="54808AE2" w14:textId="77777777" w:rsidR="008971C7" w:rsidRDefault="008971C7" w:rsidP="00955E9A">
      <w:pPr>
        <w:pStyle w:val="Tekstpodstawowywcity"/>
        <w:spacing w:line="240" w:lineRule="auto"/>
        <w:ind w:left="0"/>
        <w:rPr>
          <w:rFonts w:asciiTheme="minorHAnsi" w:hAnsiTheme="minorHAnsi" w:cstheme="minorHAnsi"/>
          <w:bCs/>
          <w:lang w:eastAsia="pl-PL"/>
        </w:rPr>
      </w:pPr>
    </w:p>
    <w:p w14:paraId="2A861936" w14:textId="77777777" w:rsidR="002519E6" w:rsidRDefault="002519E6" w:rsidP="002519E6">
      <w:pPr>
        <w:widowControl/>
        <w:suppressAutoHyphens w:val="0"/>
        <w:spacing w:after="160" w:line="360" w:lineRule="auto"/>
        <w:jc w:val="left"/>
        <w:textAlignment w:val="auto"/>
        <w:rPr>
          <w:rFonts w:ascii="Arial" w:eastAsia="Aptos" w:hAnsi="Arial" w:cs="Arial"/>
          <w:b/>
          <w:kern w:val="2"/>
          <w:sz w:val="20"/>
          <w:szCs w:val="20"/>
          <w:lang w:eastAsia="en-US"/>
          <w14:ligatures w14:val="standardContextual"/>
        </w:rPr>
      </w:pPr>
    </w:p>
    <w:p w14:paraId="4C3888CC" w14:textId="77777777" w:rsidR="002519E6" w:rsidRDefault="002519E6" w:rsidP="002519E6">
      <w:pPr>
        <w:widowControl/>
        <w:suppressAutoHyphens w:val="0"/>
        <w:spacing w:after="160" w:line="360" w:lineRule="auto"/>
        <w:jc w:val="left"/>
        <w:textAlignment w:val="auto"/>
        <w:rPr>
          <w:rFonts w:ascii="Arial" w:eastAsia="Aptos" w:hAnsi="Arial" w:cs="Arial"/>
          <w:b/>
          <w:kern w:val="2"/>
          <w:sz w:val="20"/>
          <w:szCs w:val="20"/>
          <w:lang w:eastAsia="en-US"/>
          <w14:ligatures w14:val="standardContextual"/>
        </w:rPr>
      </w:pPr>
    </w:p>
    <w:p w14:paraId="5D60C1E1" w14:textId="77777777" w:rsidR="002519E6" w:rsidRDefault="002519E6" w:rsidP="002519E6">
      <w:pPr>
        <w:widowControl/>
        <w:suppressAutoHyphens w:val="0"/>
        <w:spacing w:after="160" w:line="360" w:lineRule="auto"/>
        <w:jc w:val="left"/>
        <w:textAlignment w:val="auto"/>
        <w:rPr>
          <w:rFonts w:ascii="Arial" w:eastAsia="Aptos" w:hAnsi="Arial" w:cs="Arial"/>
          <w:b/>
          <w:kern w:val="2"/>
          <w:sz w:val="20"/>
          <w:szCs w:val="20"/>
          <w:lang w:eastAsia="en-US"/>
          <w14:ligatures w14:val="standardContextual"/>
        </w:rPr>
      </w:pPr>
    </w:p>
    <w:p w14:paraId="1F17BC04" w14:textId="499467D9" w:rsidR="002519E6" w:rsidRPr="002519E6" w:rsidRDefault="002519E6" w:rsidP="002519E6">
      <w:pPr>
        <w:widowControl/>
        <w:suppressAutoHyphens w:val="0"/>
        <w:spacing w:after="160" w:line="360" w:lineRule="auto"/>
        <w:jc w:val="left"/>
        <w:textAlignment w:val="auto"/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</w:pPr>
      <w:r w:rsidRPr="002519E6">
        <w:rPr>
          <w:rFonts w:ascii="Arial" w:eastAsia="Aptos" w:hAnsi="Arial" w:cs="Arial"/>
          <w:b/>
          <w:kern w:val="2"/>
          <w:sz w:val="20"/>
          <w:szCs w:val="20"/>
          <w:lang w:eastAsia="en-US"/>
          <w14:ligatures w14:val="standardContextual"/>
        </w:rPr>
        <w:lastRenderedPageBreak/>
        <w:t>Tabela Nr 1</w:t>
      </w:r>
    </w:p>
    <w:tbl>
      <w:tblPr>
        <w:tblW w:w="92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99"/>
        <w:gridCol w:w="1714"/>
        <w:gridCol w:w="1736"/>
        <w:gridCol w:w="1496"/>
        <w:gridCol w:w="1368"/>
        <w:gridCol w:w="1483"/>
      </w:tblGrid>
      <w:tr w:rsidR="002519E6" w:rsidRPr="002519E6" w14:paraId="6338673D" w14:textId="77777777" w:rsidTr="00D7658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6C94A644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Nazwa funduszu</w:t>
            </w:r>
          </w:p>
          <w:p w14:paraId="1DBB5D1D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zdefiniowanej daty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37EFF648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Średnia arytmetyczna z opłat za zarządzanie w procentach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0BC7EC58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Wynagrodzenie za osiągnięty wynik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0FC2AAB0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Ilość bezpłatnych konwersji w danym roku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3A1AD6B0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Opłata za konwersję w PLN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32AAF2FB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Liczba miesięcy bez opłat za zarządzanie</w:t>
            </w:r>
          </w:p>
        </w:tc>
      </w:tr>
      <w:tr w:rsidR="002519E6" w:rsidRPr="002519E6" w14:paraId="32960D84" w14:textId="77777777" w:rsidTr="00D7658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DD8A1F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087D83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C3D18D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4AC239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9E0CC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1AEA7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</w:tr>
      <w:tr w:rsidR="002519E6" w:rsidRPr="002519E6" w14:paraId="5CDBDF27" w14:textId="77777777" w:rsidTr="00D7658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14:paraId="41915A6B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0469012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PPK 2025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11A3CF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C6088D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42F4F8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BCAFBA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400B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2519E6" w:rsidRPr="002519E6" w14:paraId="6996747B" w14:textId="77777777" w:rsidTr="00D7658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14:paraId="7A0CD05A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8A21031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PPK 2030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541F9C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4D8E86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15EE8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82B4E8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2531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2519E6" w:rsidRPr="002519E6" w14:paraId="39EEF266" w14:textId="77777777" w:rsidTr="00D7658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14:paraId="4BFF8EEA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61A86FE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PPK 2035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98BE6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8D74B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A7F877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F3CB1E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1F3A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2519E6" w:rsidRPr="002519E6" w14:paraId="16D05D5A" w14:textId="77777777" w:rsidTr="00D7658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14:paraId="1ED6167D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6296E50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PPK 2040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79AFAE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557E07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D0A7E3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C58509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D6E61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2519E6" w:rsidRPr="002519E6" w14:paraId="697FABD8" w14:textId="77777777" w:rsidTr="00D7658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14:paraId="5299FE91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8C7D557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PPK 2045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50748D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940823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8E20F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D52DE5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78DD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2519E6" w:rsidRPr="002519E6" w14:paraId="655336AB" w14:textId="77777777" w:rsidTr="00D7658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14:paraId="61F07D85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20C416A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PPK 2050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366125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396F8E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796D61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6176D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8DBD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2519E6" w:rsidRPr="002519E6" w14:paraId="5A7569A6" w14:textId="77777777" w:rsidTr="00D7658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14:paraId="44652200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6D638B5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PPK 2055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4A6860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92DEA7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473DA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8D3B19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242B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2519E6" w:rsidRPr="002519E6" w14:paraId="225445EC" w14:textId="77777777" w:rsidTr="00D7658D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14:paraId="6562F1F3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1FE8DFA8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PPK 2060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D8E47B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C22237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78886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D4FEC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095E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160B426F" w14:textId="77777777" w:rsidR="002519E6" w:rsidRPr="002519E6" w:rsidRDefault="002519E6" w:rsidP="002519E6">
      <w:pPr>
        <w:widowControl/>
        <w:suppressAutoHyphens w:val="0"/>
        <w:spacing w:after="160" w:line="276" w:lineRule="auto"/>
        <w:ind w:left="720"/>
        <w:textAlignment w:val="auto"/>
        <w:rPr>
          <w:rFonts w:ascii="Arial" w:eastAsia="Aptos" w:hAnsi="Arial" w:cs="Arial"/>
          <w:kern w:val="2"/>
          <w:sz w:val="20"/>
          <w:szCs w:val="20"/>
          <w:lang w:eastAsia="zh-CN"/>
          <w14:ligatures w14:val="standardContextual"/>
        </w:rPr>
      </w:pPr>
    </w:p>
    <w:p w14:paraId="1D60820F" w14:textId="2E3C8497" w:rsidR="002519E6" w:rsidRPr="002519E6" w:rsidRDefault="002519E6" w:rsidP="002519E6">
      <w:pPr>
        <w:pStyle w:val="Tekstpodstawowywcity"/>
        <w:numPr>
          <w:ilvl w:val="0"/>
          <w:numId w:val="66"/>
        </w:numPr>
        <w:spacing w:line="240" w:lineRule="auto"/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>e</w:t>
      </w:r>
      <w:r w:rsidRPr="002519E6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>fektywność zarządzania</w:t>
      </w:r>
      <w:r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 xml:space="preserve"> wynosi</w:t>
      </w:r>
    </w:p>
    <w:p w14:paraId="1A6A49DA" w14:textId="77777777" w:rsidR="002519E6" w:rsidRPr="002519E6" w:rsidRDefault="002519E6" w:rsidP="002519E6">
      <w:pPr>
        <w:widowControl/>
        <w:suppressAutoHyphens w:val="0"/>
        <w:spacing w:after="160" w:line="276" w:lineRule="auto"/>
        <w:textAlignment w:val="auto"/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</w:pPr>
      <w:r w:rsidRPr="002519E6">
        <w:rPr>
          <w:rFonts w:ascii="Arial" w:eastAsia="Aptos" w:hAnsi="Arial" w:cs="Arial"/>
          <w:b/>
          <w:kern w:val="2"/>
          <w:sz w:val="20"/>
          <w:szCs w:val="20"/>
          <w:lang w:eastAsia="en-US"/>
          <w14:ligatures w14:val="standardContextual"/>
        </w:rPr>
        <w:t>Tabela Nr 2</w:t>
      </w: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1559"/>
        <w:gridCol w:w="1507"/>
        <w:gridCol w:w="1328"/>
      </w:tblGrid>
      <w:tr w:rsidR="002519E6" w:rsidRPr="002519E6" w14:paraId="68469388" w14:textId="77777777" w:rsidTr="00D7658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7A9FDFD9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Okresy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625B75C0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Stopy zwrotu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69C13292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Fundusz akcyjny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33BDF37D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bCs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Fundusz zrównoważony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1932E432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bCs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Fundusz stabilnego wzrostu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50690736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bCs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Fundusz papierów dłużnych</w:t>
            </w:r>
          </w:p>
        </w:tc>
      </w:tr>
      <w:tr w:rsidR="002519E6" w:rsidRPr="002519E6" w14:paraId="751D61D6" w14:textId="77777777" w:rsidTr="00D7658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96BE57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110C11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89069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8FABD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D80264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0BF73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</w:tr>
      <w:tr w:rsidR="002519E6" w:rsidRPr="002519E6" w14:paraId="0D472FCF" w14:textId="77777777" w:rsidTr="00D7658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033F3E64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Stopy zwrotu w okresie 10 lat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492851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Sn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C88CB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38844D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384C6D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ABE4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2519E6" w:rsidRPr="002519E6" w14:paraId="23D42459" w14:textId="77777777" w:rsidTr="00D7658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7F01D3D7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Stopy zwrotu w okresie 3 lat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28CF6D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Sn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AA46DD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6D63F4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04F0C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5D2B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2519E6" w:rsidRPr="002519E6" w14:paraId="05028925" w14:textId="77777777" w:rsidTr="00D7658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1C832933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Stopy zwrotu w okresie 1 roku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D04C36" w14:textId="77777777" w:rsidR="002519E6" w:rsidRPr="002519E6" w:rsidRDefault="002519E6" w:rsidP="00B61C93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Sn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08A6C8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3278B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40ADA7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B550" w14:textId="77777777" w:rsidR="002519E6" w:rsidRPr="002519E6" w:rsidRDefault="002519E6" w:rsidP="00B61C93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4D540411" w14:textId="77777777" w:rsidR="002519E6" w:rsidRPr="002519E6" w:rsidRDefault="002519E6" w:rsidP="002519E6">
      <w:pPr>
        <w:widowControl/>
        <w:suppressAutoHyphens w:val="0"/>
        <w:spacing w:after="160" w:line="276" w:lineRule="auto"/>
        <w:textAlignment w:val="auto"/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B2CDFC9" w14:textId="6D4C80A5" w:rsidR="002519E6" w:rsidRPr="002519E6" w:rsidRDefault="002519E6" w:rsidP="009F24E1">
      <w:pPr>
        <w:pStyle w:val="Tekstpodstawowywcity"/>
        <w:numPr>
          <w:ilvl w:val="0"/>
          <w:numId w:val="66"/>
        </w:numPr>
        <w:spacing w:line="240" w:lineRule="auto"/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</w:pPr>
      <w:r w:rsidRPr="002519E6">
        <w:rPr>
          <w:rFonts w:ascii="Arial" w:eastAsia="Tahoma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2519E6"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  <w:t>oferujemy dodatkowe korzyści i benefity oraz funkcjonalność oprogramowania PPK, jak poniżej (należy uzupełnić):</w:t>
      </w:r>
    </w:p>
    <w:p w14:paraId="7391F32A" w14:textId="77777777" w:rsidR="002519E6" w:rsidRPr="002519E6" w:rsidRDefault="002519E6" w:rsidP="002519E6">
      <w:pPr>
        <w:widowControl/>
        <w:suppressAutoHyphens w:val="0"/>
        <w:spacing w:after="160" w:line="276" w:lineRule="auto"/>
        <w:textAlignment w:val="auto"/>
        <w:rPr>
          <w:rFonts w:ascii="Arial" w:eastAsia="Aptos" w:hAnsi="Arial" w:cs="Arial"/>
          <w:kern w:val="2"/>
          <w:sz w:val="20"/>
          <w:szCs w:val="20"/>
          <w:lang w:eastAsia="en-US"/>
          <w14:ligatures w14:val="standardContextual"/>
        </w:rPr>
      </w:pPr>
      <w:r w:rsidRPr="002519E6">
        <w:rPr>
          <w:rFonts w:ascii="Arial" w:eastAsia="Aptos" w:hAnsi="Arial" w:cs="Arial"/>
          <w:b/>
          <w:kern w:val="2"/>
          <w:sz w:val="20"/>
          <w:szCs w:val="20"/>
          <w:lang w:eastAsia="en-US"/>
          <w14:ligatures w14:val="standardContextual"/>
        </w:rPr>
        <w:t>Tabela Nr 3</w:t>
      </w: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"/>
        <w:gridCol w:w="5188"/>
        <w:gridCol w:w="3351"/>
      </w:tblGrid>
      <w:tr w:rsidR="002519E6" w:rsidRPr="002519E6" w14:paraId="1C03AE4A" w14:textId="77777777" w:rsidTr="00D765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412A8799" w14:textId="77777777" w:rsidR="002519E6" w:rsidRPr="002519E6" w:rsidRDefault="002519E6" w:rsidP="002519E6">
            <w:pPr>
              <w:widowControl/>
              <w:suppressAutoHyphens w:val="0"/>
              <w:spacing w:after="160" w:line="276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Lp.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</w:tcPr>
          <w:p w14:paraId="17A0BD72" w14:textId="77777777" w:rsidR="002519E6" w:rsidRPr="002519E6" w:rsidRDefault="002519E6" w:rsidP="002519E6">
            <w:pPr>
              <w:widowControl/>
              <w:suppressAutoHyphens w:val="0"/>
              <w:snapToGrid w:val="0"/>
              <w:spacing w:after="160" w:line="276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Nazwa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C906F1F" w14:textId="77777777" w:rsidR="002519E6" w:rsidRPr="002519E6" w:rsidRDefault="002519E6" w:rsidP="002519E6">
            <w:pPr>
              <w:widowControl/>
              <w:suppressAutoHyphens w:val="0"/>
              <w:snapToGrid w:val="0"/>
              <w:spacing w:after="160" w:line="276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ocena</w:t>
            </w:r>
          </w:p>
        </w:tc>
      </w:tr>
      <w:tr w:rsidR="002519E6" w:rsidRPr="002519E6" w14:paraId="68E9298B" w14:textId="77777777" w:rsidTr="00D7658D">
        <w:trPr>
          <w:trHeight w:val="4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5441FEEF" w14:textId="77777777" w:rsidR="002519E6" w:rsidRPr="002519E6" w:rsidRDefault="002519E6" w:rsidP="002519E6">
            <w:pPr>
              <w:widowControl/>
              <w:suppressAutoHyphens w:val="0"/>
              <w:spacing w:after="160" w:line="276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1.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DDFD8E" w14:textId="77777777" w:rsidR="002519E6" w:rsidRPr="002519E6" w:rsidRDefault="002519E6" w:rsidP="002519E6">
            <w:pPr>
              <w:widowControl/>
              <w:suppressAutoHyphens w:val="0"/>
              <w:spacing w:after="160" w:line="276" w:lineRule="auto"/>
              <w:jc w:val="left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Funkcjonalność oprogramowania PPK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E530" w14:textId="77777777" w:rsidR="002519E6" w:rsidRPr="002519E6" w:rsidRDefault="002519E6" w:rsidP="002519E6">
            <w:pPr>
              <w:widowControl/>
              <w:suppressAutoHyphens w:val="0"/>
              <w:snapToGrid w:val="0"/>
              <w:spacing w:after="160" w:line="276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tak/nie</w:t>
            </w:r>
          </w:p>
        </w:tc>
      </w:tr>
      <w:tr w:rsidR="002519E6" w:rsidRPr="002519E6" w14:paraId="6DD0F1A9" w14:textId="77777777" w:rsidTr="00D7658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53EBB8CC" w14:textId="77777777" w:rsidR="002519E6" w:rsidRPr="002519E6" w:rsidRDefault="002519E6" w:rsidP="002519E6">
            <w:pPr>
              <w:widowControl/>
              <w:suppressAutoHyphens w:val="0"/>
              <w:spacing w:after="160" w:line="276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2.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1D5B41" w14:textId="77777777" w:rsidR="002519E6" w:rsidRPr="002519E6" w:rsidRDefault="002519E6" w:rsidP="002519E6">
            <w:pPr>
              <w:widowControl/>
              <w:suppressAutoHyphens w:val="0"/>
              <w:spacing w:after="160" w:line="240" w:lineRule="auto"/>
              <w:jc w:val="left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Dodatkowe korzyści dla Zamawiającego związane z funkcjonowaniem w systemie PPK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8ABB" w14:textId="77777777" w:rsidR="002519E6" w:rsidRPr="002519E6" w:rsidRDefault="002519E6" w:rsidP="002519E6">
            <w:pPr>
              <w:widowControl/>
              <w:suppressAutoHyphens w:val="0"/>
              <w:snapToGrid w:val="0"/>
              <w:spacing w:after="160" w:line="276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Do uzupełnienia</w:t>
            </w:r>
          </w:p>
        </w:tc>
      </w:tr>
      <w:tr w:rsidR="002519E6" w:rsidRPr="002519E6" w14:paraId="689EF50D" w14:textId="77777777" w:rsidTr="00D7658D">
        <w:trPr>
          <w:trHeight w:val="4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03D3D669" w14:textId="77777777" w:rsidR="002519E6" w:rsidRPr="002519E6" w:rsidRDefault="002519E6" w:rsidP="002519E6">
            <w:pPr>
              <w:widowControl/>
              <w:suppressAutoHyphens w:val="0"/>
              <w:spacing w:after="160" w:line="276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3.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D530EA" w14:textId="77777777" w:rsidR="002519E6" w:rsidRPr="002519E6" w:rsidRDefault="002519E6" w:rsidP="002519E6">
            <w:pPr>
              <w:widowControl/>
              <w:suppressAutoHyphens w:val="0"/>
              <w:spacing w:after="160" w:line="276" w:lineRule="auto"/>
              <w:jc w:val="left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Dodatkowe benefity dla uczestników PPK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78BE" w14:textId="77777777" w:rsidR="002519E6" w:rsidRPr="002519E6" w:rsidRDefault="002519E6" w:rsidP="002519E6">
            <w:pPr>
              <w:widowControl/>
              <w:suppressAutoHyphens w:val="0"/>
              <w:snapToGrid w:val="0"/>
              <w:spacing w:after="160" w:line="276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Do uzupełnienia</w:t>
            </w:r>
          </w:p>
        </w:tc>
      </w:tr>
    </w:tbl>
    <w:p w14:paraId="352BE05F" w14:textId="77777777" w:rsidR="002519E6" w:rsidRPr="002519E6" w:rsidRDefault="002519E6" w:rsidP="002519E6">
      <w:pPr>
        <w:widowControl/>
        <w:suppressAutoHyphens w:val="0"/>
        <w:spacing w:after="160" w:line="259" w:lineRule="auto"/>
        <w:ind w:left="426"/>
        <w:contextualSpacing/>
        <w:jc w:val="left"/>
        <w:textAlignment w:val="auto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</w:p>
    <w:p w14:paraId="6F4B5E85" w14:textId="2768E9B5" w:rsidR="002519E6" w:rsidRPr="002519E6" w:rsidRDefault="002519E6" w:rsidP="009F24E1">
      <w:pPr>
        <w:pStyle w:val="Tekstpodstawowywcity"/>
        <w:numPr>
          <w:ilvl w:val="0"/>
          <w:numId w:val="66"/>
        </w:numPr>
        <w:spacing w:line="240" w:lineRule="auto"/>
        <w:rPr>
          <w:rFonts w:ascii="Arial" w:eastAsia="Calibri" w:hAnsi="Arial" w:cs="Arial"/>
          <w:kern w:val="2"/>
          <w:sz w:val="20"/>
          <w:szCs w:val="20"/>
          <w:lang w:eastAsia="zh-CN"/>
          <w14:ligatures w14:val="standardContextual"/>
        </w:rPr>
      </w:pPr>
      <w:r w:rsidRPr="002519E6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 suma wszystkich aktywów zgodnie z danymi wskazanymi poniżej wynosi: …</w:t>
      </w:r>
      <w:r w:rsidR="009F24E1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>….</w:t>
      </w:r>
      <w:r w:rsidRPr="002519E6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t xml:space="preserve">………….. - należy </w:t>
      </w:r>
      <w:r w:rsidRPr="002519E6"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  <w:lastRenderedPageBreak/>
        <w:t>uzupełnić (kryterium: wartość aktywów pod zarządzaniem).</w:t>
      </w:r>
    </w:p>
    <w:p w14:paraId="3976157E" w14:textId="77777777" w:rsidR="002519E6" w:rsidRPr="002519E6" w:rsidRDefault="002519E6" w:rsidP="002519E6">
      <w:pPr>
        <w:widowControl/>
        <w:suppressAutoHyphens w:val="0"/>
        <w:spacing w:after="160" w:line="259" w:lineRule="auto"/>
        <w:contextualSpacing/>
        <w:jc w:val="left"/>
        <w:textAlignment w:val="auto"/>
        <w:rPr>
          <w:rFonts w:ascii="Arial" w:eastAsia="Times New Roman" w:hAnsi="Arial" w:cs="Arial"/>
          <w:i/>
          <w:kern w:val="2"/>
          <w:sz w:val="20"/>
          <w:szCs w:val="20"/>
          <w:lang w:eastAsia="pl-PL"/>
          <w14:ligatures w14:val="standardContextual"/>
        </w:rPr>
      </w:pPr>
    </w:p>
    <w:p w14:paraId="02236250" w14:textId="77777777" w:rsidR="002519E6" w:rsidRPr="002519E6" w:rsidRDefault="002519E6" w:rsidP="002519E6">
      <w:pPr>
        <w:widowControl/>
        <w:suppressAutoHyphens w:val="0"/>
        <w:spacing w:line="259" w:lineRule="auto"/>
        <w:contextualSpacing/>
        <w:jc w:val="left"/>
        <w:textAlignment w:val="auto"/>
        <w:rPr>
          <w:rFonts w:ascii="Arial" w:eastAsia="Calibri" w:hAnsi="Arial" w:cs="Arial"/>
          <w:kern w:val="2"/>
          <w:sz w:val="20"/>
          <w:szCs w:val="20"/>
          <w:lang w:eastAsia="zh-CN"/>
          <w14:ligatures w14:val="standardContextual"/>
        </w:rPr>
      </w:pPr>
      <w:r w:rsidRPr="002519E6">
        <w:rPr>
          <w:rFonts w:ascii="Arial" w:eastAsia="Times New Roman" w:hAnsi="Arial" w:cs="Arial"/>
          <w:b/>
          <w:kern w:val="2"/>
          <w:sz w:val="20"/>
          <w:szCs w:val="20"/>
          <w:lang w:eastAsia="pl-PL"/>
          <w14:ligatures w14:val="standardContextual"/>
        </w:rPr>
        <w:t>Tabela Nr 4</w:t>
      </w: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9"/>
        <w:gridCol w:w="7405"/>
      </w:tblGrid>
      <w:tr w:rsidR="002519E6" w:rsidRPr="002519E6" w14:paraId="2D479915" w14:textId="77777777" w:rsidTr="00D7658D">
        <w:trPr>
          <w:trHeight w:val="33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14:paraId="227F3AE1" w14:textId="77777777" w:rsidR="002519E6" w:rsidRPr="002519E6" w:rsidRDefault="002519E6" w:rsidP="00B15161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Rodzaj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06029CD7" w14:textId="77777777" w:rsidR="002519E6" w:rsidRPr="002519E6" w:rsidRDefault="002519E6" w:rsidP="00B15161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Wartość zarządzanych aktywów w PLN na dzień 31.12.2023 r.</w:t>
            </w:r>
          </w:p>
        </w:tc>
      </w:tr>
      <w:tr w:rsidR="002519E6" w:rsidRPr="002519E6" w14:paraId="54C4DD91" w14:textId="77777777" w:rsidTr="00D7658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C87E37" w14:textId="77777777" w:rsidR="002519E6" w:rsidRPr="002519E6" w:rsidRDefault="002519E6" w:rsidP="00B15161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PPE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ED7AD" w14:textId="77777777" w:rsidR="002519E6" w:rsidRPr="002519E6" w:rsidRDefault="002519E6" w:rsidP="00B15161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2519E6" w:rsidRPr="002519E6" w14:paraId="5D01E8E2" w14:textId="77777777" w:rsidTr="00D7658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74D5B9" w14:textId="77777777" w:rsidR="002519E6" w:rsidRPr="002519E6" w:rsidRDefault="002519E6" w:rsidP="00B15161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OFE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F013" w14:textId="77777777" w:rsidR="002519E6" w:rsidRPr="002519E6" w:rsidRDefault="002519E6" w:rsidP="00B15161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2519E6" w:rsidRPr="002519E6" w14:paraId="7966C9EF" w14:textId="77777777" w:rsidTr="00D7658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501A18" w14:textId="77777777" w:rsidR="002519E6" w:rsidRPr="002519E6" w:rsidRDefault="002519E6" w:rsidP="00B15161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PPK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C516" w14:textId="77777777" w:rsidR="002519E6" w:rsidRPr="002519E6" w:rsidRDefault="002519E6" w:rsidP="00B15161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2519E6" w:rsidRPr="002519E6" w14:paraId="4727CD31" w14:textId="77777777" w:rsidTr="00D7658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5DDA38" w14:textId="77777777" w:rsidR="002519E6" w:rsidRPr="002519E6" w:rsidRDefault="002519E6" w:rsidP="00B15161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Pozostałe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950C" w14:textId="77777777" w:rsidR="002519E6" w:rsidRPr="002519E6" w:rsidRDefault="002519E6" w:rsidP="00B15161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2519E6" w:rsidRPr="002519E6" w14:paraId="687607D1" w14:textId="77777777" w:rsidTr="00D7658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F7B6DA" w14:textId="77777777" w:rsidR="002519E6" w:rsidRPr="002519E6" w:rsidRDefault="002519E6" w:rsidP="00B15161">
            <w:pPr>
              <w:widowControl/>
              <w:suppressAutoHyphens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2519E6"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Razem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B22C" w14:textId="77777777" w:rsidR="002519E6" w:rsidRPr="002519E6" w:rsidRDefault="002519E6" w:rsidP="00B15161">
            <w:pPr>
              <w:widowControl/>
              <w:suppressAutoHyphens w:val="0"/>
              <w:snapToGrid w:val="0"/>
              <w:spacing w:line="240" w:lineRule="auto"/>
              <w:jc w:val="center"/>
              <w:textAlignment w:val="auto"/>
              <w:rPr>
                <w:rFonts w:ascii="Arial" w:eastAsia="Aptos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1316C1DB" w14:textId="77777777" w:rsidR="002519E6" w:rsidRPr="002519E6" w:rsidRDefault="002519E6" w:rsidP="002519E6">
      <w:pPr>
        <w:widowControl/>
        <w:suppressAutoHyphens w:val="0"/>
        <w:spacing w:after="160" w:line="259" w:lineRule="auto"/>
        <w:ind w:left="426"/>
        <w:contextualSpacing/>
        <w:jc w:val="left"/>
        <w:textAlignment w:val="auto"/>
        <w:rPr>
          <w:rFonts w:ascii="Arial" w:eastAsia="Times New Roman" w:hAnsi="Arial" w:cs="Arial"/>
          <w:kern w:val="2"/>
          <w:sz w:val="20"/>
          <w:szCs w:val="20"/>
          <w:lang w:eastAsia="pl-PL"/>
          <w14:ligatures w14:val="standardContextual"/>
        </w:rPr>
      </w:pPr>
    </w:p>
    <w:p w14:paraId="788D83AF" w14:textId="77777777" w:rsidR="009F24E1" w:rsidRPr="009F24E1" w:rsidRDefault="002519E6" w:rsidP="009F24E1">
      <w:pPr>
        <w:pStyle w:val="Tekstpodstawowywcity"/>
        <w:numPr>
          <w:ilvl w:val="0"/>
          <w:numId w:val="66"/>
        </w:numPr>
        <w:spacing w:line="240" w:lineRule="auto"/>
        <w:rPr>
          <w:rFonts w:ascii="Arial" w:eastAsia="Times New Roman" w:hAnsi="Arial" w:cs="Arial"/>
          <w:b/>
          <w:kern w:val="2"/>
          <w:sz w:val="20"/>
          <w:szCs w:val="20"/>
          <w:lang w:eastAsia="zh-CN"/>
          <w14:ligatures w14:val="standardContextual"/>
        </w:rPr>
      </w:pPr>
      <w:r w:rsidRPr="002519E6">
        <w:rPr>
          <w:rFonts w:ascii="Arial" w:eastAsia="Aptos" w:hAnsi="Arial" w:cs="Arial"/>
          <w:b/>
          <w:kern w:val="2"/>
          <w:sz w:val="20"/>
          <w:szCs w:val="20"/>
          <w:lang w:eastAsia="en-US"/>
          <w14:ligatures w14:val="standardContextual"/>
        </w:rPr>
        <w:t xml:space="preserve">na dzień 31.12.2023 r. liczba podpisanych przez nas umów o zarządzanie PPK wynosi </w:t>
      </w:r>
    </w:p>
    <w:p w14:paraId="6B17BBBC" w14:textId="73D61FC3" w:rsidR="002519E6" w:rsidRPr="002519E6" w:rsidRDefault="002519E6" w:rsidP="009F24E1">
      <w:pPr>
        <w:pStyle w:val="Tekstpodstawowywcity"/>
        <w:spacing w:line="240" w:lineRule="auto"/>
        <w:ind w:left="720"/>
        <w:rPr>
          <w:rFonts w:ascii="Arial" w:eastAsia="Times New Roman" w:hAnsi="Arial" w:cs="Arial"/>
          <w:b/>
          <w:kern w:val="2"/>
          <w:sz w:val="20"/>
          <w:szCs w:val="20"/>
          <w:lang w:eastAsia="zh-CN"/>
          <w14:ligatures w14:val="standardContextual"/>
        </w:rPr>
      </w:pPr>
      <w:r w:rsidRPr="002519E6">
        <w:rPr>
          <w:rFonts w:ascii="Arial" w:eastAsia="Aptos" w:hAnsi="Arial" w:cs="Arial"/>
          <w:b/>
          <w:kern w:val="2"/>
          <w:sz w:val="20"/>
          <w:szCs w:val="20"/>
          <w:lang w:eastAsia="en-US"/>
          <w14:ligatures w14:val="standardContextual"/>
        </w:rPr>
        <w:t>…</w:t>
      </w:r>
      <w:r w:rsidR="009F24E1" w:rsidRPr="009F24E1">
        <w:rPr>
          <w:rFonts w:ascii="Arial" w:eastAsia="Aptos" w:hAnsi="Arial" w:cs="Arial"/>
          <w:b/>
          <w:kern w:val="2"/>
          <w:sz w:val="20"/>
          <w:szCs w:val="20"/>
          <w:lang w:eastAsia="en-US"/>
          <w14:ligatures w14:val="standardContextual"/>
        </w:rPr>
        <w:t>……….</w:t>
      </w:r>
      <w:r w:rsidRPr="002519E6">
        <w:rPr>
          <w:rFonts w:ascii="Arial" w:eastAsia="Aptos" w:hAnsi="Arial" w:cs="Arial"/>
          <w:b/>
          <w:kern w:val="2"/>
          <w:sz w:val="20"/>
          <w:szCs w:val="20"/>
          <w:lang w:eastAsia="en-US"/>
          <w14:ligatures w14:val="standardContextual"/>
        </w:rPr>
        <w:t>…………..</w:t>
      </w:r>
    </w:p>
    <w:p w14:paraId="300DC684" w14:textId="77777777" w:rsidR="008971C7" w:rsidRDefault="008971C7" w:rsidP="00955E9A">
      <w:pPr>
        <w:pStyle w:val="Tekstpodstawowywcity"/>
        <w:spacing w:line="240" w:lineRule="auto"/>
        <w:ind w:left="0"/>
        <w:rPr>
          <w:rFonts w:asciiTheme="minorHAnsi" w:hAnsiTheme="minorHAnsi" w:cstheme="minorHAnsi"/>
          <w:bCs/>
          <w:lang w:eastAsia="pl-PL"/>
        </w:rPr>
      </w:pPr>
    </w:p>
    <w:p w14:paraId="1F5EE922" w14:textId="11A7A63A" w:rsidR="00EF12AA" w:rsidRPr="00EF12AA" w:rsidRDefault="002B0F1A" w:rsidP="00EF12AA">
      <w:pPr>
        <w:widowControl/>
        <w:autoSpaceDN w:val="0"/>
        <w:spacing w:after="120" w:line="276" w:lineRule="auto"/>
        <w:rPr>
          <w:rFonts w:ascii="Calibri" w:eastAsia="Times New Roman" w:hAnsi="Calibri" w:cs="Calibri"/>
          <w:b/>
          <w:kern w:val="3"/>
          <w:szCs w:val="20"/>
          <w:lang w:eastAsia="zh-CN"/>
        </w:rPr>
      </w:pPr>
      <w:r w:rsidRPr="002B0F1A">
        <w:rPr>
          <w:rFonts w:ascii="Calibri" w:eastAsia="Times New Roman" w:hAnsi="Calibri" w:cs="Calibri"/>
          <w:b/>
          <w:kern w:val="3"/>
          <w:szCs w:val="20"/>
          <w:lang w:eastAsia="zh-CN"/>
        </w:rPr>
        <w:t>Wraz z ofertą składamy:</w:t>
      </w:r>
      <w:r w:rsidR="00200E92" w:rsidRPr="00200E92">
        <w:rPr>
          <w:rFonts w:ascii="Calibri" w:eastAsia="Times New Roman" w:hAnsi="Calibri" w:cs="Calibri"/>
          <w:b/>
          <w:kern w:val="3"/>
          <w:szCs w:val="20"/>
          <w:lang w:eastAsia="zh-CN"/>
        </w:rPr>
        <w:t xml:space="preserve"> </w:t>
      </w:r>
    </w:p>
    <w:p w14:paraId="17229180" w14:textId="5D951984" w:rsidR="00EF12AA" w:rsidRPr="00753D17" w:rsidRDefault="00EF12AA" w:rsidP="00EF12AA">
      <w:pPr>
        <w:pStyle w:val="Akapitzlist"/>
        <w:widowControl/>
        <w:numPr>
          <w:ilvl w:val="0"/>
          <w:numId w:val="69"/>
        </w:numPr>
        <w:spacing w:after="200" w:line="276" w:lineRule="auto"/>
        <w:contextualSpacing/>
        <w:jc w:val="left"/>
        <w:textAlignment w:val="auto"/>
        <w:rPr>
          <w:rFonts w:asciiTheme="minorHAnsi" w:eastAsia="Aptos" w:hAnsiTheme="minorHAnsi" w:cstheme="minorHAnsi"/>
          <w:kern w:val="2"/>
          <w:szCs w:val="24"/>
          <w:lang w:eastAsia="en-US"/>
          <w14:ligatures w14:val="standardContextual"/>
        </w:rPr>
      </w:pPr>
      <w:r w:rsidRPr="00EF12AA">
        <w:rPr>
          <w:rFonts w:asciiTheme="minorHAnsi" w:hAnsiTheme="minorHAnsi" w:cstheme="minorHAnsi"/>
          <w:kern w:val="2"/>
          <w:szCs w:val="24"/>
          <w:lang w:eastAsia="pl-PL"/>
          <w14:ligatures w14:val="standardContextual"/>
        </w:rPr>
        <w:t xml:space="preserve">Oświadczenie </w:t>
      </w:r>
      <w:r w:rsidRPr="00EF12AA">
        <w:rPr>
          <w:rFonts w:asciiTheme="minorHAnsi" w:hAnsiTheme="minorHAnsi" w:cstheme="minorHAnsi"/>
          <w:kern w:val="2"/>
          <w:lang w:eastAsia="pl-PL"/>
          <w14:ligatures w14:val="standardContextual"/>
        </w:rPr>
        <w:t>o spełnieniu warunków udziału  w postępowaniu i niepodleganiu wykluczeniu z postępowania.</w:t>
      </w:r>
      <w:r w:rsidRPr="00EF12AA">
        <w:rPr>
          <w:rFonts w:asciiTheme="minorHAnsi" w:hAnsiTheme="minorHAnsi" w:cstheme="minorHAnsi"/>
          <w:kern w:val="2"/>
          <w:szCs w:val="24"/>
          <w:lang w:eastAsia="pl-PL"/>
          <w14:ligatures w14:val="standardContextual"/>
        </w:rPr>
        <w:t xml:space="preserve">– </w:t>
      </w:r>
      <w:r>
        <w:rPr>
          <w:rFonts w:asciiTheme="minorHAnsi" w:hAnsiTheme="minorHAnsi" w:cstheme="minorHAnsi"/>
          <w:kern w:val="2"/>
          <w:szCs w:val="24"/>
          <w:lang w:eastAsia="pl-PL"/>
          <w14:ligatures w14:val="standardContextual"/>
        </w:rPr>
        <w:t>Załącznik Nr 2 do Ogłoszenia o zamówieniu</w:t>
      </w:r>
      <w:r w:rsidRPr="00EF12AA">
        <w:rPr>
          <w:rFonts w:asciiTheme="minorHAnsi" w:hAnsiTheme="minorHAnsi" w:cstheme="minorHAnsi"/>
          <w:kern w:val="2"/>
          <w:szCs w:val="24"/>
          <w:lang w:eastAsia="pl-PL"/>
          <w14:ligatures w14:val="standardContextual"/>
        </w:rPr>
        <w:t>;</w:t>
      </w:r>
    </w:p>
    <w:p w14:paraId="6D5F38A8" w14:textId="14280042" w:rsidR="00753D17" w:rsidRPr="00753D17" w:rsidRDefault="00753D17" w:rsidP="00753D17">
      <w:pPr>
        <w:pStyle w:val="Akapitzlist"/>
        <w:widowControl/>
        <w:numPr>
          <w:ilvl w:val="0"/>
          <w:numId w:val="69"/>
        </w:numPr>
        <w:spacing w:after="200" w:line="276" w:lineRule="auto"/>
        <w:contextualSpacing/>
        <w:jc w:val="left"/>
        <w:textAlignment w:val="auto"/>
        <w:rPr>
          <w:rFonts w:asciiTheme="minorHAnsi" w:eastAsia="Aptos" w:hAnsiTheme="minorHAnsi" w:cstheme="minorHAnsi"/>
          <w:kern w:val="2"/>
          <w:lang w:eastAsia="en-US"/>
          <w14:ligatures w14:val="standardContextual"/>
        </w:rPr>
      </w:pPr>
      <w:bookmarkStart w:id="0" w:name="_GoBack"/>
      <w:bookmarkEnd w:id="0"/>
      <w:r w:rsidRPr="00753D17">
        <w:rPr>
          <w:rFonts w:asciiTheme="minorHAnsi" w:eastAsia="Aptos" w:hAnsiTheme="minorHAnsi" w:cstheme="minorHAnsi"/>
          <w:kern w:val="2"/>
          <w:lang w:eastAsia="en-US"/>
          <w14:ligatures w14:val="standardContextual"/>
        </w:rPr>
        <w:t>upoważnienie (pełnomocnictwo) w przypadku podpisywania oferty przez osobę, której umocowanie nie wynika z załączonego dokumentu rejestracyjnego, określającego status prawny Wykonawcy oraz zasady reprezentacji i osoby umocowane do reprezentacji Wykonawcy (wydruk z KRS); w przypadku załączenia do Oferty nieczytelnej kopii pełnomocnictwa bądź budzącego jakiekolwiek wątpliwości Zamawiający może żądać okazania oryginału pełnomocnictwa;</w:t>
      </w:r>
    </w:p>
    <w:p w14:paraId="790D7B0A" w14:textId="28C4C7F6" w:rsidR="00753D17" w:rsidRPr="00753D17" w:rsidRDefault="00753D17" w:rsidP="00753D17">
      <w:pPr>
        <w:pStyle w:val="Akapitzlist"/>
        <w:widowControl/>
        <w:numPr>
          <w:ilvl w:val="0"/>
          <w:numId w:val="69"/>
        </w:numPr>
        <w:spacing w:after="200" w:line="276" w:lineRule="auto"/>
        <w:contextualSpacing/>
        <w:jc w:val="left"/>
        <w:textAlignment w:val="auto"/>
        <w:rPr>
          <w:rFonts w:asciiTheme="minorHAnsi" w:eastAsia="Aptos" w:hAnsiTheme="minorHAnsi" w:cstheme="minorHAnsi"/>
          <w:kern w:val="2"/>
          <w:lang w:eastAsia="en-US"/>
          <w14:ligatures w14:val="standardContextual"/>
        </w:rPr>
      </w:pPr>
      <w:r w:rsidRPr="00753D17">
        <w:rPr>
          <w:rFonts w:asciiTheme="minorHAnsi" w:eastAsia="Aptos" w:hAnsiTheme="minorHAnsi" w:cstheme="minorHAnsi"/>
          <w:kern w:val="2"/>
          <w:lang w:eastAsia="en-US"/>
          <w14:ligatures w14:val="standardContextual"/>
        </w:rPr>
        <w:t>dokument potwierdzający wpis do ewidencji PPK prowadzonej przez Polski Fundusz Rozwoju;</w:t>
      </w:r>
    </w:p>
    <w:p w14:paraId="15363223" w14:textId="40352EFB" w:rsidR="00753D17" w:rsidRPr="00753D17" w:rsidRDefault="00753D17" w:rsidP="00753D17">
      <w:pPr>
        <w:pStyle w:val="Akapitzlist"/>
        <w:widowControl/>
        <w:numPr>
          <w:ilvl w:val="0"/>
          <w:numId w:val="69"/>
        </w:numPr>
        <w:spacing w:after="200" w:line="276" w:lineRule="auto"/>
        <w:contextualSpacing/>
        <w:jc w:val="left"/>
        <w:textAlignment w:val="auto"/>
        <w:rPr>
          <w:rFonts w:asciiTheme="minorHAnsi" w:eastAsia="Aptos" w:hAnsiTheme="minorHAnsi" w:cstheme="minorHAnsi"/>
          <w:kern w:val="2"/>
          <w:lang w:eastAsia="en-US"/>
          <w14:ligatures w14:val="standardContextual"/>
        </w:rPr>
      </w:pPr>
      <w:r w:rsidRPr="00753D17">
        <w:rPr>
          <w:rFonts w:asciiTheme="minorHAnsi" w:eastAsia="Aptos" w:hAnsiTheme="minorHAnsi" w:cstheme="minorHAnsi"/>
          <w:kern w:val="2"/>
          <w:lang w:eastAsia="en-US"/>
          <w14:ligatures w14:val="standardContextual"/>
        </w:rPr>
        <w:t>projekt umowy o zarządzanie PPK;</w:t>
      </w:r>
    </w:p>
    <w:p w14:paraId="5B2E13CC" w14:textId="38BE9A66" w:rsidR="00753D17" w:rsidRPr="00753D17" w:rsidRDefault="00753D17" w:rsidP="00753D17">
      <w:pPr>
        <w:pStyle w:val="Akapitzlist"/>
        <w:widowControl/>
        <w:numPr>
          <w:ilvl w:val="0"/>
          <w:numId w:val="69"/>
        </w:numPr>
        <w:spacing w:after="200" w:line="276" w:lineRule="auto"/>
        <w:contextualSpacing/>
        <w:jc w:val="left"/>
        <w:textAlignment w:val="auto"/>
        <w:rPr>
          <w:rFonts w:asciiTheme="minorHAnsi" w:eastAsia="Aptos" w:hAnsiTheme="minorHAnsi" w:cstheme="minorHAnsi"/>
          <w:kern w:val="2"/>
          <w:lang w:eastAsia="en-US"/>
          <w14:ligatures w14:val="standardContextual"/>
        </w:rPr>
      </w:pPr>
      <w:r w:rsidRPr="00753D17">
        <w:rPr>
          <w:rFonts w:asciiTheme="minorHAnsi" w:eastAsia="Aptos" w:hAnsiTheme="minorHAnsi" w:cstheme="minorHAnsi"/>
          <w:kern w:val="2"/>
          <w:lang w:eastAsia="en-US"/>
          <w14:ligatures w14:val="standardContextual"/>
        </w:rPr>
        <w:t>projekt umowy o prowadzenie PPK;</w:t>
      </w:r>
    </w:p>
    <w:p w14:paraId="3C00C4CF" w14:textId="6E39E8F4" w:rsidR="00753D17" w:rsidRDefault="00753D17" w:rsidP="00753D17">
      <w:pPr>
        <w:pStyle w:val="Akapitzlist"/>
        <w:widowControl/>
        <w:numPr>
          <w:ilvl w:val="0"/>
          <w:numId w:val="69"/>
        </w:numPr>
        <w:spacing w:after="200" w:line="276" w:lineRule="auto"/>
        <w:contextualSpacing/>
        <w:jc w:val="left"/>
        <w:textAlignment w:val="auto"/>
        <w:rPr>
          <w:rFonts w:asciiTheme="minorHAnsi" w:eastAsia="Aptos" w:hAnsiTheme="minorHAnsi" w:cstheme="minorHAnsi"/>
          <w:kern w:val="2"/>
          <w:lang w:eastAsia="en-US"/>
          <w14:ligatures w14:val="standardContextual"/>
        </w:rPr>
      </w:pPr>
      <w:r w:rsidRPr="00753D17">
        <w:rPr>
          <w:rFonts w:asciiTheme="minorHAnsi" w:eastAsia="Aptos" w:hAnsiTheme="minorHAnsi" w:cstheme="minorHAnsi"/>
          <w:kern w:val="2"/>
          <w:lang w:eastAsia="en-US"/>
          <w14:ligatures w14:val="standardContextual"/>
        </w:rPr>
        <w:t>projekty wzorów dokumentów/deklaracji niezbędnych do prowadzenia PPK przez pracodawcę.</w:t>
      </w:r>
    </w:p>
    <w:p w14:paraId="4D9ED682" w14:textId="63860720" w:rsidR="008413F8" w:rsidRPr="00753D17" w:rsidRDefault="00753D17" w:rsidP="00753D17">
      <w:pPr>
        <w:widowControl/>
        <w:suppressAutoHyphens w:val="0"/>
        <w:spacing w:before="120" w:after="80" w:line="240" w:lineRule="auto"/>
        <w:jc w:val="left"/>
        <w:textAlignment w:val="auto"/>
        <w:rPr>
          <w:rFonts w:ascii="Calibri" w:eastAsia="Yu Gothic UI Semibold" w:hAnsi="Calibri" w:cs="Calibri"/>
          <w:b/>
          <w:bCs/>
          <w:lang w:eastAsia="en-US"/>
        </w:rPr>
      </w:pPr>
      <w:r w:rsidRPr="00753D17">
        <w:rPr>
          <w:rFonts w:ascii="Calibri" w:eastAsia="Times New Roman" w:hAnsi="Calibri" w:cs="Calibri"/>
          <w:b/>
          <w:kern w:val="2"/>
          <w:lang w:eastAsia="zh-CN"/>
        </w:rPr>
        <w:t>D</w:t>
      </w:r>
      <w:r w:rsidR="008413F8" w:rsidRPr="00753D17">
        <w:rPr>
          <w:rFonts w:ascii="Calibri" w:eastAsia="Times New Roman" w:hAnsi="Calibri" w:cs="Calibri"/>
          <w:b/>
          <w:kern w:val="2"/>
          <w:lang w:eastAsia="zh-CN"/>
        </w:rPr>
        <w:t>o kontaktu z Zamawiającym</w:t>
      </w:r>
      <w:r w:rsidRPr="00753D17">
        <w:rPr>
          <w:rFonts w:ascii="Calibri" w:eastAsia="Times New Roman" w:hAnsi="Calibri" w:cs="Calibri"/>
          <w:b/>
          <w:kern w:val="2"/>
          <w:lang w:eastAsia="zh-CN"/>
        </w:rPr>
        <w:t xml:space="preserve"> wyznaczamy</w:t>
      </w:r>
      <w:r w:rsidR="008413F8" w:rsidRPr="00753D17">
        <w:rPr>
          <w:rFonts w:ascii="Calibri" w:eastAsia="Times New Roman" w:hAnsi="Calibri" w:cs="Calibri"/>
          <w:b/>
          <w:kern w:val="2"/>
          <w:lang w:eastAsia="zh-CN"/>
        </w:rPr>
        <w:t>:</w:t>
      </w:r>
    </w:p>
    <w:p w14:paraId="61981EC1" w14:textId="6DD9736A" w:rsidR="008413F8" w:rsidRPr="008413F8" w:rsidRDefault="008413F8" w:rsidP="008413F8">
      <w:pPr>
        <w:tabs>
          <w:tab w:val="left" w:pos="360"/>
          <w:tab w:val="left" w:pos="720"/>
        </w:tabs>
        <w:spacing w:line="240" w:lineRule="auto"/>
        <w:ind w:left="720"/>
        <w:rPr>
          <w:rFonts w:ascii="Calibri" w:eastAsia="Times New Roman" w:hAnsi="Calibri" w:cs="Calibri"/>
          <w:kern w:val="2"/>
          <w:lang w:val="en-GB" w:eastAsia="zh-CN"/>
        </w:rPr>
      </w:pPr>
      <w:r w:rsidRPr="008413F8">
        <w:rPr>
          <w:rFonts w:ascii="Calibri" w:eastAsia="Times New Roman" w:hAnsi="Calibri" w:cs="Calibri"/>
          <w:kern w:val="2"/>
          <w:lang w:val="en-GB" w:eastAsia="zh-CN"/>
        </w:rPr>
        <w:t>....................................... tel. ......................  e-mail: …………….</w:t>
      </w:r>
    </w:p>
    <w:p w14:paraId="23E0B0AD" w14:textId="23DA6642" w:rsidR="008413F8" w:rsidRPr="008413F8" w:rsidRDefault="008413F8" w:rsidP="008413F8">
      <w:pPr>
        <w:tabs>
          <w:tab w:val="left" w:pos="360"/>
          <w:tab w:val="left" w:pos="720"/>
        </w:tabs>
        <w:spacing w:after="80" w:line="240" w:lineRule="auto"/>
        <w:ind w:left="720"/>
        <w:rPr>
          <w:rFonts w:ascii="Calibri" w:eastAsia="Times New Roman" w:hAnsi="Calibri" w:cs="Calibri"/>
          <w:kern w:val="2"/>
          <w:lang w:val="en-GB" w:eastAsia="zh-CN"/>
        </w:rPr>
      </w:pPr>
      <w:r w:rsidRPr="008413F8">
        <w:rPr>
          <w:rFonts w:ascii="Calibri" w:eastAsia="Times New Roman" w:hAnsi="Calibri" w:cs="Calibri"/>
          <w:kern w:val="2"/>
          <w:lang w:val="en-GB" w:eastAsia="zh-CN"/>
        </w:rPr>
        <w:t>....................................... tel. ......................</w:t>
      </w:r>
      <w:r w:rsidR="00753D17">
        <w:rPr>
          <w:rFonts w:ascii="Calibri" w:eastAsia="Times New Roman" w:hAnsi="Calibri" w:cs="Calibri"/>
          <w:kern w:val="2"/>
          <w:lang w:val="en-GB" w:eastAsia="zh-CN"/>
        </w:rPr>
        <w:t xml:space="preserve">. </w:t>
      </w:r>
      <w:r w:rsidRPr="008413F8">
        <w:rPr>
          <w:rFonts w:ascii="Calibri" w:eastAsia="Times New Roman" w:hAnsi="Calibri" w:cs="Calibri"/>
          <w:kern w:val="2"/>
          <w:lang w:val="en-GB" w:eastAsia="zh-CN"/>
        </w:rPr>
        <w:t>e-mail: …………….</w:t>
      </w:r>
    </w:p>
    <w:p w14:paraId="7DE69929" w14:textId="77777777" w:rsidR="008413F8" w:rsidRPr="00753D17" w:rsidRDefault="008413F8" w:rsidP="00753D17">
      <w:pPr>
        <w:spacing w:after="120" w:line="240" w:lineRule="auto"/>
        <w:jc w:val="left"/>
        <w:rPr>
          <w:rFonts w:ascii="Calibri" w:eastAsia="Times New Roman" w:hAnsi="Calibri" w:cs="Calibri"/>
          <w:b/>
          <w:kern w:val="2"/>
          <w:lang w:eastAsia="zh-CN"/>
        </w:rPr>
      </w:pPr>
      <w:r w:rsidRPr="00753D17">
        <w:rPr>
          <w:rFonts w:ascii="Calibri" w:eastAsia="Times New Roman" w:hAnsi="Calibri" w:cs="Calibri"/>
          <w:b/>
          <w:kern w:val="2"/>
          <w:lang w:eastAsia="zh-CN"/>
        </w:rPr>
        <w:t>Informujemy, że:</w:t>
      </w:r>
    </w:p>
    <w:p w14:paraId="128EC291" w14:textId="77777777" w:rsidR="008413F8" w:rsidRPr="008413F8" w:rsidRDefault="008413F8" w:rsidP="008413F8">
      <w:pPr>
        <w:tabs>
          <w:tab w:val="left" w:pos="360"/>
          <w:tab w:val="left" w:pos="720"/>
        </w:tabs>
        <w:spacing w:after="120" w:line="240" w:lineRule="auto"/>
        <w:ind w:left="720"/>
        <w:rPr>
          <w:rFonts w:ascii="Calibri" w:eastAsia="Times New Roman" w:hAnsi="Calibri" w:cs="Calibri"/>
          <w:kern w:val="2"/>
          <w:lang w:eastAsia="zh-CN"/>
        </w:rPr>
      </w:pPr>
      <w:r w:rsidRPr="008413F8">
        <w:rPr>
          <w:rFonts w:ascii="Calibri" w:eastAsia="Times New Roman" w:hAnsi="Calibri" w:cs="Calibri"/>
          <w:b/>
          <w:kern w:val="2"/>
          <w:lang w:eastAsia="zh-CN"/>
        </w:rPr>
        <w:t>powierzamy / nie powierzamy</w:t>
      </w:r>
      <w:r w:rsidRPr="008413F8">
        <w:rPr>
          <w:rFonts w:ascii="Calibri" w:eastAsia="Times New Roman" w:hAnsi="Calibri" w:cs="Calibri"/>
          <w:kern w:val="2"/>
          <w:lang w:eastAsia="zh-CN"/>
        </w:rPr>
        <w:t xml:space="preserve"> (niewłaściwe skreślić) podwykonawcom realizację części zamówienia: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714"/>
        <w:gridCol w:w="5322"/>
      </w:tblGrid>
      <w:tr w:rsidR="008413F8" w:rsidRPr="008413F8" w14:paraId="48595CCE" w14:textId="77777777" w:rsidTr="00753D17">
        <w:tc>
          <w:tcPr>
            <w:tcW w:w="598" w:type="dxa"/>
            <w:vAlign w:val="center"/>
          </w:tcPr>
          <w:p w14:paraId="09CAF425" w14:textId="77777777" w:rsidR="008413F8" w:rsidRPr="008413F8" w:rsidRDefault="008413F8" w:rsidP="008413F8">
            <w:pPr>
              <w:tabs>
                <w:tab w:val="left" w:pos="720"/>
              </w:tabs>
              <w:spacing w:after="120"/>
              <w:ind w:left="142"/>
              <w:jc w:val="center"/>
              <w:rPr>
                <w:rFonts w:ascii="Calibri" w:eastAsia="Times New Roman" w:hAnsi="Calibri" w:cs="Calibri"/>
                <w:kern w:val="2"/>
                <w:sz w:val="20"/>
                <w:szCs w:val="20"/>
                <w:lang w:eastAsia="zh-CN"/>
              </w:rPr>
            </w:pPr>
            <w:r w:rsidRPr="008413F8">
              <w:rPr>
                <w:rFonts w:ascii="Calibri" w:eastAsia="Times New Roman" w:hAnsi="Calibri" w:cs="Calibri"/>
                <w:kern w:val="2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2714" w:type="dxa"/>
            <w:vAlign w:val="center"/>
          </w:tcPr>
          <w:p w14:paraId="4A04DD26" w14:textId="77777777" w:rsidR="008413F8" w:rsidRPr="008413F8" w:rsidRDefault="008413F8" w:rsidP="008413F8">
            <w:pPr>
              <w:spacing w:after="120"/>
              <w:ind w:left="35"/>
              <w:jc w:val="center"/>
              <w:rPr>
                <w:rFonts w:ascii="Calibri" w:eastAsia="Times New Roman" w:hAnsi="Calibri" w:cs="Calibri"/>
                <w:kern w:val="2"/>
                <w:sz w:val="20"/>
                <w:szCs w:val="20"/>
                <w:lang w:eastAsia="zh-CN"/>
              </w:rPr>
            </w:pPr>
            <w:r w:rsidRPr="008413F8">
              <w:rPr>
                <w:rFonts w:ascii="Calibri" w:eastAsia="Times New Roman" w:hAnsi="Calibri" w:cs="Calibri"/>
                <w:kern w:val="2"/>
                <w:sz w:val="20"/>
                <w:szCs w:val="20"/>
                <w:lang w:eastAsia="zh-CN"/>
              </w:rPr>
              <w:t>Nazwa (firma) podwykonawcy*</w:t>
            </w:r>
          </w:p>
        </w:tc>
        <w:tc>
          <w:tcPr>
            <w:tcW w:w="5322" w:type="dxa"/>
            <w:vAlign w:val="center"/>
          </w:tcPr>
          <w:p w14:paraId="37A4CD00" w14:textId="77777777" w:rsidR="008413F8" w:rsidRPr="008413F8" w:rsidRDefault="008413F8" w:rsidP="008413F8">
            <w:pPr>
              <w:spacing w:after="120"/>
              <w:jc w:val="center"/>
              <w:rPr>
                <w:rFonts w:ascii="Calibri" w:eastAsia="Times New Roman" w:hAnsi="Calibri" w:cs="Calibri"/>
                <w:kern w:val="2"/>
                <w:sz w:val="20"/>
                <w:szCs w:val="20"/>
                <w:lang w:eastAsia="zh-CN"/>
              </w:rPr>
            </w:pPr>
            <w:r w:rsidRPr="008413F8">
              <w:rPr>
                <w:rFonts w:ascii="Calibri" w:eastAsia="Times New Roman" w:hAnsi="Calibri" w:cs="Calibri"/>
                <w:kern w:val="2"/>
                <w:sz w:val="20"/>
                <w:szCs w:val="20"/>
                <w:lang w:eastAsia="zh-CN"/>
              </w:rPr>
              <w:t>Część (zakres) przedmiotu zamówienia powierzony podwykonawcy*</w:t>
            </w:r>
          </w:p>
        </w:tc>
      </w:tr>
      <w:tr w:rsidR="008413F8" w:rsidRPr="008413F8" w14:paraId="0185554E" w14:textId="77777777" w:rsidTr="00753D17">
        <w:tc>
          <w:tcPr>
            <w:tcW w:w="598" w:type="dxa"/>
          </w:tcPr>
          <w:p w14:paraId="274A2294" w14:textId="77777777" w:rsidR="008413F8" w:rsidRPr="008413F8" w:rsidRDefault="008413F8" w:rsidP="008413F8">
            <w:pPr>
              <w:tabs>
                <w:tab w:val="left" w:pos="720"/>
              </w:tabs>
              <w:spacing w:after="120"/>
              <w:ind w:left="142"/>
              <w:jc w:val="center"/>
              <w:rPr>
                <w:rFonts w:ascii="Calibri" w:eastAsia="Times New Roman" w:hAnsi="Calibri" w:cs="Calibri"/>
                <w:kern w:val="2"/>
                <w:sz w:val="20"/>
                <w:szCs w:val="20"/>
                <w:lang w:eastAsia="zh-CN"/>
              </w:rPr>
            </w:pPr>
            <w:r w:rsidRPr="008413F8">
              <w:rPr>
                <w:rFonts w:ascii="Calibri" w:eastAsia="Times New Roman" w:hAnsi="Calibri" w:cs="Calibri"/>
                <w:kern w:val="2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714" w:type="dxa"/>
          </w:tcPr>
          <w:p w14:paraId="621D5624" w14:textId="77777777" w:rsidR="008413F8" w:rsidRPr="008413F8" w:rsidRDefault="008413F8" w:rsidP="008413F8">
            <w:pPr>
              <w:tabs>
                <w:tab w:val="left" w:pos="360"/>
                <w:tab w:val="left" w:pos="720"/>
              </w:tabs>
              <w:spacing w:after="120"/>
              <w:ind w:left="360"/>
              <w:rPr>
                <w:rFonts w:ascii="Calibri" w:eastAsia="Times New Roman" w:hAnsi="Calibri" w:cs="Calibri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5322" w:type="dxa"/>
          </w:tcPr>
          <w:p w14:paraId="1A7E7CC5" w14:textId="77777777" w:rsidR="008413F8" w:rsidRPr="008413F8" w:rsidRDefault="008413F8" w:rsidP="008413F8">
            <w:pPr>
              <w:tabs>
                <w:tab w:val="left" w:pos="360"/>
                <w:tab w:val="left" w:pos="720"/>
              </w:tabs>
              <w:spacing w:after="120"/>
              <w:ind w:left="360"/>
              <w:rPr>
                <w:rFonts w:ascii="Calibri" w:eastAsia="Times New Roman" w:hAnsi="Calibri" w:cs="Calibri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11F55E0D" w14:textId="77777777" w:rsidR="008413F8" w:rsidRPr="008413F8" w:rsidRDefault="008413F8" w:rsidP="008413F8">
      <w:pPr>
        <w:tabs>
          <w:tab w:val="left" w:pos="360"/>
          <w:tab w:val="left" w:pos="720"/>
        </w:tabs>
        <w:spacing w:after="120" w:line="240" w:lineRule="auto"/>
        <w:ind w:left="720"/>
        <w:rPr>
          <w:rFonts w:ascii="Calibri" w:eastAsia="Times New Roman" w:hAnsi="Calibri" w:cs="Calibri"/>
          <w:kern w:val="2"/>
          <w:highlight w:val="yellow"/>
          <w:lang w:eastAsia="zh-CN"/>
        </w:rPr>
      </w:pPr>
      <w:r w:rsidRPr="008413F8">
        <w:rPr>
          <w:rFonts w:ascii="Calibri" w:eastAsia="Times New Roman" w:hAnsi="Calibri" w:cs="Calibri"/>
          <w:i/>
          <w:kern w:val="2"/>
          <w:sz w:val="20"/>
          <w:szCs w:val="20"/>
          <w:lang w:eastAsia="zh-CN"/>
        </w:rPr>
        <w:t>*(wypełnić, jeżeli dotyczy)</w:t>
      </w:r>
    </w:p>
    <w:p w14:paraId="6DB04B2D" w14:textId="643379C2" w:rsidR="008413F8" w:rsidRPr="008413F8" w:rsidRDefault="00753D17" w:rsidP="00753D17">
      <w:pPr>
        <w:spacing w:after="80" w:line="240" w:lineRule="auto"/>
        <w:jc w:val="left"/>
        <w:rPr>
          <w:rFonts w:ascii="Calibri" w:eastAsia="Times New Roman" w:hAnsi="Calibri" w:cs="Calibri"/>
          <w:kern w:val="2"/>
          <w:sz w:val="20"/>
          <w:szCs w:val="20"/>
          <w:lang w:eastAsia="zh-CN"/>
        </w:rPr>
      </w:pPr>
      <w:r>
        <w:rPr>
          <w:rFonts w:ascii="Calibri" w:eastAsia="Times New Roman" w:hAnsi="Calibri" w:cs="Calibri"/>
          <w:kern w:val="2"/>
          <w:szCs w:val="20"/>
          <w:lang w:eastAsia="zh-CN"/>
        </w:rPr>
        <w:t xml:space="preserve">Oświadczam, że </w:t>
      </w:r>
      <w:r w:rsidR="008413F8" w:rsidRPr="008413F8">
        <w:rPr>
          <w:rFonts w:ascii="Calibri" w:eastAsia="Times New Roman" w:hAnsi="Calibri" w:cs="Calibri"/>
          <w:kern w:val="2"/>
          <w:szCs w:val="20"/>
          <w:lang w:eastAsia="zh-CN"/>
        </w:rPr>
        <w:t>wypełniłem/</w:t>
      </w:r>
      <w:proofErr w:type="spellStart"/>
      <w:r w:rsidR="008413F8" w:rsidRPr="008413F8">
        <w:rPr>
          <w:rFonts w:ascii="Calibri" w:eastAsia="Times New Roman" w:hAnsi="Calibri" w:cs="Calibri"/>
          <w:kern w:val="2"/>
          <w:szCs w:val="20"/>
          <w:lang w:eastAsia="zh-CN"/>
        </w:rPr>
        <w:t>am</w:t>
      </w:r>
      <w:proofErr w:type="spellEnd"/>
      <w:r w:rsidR="008413F8" w:rsidRPr="008413F8">
        <w:rPr>
          <w:rFonts w:ascii="Calibri" w:eastAsia="Times New Roman" w:hAnsi="Calibri" w:cs="Calibri"/>
          <w:kern w:val="2"/>
          <w:szCs w:val="20"/>
          <w:lang w:eastAsia="zh-CN"/>
        </w:rPr>
        <w:t xml:space="preserve"> obowiązki informacyjne przewidziane w art. 13 lub art. 14 RODO¹) wobec osób fizycznych, od których dane osobowe bezpośrednio lub pośrednio </w:t>
      </w:r>
      <w:r w:rsidR="008413F8" w:rsidRPr="008413F8">
        <w:rPr>
          <w:rFonts w:ascii="Calibri" w:eastAsia="Times New Roman" w:hAnsi="Calibri" w:cs="Calibri"/>
          <w:kern w:val="2"/>
          <w:szCs w:val="20"/>
          <w:lang w:eastAsia="zh-CN"/>
        </w:rPr>
        <w:lastRenderedPageBreak/>
        <w:t>pozyskałem/</w:t>
      </w:r>
      <w:proofErr w:type="spellStart"/>
      <w:r w:rsidR="008413F8" w:rsidRPr="008413F8">
        <w:rPr>
          <w:rFonts w:ascii="Calibri" w:eastAsia="Times New Roman" w:hAnsi="Calibri" w:cs="Calibri"/>
          <w:kern w:val="2"/>
          <w:szCs w:val="20"/>
          <w:lang w:eastAsia="zh-CN"/>
        </w:rPr>
        <w:t>am</w:t>
      </w:r>
      <w:proofErr w:type="spellEnd"/>
      <w:r w:rsidR="008413F8" w:rsidRPr="008413F8">
        <w:rPr>
          <w:rFonts w:ascii="Calibri" w:eastAsia="Times New Roman" w:hAnsi="Calibri" w:cs="Calibri"/>
          <w:kern w:val="2"/>
          <w:szCs w:val="20"/>
          <w:lang w:eastAsia="zh-CN"/>
        </w:rPr>
        <w:t xml:space="preserve"> w celu ubiegania się o udzielenie zamówienia publicznego </w:t>
      </w:r>
      <w:r w:rsidR="008413F8" w:rsidRPr="008413F8">
        <w:rPr>
          <w:rFonts w:ascii="Calibri" w:eastAsia="Times New Roman" w:hAnsi="Calibri" w:cs="Calibri"/>
          <w:kern w:val="2"/>
          <w:szCs w:val="20"/>
          <w:lang w:eastAsia="zh-CN"/>
        </w:rPr>
        <w:br/>
        <w:t>w niniejszym postępowaniu.*</w:t>
      </w:r>
    </w:p>
    <w:p w14:paraId="1F40E700" w14:textId="77777777" w:rsidR="008413F8" w:rsidRPr="008413F8" w:rsidRDefault="008413F8" w:rsidP="008413F8">
      <w:pPr>
        <w:tabs>
          <w:tab w:val="left" w:pos="360"/>
        </w:tabs>
        <w:spacing w:after="120" w:line="240" w:lineRule="auto"/>
        <w:ind w:left="1134"/>
        <w:rPr>
          <w:rFonts w:ascii="Calibri" w:hAnsi="Calibri" w:cs="Calibri"/>
          <w:kern w:val="2"/>
          <w:sz w:val="20"/>
          <w:lang w:eastAsia="zh-CN"/>
        </w:rPr>
      </w:pPr>
      <w:r w:rsidRPr="008413F8">
        <w:rPr>
          <w:rFonts w:ascii="Calibri" w:hAnsi="Calibri" w:cs="Calibri"/>
          <w:kern w:val="2"/>
          <w:sz w:val="20"/>
          <w:lang w:eastAsia="zh-CN"/>
        </w:rPr>
        <w:t xml:space="preserve">¹) rozporządzenie Parlamentu Europejskiego i Rady (UE) 2016/679 z dnia 27 kwietnia 2016 r.  </w:t>
      </w:r>
      <w:r w:rsidRPr="008413F8">
        <w:rPr>
          <w:rFonts w:ascii="Calibri" w:hAnsi="Calibri" w:cs="Calibri"/>
          <w:kern w:val="2"/>
          <w:sz w:val="20"/>
          <w:lang w:eastAsia="zh-CN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 w:rsidRPr="008413F8">
        <w:rPr>
          <w:rFonts w:ascii="Calibri" w:hAnsi="Calibri" w:cs="Calibri"/>
          <w:kern w:val="2"/>
          <w:sz w:val="20"/>
          <w:lang w:eastAsia="zh-CN"/>
        </w:rPr>
        <w:br/>
        <w:t xml:space="preserve">o ochronie danych) (Dz. Urz. UE L 119 z 04.05.2016, str. 1). </w:t>
      </w:r>
    </w:p>
    <w:p w14:paraId="17EAA2F9" w14:textId="77777777" w:rsidR="008413F8" w:rsidRPr="008413F8" w:rsidRDefault="008413F8" w:rsidP="008413F8">
      <w:pPr>
        <w:tabs>
          <w:tab w:val="left" w:pos="360"/>
          <w:tab w:val="left" w:pos="720"/>
        </w:tabs>
        <w:spacing w:line="240" w:lineRule="auto"/>
        <w:ind w:left="1134"/>
        <w:rPr>
          <w:rFonts w:ascii="Calibri" w:hAnsi="Calibri" w:cs="Calibri"/>
          <w:kern w:val="2"/>
          <w:sz w:val="20"/>
          <w:lang w:eastAsia="zh-CN"/>
        </w:rPr>
      </w:pPr>
      <w:r w:rsidRPr="008413F8">
        <w:rPr>
          <w:rFonts w:ascii="Calibri" w:hAnsi="Calibri" w:cs="Calibri"/>
          <w:kern w:val="2"/>
          <w:sz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14:paraId="531888E5" w14:textId="6F489101" w:rsidR="002B0F1A" w:rsidRDefault="002B0F1A" w:rsidP="002B0F1A">
      <w:pPr>
        <w:widowControl/>
        <w:suppressAutoHyphens w:val="0"/>
        <w:spacing w:before="120" w:after="80" w:line="240" w:lineRule="auto"/>
        <w:jc w:val="left"/>
        <w:textAlignment w:val="auto"/>
        <w:rPr>
          <w:rFonts w:ascii="Calibri" w:eastAsia="Yu Gothic UI Semibold" w:hAnsi="Calibri" w:cs="Calibri"/>
          <w:b/>
          <w:bCs/>
          <w:lang w:eastAsia="en-US"/>
        </w:rPr>
      </w:pPr>
    </w:p>
    <w:p w14:paraId="4DEFCF12" w14:textId="03E7BB30" w:rsidR="002B0F1A" w:rsidRDefault="002B0F1A" w:rsidP="002B0F1A">
      <w:pPr>
        <w:widowControl/>
        <w:suppressAutoHyphens w:val="0"/>
        <w:spacing w:before="120" w:after="80" w:line="240" w:lineRule="auto"/>
        <w:jc w:val="left"/>
        <w:textAlignment w:val="auto"/>
        <w:rPr>
          <w:rFonts w:ascii="Calibri" w:eastAsia="Yu Gothic UI Semibold" w:hAnsi="Calibri" w:cs="Calibri"/>
          <w:b/>
          <w:bCs/>
          <w:lang w:eastAsia="en-US"/>
        </w:rPr>
      </w:pPr>
    </w:p>
    <w:p w14:paraId="6C04C526" w14:textId="0E0C4329" w:rsidR="002B0F1A" w:rsidRDefault="002B0F1A" w:rsidP="002B0F1A">
      <w:pPr>
        <w:widowControl/>
        <w:suppressAutoHyphens w:val="0"/>
        <w:spacing w:before="120" w:after="80" w:line="240" w:lineRule="auto"/>
        <w:jc w:val="left"/>
        <w:textAlignment w:val="auto"/>
        <w:rPr>
          <w:rFonts w:ascii="Calibri" w:eastAsia="Yu Gothic UI Semibold" w:hAnsi="Calibri" w:cs="Calibri"/>
          <w:b/>
          <w:bCs/>
          <w:lang w:eastAsia="en-US"/>
        </w:rPr>
      </w:pPr>
    </w:p>
    <w:p w14:paraId="4569FC91" w14:textId="77777777" w:rsidR="008413F8" w:rsidRPr="008413F8" w:rsidRDefault="008413F8" w:rsidP="008413F8">
      <w:pPr>
        <w:autoSpaceDE w:val="0"/>
        <w:spacing w:after="120"/>
        <w:ind w:left="4963"/>
        <w:jc w:val="left"/>
        <w:rPr>
          <w:rFonts w:ascii="Calibri" w:eastAsia="Yu Gothic UI Semibold" w:hAnsi="Calibri" w:cs="Calibri"/>
          <w:kern w:val="2"/>
          <w:lang w:eastAsia="zh-CN"/>
        </w:rPr>
      </w:pPr>
      <w:r w:rsidRPr="008413F8">
        <w:rPr>
          <w:rFonts w:ascii="Calibri" w:eastAsia="Yu Gothic UI Semibold" w:hAnsi="Calibri" w:cs="Calibri"/>
          <w:kern w:val="2"/>
          <w:lang w:eastAsia="zh-CN"/>
        </w:rPr>
        <w:t>................................................................</w:t>
      </w:r>
    </w:p>
    <w:p w14:paraId="0E0B3127" w14:textId="77777777" w:rsidR="008413F8" w:rsidRPr="008413F8" w:rsidRDefault="008413F8" w:rsidP="008413F8">
      <w:pPr>
        <w:autoSpaceDE w:val="0"/>
        <w:spacing w:line="240" w:lineRule="auto"/>
        <w:ind w:left="4254" w:firstLine="709"/>
        <w:jc w:val="left"/>
        <w:rPr>
          <w:rFonts w:ascii="Calibri" w:eastAsia="Yu Gothic UI Semibold" w:hAnsi="Calibri" w:cs="Calibri"/>
          <w:kern w:val="2"/>
          <w:sz w:val="22"/>
          <w:szCs w:val="22"/>
          <w:lang w:eastAsia="zh-CN"/>
        </w:rPr>
      </w:pPr>
      <w:r w:rsidRPr="008413F8">
        <w:rPr>
          <w:rFonts w:ascii="Calibri" w:eastAsia="Yu Gothic UI Semibold" w:hAnsi="Calibri" w:cs="Calibri"/>
          <w:kern w:val="2"/>
          <w:sz w:val="22"/>
          <w:szCs w:val="22"/>
          <w:lang w:eastAsia="zh-CN"/>
        </w:rPr>
        <w:t>(podpis/-y osoby/osób  upoważnionej/-</w:t>
      </w:r>
      <w:proofErr w:type="spellStart"/>
      <w:r w:rsidRPr="008413F8">
        <w:rPr>
          <w:rFonts w:ascii="Calibri" w:eastAsia="Yu Gothic UI Semibold" w:hAnsi="Calibri" w:cs="Calibri"/>
          <w:kern w:val="2"/>
          <w:sz w:val="22"/>
          <w:szCs w:val="22"/>
          <w:lang w:eastAsia="zh-CN"/>
        </w:rPr>
        <w:t>ych</w:t>
      </w:r>
      <w:proofErr w:type="spellEnd"/>
      <w:r w:rsidRPr="008413F8">
        <w:rPr>
          <w:rFonts w:ascii="Calibri" w:eastAsia="Yu Gothic UI Semibold" w:hAnsi="Calibri" w:cs="Calibri"/>
          <w:kern w:val="2"/>
          <w:sz w:val="22"/>
          <w:szCs w:val="22"/>
          <w:lang w:eastAsia="zh-CN"/>
        </w:rPr>
        <w:t xml:space="preserve"> </w:t>
      </w:r>
    </w:p>
    <w:p w14:paraId="5E695CEA" w14:textId="608ACED0" w:rsidR="008413F8" w:rsidRDefault="008413F8" w:rsidP="008413F8">
      <w:pPr>
        <w:tabs>
          <w:tab w:val="left" w:pos="360"/>
          <w:tab w:val="left" w:pos="720"/>
        </w:tabs>
        <w:spacing w:after="120" w:line="240" w:lineRule="auto"/>
        <w:rPr>
          <w:rFonts w:ascii="Calibri" w:eastAsia="Yu Gothic UI Semibold" w:hAnsi="Calibri" w:cs="Calibri"/>
          <w:kern w:val="2"/>
          <w:sz w:val="22"/>
          <w:szCs w:val="22"/>
          <w:lang w:eastAsia="zh-CN"/>
        </w:rPr>
      </w:pPr>
      <w:r w:rsidRPr="008413F8">
        <w:rPr>
          <w:rFonts w:ascii="Calibri" w:eastAsia="Yu Gothic UI Semibold" w:hAnsi="Calibri" w:cs="Calibri"/>
          <w:kern w:val="2"/>
          <w:sz w:val="22"/>
          <w:szCs w:val="22"/>
          <w:lang w:eastAsia="zh-CN"/>
        </w:rPr>
        <w:tab/>
      </w:r>
      <w:r w:rsidRPr="008413F8">
        <w:rPr>
          <w:rFonts w:ascii="Calibri" w:eastAsia="Yu Gothic UI Semibold" w:hAnsi="Calibri" w:cs="Calibri"/>
          <w:kern w:val="2"/>
          <w:sz w:val="22"/>
          <w:szCs w:val="22"/>
          <w:lang w:eastAsia="zh-CN"/>
        </w:rPr>
        <w:tab/>
      </w:r>
      <w:r w:rsidRPr="008413F8">
        <w:rPr>
          <w:rFonts w:ascii="Calibri" w:eastAsia="Yu Gothic UI Semibold" w:hAnsi="Calibri" w:cs="Calibri"/>
          <w:kern w:val="2"/>
          <w:sz w:val="22"/>
          <w:szCs w:val="22"/>
          <w:lang w:eastAsia="zh-CN"/>
        </w:rPr>
        <w:tab/>
      </w:r>
      <w:r w:rsidRPr="008413F8">
        <w:rPr>
          <w:rFonts w:ascii="Calibri" w:eastAsia="Yu Gothic UI Semibold" w:hAnsi="Calibri" w:cs="Calibri"/>
          <w:kern w:val="2"/>
          <w:sz w:val="22"/>
          <w:szCs w:val="22"/>
          <w:lang w:eastAsia="zh-CN"/>
        </w:rPr>
        <w:tab/>
      </w:r>
      <w:r w:rsidRPr="008413F8">
        <w:rPr>
          <w:rFonts w:ascii="Calibri" w:eastAsia="Yu Gothic UI Semibold" w:hAnsi="Calibri" w:cs="Calibri"/>
          <w:kern w:val="2"/>
          <w:sz w:val="22"/>
          <w:szCs w:val="22"/>
          <w:lang w:eastAsia="zh-CN"/>
        </w:rPr>
        <w:tab/>
      </w:r>
      <w:r w:rsidRPr="008413F8">
        <w:rPr>
          <w:rFonts w:ascii="Calibri" w:eastAsia="Yu Gothic UI Semibold" w:hAnsi="Calibri" w:cs="Calibri"/>
          <w:kern w:val="2"/>
          <w:sz w:val="22"/>
          <w:szCs w:val="22"/>
          <w:lang w:eastAsia="zh-CN"/>
        </w:rPr>
        <w:tab/>
      </w:r>
      <w:r w:rsidRPr="008413F8">
        <w:rPr>
          <w:rFonts w:ascii="Calibri" w:eastAsia="Yu Gothic UI Semibold" w:hAnsi="Calibri" w:cs="Calibri"/>
          <w:kern w:val="2"/>
          <w:sz w:val="22"/>
          <w:szCs w:val="22"/>
          <w:lang w:eastAsia="zh-CN"/>
        </w:rPr>
        <w:tab/>
        <w:t xml:space="preserve">        </w:t>
      </w:r>
      <w:r w:rsidRPr="008413F8">
        <w:rPr>
          <w:rFonts w:ascii="Calibri" w:eastAsia="Yu Gothic UI Semibold" w:hAnsi="Calibri" w:cs="Calibri"/>
          <w:kern w:val="2"/>
          <w:sz w:val="22"/>
          <w:szCs w:val="22"/>
          <w:lang w:eastAsia="zh-CN"/>
        </w:rPr>
        <w:tab/>
        <w:t xml:space="preserve">         do reprezentowania Wykonawcy)</w:t>
      </w:r>
    </w:p>
    <w:p w14:paraId="482CEAB0" w14:textId="77777777" w:rsidR="00217FD2" w:rsidRPr="008413F8" w:rsidRDefault="00217FD2" w:rsidP="008413F8">
      <w:pPr>
        <w:tabs>
          <w:tab w:val="left" w:pos="360"/>
          <w:tab w:val="left" w:pos="720"/>
        </w:tabs>
        <w:spacing w:after="120" w:line="240" w:lineRule="auto"/>
        <w:rPr>
          <w:rFonts w:ascii="Calibri" w:eastAsia="Times New Roman" w:hAnsi="Calibri" w:cs="Calibri"/>
          <w:b/>
          <w:bCs/>
          <w:kern w:val="1"/>
          <w:lang w:val="x-none" w:eastAsia="hi-IN" w:bidi="hi-IN"/>
        </w:rPr>
      </w:pPr>
    </w:p>
    <w:p w14:paraId="07793538" w14:textId="4FFB5718" w:rsidR="002B0F1A" w:rsidRDefault="002B0F1A" w:rsidP="002B0F1A">
      <w:pPr>
        <w:widowControl/>
        <w:suppressAutoHyphens w:val="0"/>
        <w:spacing w:before="120" w:after="80" w:line="240" w:lineRule="auto"/>
        <w:jc w:val="left"/>
        <w:textAlignment w:val="auto"/>
        <w:rPr>
          <w:rFonts w:ascii="Calibri" w:eastAsia="Yu Gothic UI Semibold" w:hAnsi="Calibri" w:cs="Calibri"/>
          <w:b/>
          <w:bCs/>
          <w:lang w:eastAsia="en-US"/>
        </w:rPr>
      </w:pPr>
    </w:p>
    <w:sectPr w:rsidR="002B0F1A" w:rsidSect="001C7C4B">
      <w:footerReference w:type="default" r:id="rId8"/>
      <w:footerReference w:type="first" r:id="rId9"/>
      <w:pgSz w:w="11905" w:h="16837"/>
      <w:pgMar w:top="1418" w:right="1134" w:bottom="1418" w:left="1418" w:header="709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81404" w14:textId="77777777" w:rsidR="0081460C" w:rsidRDefault="0081460C">
      <w:pPr>
        <w:spacing w:line="240" w:lineRule="auto"/>
      </w:pPr>
      <w:r>
        <w:separator/>
      </w:r>
    </w:p>
  </w:endnote>
  <w:endnote w:type="continuationSeparator" w:id="0">
    <w:p w14:paraId="062B84C0" w14:textId="77777777" w:rsidR="0081460C" w:rsidRDefault="00814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default"/>
  </w:font>
  <w:font w:name="StarSymbol">
    <w:altName w:val="MS Gothic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Roman">
    <w:altName w:val="Times New Roman"/>
    <w:charset w:val="EE"/>
    <w:family w:val="roman"/>
    <w:pitch w:val="variable"/>
  </w:font>
  <w:font w:name="Andale Sans UI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022F0" w14:textId="77777777" w:rsidR="0037673B" w:rsidRPr="00726CBF" w:rsidRDefault="00A2528C" w:rsidP="00A2528C">
    <w:pPr>
      <w:pStyle w:val="Stopka"/>
      <w:rPr>
        <w:rFonts w:ascii="Times New Roman" w:hAnsi="Times New Roman"/>
        <w:sz w:val="20"/>
        <w:szCs w:val="20"/>
      </w:rPr>
    </w:pPr>
    <w:r w:rsidRPr="00A2528C">
      <w:rPr>
        <w:rFonts w:ascii="Times New Roman" w:hAnsi="Times New Roman"/>
        <w:i/>
        <w:iCs/>
        <w:sz w:val="20"/>
      </w:rPr>
      <w:t xml:space="preserve">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66736793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3C4131" w14:textId="1CFE2A9A" w:rsidR="008413F8" w:rsidRPr="008413F8" w:rsidRDefault="008413F8" w:rsidP="008413F8">
            <w:pPr>
              <w:pStyle w:val="Stopka"/>
              <w:rPr>
                <w:rFonts w:asciiTheme="minorHAnsi" w:hAnsiTheme="minorHAnsi" w:cstheme="minorHAnsi"/>
              </w:rPr>
            </w:pPr>
            <w:r w:rsidRPr="008413F8">
              <w:rPr>
                <w:rFonts w:ascii="Calibri" w:eastAsia="Lucida Sans Unicode" w:hAnsi="Calibri" w:cs="Calibri"/>
                <w:i/>
                <w:iCs/>
                <w:color w:val="00000A"/>
                <w:sz w:val="20"/>
                <w:shd w:val="clear" w:color="auto" w:fill="FFFFFF"/>
                <w:lang w:eastAsia="hi-IN" w:bidi="hi-IN"/>
              </w:rPr>
              <w:t>1201-ILZ.261.</w:t>
            </w:r>
            <w:r>
              <w:rPr>
                <w:rFonts w:ascii="Calibri" w:eastAsia="Lucida Sans Unicode" w:hAnsi="Calibri" w:cs="Calibri"/>
                <w:i/>
                <w:iCs/>
                <w:color w:val="00000A"/>
                <w:sz w:val="20"/>
                <w:shd w:val="clear" w:color="auto" w:fill="FFFFFF"/>
                <w:lang w:eastAsia="hi-IN" w:bidi="hi-IN"/>
              </w:rPr>
              <w:t>19</w:t>
            </w:r>
            <w:r w:rsidRPr="008413F8">
              <w:rPr>
                <w:rFonts w:ascii="Calibri" w:eastAsia="Lucida Sans Unicode" w:hAnsi="Calibri" w:cs="Calibri"/>
                <w:i/>
                <w:iCs/>
                <w:color w:val="00000A"/>
                <w:sz w:val="20"/>
                <w:shd w:val="clear" w:color="auto" w:fill="FFFFFF"/>
                <w:lang w:eastAsia="hi-IN" w:bidi="hi-IN"/>
              </w:rPr>
              <w:t>.2024 – Formularz ofertowy</w:t>
            </w:r>
            <w:r w:rsidRPr="008413F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</w:r>
            <w:r w:rsidRPr="008413F8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8413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8413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8413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53D1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8413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8413F8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8413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8413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8413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53D1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8413F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1C4710" w14:textId="77777777" w:rsidR="008413F8" w:rsidRPr="008413F8" w:rsidRDefault="008413F8">
    <w:pPr>
      <w:pStyle w:val="Stopk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B575F" w14:textId="77777777" w:rsidR="0081460C" w:rsidRDefault="0081460C">
      <w:pPr>
        <w:spacing w:line="240" w:lineRule="auto"/>
      </w:pPr>
      <w:r>
        <w:separator/>
      </w:r>
    </w:p>
  </w:footnote>
  <w:footnote w:type="continuationSeparator" w:id="0">
    <w:p w14:paraId="0535B628" w14:textId="77777777" w:rsidR="0081460C" w:rsidRDefault="008146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</w:abstractNum>
  <w:abstractNum w:abstractNumId="2" w15:restartNumberingAfterBreak="0">
    <w:nsid w:val="00000004"/>
    <w:multiLevelType w:val="multilevel"/>
    <w:tmpl w:val="7152C88C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00000005"/>
    <w:name w:val="WW8Num25"/>
    <w:lvl w:ilvl="0">
      <w:start w:val="4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lvlText w:val="%2)"/>
      <w:lvlJc w:val="left"/>
      <w:pPr>
        <w:tabs>
          <w:tab w:val="num" w:pos="177"/>
        </w:tabs>
        <w:ind w:left="1617" w:hanging="360"/>
      </w:pPr>
      <w:rPr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7"/>
        </w:tabs>
        <w:ind w:left="2337" w:hanging="180"/>
      </w:pPr>
    </w:lvl>
    <w:lvl w:ilvl="3">
      <w:start w:val="1"/>
      <w:numFmt w:val="decimal"/>
      <w:lvlText w:val="%4."/>
      <w:lvlJc w:val="left"/>
      <w:pPr>
        <w:tabs>
          <w:tab w:val="num" w:pos="177"/>
        </w:tabs>
        <w:ind w:left="3057" w:hanging="360"/>
      </w:pPr>
    </w:lvl>
    <w:lvl w:ilvl="4">
      <w:start w:val="1"/>
      <w:numFmt w:val="lowerLetter"/>
      <w:lvlText w:val="%5."/>
      <w:lvlJc w:val="left"/>
      <w:pPr>
        <w:tabs>
          <w:tab w:val="num" w:pos="177"/>
        </w:tabs>
        <w:ind w:left="3777" w:hanging="360"/>
      </w:pPr>
    </w:lvl>
    <w:lvl w:ilvl="5">
      <w:start w:val="1"/>
      <w:numFmt w:val="lowerRoman"/>
      <w:lvlText w:val="%6."/>
      <w:lvlJc w:val="left"/>
      <w:pPr>
        <w:tabs>
          <w:tab w:val="num" w:pos="177"/>
        </w:tabs>
        <w:ind w:left="4497" w:hanging="180"/>
      </w:pPr>
    </w:lvl>
    <w:lvl w:ilvl="6">
      <w:start w:val="1"/>
      <w:numFmt w:val="decimal"/>
      <w:lvlText w:val="%7."/>
      <w:lvlJc w:val="left"/>
      <w:pPr>
        <w:tabs>
          <w:tab w:val="num" w:pos="177"/>
        </w:tabs>
        <w:ind w:left="5217" w:hanging="360"/>
      </w:pPr>
    </w:lvl>
    <w:lvl w:ilvl="7">
      <w:start w:val="1"/>
      <w:numFmt w:val="lowerLetter"/>
      <w:lvlText w:val="%8."/>
      <w:lvlJc w:val="left"/>
      <w:pPr>
        <w:tabs>
          <w:tab w:val="num" w:pos="177"/>
        </w:tabs>
        <w:ind w:left="5937" w:hanging="360"/>
      </w:pPr>
    </w:lvl>
    <w:lvl w:ilvl="8">
      <w:start w:val="1"/>
      <w:numFmt w:val="lowerRoman"/>
      <w:lvlText w:val="%9."/>
      <w:lvlJc w:val="left"/>
      <w:pPr>
        <w:tabs>
          <w:tab w:val="num" w:pos="177"/>
        </w:tabs>
        <w:ind w:left="6657" w:hanging="180"/>
      </w:pPr>
    </w:lvl>
  </w:abstractNum>
  <w:abstractNum w:abstractNumId="4" w15:restartNumberingAfterBreak="0">
    <w:nsid w:val="00000006"/>
    <w:multiLevelType w:val="multilevel"/>
    <w:tmpl w:val="00000006"/>
    <w:name w:val="WW8Num38"/>
    <w:lvl w:ilvl="0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5" w15:restartNumberingAfterBreak="0">
    <w:nsid w:val="00000007"/>
    <w:multiLevelType w:val="multilevel"/>
    <w:tmpl w:val="0000000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singleLevel"/>
    <w:tmpl w:val="5A26DDF0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B"/>
    <w:multiLevelType w:val="singleLevel"/>
    <w:tmpl w:val="0000000B"/>
    <w:name w:val="WW8Num45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9" w15:restartNumberingAfterBreak="0">
    <w:nsid w:val="0000000C"/>
    <w:multiLevelType w:val="multilevel"/>
    <w:tmpl w:val="0000000C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Symbol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Symbo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/>
      </w:rPr>
    </w:lvl>
  </w:abstractNum>
  <w:abstractNum w:abstractNumId="10" w15:restartNumberingAfterBreak="0">
    <w:nsid w:val="0000000D"/>
    <w:multiLevelType w:val="multilevel"/>
    <w:tmpl w:val="66CAB40E"/>
    <w:name w:val="WW8Num4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0000000E"/>
    <w:multiLevelType w:val="multilevel"/>
    <w:tmpl w:val="0000000E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F"/>
    <w:multiLevelType w:val="singleLevel"/>
    <w:tmpl w:val="0000000F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1"/>
    <w:multiLevelType w:val="multilevel"/>
    <w:tmpl w:val="00000011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00000012"/>
    <w:multiLevelType w:val="singleLevel"/>
    <w:tmpl w:val="00000012"/>
    <w:name w:val="WW8Num55"/>
    <w:lvl w:ilvl="0">
      <w:start w:val="4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00000013"/>
    <w:multiLevelType w:val="singleLevel"/>
    <w:tmpl w:val="00000013"/>
    <w:name w:val="WW8Num56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16" w15:restartNumberingAfterBreak="0">
    <w:nsid w:val="00000015"/>
    <w:multiLevelType w:val="singleLevel"/>
    <w:tmpl w:val="00000015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6"/>
    <w:multiLevelType w:val="singleLevel"/>
    <w:tmpl w:val="00000016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NewRomanPSMT" w:hAnsi="TimesNewRomanPSMT"/>
        <w:b w:val="0"/>
      </w:rPr>
    </w:lvl>
  </w:abstractNum>
  <w:abstractNum w:abstractNumId="18" w15:restartNumberingAfterBreak="0">
    <w:nsid w:val="00000017"/>
    <w:multiLevelType w:val="multilevel"/>
    <w:tmpl w:val="00000017"/>
    <w:name w:val="WW8Num61"/>
    <w:lvl w:ilvl="0">
      <w:start w:val="1"/>
      <w:numFmt w:val="decimal"/>
      <w:lvlText w:val="%1. "/>
      <w:lvlJc w:val="left"/>
      <w:pPr>
        <w:tabs>
          <w:tab w:val="num" w:pos="848"/>
        </w:tabs>
        <w:ind w:left="848" w:hanging="360"/>
      </w:pPr>
      <w:rPr>
        <w:rFonts w:ascii="Symbol" w:hAnsi="Symbol" w:cs="Symbol"/>
      </w:rPr>
    </w:lvl>
    <w:lvl w:ilvl="1">
      <w:start w:val="1"/>
      <w:numFmt w:val="decimal"/>
      <w:lvlText w:val="%1.%2. "/>
      <w:lvlJc w:val="left"/>
      <w:pPr>
        <w:tabs>
          <w:tab w:val="num" w:pos="1568"/>
        </w:tabs>
        <w:ind w:left="1568" w:hanging="360"/>
      </w:pPr>
      <w:rPr>
        <w:b w:val="0"/>
        <w:i w:val="0"/>
      </w:rPr>
    </w:lvl>
    <w:lvl w:ilvl="2">
      <w:start w:val="1"/>
      <w:numFmt w:val="decimal"/>
      <w:lvlText w:val="%1.%2.%3. "/>
      <w:lvlJc w:val="left"/>
      <w:pPr>
        <w:tabs>
          <w:tab w:val="num" w:pos="1928"/>
        </w:tabs>
        <w:ind w:left="1928" w:hanging="360"/>
      </w:pPr>
      <w:rPr>
        <w:b w:val="0"/>
        <w:i w:val="0"/>
      </w:rPr>
    </w:lvl>
    <w:lvl w:ilvl="3">
      <w:start w:val="1"/>
      <w:numFmt w:val="decimal"/>
      <w:lvlText w:val="%1.%2.%3.%4 "/>
      <w:lvlJc w:val="left"/>
      <w:pPr>
        <w:tabs>
          <w:tab w:val="num" w:pos="2288"/>
        </w:tabs>
        <w:ind w:left="2288" w:hanging="360"/>
      </w:pPr>
      <w:rPr>
        <w:b w:val="0"/>
        <w:i w:val="0"/>
      </w:rPr>
    </w:lvl>
    <w:lvl w:ilvl="4">
      <w:start w:val="1"/>
      <w:numFmt w:val="decimal"/>
      <w:lvlText w:val="%1.%2.%3.%4.%5 "/>
      <w:lvlJc w:val="left"/>
      <w:pPr>
        <w:tabs>
          <w:tab w:val="num" w:pos="2648"/>
        </w:tabs>
        <w:ind w:left="2648" w:hanging="360"/>
      </w:pPr>
      <w:rPr>
        <w:b w:val="0"/>
        <w:i w:val="0"/>
      </w:rPr>
    </w:lvl>
    <w:lvl w:ilvl="5">
      <w:start w:val="1"/>
      <w:numFmt w:val="decimal"/>
      <w:lvlText w:val="&#10;%1.%2.%3.%4.%5.%6 "/>
      <w:lvlJc w:val="left"/>
      <w:pPr>
        <w:tabs>
          <w:tab w:val="num" w:pos="3008"/>
        </w:tabs>
        <w:ind w:left="3008" w:hanging="360"/>
      </w:pPr>
      <w:rPr>
        <w:b w:val="0"/>
        <w:i w:val="0"/>
      </w:rPr>
    </w:lvl>
    <w:lvl w:ilvl="6">
      <w:start w:val="1"/>
      <w:numFmt w:val="decimal"/>
      <w:lvlText w:val="%1.%2.%3.%4.%5.%6.%7 "/>
      <w:lvlJc w:val="left"/>
      <w:pPr>
        <w:tabs>
          <w:tab w:val="num" w:pos="3368"/>
        </w:tabs>
        <w:ind w:left="3368" w:hanging="360"/>
      </w:pPr>
      <w:rPr>
        <w:b w:val="0"/>
        <w:i w:val="0"/>
      </w:rPr>
    </w:lvl>
    <w:lvl w:ilvl="7">
      <w:start w:val="1"/>
      <w:numFmt w:val="decimal"/>
      <w:lvlText w:val="%1.%2.%3.%4.%5.%6.%7.%8 "/>
      <w:lvlJc w:val="left"/>
      <w:pPr>
        <w:tabs>
          <w:tab w:val="num" w:pos="3728"/>
        </w:tabs>
        <w:ind w:left="3728" w:hanging="360"/>
      </w:pPr>
      <w:rPr>
        <w:b w:val="0"/>
        <w:i w:val="0"/>
      </w:rPr>
    </w:lvl>
    <w:lvl w:ilvl="8">
      <w:start w:val="1"/>
      <w:numFmt w:val="decimal"/>
      <w:lvlText w:val="%1.%2.%3.%4.%5.%6.%7.%8.%9 "/>
      <w:lvlJc w:val="left"/>
      <w:pPr>
        <w:tabs>
          <w:tab w:val="num" w:pos="4088"/>
        </w:tabs>
        <w:ind w:left="4088" w:hanging="360"/>
      </w:pPr>
      <w:rPr>
        <w:b w:val="0"/>
        <w:i w:val="0"/>
      </w:rPr>
    </w:lvl>
  </w:abstractNum>
  <w:abstractNum w:abstractNumId="19" w15:restartNumberingAfterBreak="0">
    <w:nsid w:val="00000018"/>
    <w:multiLevelType w:val="singleLevel"/>
    <w:tmpl w:val="00000018"/>
    <w:name w:val="WW8Num63"/>
    <w:lvl w:ilvl="0">
      <w:start w:val="1"/>
      <w:numFmt w:val="bullet"/>
      <w:lvlText w:val=""/>
      <w:lvlJc w:val="left"/>
      <w:pPr>
        <w:tabs>
          <w:tab w:val="num" w:pos="0"/>
        </w:tabs>
        <w:ind w:left="1776" w:hanging="360"/>
      </w:pPr>
      <w:rPr>
        <w:rFonts w:ascii="Wingdings" w:hAnsi="Wingdings"/>
      </w:rPr>
    </w:lvl>
  </w:abstractNum>
  <w:abstractNum w:abstractNumId="20" w15:restartNumberingAfterBreak="0">
    <w:nsid w:val="0000001A"/>
    <w:multiLevelType w:val="singleLevel"/>
    <w:tmpl w:val="0000001A"/>
    <w:name w:val="WW8Num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21" w15:restartNumberingAfterBreak="0">
    <w:nsid w:val="0000001C"/>
    <w:multiLevelType w:val="singleLevel"/>
    <w:tmpl w:val="0000001C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2" w15:restartNumberingAfterBreak="0">
    <w:nsid w:val="0000001D"/>
    <w:multiLevelType w:val="singleLevel"/>
    <w:tmpl w:val="0000001D"/>
    <w:name w:val="WW8Num6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23" w15:restartNumberingAfterBreak="0">
    <w:nsid w:val="0000001E"/>
    <w:multiLevelType w:val="singleLevel"/>
    <w:tmpl w:val="0000001E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1F"/>
    <w:multiLevelType w:val="singleLevel"/>
    <w:tmpl w:val="0000001F"/>
    <w:name w:val="WW8Num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20"/>
    <w:multiLevelType w:val="multilevel"/>
    <w:tmpl w:val="00000020"/>
    <w:name w:val="WW8Num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00000021"/>
    <w:multiLevelType w:val="singleLevel"/>
    <w:tmpl w:val="00000021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00000022"/>
    <w:multiLevelType w:val="multilevel"/>
    <w:tmpl w:val="00000022"/>
    <w:name w:val="WW8Num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00000023"/>
    <w:multiLevelType w:val="multilevel"/>
    <w:tmpl w:val="2ED2A8E2"/>
    <w:name w:val="WW8Num8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00000026"/>
    <w:multiLevelType w:val="singleLevel"/>
    <w:tmpl w:val="00000026"/>
    <w:name w:val="WW8Num8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</w:abstractNum>
  <w:abstractNum w:abstractNumId="30" w15:restartNumberingAfterBreak="0">
    <w:nsid w:val="00000027"/>
    <w:multiLevelType w:val="singleLevel"/>
    <w:tmpl w:val="00000027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color w:val="auto"/>
        <w:sz w:val="24"/>
        <w:szCs w:val="24"/>
      </w:rPr>
    </w:lvl>
  </w:abstractNum>
  <w:abstractNum w:abstractNumId="31" w15:restartNumberingAfterBreak="0">
    <w:nsid w:val="00000028"/>
    <w:multiLevelType w:val="singleLevel"/>
    <w:tmpl w:val="F6B6671C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00000029"/>
    <w:multiLevelType w:val="multilevel"/>
    <w:tmpl w:val="00000029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0000002A"/>
    <w:multiLevelType w:val="multilevel"/>
    <w:tmpl w:val="0000002A"/>
    <w:name w:val="WW8Num8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4" w15:restartNumberingAfterBreak="0">
    <w:nsid w:val="0000002B"/>
    <w:multiLevelType w:val="multilevel"/>
    <w:tmpl w:val="0000002B"/>
    <w:name w:val="WW8Num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000002C"/>
    <w:multiLevelType w:val="multilevel"/>
    <w:tmpl w:val="0000002C"/>
    <w:name w:val="WW8Num8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000002D"/>
    <w:multiLevelType w:val="singleLevel"/>
    <w:tmpl w:val="0000002D"/>
    <w:name w:val="WW8Num90"/>
    <w:lvl w:ilvl="0">
      <w:start w:val="1"/>
      <w:numFmt w:val="bullet"/>
      <w:lvlText w:val="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</w:abstractNum>
  <w:abstractNum w:abstractNumId="37" w15:restartNumberingAfterBreak="0">
    <w:nsid w:val="0000002E"/>
    <w:multiLevelType w:val="singleLevel"/>
    <w:tmpl w:val="0000002E"/>
    <w:name w:val="WW8Num91"/>
    <w:lvl w:ilvl="0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hAnsi="Times New Roman" w:cs="Times New Roman"/>
      </w:rPr>
    </w:lvl>
  </w:abstractNum>
  <w:abstractNum w:abstractNumId="38" w15:restartNumberingAfterBreak="0">
    <w:nsid w:val="0000002F"/>
    <w:multiLevelType w:val="singleLevel"/>
    <w:tmpl w:val="0000002F"/>
    <w:name w:val="WW8Num92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9" w15:restartNumberingAfterBreak="0">
    <w:nsid w:val="00000031"/>
    <w:multiLevelType w:val="multilevel"/>
    <w:tmpl w:val="00000031"/>
    <w:name w:val="WW8Num94"/>
    <w:lvl w:ilvl="0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</w:lvl>
    <w:lvl w:ilvl="2">
      <w:start w:val="1"/>
      <w:numFmt w:val="decimal"/>
      <w:lvlText w:val="%3."/>
      <w:lvlJc w:val="left"/>
      <w:pPr>
        <w:tabs>
          <w:tab w:val="num" w:pos="2496"/>
        </w:tabs>
        <w:ind w:left="2496" w:hanging="360"/>
      </w:pPr>
    </w:lvl>
    <w:lvl w:ilvl="3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>
      <w:start w:val="1"/>
      <w:numFmt w:val="decimal"/>
      <w:lvlText w:val="%5."/>
      <w:lvlJc w:val="left"/>
      <w:pPr>
        <w:tabs>
          <w:tab w:val="num" w:pos="3216"/>
        </w:tabs>
        <w:ind w:left="3216" w:hanging="360"/>
      </w:pPr>
    </w:lvl>
    <w:lvl w:ilvl="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</w:lvl>
    <w:lvl w:ilvl="6">
      <w:start w:val="1"/>
      <w:numFmt w:val="decimal"/>
      <w:lvlText w:val="%7."/>
      <w:lvlJc w:val="left"/>
      <w:pPr>
        <w:tabs>
          <w:tab w:val="num" w:pos="3936"/>
        </w:tabs>
        <w:ind w:left="3936" w:hanging="360"/>
      </w:pPr>
    </w:lvl>
    <w:lvl w:ilvl="7">
      <w:start w:val="1"/>
      <w:numFmt w:val="decimal"/>
      <w:lvlText w:val="%8."/>
      <w:lvlJc w:val="left"/>
      <w:pPr>
        <w:tabs>
          <w:tab w:val="num" w:pos="4296"/>
        </w:tabs>
        <w:ind w:left="4296" w:hanging="360"/>
      </w:pPr>
    </w:lvl>
    <w:lvl w:ilvl="8">
      <w:start w:val="1"/>
      <w:numFmt w:val="decimal"/>
      <w:lvlText w:val="%9."/>
      <w:lvlJc w:val="left"/>
      <w:pPr>
        <w:tabs>
          <w:tab w:val="num" w:pos="4656"/>
        </w:tabs>
        <w:ind w:left="4656" w:hanging="360"/>
      </w:pPr>
    </w:lvl>
  </w:abstractNum>
  <w:abstractNum w:abstractNumId="40" w15:restartNumberingAfterBreak="0">
    <w:nsid w:val="00000033"/>
    <w:multiLevelType w:val="singleLevel"/>
    <w:tmpl w:val="00000033"/>
    <w:name w:val="WW8Num96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/>
        <w:sz w:val="16"/>
        <w:szCs w:val="16"/>
      </w:rPr>
    </w:lvl>
  </w:abstractNum>
  <w:abstractNum w:abstractNumId="41" w15:restartNumberingAfterBreak="0">
    <w:nsid w:val="00000034"/>
    <w:multiLevelType w:val="singleLevel"/>
    <w:tmpl w:val="9E06DD3E"/>
    <w:name w:val="WW8Num9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42" w15:restartNumberingAfterBreak="0">
    <w:nsid w:val="00000035"/>
    <w:multiLevelType w:val="singleLevel"/>
    <w:tmpl w:val="00000035"/>
    <w:name w:val="WW8Num9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</w:abstractNum>
  <w:abstractNum w:abstractNumId="43" w15:restartNumberingAfterBreak="0">
    <w:nsid w:val="00000036"/>
    <w:multiLevelType w:val="singleLevel"/>
    <w:tmpl w:val="00000036"/>
    <w:name w:val="WW8Num1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4" w15:restartNumberingAfterBreak="0">
    <w:nsid w:val="00000037"/>
    <w:multiLevelType w:val="singleLevel"/>
    <w:tmpl w:val="00000037"/>
    <w:name w:val="WW8Num1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5" w15:restartNumberingAfterBreak="0">
    <w:nsid w:val="00000038"/>
    <w:multiLevelType w:val="multilevel"/>
    <w:tmpl w:val="00000038"/>
    <w:name w:val="WW8Num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6" w15:restartNumberingAfterBreak="0">
    <w:nsid w:val="00000039"/>
    <w:multiLevelType w:val="multilevel"/>
    <w:tmpl w:val="00000039"/>
    <w:name w:val="WW8Num105"/>
    <w:lvl w:ilvl="0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b w:val="0"/>
        <w:sz w:val="26"/>
      </w:rPr>
    </w:lvl>
    <w:lvl w:ilvl="1">
      <w:start w:val="1"/>
      <w:numFmt w:val="decimal"/>
      <w:lvlText w:val="%1.%2. "/>
      <w:lvlJc w:val="left"/>
      <w:pPr>
        <w:tabs>
          <w:tab w:val="num" w:pos="1910"/>
        </w:tabs>
        <w:ind w:left="1910" w:hanging="360"/>
      </w:pPr>
      <w:rPr>
        <w:b/>
        <w:sz w:val="26"/>
      </w:rPr>
    </w:lvl>
    <w:lvl w:ilvl="2">
      <w:start w:val="1"/>
      <w:numFmt w:val="decimal"/>
      <w:lvlText w:val="%1.%2.%3. "/>
      <w:lvlJc w:val="left"/>
      <w:pPr>
        <w:tabs>
          <w:tab w:val="num" w:pos="2270"/>
        </w:tabs>
        <w:ind w:left="2270" w:hanging="360"/>
      </w:pPr>
      <w:rPr>
        <w:b/>
        <w:sz w:val="26"/>
      </w:rPr>
    </w:lvl>
    <w:lvl w:ilvl="3">
      <w:start w:val="1"/>
      <w:numFmt w:val="decimal"/>
      <w:lvlText w:val="%1.%2.%3.%4 "/>
      <w:lvlJc w:val="left"/>
      <w:pPr>
        <w:tabs>
          <w:tab w:val="num" w:pos="2630"/>
        </w:tabs>
        <w:ind w:left="2630" w:hanging="360"/>
      </w:pPr>
      <w:rPr>
        <w:b/>
        <w:sz w:val="26"/>
      </w:rPr>
    </w:lvl>
    <w:lvl w:ilvl="4">
      <w:start w:val="1"/>
      <w:numFmt w:val="decimal"/>
      <w:lvlText w:val="%1.%2.%3.%4.%5 "/>
      <w:lvlJc w:val="left"/>
      <w:pPr>
        <w:tabs>
          <w:tab w:val="num" w:pos="2990"/>
        </w:tabs>
        <w:ind w:left="2990" w:hanging="360"/>
      </w:pPr>
      <w:rPr>
        <w:b/>
        <w:sz w:val="26"/>
      </w:rPr>
    </w:lvl>
    <w:lvl w:ilvl="5">
      <w:start w:val="1"/>
      <w:numFmt w:val="decimal"/>
      <w:lvlText w:val="&#10;%1.%2.%3.%4.%5.%6 "/>
      <w:lvlJc w:val="left"/>
      <w:pPr>
        <w:tabs>
          <w:tab w:val="num" w:pos="3350"/>
        </w:tabs>
        <w:ind w:left="3350" w:hanging="360"/>
      </w:pPr>
      <w:rPr>
        <w:b/>
        <w:sz w:val="26"/>
      </w:rPr>
    </w:lvl>
    <w:lvl w:ilvl="6">
      <w:start w:val="1"/>
      <w:numFmt w:val="decimal"/>
      <w:lvlText w:val="%1.%2.%3.%4.%5.%6.%7 "/>
      <w:lvlJc w:val="left"/>
      <w:pPr>
        <w:tabs>
          <w:tab w:val="num" w:pos="3710"/>
        </w:tabs>
        <w:ind w:left="3710" w:hanging="360"/>
      </w:pPr>
      <w:rPr>
        <w:b/>
        <w:sz w:val="26"/>
      </w:rPr>
    </w:lvl>
    <w:lvl w:ilvl="7">
      <w:start w:val="1"/>
      <w:numFmt w:val="decimal"/>
      <w:lvlText w:val="%1.%2.%3.%4.%5.%6.%7.%8 "/>
      <w:lvlJc w:val="left"/>
      <w:pPr>
        <w:tabs>
          <w:tab w:val="num" w:pos="4070"/>
        </w:tabs>
        <w:ind w:left="4070" w:hanging="360"/>
      </w:pPr>
      <w:rPr>
        <w:b/>
        <w:sz w:val="26"/>
      </w:rPr>
    </w:lvl>
    <w:lvl w:ilvl="8">
      <w:start w:val="1"/>
      <w:numFmt w:val="decimal"/>
      <w:lvlText w:val="%1.%2.%3.%4.%5.%6.%7.%8.%9 "/>
      <w:lvlJc w:val="left"/>
      <w:pPr>
        <w:tabs>
          <w:tab w:val="num" w:pos="4430"/>
        </w:tabs>
        <w:ind w:left="4430" w:hanging="360"/>
      </w:pPr>
      <w:rPr>
        <w:b/>
        <w:sz w:val="26"/>
      </w:rPr>
    </w:lvl>
  </w:abstractNum>
  <w:abstractNum w:abstractNumId="47" w15:restartNumberingAfterBreak="0">
    <w:nsid w:val="0000003A"/>
    <w:multiLevelType w:val="singleLevel"/>
    <w:tmpl w:val="0000003A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1086" w:hanging="360"/>
      </w:pPr>
    </w:lvl>
  </w:abstractNum>
  <w:abstractNum w:abstractNumId="48" w15:restartNumberingAfterBreak="0">
    <w:nsid w:val="0000003B"/>
    <w:multiLevelType w:val="singleLevel"/>
    <w:tmpl w:val="0000003B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361" w:hanging="360"/>
      </w:pPr>
    </w:lvl>
  </w:abstractNum>
  <w:abstractNum w:abstractNumId="49" w15:restartNumberingAfterBreak="0">
    <w:nsid w:val="0000003C"/>
    <w:multiLevelType w:val="multilevel"/>
    <w:tmpl w:val="D384E860"/>
    <w:name w:val="WW8Num108"/>
    <w:lvl w:ilvl="0">
      <w:start w:val="3"/>
      <w:numFmt w:val="decimal"/>
      <w:lvlText w:val="%1."/>
      <w:lvlJc w:val="left"/>
      <w:pPr>
        <w:tabs>
          <w:tab w:val="num" w:pos="812"/>
        </w:tabs>
        <w:ind w:left="812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532"/>
        </w:tabs>
        <w:ind w:left="1532" w:hanging="360"/>
      </w:pPr>
    </w:lvl>
    <w:lvl w:ilvl="2">
      <w:start w:val="1"/>
      <w:numFmt w:val="decimal"/>
      <w:lvlText w:val="%3."/>
      <w:lvlJc w:val="left"/>
      <w:pPr>
        <w:tabs>
          <w:tab w:val="num" w:pos="2252"/>
        </w:tabs>
        <w:ind w:left="2252" w:hanging="360"/>
      </w:pPr>
    </w:lvl>
    <w:lvl w:ilvl="3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>
      <w:start w:val="1"/>
      <w:numFmt w:val="decimal"/>
      <w:lvlText w:val="%5."/>
      <w:lvlJc w:val="left"/>
      <w:pPr>
        <w:tabs>
          <w:tab w:val="num" w:pos="3692"/>
        </w:tabs>
        <w:ind w:left="3692" w:hanging="360"/>
      </w:pPr>
    </w:lvl>
    <w:lvl w:ilvl="5">
      <w:start w:val="1"/>
      <w:numFmt w:val="decimal"/>
      <w:lvlText w:val="%6."/>
      <w:lvlJc w:val="left"/>
      <w:pPr>
        <w:tabs>
          <w:tab w:val="num" w:pos="4412"/>
        </w:tabs>
        <w:ind w:left="4412" w:hanging="360"/>
      </w:pPr>
    </w:lvl>
    <w:lvl w:ilvl="6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>
      <w:start w:val="1"/>
      <w:numFmt w:val="decimal"/>
      <w:lvlText w:val="%8."/>
      <w:lvlJc w:val="left"/>
      <w:pPr>
        <w:tabs>
          <w:tab w:val="num" w:pos="5852"/>
        </w:tabs>
        <w:ind w:left="5852" w:hanging="360"/>
      </w:pPr>
    </w:lvl>
    <w:lvl w:ilvl="8">
      <w:start w:val="1"/>
      <w:numFmt w:val="decimal"/>
      <w:lvlText w:val="%9."/>
      <w:lvlJc w:val="left"/>
      <w:pPr>
        <w:tabs>
          <w:tab w:val="num" w:pos="6572"/>
        </w:tabs>
        <w:ind w:left="6572" w:hanging="360"/>
      </w:pPr>
    </w:lvl>
  </w:abstractNum>
  <w:abstractNum w:abstractNumId="50" w15:restartNumberingAfterBreak="0">
    <w:nsid w:val="0000003D"/>
    <w:multiLevelType w:val="multilevel"/>
    <w:tmpl w:val="0000003D"/>
    <w:name w:val="WW8Num10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1" w15:restartNumberingAfterBreak="0">
    <w:nsid w:val="0000003E"/>
    <w:multiLevelType w:val="singleLevel"/>
    <w:tmpl w:val="0000003E"/>
    <w:name w:val="WW8Num1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52" w15:restartNumberingAfterBreak="0">
    <w:nsid w:val="0000003F"/>
    <w:multiLevelType w:val="singleLevel"/>
    <w:tmpl w:val="0000003F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3" w15:restartNumberingAfterBreak="0">
    <w:nsid w:val="00000040"/>
    <w:multiLevelType w:val="singleLevel"/>
    <w:tmpl w:val="00000040"/>
    <w:name w:val="WW8Num1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4" w15:restartNumberingAfterBreak="0">
    <w:nsid w:val="00000041"/>
    <w:multiLevelType w:val="singleLevel"/>
    <w:tmpl w:val="00000041"/>
    <w:name w:val="WW8Num1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4"/>
      </w:rPr>
    </w:lvl>
  </w:abstractNum>
  <w:abstractNum w:abstractNumId="55" w15:restartNumberingAfterBreak="0">
    <w:nsid w:val="00000042"/>
    <w:multiLevelType w:val="singleLevel"/>
    <w:tmpl w:val="3F02AE7E"/>
    <w:name w:val="WW8Num118"/>
    <w:lvl w:ilvl="0">
      <w:start w:val="7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</w:abstractNum>
  <w:abstractNum w:abstractNumId="56" w15:restartNumberingAfterBreak="0">
    <w:nsid w:val="00000052"/>
    <w:multiLevelType w:val="singleLevel"/>
    <w:tmpl w:val="00000052"/>
    <w:name w:val="WW8Num1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zCs w:val="20"/>
      </w:rPr>
    </w:lvl>
  </w:abstractNum>
  <w:abstractNum w:abstractNumId="57" w15:restartNumberingAfterBreak="0">
    <w:nsid w:val="04B9682A"/>
    <w:multiLevelType w:val="multilevel"/>
    <w:tmpl w:val="C8002290"/>
    <w:styleLink w:val="WW8Num100"/>
    <w:lvl w:ilvl="0">
      <w:start w:val="1"/>
      <w:numFmt w:val="decimal"/>
      <w:lvlText w:val="%1)"/>
      <w:lvlJc w:val="left"/>
      <w:rPr>
        <w:rFonts w:ascii="Times New Roman" w:eastAsia="Times New Roman" w:hAnsi="Times New Roman" w:cs="Courier New"/>
        <w:b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 w15:restartNumberingAfterBreak="0">
    <w:nsid w:val="0A546AA8"/>
    <w:multiLevelType w:val="multilevel"/>
    <w:tmpl w:val="DA103230"/>
    <w:styleLink w:val="WW8Num86"/>
    <w:lvl w:ilvl="0">
      <w:start w:val="1"/>
      <w:numFmt w:val="lowerLetter"/>
      <w:lvlText w:val="%1)"/>
      <w:lvlJc w:val="left"/>
      <w:rPr>
        <w:rFonts w:cs="Courier New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0FFA1889"/>
    <w:multiLevelType w:val="multilevel"/>
    <w:tmpl w:val="DAB27DC6"/>
    <w:styleLink w:val="WW8Num91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 w15:restartNumberingAfterBreak="0">
    <w:nsid w:val="12237259"/>
    <w:multiLevelType w:val="multilevel"/>
    <w:tmpl w:val="3094159E"/>
    <w:styleLink w:val="WW8Num15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1" w15:restartNumberingAfterBreak="0">
    <w:nsid w:val="18942505"/>
    <w:multiLevelType w:val="multilevel"/>
    <w:tmpl w:val="E952B4F2"/>
    <w:styleLink w:val="WW8Num137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 w15:restartNumberingAfterBreak="0">
    <w:nsid w:val="1946445B"/>
    <w:multiLevelType w:val="multilevel"/>
    <w:tmpl w:val="8C2CFD1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1A624DBF"/>
    <w:multiLevelType w:val="hybridMultilevel"/>
    <w:tmpl w:val="479EC6CE"/>
    <w:lvl w:ilvl="0" w:tplc="BB565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A99186D"/>
    <w:multiLevelType w:val="multilevel"/>
    <w:tmpl w:val="7E2252D0"/>
    <w:styleLink w:val="WW8Num83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5" w15:restartNumberingAfterBreak="0">
    <w:nsid w:val="1AA01E4D"/>
    <w:multiLevelType w:val="hybridMultilevel"/>
    <w:tmpl w:val="D430F6D0"/>
    <w:name w:val="WW8Num118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1B8879FF"/>
    <w:multiLevelType w:val="multilevel"/>
    <w:tmpl w:val="F706656E"/>
    <w:styleLink w:val="WW8Num80"/>
    <w:lvl w:ilvl="0">
      <w:numFmt w:val="bullet"/>
      <w:lvlText w:val=""/>
      <w:lvlJc w:val="left"/>
      <w:rPr>
        <w:rFonts w:ascii="Symbol" w:eastAsia="Calibri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Calibri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Calibri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7" w15:restartNumberingAfterBreak="0">
    <w:nsid w:val="1BF71C5B"/>
    <w:multiLevelType w:val="multilevel"/>
    <w:tmpl w:val="074C583C"/>
    <w:styleLink w:val="WW8Num90"/>
    <w:lvl w:ilvl="0">
      <w:numFmt w:val="bullet"/>
      <w:lvlText w:val=""/>
      <w:lvlJc w:val="left"/>
      <w:rPr>
        <w:rFonts w:ascii="Symbol" w:eastAsia="Times New Roman" w:hAnsi="Symbol" w:cs="Symbol"/>
        <w:lang w:eastAsia="pl-P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Times New Roman" w:hAnsi="Symbol" w:cs="Symbol"/>
        <w:lang w:eastAsia="pl-P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Times New Roman" w:hAnsi="Symbol" w:cs="Symbol"/>
        <w:lang w:eastAsia="pl-P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8" w15:restartNumberingAfterBreak="0">
    <w:nsid w:val="1C3434E6"/>
    <w:multiLevelType w:val="multilevel"/>
    <w:tmpl w:val="2572C93A"/>
    <w:styleLink w:val="WW8Num92"/>
    <w:lvl w:ilvl="0">
      <w:start w:val="1"/>
      <w:numFmt w:val="lowerLetter"/>
      <w:lvlText w:val="%1)"/>
      <w:lvlJc w:val="left"/>
      <w:rPr>
        <w:rFonts w:cs="Courier New"/>
        <w:color w:val="00000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9" w15:restartNumberingAfterBreak="0">
    <w:nsid w:val="1C7276C8"/>
    <w:multiLevelType w:val="hybridMultilevel"/>
    <w:tmpl w:val="6E82F076"/>
    <w:name w:val="WW8Num1182"/>
    <w:lvl w:ilvl="0" w:tplc="FD6A8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CEF38E9"/>
    <w:multiLevelType w:val="multilevel"/>
    <w:tmpl w:val="25EEA5DA"/>
    <w:styleLink w:val="WW8Num13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1" w15:restartNumberingAfterBreak="0">
    <w:nsid w:val="1DB97843"/>
    <w:multiLevelType w:val="multilevel"/>
    <w:tmpl w:val="B69401EE"/>
    <w:styleLink w:val="WW8Num28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/>
        <w:i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 w15:restartNumberingAfterBreak="0">
    <w:nsid w:val="1FCD394F"/>
    <w:multiLevelType w:val="hybridMultilevel"/>
    <w:tmpl w:val="36B048D0"/>
    <w:lvl w:ilvl="0" w:tplc="C8E6CA2A">
      <w:start w:val="2"/>
      <w:numFmt w:val="lowerLetter"/>
      <w:lvlText w:val="%1)"/>
      <w:lvlJc w:val="left"/>
      <w:pPr>
        <w:ind w:left="11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0370EB2"/>
    <w:multiLevelType w:val="multilevel"/>
    <w:tmpl w:val="0ED093D2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2123705C"/>
    <w:multiLevelType w:val="hybridMultilevel"/>
    <w:tmpl w:val="B294713E"/>
    <w:lvl w:ilvl="0" w:tplc="96888238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2AD7145"/>
    <w:multiLevelType w:val="multilevel"/>
    <w:tmpl w:val="8808085A"/>
    <w:styleLink w:val="WW8Num1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6" w15:restartNumberingAfterBreak="0">
    <w:nsid w:val="23E07B2C"/>
    <w:multiLevelType w:val="multilevel"/>
    <w:tmpl w:val="24BE187A"/>
    <w:styleLink w:val="WW8Num14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7" w15:restartNumberingAfterBreak="0">
    <w:nsid w:val="2A374617"/>
    <w:multiLevelType w:val="multilevel"/>
    <w:tmpl w:val="704E0292"/>
    <w:styleLink w:val="WW8Num4"/>
    <w:lvl w:ilvl="0">
      <w:start w:val="1"/>
      <w:numFmt w:val="upperRoman"/>
      <w:lvlText w:val="Rozdział 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numFmt w:val="bullet"/>
      <w:lvlText w:val="•"/>
      <w:lvlJc w:val="left"/>
      <w:rPr>
        <w:rFonts w:ascii="StarSymbol" w:eastAsia="Lucida Sans Unicode" w:hAnsi="StarSymbol" w:cs="Times New Roman"/>
        <w:color w:val="auto"/>
        <w:sz w:val="24"/>
        <w:szCs w:val="20"/>
        <w:u w:val="none"/>
        <w:lang w:val="pl-PL"/>
      </w:rPr>
    </w:lvl>
    <w:lvl w:ilvl="5">
      <w:start w:val="4"/>
      <w:numFmt w:val="decimal"/>
      <w:lvlText w:val="%6)"/>
      <w:lvlJc w:val="left"/>
    </w:lvl>
    <w:lvl w:ilvl="6">
      <w:start w:val="4"/>
      <w:numFmt w:val="decimal"/>
      <w:lvlText w:val="%7)"/>
      <w:lvlJc w:val="left"/>
    </w:lvl>
    <w:lvl w:ilvl="7">
      <w:start w:val="4"/>
      <w:numFmt w:val="decimal"/>
      <w:lvlText w:val="%8)"/>
      <w:lvlJc w:val="left"/>
    </w:lvl>
    <w:lvl w:ilvl="8">
      <w:start w:val="4"/>
      <w:numFmt w:val="decimal"/>
      <w:lvlText w:val="%9)"/>
      <w:lvlJc w:val="left"/>
    </w:lvl>
  </w:abstractNum>
  <w:abstractNum w:abstractNumId="78" w15:restartNumberingAfterBreak="0">
    <w:nsid w:val="2A954B42"/>
    <w:multiLevelType w:val="multilevel"/>
    <w:tmpl w:val="B844BC82"/>
    <w:styleLink w:val="WW8Num109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 w15:restartNumberingAfterBreak="0">
    <w:nsid w:val="2C37016B"/>
    <w:multiLevelType w:val="multilevel"/>
    <w:tmpl w:val="34642FD0"/>
    <w:styleLink w:val="WW8Num41"/>
    <w:lvl w:ilvl="0">
      <w:numFmt w:val="bullet"/>
      <w:lvlText w:val=""/>
      <w:lvlJc w:val="left"/>
      <w:rPr>
        <w:rFonts w:ascii="Symbol" w:eastAsia="Times New Roman" w:hAnsi="Symbol" w:cs="Symbol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 w15:restartNumberingAfterBreak="0">
    <w:nsid w:val="2C7F482E"/>
    <w:multiLevelType w:val="multilevel"/>
    <w:tmpl w:val="44B2C06A"/>
    <w:name w:val="WW8Num1052"/>
    <w:lvl w:ilvl="0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rFonts w:hint="default"/>
        <w:b w:val="0"/>
        <w:sz w:val="26"/>
      </w:rPr>
    </w:lvl>
    <w:lvl w:ilvl="1">
      <w:start w:val="1"/>
      <w:numFmt w:val="decimal"/>
      <w:lvlText w:val="%1.%2. "/>
      <w:lvlJc w:val="left"/>
      <w:pPr>
        <w:tabs>
          <w:tab w:val="num" w:pos="1910"/>
        </w:tabs>
        <w:ind w:left="1910" w:hanging="360"/>
      </w:pPr>
      <w:rPr>
        <w:rFonts w:hint="default"/>
        <w:b/>
        <w:sz w:val="26"/>
      </w:rPr>
    </w:lvl>
    <w:lvl w:ilvl="2">
      <w:start w:val="1"/>
      <w:numFmt w:val="decimal"/>
      <w:lvlText w:val="%1.%2.%3. "/>
      <w:lvlJc w:val="left"/>
      <w:pPr>
        <w:tabs>
          <w:tab w:val="num" w:pos="2270"/>
        </w:tabs>
        <w:ind w:left="2270" w:hanging="360"/>
      </w:pPr>
      <w:rPr>
        <w:rFonts w:hint="default"/>
        <w:b/>
        <w:sz w:val="26"/>
      </w:rPr>
    </w:lvl>
    <w:lvl w:ilvl="3">
      <w:start w:val="1"/>
      <w:numFmt w:val="decimal"/>
      <w:lvlText w:val="%1.%2.%3.%4 "/>
      <w:lvlJc w:val="left"/>
      <w:pPr>
        <w:tabs>
          <w:tab w:val="num" w:pos="2630"/>
        </w:tabs>
        <w:ind w:left="2630" w:hanging="360"/>
      </w:pPr>
      <w:rPr>
        <w:rFonts w:hint="default"/>
        <w:b/>
        <w:sz w:val="26"/>
      </w:rPr>
    </w:lvl>
    <w:lvl w:ilvl="4">
      <w:start w:val="1"/>
      <w:numFmt w:val="decimal"/>
      <w:lvlText w:val="%1.%2.%3.%4.%5 "/>
      <w:lvlJc w:val="left"/>
      <w:pPr>
        <w:tabs>
          <w:tab w:val="num" w:pos="2990"/>
        </w:tabs>
        <w:ind w:left="2990" w:hanging="360"/>
      </w:pPr>
      <w:rPr>
        <w:rFonts w:hint="default"/>
        <w:b/>
        <w:sz w:val="26"/>
      </w:rPr>
    </w:lvl>
    <w:lvl w:ilvl="5">
      <w:start w:val="1"/>
      <w:numFmt w:val="decimal"/>
      <w:lvlText w:val="&#10;%1.%2.%3.%4.%5.%6 "/>
      <w:lvlJc w:val="left"/>
      <w:pPr>
        <w:tabs>
          <w:tab w:val="num" w:pos="3350"/>
        </w:tabs>
        <w:ind w:left="3350" w:hanging="360"/>
      </w:pPr>
      <w:rPr>
        <w:rFonts w:hint="default"/>
        <w:b/>
        <w:sz w:val="26"/>
      </w:rPr>
    </w:lvl>
    <w:lvl w:ilvl="6">
      <w:start w:val="1"/>
      <w:numFmt w:val="decimal"/>
      <w:lvlText w:val="%1.%2.%3.%4.%5.%6.%7 "/>
      <w:lvlJc w:val="left"/>
      <w:pPr>
        <w:tabs>
          <w:tab w:val="num" w:pos="3710"/>
        </w:tabs>
        <w:ind w:left="3710" w:hanging="360"/>
      </w:pPr>
      <w:rPr>
        <w:rFonts w:hint="default"/>
        <w:b/>
        <w:sz w:val="26"/>
      </w:rPr>
    </w:lvl>
    <w:lvl w:ilvl="7">
      <w:start w:val="1"/>
      <w:numFmt w:val="decimal"/>
      <w:lvlText w:val="%1.%2.%3.%4.%5.%6.%7.%8 "/>
      <w:lvlJc w:val="left"/>
      <w:pPr>
        <w:tabs>
          <w:tab w:val="num" w:pos="4070"/>
        </w:tabs>
        <w:ind w:left="4070" w:hanging="360"/>
      </w:pPr>
      <w:rPr>
        <w:rFonts w:hint="default"/>
        <w:b/>
        <w:sz w:val="26"/>
      </w:rPr>
    </w:lvl>
    <w:lvl w:ilvl="8">
      <w:start w:val="1"/>
      <w:numFmt w:val="decimal"/>
      <w:lvlText w:val="%1.%2.%3.%4.%5.%6.%7.%8.%9 "/>
      <w:lvlJc w:val="left"/>
      <w:pPr>
        <w:tabs>
          <w:tab w:val="num" w:pos="4430"/>
        </w:tabs>
        <w:ind w:left="4430" w:hanging="360"/>
      </w:pPr>
      <w:rPr>
        <w:rFonts w:hint="default"/>
        <w:b/>
        <w:sz w:val="26"/>
      </w:rPr>
    </w:lvl>
  </w:abstractNum>
  <w:abstractNum w:abstractNumId="81" w15:restartNumberingAfterBreak="0">
    <w:nsid w:val="2CC962E4"/>
    <w:multiLevelType w:val="multilevel"/>
    <w:tmpl w:val="1B9C8A50"/>
    <w:styleLink w:val="WW8Num8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 w15:restartNumberingAfterBreak="0">
    <w:nsid w:val="2E7F05DE"/>
    <w:multiLevelType w:val="multilevel"/>
    <w:tmpl w:val="98DC9A3E"/>
    <w:styleLink w:val="WW8Num94"/>
    <w:lvl w:ilvl="0">
      <w:start w:val="1"/>
      <w:numFmt w:val="lowerLetter"/>
      <w:lvlText w:val="%1)"/>
      <w:lvlJc w:val="left"/>
      <w:rPr>
        <w:rFonts w:ascii="Times New Roman" w:eastAsia="Times New Roman" w:hAnsi="Times New Roman" w:cs="Courier New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 w15:restartNumberingAfterBreak="0">
    <w:nsid w:val="31984271"/>
    <w:multiLevelType w:val="hybridMultilevel"/>
    <w:tmpl w:val="3418F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370869"/>
    <w:multiLevelType w:val="multilevel"/>
    <w:tmpl w:val="9EBE504E"/>
    <w:styleLink w:val="WW8Num14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5" w15:restartNumberingAfterBreak="0">
    <w:nsid w:val="33895D51"/>
    <w:multiLevelType w:val="multilevel"/>
    <w:tmpl w:val="6D801F56"/>
    <w:styleLink w:val="WW8Num79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6" w15:restartNumberingAfterBreak="0">
    <w:nsid w:val="33B27DD7"/>
    <w:multiLevelType w:val="hybridMultilevel"/>
    <w:tmpl w:val="3418F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7224F76"/>
    <w:multiLevelType w:val="multilevel"/>
    <w:tmpl w:val="38880AAC"/>
    <w:styleLink w:val="WW8Num173"/>
    <w:lvl w:ilvl="0">
      <w:start w:val="1"/>
      <w:numFmt w:val="lowerLetter"/>
      <w:lvlText w:val="%1)"/>
      <w:lvlJc w:val="left"/>
      <w:rPr>
        <w:rFonts w:cs="Courier New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8" w15:restartNumberingAfterBreak="0">
    <w:nsid w:val="37C2469C"/>
    <w:multiLevelType w:val="multilevel"/>
    <w:tmpl w:val="0A108098"/>
    <w:styleLink w:val="WW8Num175"/>
    <w:lvl w:ilvl="0">
      <w:numFmt w:val="bullet"/>
      <w:lvlText w:val=""/>
      <w:lvlJc w:val="left"/>
      <w:rPr>
        <w:rFonts w:ascii="Symbol" w:eastAsia="Times New Roman" w:hAnsi="Symbol" w:cs="Symbol"/>
        <w:color w:val="000000"/>
        <w:szCs w:val="20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9" w15:restartNumberingAfterBreak="0">
    <w:nsid w:val="393867A0"/>
    <w:multiLevelType w:val="multilevel"/>
    <w:tmpl w:val="638447CA"/>
    <w:styleLink w:val="WW8Num182"/>
    <w:lvl w:ilvl="0">
      <w:start w:val="1"/>
      <w:numFmt w:val="lowerLetter"/>
      <w:lvlText w:val="%1)"/>
      <w:lvlJc w:val="left"/>
      <w:rPr>
        <w:rFonts w:cs="Courier New"/>
        <w:color w:val="00000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0" w15:restartNumberingAfterBreak="0">
    <w:nsid w:val="395E174F"/>
    <w:multiLevelType w:val="hybridMultilevel"/>
    <w:tmpl w:val="6FEACD1C"/>
    <w:lvl w:ilvl="0" w:tplc="9E5007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3D273923"/>
    <w:multiLevelType w:val="hybridMultilevel"/>
    <w:tmpl w:val="0246B9B8"/>
    <w:name w:val="WW8Num11822"/>
    <w:lvl w:ilvl="0" w:tplc="FD6A8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50684D"/>
    <w:multiLevelType w:val="multilevel"/>
    <w:tmpl w:val="410821B6"/>
    <w:styleLink w:val="WW8Num168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3" w15:restartNumberingAfterBreak="0">
    <w:nsid w:val="3DEE23FE"/>
    <w:multiLevelType w:val="multilevel"/>
    <w:tmpl w:val="1D8A77B0"/>
    <w:styleLink w:val="WW8Num157"/>
    <w:lvl w:ilvl="0">
      <w:start w:val="1"/>
      <w:numFmt w:val="lowerLetter"/>
      <w:lvlText w:val="%1)"/>
      <w:lvlJc w:val="left"/>
      <w:rPr>
        <w:rFonts w:cs="Courier New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4" w15:restartNumberingAfterBreak="0">
    <w:nsid w:val="3E212852"/>
    <w:multiLevelType w:val="hybridMultilevel"/>
    <w:tmpl w:val="FB3833C2"/>
    <w:name w:val="WW8Num692"/>
    <w:lvl w:ilvl="0" w:tplc="5848186E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225D07"/>
    <w:multiLevelType w:val="multilevel"/>
    <w:tmpl w:val="47480D88"/>
    <w:styleLink w:val="WW8Num174"/>
    <w:lvl w:ilvl="0">
      <w:start w:val="1"/>
      <w:numFmt w:val="lowerLetter"/>
      <w:lvlText w:val="%1)"/>
      <w:lvlJc w:val="left"/>
      <w:rPr>
        <w:rFonts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6" w15:restartNumberingAfterBreak="0">
    <w:nsid w:val="4182633F"/>
    <w:multiLevelType w:val="multilevel"/>
    <w:tmpl w:val="76D08A70"/>
    <w:styleLink w:val="WW8Num95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7" w15:restartNumberingAfterBreak="0">
    <w:nsid w:val="43EE4031"/>
    <w:multiLevelType w:val="multilevel"/>
    <w:tmpl w:val="D0BAF936"/>
    <w:styleLink w:val="WW8Num55"/>
    <w:lvl w:ilvl="0">
      <w:start w:val="1"/>
      <w:numFmt w:val="decimal"/>
      <w:lvlText w:val="%1)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8" w15:restartNumberingAfterBreak="0">
    <w:nsid w:val="440D6586"/>
    <w:multiLevelType w:val="hybridMultilevel"/>
    <w:tmpl w:val="C6AA1F10"/>
    <w:lvl w:ilvl="0" w:tplc="E93678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443F6F16"/>
    <w:multiLevelType w:val="multilevel"/>
    <w:tmpl w:val="B8AC25A2"/>
    <w:styleLink w:val="WW8Num105"/>
    <w:lvl w:ilvl="0">
      <w:start w:val="1"/>
      <w:numFmt w:val="lowerLetter"/>
      <w:lvlText w:val="%1)"/>
      <w:lvlJc w:val="left"/>
      <w:rPr>
        <w:rFonts w:ascii="Times New Roman" w:eastAsia="Times New Roman" w:hAnsi="Times New Roman" w:cs="Courier New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0" w15:restartNumberingAfterBreak="0">
    <w:nsid w:val="449F4104"/>
    <w:multiLevelType w:val="multilevel"/>
    <w:tmpl w:val="CF1E6C50"/>
    <w:styleLink w:val="WW8Num81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1" w15:restartNumberingAfterBreak="0">
    <w:nsid w:val="44BD3DD2"/>
    <w:multiLevelType w:val="multilevel"/>
    <w:tmpl w:val="B99C0674"/>
    <w:styleLink w:val="WW8Num1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2" w15:restartNumberingAfterBreak="0">
    <w:nsid w:val="46B71D86"/>
    <w:multiLevelType w:val="hybridMultilevel"/>
    <w:tmpl w:val="91C013FA"/>
    <w:lvl w:ilvl="0" w:tplc="7D161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72346CD"/>
    <w:multiLevelType w:val="multilevel"/>
    <w:tmpl w:val="85CC4FE8"/>
    <w:styleLink w:val="WW8Num60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4" w15:restartNumberingAfterBreak="0">
    <w:nsid w:val="476B04C8"/>
    <w:multiLevelType w:val="multilevel"/>
    <w:tmpl w:val="1DBE4AFA"/>
    <w:styleLink w:val="WW8Num74"/>
    <w:lvl w:ilvl="0">
      <w:start w:val="1"/>
      <w:numFmt w:val="lowerLetter"/>
      <w:lvlText w:val="%1)"/>
      <w:lvlJc w:val="left"/>
      <w:rPr>
        <w:rFonts w:cs="Courier New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5" w15:restartNumberingAfterBreak="0">
    <w:nsid w:val="47D62E1F"/>
    <w:multiLevelType w:val="multilevel"/>
    <w:tmpl w:val="36ACD378"/>
    <w:styleLink w:val="WW8Num16"/>
    <w:lvl w:ilvl="0">
      <w:start w:val="1"/>
      <w:numFmt w:val="decimal"/>
      <w:lvlText w:val="%1)"/>
      <w:lvlJc w:val="left"/>
      <w:rPr>
        <w:rFonts w:ascii="Times New Roman" w:eastAsia="Times New Roman" w:hAnsi="Times New Roman" w:cs="Courier New"/>
        <w:b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6" w15:restartNumberingAfterBreak="0">
    <w:nsid w:val="486D525E"/>
    <w:multiLevelType w:val="multilevel"/>
    <w:tmpl w:val="00000006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07" w15:restartNumberingAfterBreak="0">
    <w:nsid w:val="4CAD57A2"/>
    <w:multiLevelType w:val="multilevel"/>
    <w:tmpl w:val="53CC3C6C"/>
    <w:styleLink w:val="WW8Num1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8" w15:restartNumberingAfterBreak="0">
    <w:nsid w:val="4FE00790"/>
    <w:multiLevelType w:val="multilevel"/>
    <w:tmpl w:val="12AE1DE8"/>
    <w:name w:val="WW8Num612"/>
    <w:lvl w:ilvl="0">
      <w:start w:val="1"/>
      <w:numFmt w:val="decimal"/>
      <w:lvlText w:val="%1. "/>
      <w:lvlJc w:val="left"/>
      <w:pPr>
        <w:tabs>
          <w:tab w:val="num" w:pos="848"/>
        </w:tabs>
        <w:ind w:left="848" w:hanging="360"/>
      </w:pPr>
      <w:rPr>
        <w:rFonts w:ascii="Symbol" w:hAnsi="Symbol" w:cs="Symbol" w:hint="default"/>
      </w:rPr>
    </w:lvl>
    <w:lvl w:ilvl="1">
      <w:start w:val="1"/>
      <w:numFmt w:val="decimal"/>
      <w:lvlText w:val="%1.%2. "/>
      <w:lvlJc w:val="left"/>
      <w:pPr>
        <w:tabs>
          <w:tab w:val="num" w:pos="1568"/>
        </w:tabs>
        <w:ind w:left="156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 "/>
      <w:lvlJc w:val="left"/>
      <w:pPr>
        <w:tabs>
          <w:tab w:val="num" w:pos="1928"/>
        </w:tabs>
        <w:ind w:left="1928" w:hanging="360"/>
      </w:pPr>
      <w:rPr>
        <w:rFonts w:hint="default"/>
        <w:b w:val="0"/>
        <w:i w:val="0"/>
      </w:rPr>
    </w:lvl>
    <w:lvl w:ilvl="3">
      <w:start w:val="1"/>
      <w:numFmt w:val="decimal"/>
      <w:lvlText w:val="%1.%2.%3.%4 "/>
      <w:lvlJc w:val="left"/>
      <w:pPr>
        <w:tabs>
          <w:tab w:val="num" w:pos="2288"/>
        </w:tabs>
        <w:ind w:left="2288" w:hanging="360"/>
      </w:pPr>
      <w:rPr>
        <w:rFonts w:hint="default"/>
        <w:b w:val="0"/>
        <w:i w:val="0"/>
      </w:rPr>
    </w:lvl>
    <w:lvl w:ilvl="4">
      <w:start w:val="1"/>
      <w:numFmt w:val="decimal"/>
      <w:lvlText w:val="%1.%2.%3.%4.%5 "/>
      <w:lvlJc w:val="left"/>
      <w:pPr>
        <w:tabs>
          <w:tab w:val="num" w:pos="2648"/>
        </w:tabs>
        <w:ind w:left="2648" w:hanging="360"/>
      </w:pPr>
      <w:rPr>
        <w:rFonts w:hint="default"/>
        <w:b w:val="0"/>
        <w:i w:val="0"/>
      </w:rPr>
    </w:lvl>
    <w:lvl w:ilvl="5">
      <w:start w:val="1"/>
      <w:numFmt w:val="decimal"/>
      <w:lvlText w:val="&#10;%1.%2.%3.%4.%5.%6 "/>
      <w:lvlJc w:val="left"/>
      <w:pPr>
        <w:tabs>
          <w:tab w:val="num" w:pos="3008"/>
        </w:tabs>
        <w:ind w:left="3008" w:hanging="360"/>
      </w:pPr>
      <w:rPr>
        <w:rFonts w:hint="default"/>
        <w:b w:val="0"/>
        <w:i w:val="0"/>
      </w:rPr>
    </w:lvl>
    <w:lvl w:ilvl="6">
      <w:start w:val="1"/>
      <w:numFmt w:val="decimal"/>
      <w:lvlText w:val="%1.%2.%3.%4.%5.%6.%7 "/>
      <w:lvlJc w:val="left"/>
      <w:pPr>
        <w:tabs>
          <w:tab w:val="num" w:pos="3368"/>
        </w:tabs>
        <w:ind w:left="3368" w:hanging="36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 "/>
      <w:lvlJc w:val="left"/>
      <w:pPr>
        <w:tabs>
          <w:tab w:val="num" w:pos="3728"/>
        </w:tabs>
        <w:ind w:left="3728" w:hanging="36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 "/>
      <w:lvlJc w:val="left"/>
      <w:pPr>
        <w:tabs>
          <w:tab w:val="num" w:pos="4088"/>
        </w:tabs>
        <w:ind w:left="4088" w:hanging="360"/>
      </w:pPr>
      <w:rPr>
        <w:rFonts w:hint="default"/>
        <w:b w:val="0"/>
        <w:i w:val="0"/>
      </w:rPr>
    </w:lvl>
  </w:abstractNum>
  <w:abstractNum w:abstractNumId="109" w15:restartNumberingAfterBreak="0">
    <w:nsid w:val="50050C8C"/>
    <w:multiLevelType w:val="multilevel"/>
    <w:tmpl w:val="36DE75CE"/>
    <w:styleLink w:val="WW8Num125"/>
    <w:lvl w:ilvl="0">
      <w:start w:val="1"/>
      <w:numFmt w:val="lowerLetter"/>
      <w:lvlText w:val="%1)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0" w15:restartNumberingAfterBreak="0">
    <w:nsid w:val="55F43492"/>
    <w:multiLevelType w:val="multilevel"/>
    <w:tmpl w:val="1308A18A"/>
    <w:styleLink w:val="WW8Num149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1" w15:restartNumberingAfterBreak="0">
    <w:nsid w:val="59112667"/>
    <w:multiLevelType w:val="multilevel"/>
    <w:tmpl w:val="0A70E610"/>
    <w:styleLink w:val="WW8Num115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2" w15:restartNumberingAfterBreak="0">
    <w:nsid w:val="593B7BB6"/>
    <w:multiLevelType w:val="multilevel"/>
    <w:tmpl w:val="7D30244A"/>
    <w:styleLink w:val="WW8Num158"/>
    <w:lvl w:ilvl="0">
      <w:start w:val="1"/>
      <w:numFmt w:val="lowerLetter"/>
      <w:lvlText w:val="%1)"/>
      <w:lvlJc w:val="left"/>
      <w:rPr>
        <w:rFonts w:cs="Courier New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3" w15:restartNumberingAfterBreak="0">
    <w:nsid w:val="5B144A67"/>
    <w:multiLevelType w:val="multilevel"/>
    <w:tmpl w:val="24900356"/>
    <w:styleLink w:val="WW8Num78"/>
    <w:lvl w:ilvl="0">
      <w:numFmt w:val="bullet"/>
      <w:lvlText w:val=""/>
      <w:lvlJc w:val="left"/>
      <w:rPr>
        <w:rFonts w:ascii="Symbol" w:eastAsia="Calibri" w:hAnsi="Symbol" w:cs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4" w15:restartNumberingAfterBreak="0">
    <w:nsid w:val="5BC26C09"/>
    <w:multiLevelType w:val="multilevel"/>
    <w:tmpl w:val="B5180F02"/>
    <w:styleLink w:val="WW8Num127"/>
    <w:lvl w:ilvl="0">
      <w:start w:val="1"/>
      <w:numFmt w:val="decimal"/>
      <w:lvlText w:val="%1)"/>
      <w:lvlJc w:val="left"/>
      <w:rPr>
        <w:rFonts w:ascii="Times New Roman" w:eastAsia="Times New Roman" w:hAnsi="Times New Roman" w:cs="Courier New"/>
        <w:b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5" w15:restartNumberingAfterBreak="0">
    <w:nsid w:val="5CBF456B"/>
    <w:multiLevelType w:val="hybridMultilevel"/>
    <w:tmpl w:val="1DAA5722"/>
    <w:lvl w:ilvl="0" w:tplc="A0CE8FF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6" w15:restartNumberingAfterBreak="0">
    <w:nsid w:val="5F8B0FDF"/>
    <w:multiLevelType w:val="multilevel"/>
    <w:tmpl w:val="0820158A"/>
    <w:styleLink w:val="WW8Num98"/>
    <w:lvl w:ilvl="0">
      <w:start w:val="1"/>
      <w:numFmt w:val="decimal"/>
      <w:lvlText w:val="%1)"/>
      <w:lvlJc w:val="left"/>
      <w:rPr>
        <w:rFonts w:ascii="Times New Roman" w:eastAsia="Times New Roman" w:hAnsi="Times New Roman" w:cs="Courier New"/>
        <w:b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7" w15:restartNumberingAfterBreak="0">
    <w:nsid w:val="60D11055"/>
    <w:multiLevelType w:val="multilevel"/>
    <w:tmpl w:val="917825A2"/>
    <w:styleLink w:val="WW8Num153"/>
    <w:lvl w:ilvl="0">
      <w:start w:val="1"/>
      <w:numFmt w:val="lowerLetter"/>
      <w:lvlText w:val="%1)"/>
      <w:lvlJc w:val="left"/>
      <w:rPr>
        <w:rFonts w:cs="Courier New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8" w15:restartNumberingAfterBreak="0">
    <w:nsid w:val="61540F78"/>
    <w:multiLevelType w:val="hybridMultilevel"/>
    <w:tmpl w:val="68DE989E"/>
    <w:lvl w:ilvl="0" w:tplc="04150011">
      <w:start w:val="1"/>
      <w:numFmt w:val="decimal"/>
      <w:lvlText w:val="%1)"/>
      <w:lvlJc w:val="left"/>
      <w:pPr>
        <w:ind w:left="3276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3996" w:hanging="360"/>
      </w:pPr>
    </w:lvl>
    <w:lvl w:ilvl="2" w:tplc="0415001B" w:tentative="1">
      <w:start w:val="1"/>
      <w:numFmt w:val="lowerRoman"/>
      <w:lvlText w:val="%3."/>
      <w:lvlJc w:val="right"/>
      <w:pPr>
        <w:ind w:left="4716" w:hanging="180"/>
      </w:pPr>
    </w:lvl>
    <w:lvl w:ilvl="3" w:tplc="0415000F" w:tentative="1">
      <w:start w:val="1"/>
      <w:numFmt w:val="decimal"/>
      <w:lvlText w:val="%4."/>
      <w:lvlJc w:val="left"/>
      <w:pPr>
        <w:ind w:left="5436" w:hanging="360"/>
      </w:pPr>
    </w:lvl>
    <w:lvl w:ilvl="4" w:tplc="04150019" w:tentative="1">
      <w:start w:val="1"/>
      <w:numFmt w:val="lowerLetter"/>
      <w:lvlText w:val="%5."/>
      <w:lvlJc w:val="left"/>
      <w:pPr>
        <w:ind w:left="6156" w:hanging="360"/>
      </w:pPr>
    </w:lvl>
    <w:lvl w:ilvl="5" w:tplc="0415001B" w:tentative="1">
      <w:start w:val="1"/>
      <w:numFmt w:val="lowerRoman"/>
      <w:lvlText w:val="%6."/>
      <w:lvlJc w:val="right"/>
      <w:pPr>
        <w:ind w:left="6876" w:hanging="180"/>
      </w:pPr>
    </w:lvl>
    <w:lvl w:ilvl="6" w:tplc="0415000F" w:tentative="1">
      <w:start w:val="1"/>
      <w:numFmt w:val="decimal"/>
      <w:lvlText w:val="%7."/>
      <w:lvlJc w:val="left"/>
      <w:pPr>
        <w:ind w:left="7596" w:hanging="360"/>
      </w:pPr>
    </w:lvl>
    <w:lvl w:ilvl="7" w:tplc="04150019" w:tentative="1">
      <w:start w:val="1"/>
      <w:numFmt w:val="lowerLetter"/>
      <w:lvlText w:val="%8."/>
      <w:lvlJc w:val="left"/>
      <w:pPr>
        <w:ind w:left="8316" w:hanging="360"/>
      </w:pPr>
    </w:lvl>
    <w:lvl w:ilvl="8" w:tplc="0415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19" w15:restartNumberingAfterBreak="0">
    <w:nsid w:val="6A330001"/>
    <w:multiLevelType w:val="multilevel"/>
    <w:tmpl w:val="C3C62DB0"/>
    <w:styleLink w:val="WW8Num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0" w15:restartNumberingAfterBreak="0">
    <w:nsid w:val="6AC96F33"/>
    <w:multiLevelType w:val="multilevel"/>
    <w:tmpl w:val="739C9130"/>
    <w:styleLink w:val="WW8Num104"/>
    <w:lvl w:ilvl="0">
      <w:start w:val="1"/>
      <w:numFmt w:val="lowerLetter"/>
      <w:lvlText w:val="%1)"/>
      <w:lvlJc w:val="left"/>
      <w:rPr>
        <w:rFonts w:ascii="Times New Roman" w:eastAsia="Times New Roman" w:hAnsi="Times New Roman" w:cs="Courier New"/>
        <w:color w:val="00000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1" w15:restartNumberingAfterBreak="0">
    <w:nsid w:val="6BE74B12"/>
    <w:multiLevelType w:val="multilevel"/>
    <w:tmpl w:val="6C7C5ED6"/>
    <w:styleLink w:val="WW8Num181"/>
    <w:lvl w:ilvl="0">
      <w:start w:val="1"/>
      <w:numFmt w:val="lowerLetter"/>
      <w:lvlText w:val="%1)"/>
      <w:lvlJc w:val="left"/>
      <w:rPr>
        <w:rFonts w:ascii="Times New Roman" w:eastAsia="Times New Roman" w:hAnsi="Times New Roman" w:cs="Courier New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2" w15:restartNumberingAfterBreak="0">
    <w:nsid w:val="6C9C5E64"/>
    <w:multiLevelType w:val="multilevel"/>
    <w:tmpl w:val="C00C1CBC"/>
    <w:styleLink w:val="WW8Num176"/>
    <w:lvl w:ilvl="0">
      <w:numFmt w:val="bullet"/>
      <w:lvlText w:val=""/>
      <w:lvlJc w:val="left"/>
      <w:rPr>
        <w:rFonts w:ascii="Symbol" w:eastAsia="Times New Roman" w:hAnsi="Symbol" w:cs="Symbol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eastAsia="Times New Roman" w:hAnsi="Symbol" w:cs="Symbol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eastAsia="Times New Roman" w:hAnsi="Symbol" w:cs="Symbol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3" w15:restartNumberingAfterBreak="0">
    <w:nsid w:val="6CC62653"/>
    <w:multiLevelType w:val="multilevel"/>
    <w:tmpl w:val="E616718A"/>
    <w:styleLink w:val="WW8Num147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4" w15:restartNumberingAfterBreak="0">
    <w:nsid w:val="6F753510"/>
    <w:multiLevelType w:val="multilevel"/>
    <w:tmpl w:val="CE5293E0"/>
    <w:styleLink w:val="WW8Num1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5" w15:restartNumberingAfterBreak="0">
    <w:nsid w:val="708F751B"/>
    <w:multiLevelType w:val="hybridMultilevel"/>
    <w:tmpl w:val="B606B0F6"/>
    <w:lvl w:ilvl="0" w:tplc="26AE3F9E">
      <w:start w:val="1"/>
      <w:numFmt w:val="bullet"/>
      <w:lvlText w:val="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26" w15:restartNumberingAfterBreak="0">
    <w:nsid w:val="71C90159"/>
    <w:multiLevelType w:val="multilevel"/>
    <w:tmpl w:val="E1ECD1F6"/>
    <w:styleLink w:val="WW8Num172"/>
    <w:lvl w:ilvl="0">
      <w:numFmt w:val="bullet"/>
      <w:lvlText w:val=""/>
      <w:lvlJc w:val="left"/>
      <w:rPr>
        <w:rFonts w:ascii="Symbol" w:eastAsia="Times New Roman" w:hAnsi="Symbol" w:cs="Symbol"/>
        <w:color w:val="000000"/>
        <w:szCs w:val="20"/>
        <w:lang w:eastAsia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7" w15:restartNumberingAfterBreak="0">
    <w:nsid w:val="780D5960"/>
    <w:multiLevelType w:val="multilevel"/>
    <w:tmpl w:val="FEB4F674"/>
    <w:styleLink w:val="WW8Num1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8" w15:restartNumberingAfterBreak="0">
    <w:nsid w:val="7B886323"/>
    <w:multiLevelType w:val="multilevel"/>
    <w:tmpl w:val="00BEE066"/>
    <w:styleLink w:val="WW8Num93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28"/>
  </w:num>
  <w:num w:numId="2">
    <w:abstractNumId w:val="81"/>
  </w:num>
  <w:num w:numId="3">
    <w:abstractNumId w:val="107"/>
  </w:num>
  <w:num w:numId="4">
    <w:abstractNumId w:val="75"/>
  </w:num>
  <w:num w:numId="5">
    <w:abstractNumId w:val="124"/>
  </w:num>
  <w:num w:numId="6">
    <w:abstractNumId w:val="97"/>
  </w:num>
  <w:num w:numId="7">
    <w:abstractNumId w:val="66"/>
  </w:num>
  <w:num w:numId="8">
    <w:abstractNumId w:val="111"/>
  </w:num>
  <w:num w:numId="9">
    <w:abstractNumId w:val="92"/>
  </w:num>
  <w:num w:numId="10">
    <w:abstractNumId w:val="113"/>
  </w:num>
  <w:num w:numId="11">
    <w:abstractNumId w:val="79"/>
  </w:num>
  <w:num w:numId="12">
    <w:abstractNumId w:val="105"/>
  </w:num>
  <w:num w:numId="13">
    <w:abstractNumId w:val="82"/>
  </w:num>
  <w:num w:numId="14">
    <w:abstractNumId w:val="126"/>
  </w:num>
  <w:num w:numId="15">
    <w:abstractNumId w:val="88"/>
  </w:num>
  <w:num w:numId="16">
    <w:abstractNumId w:val="121"/>
  </w:num>
  <w:num w:numId="17">
    <w:abstractNumId w:val="120"/>
  </w:num>
  <w:num w:numId="18">
    <w:abstractNumId w:val="99"/>
  </w:num>
  <w:num w:numId="19">
    <w:abstractNumId w:val="59"/>
  </w:num>
  <w:num w:numId="20">
    <w:abstractNumId w:val="96"/>
  </w:num>
  <w:num w:numId="21">
    <w:abstractNumId w:val="95"/>
  </w:num>
  <w:num w:numId="22">
    <w:abstractNumId w:val="93"/>
  </w:num>
  <w:num w:numId="23">
    <w:abstractNumId w:val="61"/>
  </w:num>
  <w:num w:numId="24">
    <w:abstractNumId w:val="78"/>
  </w:num>
  <w:num w:numId="25">
    <w:abstractNumId w:val="70"/>
  </w:num>
  <w:num w:numId="26">
    <w:abstractNumId w:val="60"/>
  </w:num>
  <w:num w:numId="27">
    <w:abstractNumId w:val="114"/>
  </w:num>
  <w:num w:numId="28">
    <w:abstractNumId w:val="68"/>
  </w:num>
  <w:num w:numId="29">
    <w:abstractNumId w:val="67"/>
  </w:num>
  <w:num w:numId="30">
    <w:abstractNumId w:val="85"/>
  </w:num>
  <w:num w:numId="31">
    <w:abstractNumId w:val="87"/>
  </w:num>
  <w:num w:numId="32">
    <w:abstractNumId w:val="122"/>
  </w:num>
  <w:num w:numId="33">
    <w:abstractNumId w:val="123"/>
  </w:num>
  <w:num w:numId="34">
    <w:abstractNumId w:val="58"/>
  </w:num>
  <w:num w:numId="35">
    <w:abstractNumId w:val="117"/>
  </w:num>
  <w:num w:numId="36">
    <w:abstractNumId w:val="57"/>
  </w:num>
  <w:num w:numId="37">
    <w:abstractNumId w:val="89"/>
  </w:num>
  <w:num w:numId="38">
    <w:abstractNumId w:val="104"/>
  </w:num>
  <w:num w:numId="39">
    <w:abstractNumId w:val="112"/>
  </w:num>
  <w:num w:numId="40">
    <w:abstractNumId w:val="100"/>
  </w:num>
  <w:num w:numId="41">
    <w:abstractNumId w:val="110"/>
  </w:num>
  <w:num w:numId="42">
    <w:abstractNumId w:val="116"/>
  </w:num>
  <w:num w:numId="43">
    <w:abstractNumId w:val="109"/>
  </w:num>
  <w:num w:numId="44">
    <w:abstractNumId w:val="119"/>
  </w:num>
  <w:num w:numId="45">
    <w:abstractNumId w:val="64"/>
  </w:num>
  <w:num w:numId="46">
    <w:abstractNumId w:val="101"/>
  </w:num>
  <w:num w:numId="47">
    <w:abstractNumId w:val="127"/>
  </w:num>
  <w:num w:numId="48">
    <w:abstractNumId w:val="73"/>
  </w:num>
  <w:num w:numId="49">
    <w:abstractNumId w:val="84"/>
  </w:num>
  <w:num w:numId="50">
    <w:abstractNumId w:val="76"/>
  </w:num>
  <w:num w:numId="51">
    <w:abstractNumId w:val="71"/>
  </w:num>
  <w:num w:numId="52">
    <w:abstractNumId w:val="103"/>
  </w:num>
  <w:num w:numId="53">
    <w:abstractNumId w:val="77"/>
  </w:num>
  <w:num w:numId="54">
    <w:abstractNumId w:val="6"/>
  </w:num>
  <w:num w:numId="55">
    <w:abstractNumId w:val="63"/>
  </w:num>
  <w:num w:numId="56">
    <w:abstractNumId w:val="125"/>
  </w:num>
  <w:num w:numId="57">
    <w:abstractNumId w:val="98"/>
  </w:num>
  <w:num w:numId="58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02"/>
  </w:num>
  <w:num w:numId="60">
    <w:abstractNumId w:val="90"/>
  </w:num>
  <w:num w:numId="61">
    <w:abstractNumId w:val="118"/>
  </w:num>
  <w:num w:numId="62">
    <w:abstractNumId w:val="65"/>
  </w:num>
  <w:num w:numId="63">
    <w:abstractNumId w:val="62"/>
  </w:num>
  <w:num w:numId="64">
    <w:abstractNumId w:val="72"/>
  </w:num>
  <w:num w:numId="65">
    <w:abstractNumId w:val="74"/>
  </w:num>
  <w:num w:numId="66">
    <w:abstractNumId w:val="83"/>
  </w:num>
  <w:num w:numId="67">
    <w:abstractNumId w:val="1"/>
    <w:lvlOverride w:ilvl="0">
      <w:startOverride w:val="1"/>
    </w:lvlOverride>
  </w:num>
  <w:num w:numId="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8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8E"/>
    <w:rsid w:val="000025ED"/>
    <w:rsid w:val="000059A7"/>
    <w:rsid w:val="00006550"/>
    <w:rsid w:val="00006B02"/>
    <w:rsid w:val="00007F65"/>
    <w:rsid w:val="00011057"/>
    <w:rsid w:val="000163BD"/>
    <w:rsid w:val="00016545"/>
    <w:rsid w:val="0001656C"/>
    <w:rsid w:val="00016A58"/>
    <w:rsid w:val="00016BDB"/>
    <w:rsid w:val="00016DE5"/>
    <w:rsid w:val="0001787C"/>
    <w:rsid w:val="00020F17"/>
    <w:rsid w:val="00021145"/>
    <w:rsid w:val="00023193"/>
    <w:rsid w:val="000234B4"/>
    <w:rsid w:val="00023801"/>
    <w:rsid w:val="0002429B"/>
    <w:rsid w:val="000271BE"/>
    <w:rsid w:val="00031891"/>
    <w:rsid w:val="000332BF"/>
    <w:rsid w:val="00033695"/>
    <w:rsid w:val="00033D18"/>
    <w:rsid w:val="00036B45"/>
    <w:rsid w:val="00037F17"/>
    <w:rsid w:val="00040F71"/>
    <w:rsid w:val="000437BD"/>
    <w:rsid w:val="0004411D"/>
    <w:rsid w:val="00044C14"/>
    <w:rsid w:val="00045DCC"/>
    <w:rsid w:val="0004781E"/>
    <w:rsid w:val="00047876"/>
    <w:rsid w:val="00050911"/>
    <w:rsid w:val="00050EFC"/>
    <w:rsid w:val="00052BC1"/>
    <w:rsid w:val="00054493"/>
    <w:rsid w:val="000547FC"/>
    <w:rsid w:val="00054BF9"/>
    <w:rsid w:val="00057746"/>
    <w:rsid w:val="000578C9"/>
    <w:rsid w:val="00057D81"/>
    <w:rsid w:val="00061037"/>
    <w:rsid w:val="00062220"/>
    <w:rsid w:val="00063B1A"/>
    <w:rsid w:val="00063DE2"/>
    <w:rsid w:val="00064E58"/>
    <w:rsid w:val="00065B6A"/>
    <w:rsid w:val="000710BA"/>
    <w:rsid w:val="000718FD"/>
    <w:rsid w:val="00071D53"/>
    <w:rsid w:val="000720F5"/>
    <w:rsid w:val="00072FE8"/>
    <w:rsid w:val="00081289"/>
    <w:rsid w:val="00082098"/>
    <w:rsid w:val="0008324E"/>
    <w:rsid w:val="000859B1"/>
    <w:rsid w:val="00090602"/>
    <w:rsid w:val="00091692"/>
    <w:rsid w:val="000969DF"/>
    <w:rsid w:val="000A3086"/>
    <w:rsid w:val="000A504E"/>
    <w:rsid w:val="000A6A7B"/>
    <w:rsid w:val="000A7C9C"/>
    <w:rsid w:val="000B00F5"/>
    <w:rsid w:val="000B55E1"/>
    <w:rsid w:val="000B794E"/>
    <w:rsid w:val="000C3578"/>
    <w:rsid w:val="000C40AD"/>
    <w:rsid w:val="000C492E"/>
    <w:rsid w:val="000C5E81"/>
    <w:rsid w:val="000D02C3"/>
    <w:rsid w:val="000D3B57"/>
    <w:rsid w:val="000D3D10"/>
    <w:rsid w:val="000D7878"/>
    <w:rsid w:val="000E5716"/>
    <w:rsid w:val="000E7668"/>
    <w:rsid w:val="000E7888"/>
    <w:rsid w:val="000E7DC3"/>
    <w:rsid w:val="000E7F06"/>
    <w:rsid w:val="000F14C9"/>
    <w:rsid w:val="000F296F"/>
    <w:rsid w:val="000F6A1C"/>
    <w:rsid w:val="0010194C"/>
    <w:rsid w:val="00102976"/>
    <w:rsid w:val="00105EB0"/>
    <w:rsid w:val="001063E3"/>
    <w:rsid w:val="001114D5"/>
    <w:rsid w:val="001122A8"/>
    <w:rsid w:val="001173AD"/>
    <w:rsid w:val="00120C83"/>
    <w:rsid w:val="0012307B"/>
    <w:rsid w:val="001254DD"/>
    <w:rsid w:val="001271F6"/>
    <w:rsid w:val="00131364"/>
    <w:rsid w:val="001320BC"/>
    <w:rsid w:val="00133DBC"/>
    <w:rsid w:val="001353C9"/>
    <w:rsid w:val="00136AC5"/>
    <w:rsid w:val="001371B2"/>
    <w:rsid w:val="00142893"/>
    <w:rsid w:val="001449CF"/>
    <w:rsid w:val="00144EB5"/>
    <w:rsid w:val="0014790B"/>
    <w:rsid w:val="00147D37"/>
    <w:rsid w:val="00151DA1"/>
    <w:rsid w:val="00153F73"/>
    <w:rsid w:val="0015466C"/>
    <w:rsid w:val="00154A4F"/>
    <w:rsid w:val="0015577E"/>
    <w:rsid w:val="00157E92"/>
    <w:rsid w:val="0016583F"/>
    <w:rsid w:val="001665FF"/>
    <w:rsid w:val="00166889"/>
    <w:rsid w:val="00167BF6"/>
    <w:rsid w:val="00171358"/>
    <w:rsid w:val="00173150"/>
    <w:rsid w:val="001736A7"/>
    <w:rsid w:val="0017382C"/>
    <w:rsid w:val="00176D81"/>
    <w:rsid w:val="00177092"/>
    <w:rsid w:val="0017755D"/>
    <w:rsid w:val="00177572"/>
    <w:rsid w:val="001775C6"/>
    <w:rsid w:val="0018041C"/>
    <w:rsid w:val="00186184"/>
    <w:rsid w:val="00192EE9"/>
    <w:rsid w:val="001949A4"/>
    <w:rsid w:val="00195B07"/>
    <w:rsid w:val="00196680"/>
    <w:rsid w:val="00197139"/>
    <w:rsid w:val="001A1A2B"/>
    <w:rsid w:val="001A38B6"/>
    <w:rsid w:val="001A3C3B"/>
    <w:rsid w:val="001A41AF"/>
    <w:rsid w:val="001A45F1"/>
    <w:rsid w:val="001A6473"/>
    <w:rsid w:val="001A7A52"/>
    <w:rsid w:val="001B4F7E"/>
    <w:rsid w:val="001B59ED"/>
    <w:rsid w:val="001B6EA6"/>
    <w:rsid w:val="001B7739"/>
    <w:rsid w:val="001B7E55"/>
    <w:rsid w:val="001C01AF"/>
    <w:rsid w:val="001C19EB"/>
    <w:rsid w:val="001C6482"/>
    <w:rsid w:val="001C7C4B"/>
    <w:rsid w:val="001D1A34"/>
    <w:rsid w:val="001D2D4C"/>
    <w:rsid w:val="001D2DA2"/>
    <w:rsid w:val="001D3917"/>
    <w:rsid w:val="001D4E62"/>
    <w:rsid w:val="001D78AE"/>
    <w:rsid w:val="001E1058"/>
    <w:rsid w:val="001E1A31"/>
    <w:rsid w:val="001E4560"/>
    <w:rsid w:val="001E567A"/>
    <w:rsid w:val="001E5746"/>
    <w:rsid w:val="001E767C"/>
    <w:rsid w:val="001F1C10"/>
    <w:rsid w:val="001F1E48"/>
    <w:rsid w:val="001F2015"/>
    <w:rsid w:val="001F3FCD"/>
    <w:rsid w:val="001F73ED"/>
    <w:rsid w:val="00200CCD"/>
    <w:rsid w:val="00200E92"/>
    <w:rsid w:val="0020616A"/>
    <w:rsid w:val="0020621F"/>
    <w:rsid w:val="00211FF6"/>
    <w:rsid w:val="0021742D"/>
    <w:rsid w:val="00217FD2"/>
    <w:rsid w:val="002255C6"/>
    <w:rsid w:val="002279C3"/>
    <w:rsid w:val="002344F4"/>
    <w:rsid w:val="00234CF0"/>
    <w:rsid w:val="00236FAE"/>
    <w:rsid w:val="002419E6"/>
    <w:rsid w:val="00242F2F"/>
    <w:rsid w:val="002513A4"/>
    <w:rsid w:val="002519E6"/>
    <w:rsid w:val="00252E4D"/>
    <w:rsid w:val="002544DF"/>
    <w:rsid w:val="002557A0"/>
    <w:rsid w:val="00255F88"/>
    <w:rsid w:val="00263DF6"/>
    <w:rsid w:val="0027402B"/>
    <w:rsid w:val="00276935"/>
    <w:rsid w:val="00277595"/>
    <w:rsid w:val="00277F40"/>
    <w:rsid w:val="00280CE6"/>
    <w:rsid w:val="00281162"/>
    <w:rsid w:val="00281D49"/>
    <w:rsid w:val="00284DCF"/>
    <w:rsid w:val="00287E81"/>
    <w:rsid w:val="002920BA"/>
    <w:rsid w:val="00293D42"/>
    <w:rsid w:val="00295246"/>
    <w:rsid w:val="002A0A45"/>
    <w:rsid w:val="002A258D"/>
    <w:rsid w:val="002A3CBF"/>
    <w:rsid w:val="002A405D"/>
    <w:rsid w:val="002A4B78"/>
    <w:rsid w:val="002A6B23"/>
    <w:rsid w:val="002A7381"/>
    <w:rsid w:val="002B03BF"/>
    <w:rsid w:val="002B047F"/>
    <w:rsid w:val="002B0F1A"/>
    <w:rsid w:val="002B3272"/>
    <w:rsid w:val="002B4D92"/>
    <w:rsid w:val="002B7A74"/>
    <w:rsid w:val="002C0154"/>
    <w:rsid w:val="002C143F"/>
    <w:rsid w:val="002C5F0F"/>
    <w:rsid w:val="002C7E71"/>
    <w:rsid w:val="002D12FC"/>
    <w:rsid w:val="002D2421"/>
    <w:rsid w:val="002E1FB7"/>
    <w:rsid w:val="002E4149"/>
    <w:rsid w:val="002E44CA"/>
    <w:rsid w:val="002E46B0"/>
    <w:rsid w:val="002E4B23"/>
    <w:rsid w:val="002E4B7E"/>
    <w:rsid w:val="002E6F56"/>
    <w:rsid w:val="002E7A62"/>
    <w:rsid w:val="002E7FB8"/>
    <w:rsid w:val="002F1C37"/>
    <w:rsid w:val="002F2134"/>
    <w:rsid w:val="002F3157"/>
    <w:rsid w:val="002F74F1"/>
    <w:rsid w:val="002F763C"/>
    <w:rsid w:val="002F7BF2"/>
    <w:rsid w:val="002F7FCA"/>
    <w:rsid w:val="00301DF9"/>
    <w:rsid w:val="00302EA4"/>
    <w:rsid w:val="00302FD8"/>
    <w:rsid w:val="003036AB"/>
    <w:rsid w:val="00304332"/>
    <w:rsid w:val="0030692F"/>
    <w:rsid w:val="003101D2"/>
    <w:rsid w:val="00310A95"/>
    <w:rsid w:val="00312B22"/>
    <w:rsid w:val="00316A73"/>
    <w:rsid w:val="00317BCC"/>
    <w:rsid w:val="00324570"/>
    <w:rsid w:val="003249A5"/>
    <w:rsid w:val="00326F5F"/>
    <w:rsid w:val="00327322"/>
    <w:rsid w:val="003329DE"/>
    <w:rsid w:val="003335E5"/>
    <w:rsid w:val="00336B40"/>
    <w:rsid w:val="00340082"/>
    <w:rsid w:val="0034079F"/>
    <w:rsid w:val="0034421E"/>
    <w:rsid w:val="003474E3"/>
    <w:rsid w:val="003533D2"/>
    <w:rsid w:val="003559A7"/>
    <w:rsid w:val="003559D5"/>
    <w:rsid w:val="00357996"/>
    <w:rsid w:val="003607E6"/>
    <w:rsid w:val="003727FC"/>
    <w:rsid w:val="003731E7"/>
    <w:rsid w:val="00373DDA"/>
    <w:rsid w:val="003746A0"/>
    <w:rsid w:val="003766C1"/>
    <w:rsid w:val="0037673B"/>
    <w:rsid w:val="003767F7"/>
    <w:rsid w:val="00381398"/>
    <w:rsid w:val="00382CAF"/>
    <w:rsid w:val="00390F09"/>
    <w:rsid w:val="00393B27"/>
    <w:rsid w:val="00393DD3"/>
    <w:rsid w:val="003941E7"/>
    <w:rsid w:val="00396475"/>
    <w:rsid w:val="003971D3"/>
    <w:rsid w:val="003A0FE7"/>
    <w:rsid w:val="003A2A4D"/>
    <w:rsid w:val="003A50EE"/>
    <w:rsid w:val="003A5A80"/>
    <w:rsid w:val="003B011F"/>
    <w:rsid w:val="003B0609"/>
    <w:rsid w:val="003B28AB"/>
    <w:rsid w:val="003B3EDC"/>
    <w:rsid w:val="003B554C"/>
    <w:rsid w:val="003B6D19"/>
    <w:rsid w:val="003B73C7"/>
    <w:rsid w:val="003C211A"/>
    <w:rsid w:val="003C37CA"/>
    <w:rsid w:val="003C5B87"/>
    <w:rsid w:val="003D0024"/>
    <w:rsid w:val="003D0562"/>
    <w:rsid w:val="003D0599"/>
    <w:rsid w:val="003D2377"/>
    <w:rsid w:val="003D2B69"/>
    <w:rsid w:val="003D36DB"/>
    <w:rsid w:val="003D5964"/>
    <w:rsid w:val="003E0E80"/>
    <w:rsid w:val="003E12D4"/>
    <w:rsid w:val="003E2A28"/>
    <w:rsid w:val="003E5FB5"/>
    <w:rsid w:val="003E679E"/>
    <w:rsid w:val="003E6E29"/>
    <w:rsid w:val="003E71FE"/>
    <w:rsid w:val="003F2737"/>
    <w:rsid w:val="003F3A1B"/>
    <w:rsid w:val="003F6C88"/>
    <w:rsid w:val="003F7BDA"/>
    <w:rsid w:val="00401F72"/>
    <w:rsid w:val="00403592"/>
    <w:rsid w:val="00403E19"/>
    <w:rsid w:val="004040B9"/>
    <w:rsid w:val="00405CAD"/>
    <w:rsid w:val="00406E1F"/>
    <w:rsid w:val="00407D7E"/>
    <w:rsid w:val="00407E81"/>
    <w:rsid w:val="00412C4A"/>
    <w:rsid w:val="00413402"/>
    <w:rsid w:val="00414A71"/>
    <w:rsid w:val="004159AA"/>
    <w:rsid w:val="00417ACA"/>
    <w:rsid w:val="004204AD"/>
    <w:rsid w:val="00421360"/>
    <w:rsid w:val="00421EE5"/>
    <w:rsid w:val="00422144"/>
    <w:rsid w:val="0042235E"/>
    <w:rsid w:val="00422AB3"/>
    <w:rsid w:val="004234AF"/>
    <w:rsid w:val="004238DF"/>
    <w:rsid w:val="00425035"/>
    <w:rsid w:val="0042581E"/>
    <w:rsid w:val="00427B6B"/>
    <w:rsid w:val="00427CED"/>
    <w:rsid w:val="00434516"/>
    <w:rsid w:val="004357F7"/>
    <w:rsid w:val="00436E72"/>
    <w:rsid w:val="004409C0"/>
    <w:rsid w:val="00447B89"/>
    <w:rsid w:val="004533FB"/>
    <w:rsid w:val="0045511C"/>
    <w:rsid w:val="00456589"/>
    <w:rsid w:val="00456C38"/>
    <w:rsid w:val="00456D37"/>
    <w:rsid w:val="00462056"/>
    <w:rsid w:val="004622C8"/>
    <w:rsid w:val="00464139"/>
    <w:rsid w:val="004738A1"/>
    <w:rsid w:val="004739D5"/>
    <w:rsid w:val="00474062"/>
    <w:rsid w:val="0047500B"/>
    <w:rsid w:val="00475D88"/>
    <w:rsid w:val="00475ECF"/>
    <w:rsid w:val="00481241"/>
    <w:rsid w:val="004868AD"/>
    <w:rsid w:val="0049151B"/>
    <w:rsid w:val="00491D4E"/>
    <w:rsid w:val="00493245"/>
    <w:rsid w:val="00494EF5"/>
    <w:rsid w:val="0049543B"/>
    <w:rsid w:val="004A0F23"/>
    <w:rsid w:val="004A21F1"/>
    <w:rsid w:val="004A31F4"/>
    <w:rsid w:val="004A35BB"/>
    <w:rsid w:val="004A5466"/>
    <w:rsid w:val="004A71F8"/>
    <w:rsid w:val="004B04BF"/>
    <w:rsid w:val="004B0C14"/>
    <w:rsid w:val="004B469F"/>
    <w:rsid w:val="004B5CC9"/>
    <w:rsid w:val="004C0319"/>
    <w:rsid w:val="004C0DA4"/>
    <w:rsid w:val="004C1574"/>
    <w:rsid w:val="004C4945"/>
    <w:rsid w:val="004C5DCF"/>
    <w:rsid w:val="004C7EF7"/>
    <w:rsid w:val="004D0AD5"/>
    <w:rsid w:val="004D1160"/>
    <w:rsid w:val="004D58ED"/>
    <w:rsid w:val="004D60D9"/>
    <w:rsid w:val="004E21B8"/>
    <w:rsid w:val="004E306A"/>
    <w:rsid w:val="004E3F13"/>
    <w:rsid w:val="004E7EB2"/>
    <w:rsid w:val="004F1B8B"/>
    <w:rsid w:val="004F3862"/>
    <w:rsid w:val="004F479C"/>
    <w:rsid w:val="004F70A5"/>
    <w:rsid w:val="005026C5"/>
    <w:rsid w:val="00502812"/>
    <w:rsid w:val="00502C9C"/>
    <w:rsid w:val="005036DF"/>
    <w:rsid w:val="005060FE"/>
    <w:rsid w:val="00506453"/>
    <w:rsid w:val="00506C44"/>
    <w:rsid w:val="005106A6"/>
    <w:rsid w:val="005118FF"/>
    <w:rsid w:val="00513021"/>
    <w:rsid w:val="005152F2"/>
    <w:rsid w:val="00517CD2"/>
    <w:rsid w:val="0052100D"/>
    <w:rsid w:val="00525B44"/>
    <w:rsid w:val="00526FE8"/>
    <w:rsid w:val="0052711A"/>
    <w:rsid w:val="0053224D"/>
    <w:rsid w:val="005334E8"/>
    <w:rsid w:val="005336C6"/>
    <w:rsid w:val="00534F2C"/>
    <w:rsid w:val="005357FE"/>
    <w:rsid w:val="00540FB0"/>
    <w:rsid w:val="005430A8"/>
    <w:rsid w:val="00543A5C"/>
    <w:rsid w:val="00553E10"/>
    <w:rsid w:val="00554217"/>
    <w:rsid w:val="00560371"/>
    <w:rsid w:val="0056123D"/>
    <w:rsid w:val="00562BB5"/>
    <w:rsid w:val="00563A4B"/>
    <w:rsid w:val="00564E4C"/>
    <w:rsid w:val="0056525E"/>
    <w:rsid w:val="00565E23"/>
    <w:rsid w:val="00565FC6"/>
    <w:rsid w:val="005679F7"/>
    <w:rsid w:val="00571E15"/>
    <w:rsid w:val="00572557"/>
    <w:rsid w:val="005753C2"/>
    <w:rsid w:val="00582B93"/>
    <w:rsid w:val="00583893"/>
    <w:rsid w:val="005838BD"/>
    <w:rsid w:val="00585E0C"/>
    <w:rsid w:val="00591D99"/>
    <w:rsid w:val="00594DE2"/>
    <w:rsid w:val="00596678"/>
    <w:rsid w:val="00596BD6"/>
    <w:rsid w:val="005A1438"/>
    <w:rsid w:val="005A1E03"/>
    <w:rsid w:val="005B1DA7"/>
    <w:rsid w:val="005B3EC4"/>
    <w:rsid w:val="005B60E9"/>
    <w:rsid w:val="005B7940"/>
    <w:rsid w:val="005C03F1"/>
    <w:rsid w:val="005C0E70"/>
    <w:rsid w:val="005C1BF2"/>
    <w:rsid w:val="005C1E6C"/>
    <w:rsid w:val="005C32AA"/>
    <w:rsid w:val="005C372A"/>
    <w:rsid w:val="005C6023"/>
    <w:rsid w:val="005C61D5"/>
    <w:rsid w:val="005C7A0D"/>
    <w:rsid w:val="005D0E39"/>
    <w:rsid w:val="005D1ED0"/>
    <w:rsid w:val="005D3065"/>
    <w:rsid w:val="005D57F0"/>
    <w:rsid w:val="005E0654"/>
    <w:rsid w:val="005E5EED"/>
    <w:rsid w:val="005E63A3"/>
    <w:rsid w:val="005E7865"/>
    <w:rsid w:val="005E7DBF"/>
    <w:rsid w:val="005F0C98"/>
    <w:rsid w:val="005F2263"/>
    <w:rsid w:val="005F2757"/>
    <w:rsid w:val="005F28F3"/>
    <w:rsid w:val="005F6064"/>
    <w:rsid w:val="0060226C"/>
    <w:rsid w:val="00602D8B"/>
    <w:rsid w:val="00605572"/>
    <w:rsid w:val="0060566F"/>
    <w:rsid w:val="00607202"/>
    <w:rsid w:val="0061216F"/>
    <w:rsid w:val="00612D2E"/>
    <w:rsid w:val="00614844"/>
    <w:rsid w:val="00627CA7"/>
    <w:rsid w:val="00630558"/>
    <w:rsid w:val="00632230"/>
    <w:rsid w:val="006337AA"/>
    <w:rsid w:val="006364B6"/>
    <w:rsid w:val="00637129"/>
    <w:rsid w:val="0063778B"/>
    <w:rsid w:val="00640E27"/>
    <w:rsid w:val="00640E5B"/>
    <w:rsid w:val="00640F32"/>
    <w:rsid w:val="0064233C"/>
    <w:rsid w:val="006456B1"/>
    <w:rsid w:val="006464EA"/>
    <w:rsid w:val="00650789"/>
    <w:rsid w:val="006524E3"/>
    <w:rsid w:val="0065460C"/>
    <w:rsid w:val="006557F2"/>
    <w:rsid w:val="0065607A"/>
    <w:rsid w:val="00656D43"/>
    <w:rsid w:val="00660F6A"/>
    <w:rsid w:val="00664D3B"/>
    <w:rsid w:val="006675DC"/>
    <w:rsid w:val="00671CFC"/>
    <w:rsid w:val="00673468"/>
    <w:rsid w:val="00674AAC"/>
    <w:rsid w:val="0067561F"/>
    <w:rsid w:val="00676220"/>
    <w:rsid w:val="00681E1C"/>
    <w:rsid w:val="00686035"/>
    <w:rsid w:val="00687E4E"/>
    <w:rsid w:val="006907E5"/>
    <w:rsid w:val="0069507B"/>
    <w:rsid w:val="006A16A4"/>
    <w:rsid w:val="006A21E6"/>
    <w:rsid w:val="006A3E6B"/>
    <w:rsid w:val="006A5471"/>
    <w:rsid w:val="006A5683"/>
    <w:rsid w:val="006A57D9"/>
    <w:rsid w:val="006A5D83"/>
    <w:rsid w:val="006B0D58"/>
    <w:rsid w:val="006B2D58"/>
    <w:rsid w:val="006B3263"/>
    <w:rsid w:val="006B4FC7"/>
    <w:rsid w:val="006B59B5"/>
    <w:rsid w:val="006C36F8"/>
    <w:rsid w:val="006C53EF"/>
    <w:rsid w:val="006C7417"/>
    <w:rsid w:val="006D2849"/>
    <w:rsid w:val="006D4893"/>
    <w:rsid w:val="006D571D"/>
    <w:rsid w:val="006D57F1"/>
    <w:rsid w:val="006D78A8"/>
    <w:rsid w:val="006E1BEF"/>
    <w:rsid w:val="006E39B1"/>
    <w:rsid w:val="006E678A"/>
    <w:rsid w:val="006E712C"/>
    <w:rsid w:val="006F040C"/>
    <w:rsid w:val="006F07A7"/>
    <w:rsid w:val="006F3B10"/>
    <w:rsid w:val="006F3EF5"/>
    <w:rsid w:val="006F427D"/>
    <w:rsid w:val="006F6A32"/>
    <w:rsid w:val="007008AE"/>
    <w:rsid w:val="00700B67"/>
    <w:rsid w:val="00701130"/>
    <w:rsid w:val="00704B52"/>
    <w:rsid w:val="00704BC8"/>
    <w:rsid w:val="00707F93"/>
    <w:rsid w:val="00711C90"/>
    <w:rsid w:val="00712E6D"/>
    <w:rsid w:val="00715372"/>
    <w:rsid w:val="00720035"/>
    <w:rsid w:val="00721868"/>
    <w:rsid w:val="00722D5D"/>
    <w:rsid w:val="0072305A"/>
    <w:rsid w:val="00724322"/>
    <w:rsid w:val="00726CBF"/>
    <w:rsid w:val="00731FCB"/>
    <w:rsid w:val="00733425"/>
    <w:rsid w:val="00734456"/>
    <w:rsid w:val="00734FAB"/>
    <w:rsid w:val="00737C5C"/>
    <w:rsid w:val="00740A7A"/>
    <w:rsid w:val="00741D1D"/>
    <w:rsid w:val="007424C7"/>
    <w:rsid w:val="007434A1"/>
    <w:rsid w:val="007453FE"/>
    <w:rsid w:val="00751A37"/>
    <w:rsid w:val="0075354C"/>
    <w:rsid w:val="00753685"/>
    <w:rsid w:val="007538F2"/>
    <w:rsid w:val="00753CF6"/>
    <w:rsid w:val="00753D17"/>
    <w:rsid w:val="007542F6"/>
    <w:rsid w:val="0075446F"/>
    <w:rsid w:val="007548FF"/>
    <w:rsid w:val="00755522"/>
    <w:rsid w:val="007702F5"/>
    <w:rsid w:val="00772795"/>
    <w:rsid w:val="00777ACE"/>
    <w:rsid w:val="00785218"/>
    <w:rsid w:val="007905A4"/>
    <w:rsid w:val="00790678"/>
    <w:rsid w:val="0079205B"/>
    <w:rsid w:val="00794755"/>
    <w:rsid w:val="007948F3"/>
    <w:rsid w:val="007956B9"/>
    <w:rsid w:val="007957B8"/>
    <w:rsid w:val="00797F7C"/>
    <w:rsid w:val="007A3A47"/>
    <w:rsid w:val="007A72D8"/>
    <w:rsid w:val="007B256E"/>
    <w:rsid w:val="007B4C0B"/>
    <w:rsid w:val="007B4DB0"/>
    <w:rsid w:val="007B6A83"/>
    <w:rsid w:val="007B7974"/>
    <w:rsid w:val="007C2629"/>
    <w:rsid w:val="007C29D0"/>
    <w:rsid w:val="007C2B29"/>
    <w:rsid w:val="007C6CEB"/>
    <w:rsid w:val="007C7625"/>
    <w:rsid w:val="007C7687"/>
    <w:rsid w:val="007D37AD"/>
    <w:rsid w:val="007D5C0A"/>
    <w:rsid w:val="007E13EB"/>
    <w:rsid w:val="007E209F"/>
    <w:rsid w:val="007E2324"/>
    <w:rsid w:val="007E2C6A"/>
    <w:rsid w:val="007E49D6"/>
    <w:rsid w:val="007E56C4"/>
    <w:rsid w:val="007E6E2D"/>
    <w:rsid w:val="007F01D2"/>
    <w:rsid w:val="007F044D"/>
    <w:rsid w:val="007F0992"/>
    <w:rsid w:val="007F2003"/>
    <w:rsid w:val="007F2BCE"/>
    <w:rsid w:val="007F3993"/>
    <w:rsid w:val="007F3D2D"/>
    <w:rsid w:val="007F62C3"/>
    <w:rsid w:val="00802A48"/>
    <w:rsid w:val="008039C3"/>
    <w:rsid w:val="00804099"/>
    <w:rsid w:val="0080652B"/>
    <w:rsid w:val="00810D05"/>
    <w:rsid w:val="00811936"/>
    <w:rsid w:val="00813365"/>
    <w:rsid w:val="0081460C"/>
    <w:rsid w:val="008163D6"/>
    <w:rsid w:val="00817F18"/>
    <w:rsid w:val="00821B94"/>
    <w:rsid w:val="00824D29"/>
    <w:rsid w:val="00825219"/>
    <w:rsid w:val="00825AAE"/>
    <w:rsid w:val="00826BDA"/>
    <w:rsid w:val="00830857"/>
    <w:rsid w:val="00834B8A"/>
    <w:rsid w:val="00834F65"/>
    <w:rsid w:val="008351EE"/>
    <w:rsid w:val="00836358"/>
    <w:rsid w:val="00841307"/>
    <w:rsid w:val="008413F8"/>
    <w:rsid w:val="008437C8"/>
    <w:rsid w:val="00844401"/>
    <w:rsid w:val="008456AC"/>
    <w:rsid w:val="00845DDD"/>
    <w:rsid w:val="0084632E"/>
    <w:rsid w:val="00850ACC"/>
    <w:rsid w:val="008515F1"/>
    <w:rsid w:val="0085199B"/>
    <w:rsid w:val="00851EB7"/>
    <w:rsid w:val="008522AF"/>
    <w:rsid w:val="00852763"/>
    <w:rsid w:val="00852874"/>
    <w:rsid w:val="00852F1F"/>
    <w:rsid w:val="00853F6D"/>
    <w:rsid w:val="00854DA6"/>
    <w:rsid w:val="00861FC4"/>
    <w:rsid w:val="008637A1"/>
    <w:rsid w:val="008659C5"/>
    <w:rsid w:val="00866186"/>
    <w:rsid w:val="00866BB9"/>
    <w:rsid w:val="00867C01"/>
    <w:rsid w:val="00870071"/>
    <w:rsid w:val="00876DDB"/>
    <w:rsid w:val="00880D04"/>
    <w:rsid w:val="0088156F"/>
    <w:rsid w:val="00881F0C"/>
    <w:rsid w:val="00882A04"/>
    <w:rsid w:val="00882CAB"/>
    <w:rsid w:val="00884DAB"/>
    <w:rsid w:val="008861DF"/>
    <w:rsid w:val="00886B68"/>
    <w:rsid w:val="00886D8E"/>
    <w:rsid w:val="0089244C"/>
    <w:rsid w:val="008971C7"/>
    <w:rsid w:val="008A4FAC"/>
    <w:rsid w:val="008A7132"/>
    <w:rsid w:val="008C010A"/>
    <w:rsid w:val="008C1B81"/>
    <w:rsid w:val="008C1FD1"/>
    <w:rsid w:val="008C449B"/>
    <w:rsid w:val="008D1315"/>
    <w:rsid w:val="008D2ADD"/>
    <w:rsid w:val="008D36C3"/>
    <w:rsid w:val="008D3B54"/>
    <w:rsid w:val="008D5B7B"/>
    <w:rsid w:val="008E016A"/>
    <w:rsid w:val="008E174B"/>
    <w:rsid w:val="008E2517"/>
    <w:rsid w:val="008E4310"/>
    <w:rsid w:val="008E48C5"/>
    <w:rsid w:val="008E4F1E"/>
    <w:rsid w:val="008E5209"/>
    <w:rsid w:val="008E5DA0"/>
    <w:rsid w:val="008E776C"/>
    <w:rsid w:val="008F0AD1"/>
    <w:rsid w:val="008F14EB"/>
    <w:rsid w:val="008F3F72"/>
    <w:rsid w:val="008F539A"/>
    <w:rsid w:val="00904FAC"/>
    <w:rsid w:val="0090548D"/>
    <w:rsid w:val="00906476"/>
    <w:rsid w:val="00910AF1"/>
    <w:rsid w:val="00911DBB"/>
    <w:rsid w:val="009120E7"/>
    <w:rsid w:val="0091372E"/>
    <w:rsid w:val="009138F0"/>
    <w:rsid w:val="009149D1"/>
    <w:rsid w:val="00915517"/>
    <w:rsid w:val="00915FF8"/>
    <w:rsid w:val="0091754B"/>
    <w:rsid w:val="0092593C"/>
    <w:rsid w:val="00927602"/>
    <w:rsid w:val="00932A78"/>
    <w:rsid w:val="00933983"/>
    <w:rsid w:val="00934D25"/>
    <w:rsid w:val="0093725D"/>
    <w:rsid w:val="00937B91"/>
    <w:rsid w:val="009408C2"/>
    <w:rsid w:val="00942CEA"/>
    <w:rsid w:val="00944428"/>
    <w:rsid w:val="00946EB7"/>
    <w:rsid w:val="00947613"/>
    <w:rsid w:val="009501C6"/>
    <w:rsid w:val="00950251"/>
    <w:rsid w:val="0095066F"/>
    <w:rsid w:val="009517E6"/>
    <w:rsid w:val="00951C79"/>
    <w:rsid w:val="00952B90"/>
    <w:rsid w:val="0095493F"/>
    <w:rsid w:val="00955E9A"/>
    <w:rsid w:val="00957B78"/>
    <w:rsid w:val="00960E04"/>
    <w:rsid w:val="00961548"/>
    <w:rsid w:val="00962E5B"/>
    <w:rsid w:val="00964D84"/>
    <w:rsid w:val="00966936"/>
    <w:rsid w:val="00966E84"/>
    <w:rsid w:val="00975566"/>
    <w:rsid w:val="0097607D"/>
    <w:rsid w:val="009769B7"/>
    <w:rsid w:val="009773ED"/>
    <w:rsid w:val="00980868"/>
    <w:rsid w:val="00980B9C"/>
    <w:rsid w:val="00983678"/>
    <w:rsid w:val="0098394E"/>
    <w:rsid w:val="00983D85"/>
    <w:rsid w:val="009871BB"/>
    <w:rsid w:val="00992074"/>
    <w:rsid w:val="009926FE"/>
    <w:rsid w:val="0099455E"/>
    <w:rsid w:val="00994D42"/>
    <w:rsid w:val="009952FD"/>
    <w:rsid w:val="009A3642"/>
    <w:rsid w:val="009A42CF"/>
    <w:rsid w:val="009B13E1"/>
    <w:rsid w:val="009C16ED"/>
    <w:rsid w:val="009C2F86"/>
    <w:rsid w:val="009C42CE"/>
    <w:rsid w:val="009C4C6B"/>
    <w:rsid w:val="009D26C2"/>
    <w:rsid w:val="009D3008"/>
    <w:rsid w:val="009D7B97"/>
    <w:rsid w:val="009D7FC7"/>
    <w:rsid w:val="009E04FE"/>
    <w:rsid w:val="009E10F3"/>
    <w:rsid w:val="009E34C9"/>
    <w:rsid w:val="009E40E0"/>
    <w:rsid w:val="009E4AEB"/>
    <w:rsid w:val="009E7F11"/>
    <w:rsid w:val="009F1C65"/>
    <w:rsid w:val="009F24E1"/>
    <w:rsid w:val="009F37FE"/>
    <w:rsid w:val="009F59B1"/>
    <w:rsid w:val="009F76BD"/>
    <w:rsid w:val="009F78B8"/>
    <w:rsid w:val="00A01209"/>
    <w:rsid w:val="00A019F1"/>
    <w:rsid w:val="00A0232C"/>
    <w:rsid w:val="00A02341"/>
    <w:rsid w:val="00A07104"/>
    <w:rsid w:val="00A1135D"/>
    <w:rsid w:val="00A12818"/>
    <w:rsid w:val="00A14940"/>
    <w:rsid w:val="00A149EC"/>
    <w:rsid w:val="00A15F19"/>
    <w:rsid w:val="00A2006C"/>
    <w:rsid w:val="00A209A8"/>
    <w:rsid w:val="00A2528C"/>
    <w:rsid w:val="00A301ED"/>
    <w:rsid w:val="00A30826"/>
    <w:rsid w:val="00A321F6"/>
    <w:rsid w:val="00A33E9A"/>
    <w:rsid w:val="00A3732D"/>
    <w:rsid w:val="00A377FB"/>
    <w:rsid w:val="00A41FD7"/>
    <w:rsid w:val="00A43E0C"/>
    <w:rsid w:val="00A46588"/>
    <w:rsid w:val="00A4726E"/>
    <w:rsid w:val="00A50E4D"/>
    <w:rsid w:val="00A523CA"/>
    <w:rsid w:val="00A52567"/>
    <w:rsid w:val="00A5471A"/>
    <w:rsid w:val="00A56265"/>
    <w:rsid w:val="00A56544"/>
    <w:rsid w:val="00A602A0"/>
    <w:rsid w:val="00A64A00"/>
    <w:rsid w:val="00A660A4"/>
    <w:rsid w:val="00A66636"/>
    <w:rsid w:val="00A706A1"/>
    <w:rsid w:val="00A76FA3"/>
    <w:rsid w:val="00A77271"/>
    <w:rsid w:val="00A8098C"/>
    <w:rsid w:val="00A843CD"/>
    <w:rsid w:val="00A879AA"/>
    <w:rsid w:val="00A87F7B"/>
    <w:rsid w:val="00A9095D"/>
    <w:rsid w:val="00A90A06"/>
    <w:rsid w:val="00A916BB"/>
    <w:rsid w:val="00A92D1A"/>
    <w:rsid w:val="00A94A60"/>
    <w:rsid w:val="00AA0124"/>
    <w:rsid w:val="00AA7310"/>
    <w:rsid w:val="00AB115C"/>
    <w:rsid w:val="00AB223F"/>
    <w:rsid w:val="00AB47FE"/>
    <w:rsid w:val="00AB4E0B"/>
    <w:rsid w:val="00AC22C6"/>
    <w:rsid w:val="00AC73F7"/>
    <w:rsid w:val="00AD03C6"/>
    <w:rsid w:val="00AD1212"/>
    <w:rsid w:val="00AD31E9"/>
    <w:rsid w:val="00AD39DF"/>
    <w:rsid w:val="00AD3D32"/>
    <w:rsid w:val="00AD6768"/>
    <w:rsid w:val="00AD7B99"/>
    <w:rsid w:val="00AE0BFA"/>
    <w:rsid w:val="00AE4BDD"/>
    <w:rsid w:val="00AE50FF"/>
    <w:rsid w:val="00AE5E46"/>
    <w:rsid w:val="00AF01DD"/>
    <w:rsid w:val="00AF75FE"/>
    <w:rsid w:val="00B01838"/>
    <w:rsid w:val="00B01F56"/>
    <w:rsid w:val="00B02987"/>
    <w:rsid w:val="00B031DE"/>
    <w:rsid w:val="00B040DF"/>
    <w:rsid w:val="00B050B1"/>
    <w:rsid w:val="00B110CA"/>
    <w:rsid w:val="00B1160F"/>
    <w:rsid w:val="00B127DF"/>
    <w:rsid w:val="00B150B0"/>
    <w:rsid w:val="00B15161"/>
    <w:rsid w:val="00B154F8"/>
    <w:rsid w:val="00B17C8E"/>
    <w:rsid w:val="00B24223"/>
    <w:rsid w:val="00B2424C"/>
    <w:rsid w:val="00B24A56"/>
    <w:rsid w:val="00B2612E"/>
    <w:rsid w:val="00B2615A"/>
    <w:rsid w:val="00B26C8E"/>
    <w:rsid w:val="00B27169"/>
    <w:rsid w:val="00B27405"/>
    <w:rsid w:val="00B31F6A"/>
    <w:rsid w:val="00B34330"/>
    <w:rsid w:val="00B3522F"/>
    <w:rsid w:val="00B3533F"/>
    <w:rsid w:val="00B36B48"/>
    <w:rsid w:val="00B40FD9"/>
    <w:rsid w:val="00B418AC"/>
    <w:rsid w:val="00B41BB3"/>
    <w:rsid w:val="00B4286E"/>
    <w:rsid w:val="00B4367A"/>
    <w:rsid w:val="00B50144"/>
    <w:rsid w:val="00B510D0"/>
    <w:rsid w:val="00B511FC"/>
    <w:rsid w:val="00B516EE"/>
    <w:rsid w:val="00B56ECE"/>
    <w:rsid w:val="00B60977"/>
    <w:rsid w:val="00B61C93"/>
    <w:rsid w:val="00B64123"/>
    <w:rsid w:val="00B646A4"/>
    <w:rsid w:val="00B65552"/>
    <w:rsid w:val="00B65972"/>
    <w:rsid w:val="00B667F7"/>
    <w:rsid w:val="00B71B9A"/>
    <w:rsid w:val="00B720F8"/>
    <w:rsid w:val="00B72618"/>
    <w:rsid w:val="00B75604"/>
    <w:rsid w:val="00B7749D"/>
    <w:rsid w:val="00B80F4C"/>
    <w:rsid w:val="00B839FD"/>
    <w:rsid w:val="00B85FFC"/>
    <w:rsid w:val="00B91F8D"/>
    <w:rsid w:val="00B9441A"/>
    <w:rsid w:val="00B95E97"/>
    <w:rsid w:val="00B965EE"/>
    <w:rsid w:val="00B97A53"/>
    <w:rsid w:val="00B97CB9"/>
    <w:rsid w:val="00BA21EA"/>
    <w:rsid w:val="00BA3071"/>
    <w:rsid w:val="00BA4D99"/>
    <w:rsid w:val="00BA539F"/>
    <w:rsid w:val="00BA7EAC"/>
    <w:rsid w:val="00BA7F1C"/>
    <w:rsid w:val="00BB0D2D"/>
    <w:rsid w:val="00BB1943"/>
    <w:rsid w:val="00BB3051"/>
    <w:rsid w:val="00BB494C"/>
    <w:rsid w:val="00BC3B6C"/>
    <w:rsid w:val="00BC4550"/>
    <w:rsid w:val="00BC495D"/>
    <w:rsid w:val="00BC59D8"/>
    <w:rsid w:val="00BC693B"/>
    <w:rsid w:val="00BD5E27"/>
    <w:rsid w:val="00BD69DF"/>
    <w:rsid w:val="00BD73DC"/>
    <w:rsid w:val="00BD783B"/>
    <w:rsid w:val="00BE0CFA"/>
    <w:rsid w:val="00BE13CF"/>
    <w:rsid w:val="00BE2CFD"/>
    <w:rsid w:val="00BE5D3F"/>
    <w:rsid w:val="00BE760B"/>
    <w:rsid w:val="00BF1195"/>
    <w:rsid w:val="00BF2B78"/>
    <w:rsid w:val="00BF4A8A"/>
    <w:rsid w:val="00BF743B"/>
    <w:rsid w:val="00C00351"/>
    <w:rsid w:val="00C04722"/>
    <w:rsid w:val="00C05B3C"/>
    <w:rsid w:val="00C05E06"/>
    <w:rsid w:val="00C118BF"/>
    <w:rsid w:val="00C17B21"/>
    <w:rsid w:val="00C20FCA"/>
    <w:rsid w:val="00C24380"/>
    <w:rsid w:val="00C24C2B"/>
    <w:rsid w:val="00C277E4"/>
    <w:rsid w:val="00C3000A"/>
    <w:rsid w:val="00C305ED"/>
    <w:rsid w:val="00C3365D"/>
    <w:rsid w:val="00C34356"/>
    <w:rsid w:val="00C357BE"/>
    <w:rsid w:val="00C359DF"/>
    <w:rsid w:val="00C35DE7"/>
    <w:rsid w:val="00C41F1C"/>
    <w:rsid w:val="00C42BF8"/>
    <w:rsid w:val="00C435D2"/>
    <w:rsid w:val="00C44764"/>
    <w:rsid w:val="00C468AF"/>
    <w:rsid w:val="00C47058"/>
    <w:rsid w:val="00C47469"/>
    <w:rsid w:val="00C47615"/>
    <w:rsid w:val="00C51691"/>
    <w:rsid w:val="00C52A35"/>
    <w:rsid w:val="00C52E14"/>
    <w:rsid w:val="00C5318F"/>
    <w:rsid w:val="00C5397D"/>
    <w:rsid w:val="00C53C2E"/>
    <w:rsid w:val="00C54D40"/>
    <w:rsid w:val="00C55790"/>
    <w:rsid w:val="00C557D2"/>
    <w:rsid w:val="00C56D3D"/>
    <w:rsid w:val="00C65B8F"/>
    <w:rsid w:val="00C719F6"/>
    <w:rsid w:val="00C72DB7"/>
    <w:rsid w:val="00C731B3"/>
    <w:rsid w:val="00C738DF"/>
    <w:rsid w:val="00C75124"/>
    <w:rsid w:val="00C7742A"/>
    <w:rsid w:val="00C80C1D"/>
    <w:rsid w:val="00C80DCE"/>
    <w:rsid w:val="00C8422B"/>
    <w:rsid w:val="00C8476A"/>
    <w:rsid w:val="00C8637B"/>
    <w:rsid w:val="00C8709D"/>
    <w:rsid w:val="00C908AA"/>
    <w:rsid w:val="00C90A9F"/>
    <w:rsid w:val="00C918C8"/>
    <w:rsid w:val="00C91C4E"/>
    <w:rsid w:val="00C95241"/>
    <w:rsid w:val="00C96726"/>
    <w:rsid w:val="00C972DA"/>
    <w:rsid w:val="00C978BA"/>
    <w:rsid w:val="00CA1086"/>
    <w:rsid w:val="00CA150F"/>
    <w:rsid w:val="00CA1EDC"/>
    <w:rsid w:val="00CA314B"/>
    <w:rsid w:val="00CA4537"/>
    <w:rsid w:val="00CB0F09"/>
    <w:rsid w:val="00CB5DE7"/>
    <w:rsid w:val="00CC08CF"/>
    <w:rsid w:val="00CC132B"/>
    <w:rsid w:val="00CC4856"/>
    <w:rsid w:val="00CC5A17"/>
    <w:rsid w:val="00CC66A6"/>
    <w:rsid w:val="00CC7390"/>
    <w:rsid w:val="00CD0EA2"/>
    <w:rsid w:val="00CD0F28"/>
    <w:rsid w:val="00CD158E"/>
    <w:rsid w:val="00CD43F9"/>
    <w:rsid w:val="00CD686C"/>
    <w:rsid w:val="00CE0974"/>
    <w:rsid w:val="00CE4E8B"/>
    <w:rsid w:val="00CE56B7"/>
    <w:rsid w:val="00CE78C8"/>
    <w:rsid w:val="00CF2879"/>
    <w:rsid w:val="00CF74A1"/>
    <w:rsid w:val="00D12982"/>
    <w:rsid w:val="00D1428E"/>
    <w:rsid w:val="00D1776F"/>
    <w:rsid w:val="00D17B77"/>
    <w:rsid w:val="00D34309"/>
    <w:rsid w:val="00D34E8D"/>
    <w:rsid w:val="00D37DEE"/>
    <w:rsid w:val="00D41FE2"/>
    <w:rsid w:val="00D43797"/>
    <w:rsid w:val="00D463D3"/>
    <w:rsid w:val="00D55185"/>
    <w:rsid w:val="00D55A19"/>
    <w:rsid w:val="00D561E4"/>
    <w:rsid w:val="00D57422"/>
    <w:rsid w:val="00D6114F"/>
    <w:rsid w:val="00D6185B"/>
    <w:rsid w:val="00D622DC"/>
    <w:rsid w:val="00D63793"/>
    <w:rsid w:val="00D64478"/>
    <w:rsid w:val="00D64C31"/>
    <w:rsid w:val="00D66640"/>
    <w:rsid w:val="00D70F5E"/>
    <w:rsid w:val="00D71B92"/>
    <w:rsid w:val="00D72D85"/>
    <w:rsid w:val="00D76EF0"/>
    <w:rsid w:val="00D80155"/>
    <w:rsid w:val="00D81F01"/>
    <w:rsid w:val="00D833A9"/>
    <w:rsid w:val="00D8456E"/>
    <w:rsid w:val="00D85488"/>
    <w:rsid w:val="00D9133A"/>
    <w:rsid w:val="00D9312D"/>
    <w:rsid w:val="00D94F2A"/>
    <w:rsid w:val="00D97BDE"/>
    <w:rsid w:val="00DA029E"/>
    <w:rsid w:val="00DA101B"/>
    <w:rsid w:val="00DA17DB"/>
    <w:rsid w:val="00DA2929"/>
    <w:rsid w:val="00DA2BC8"/>
    <w:rsid w:val="00DA4EE7"/>
    <w:rsid w:val="00DB062A"/>
    <w:rsid w:val="00DB2A40"/>
    <w:rsid w:val="00DB5143"/>
    <w:rsid w:val="00DB51C1"/>
    <w:rsid w:val="00DB6F84"/>
    <w:rsid w:val="00DC00B0"/>
    <w:rsid w:val="00DC43BA"/>
    <w:rsid w:val="00DC78BA"/>
    <w:rsid w:val="00DC79CC"/>
    <w:rsid w:val="00DC79CF"/>
    <w:rsid w:val="00DD0E11"/>
    <w:rsid w:val="00DD149C"/>
    <w:rsid w:val="00DD4C61"/>
    <w:rsid w:val="00DD585A"/>
    <w:rsid w:val="00DD5D4A"/>
    <w:rsid w:val="00DD72D1"/>
    <w:rsid w:val="00DE207A"/>
    <w:rsid w:val="00DE24A5"/>
    <w:rsid w:val="00DE3033"/>
    <w:rsid w:val="00DE4493"/>
    <w:rsid w:val="00DE65F2"/>
    <w:rsid w:val="00DE7661"/>
    <w:rsid w:val="00DF17BB"/>
    <w:rsid w:val="00DF2CB3"/>
    <w:rsid w:val="00DF58B1"/>
    <w:rsid w:val="00DF787C"/>
    <w:rsid w:val="00E00FE0"/>
    <w:rsid w:val="00E01171"/>
    <w:rsid w:val="00E02D51"/>
    <w:rsid w:val="00E0333E"/>
    <w:rsid w:val="00E057C5"/>
    <w:rsid w:val="00E0777E"/>
    <w:rsid w:val="00E07887"/>
    <w:rsid w:val="00E13E34"/>
    <w:rsid w:val="00E140D2"/>
    <w:rsid w:val="00E1421B"/>
    <w:rsid w:val="00E14EC2"/>
    <w:rsid w:val="00E21188"/>
    <w:rsid w:val="00E21405"/>
    <w:rsid w:val="00E22945"/>
    <w:rsid w:val="00E25A34"/>
    <w:rsid w:val="00E30182"/>
    <w:rsid w:val="00E30FDD"/>
    <w:rsid w:val="00E3173D"/>
    <w:rsid w:val="00E3244C"/>
    <w:rsid w:val="00E3344C"/>
    <w:rsid w:val="00E33B13"/>
    <w:rsid w:val="00E35A9E"/>
    <w:rsid w:val="00E3719E"/>
    <w:rsid w:val="00E46902"/>
    <w:rsid w:val="00E47574"/>
    <w:rsid w:val="00E47708"/>
    <w:rsid w:val="00E5017A"/>
    <w:rsid w:val="00E50917"/>
    <w:rsid w:val="00E51E98"/>
    <w:rsid w:val="00E544AE"/>
    <w:rsid w:val="00E56382"/>
    <w:rsid w:val="00E61701"/>
    <w:rsid w:val="00E65E68"/>
    <w:rsid w:val="00E67509"/>
    <w:rsid w:val="00E70EB1"/>
    <w:rsid w:val="00E723E0"/>
    <w:rsid w:val="00E74210"/>
    <w:rsid w:val="00E75CE2"/>
    <w:rsid w:val="00E762F2"/>
    <w:rsid w:val="00E81C45"/>
    <w:rsid w:val="00E850B1"/>
    <w:rsid w:val="00E850DB"/>
    <w:rsid w:val="00E85BB2"/>
    <w:rsid w:val="00E86F96"/>
    <w:rsid w:val="00E9085A"/>
    <w:rsid w:val="00E91258"/>
    <w:rsid w:val="00E91AAF"/>
    <w:rsid w:val="00E9427C"/>
    <w:rsid w:val="00E95A59"/>
    <w:rsid w:val="00E96BA4"/>
    <w:rsid w:val="00EA052C"/>
    <w:rsid w:val="00EA40E1"/>
    <w:rsid w:val="00EB45E5"/>
    <w:rsid w:val="00EB529F"/>
    <w:rsid w:val="00EB5FE9"/>
    <w:rsid w:val="00EC18BA"/>
    <w:rsid w:val="00EC281D"/>
    <w:rsid w:val="00EC30EF"/>
    <w:rsid w:val="00EC34D3"/>
    <w:rsid w:val="00EC3ACE"/>
    <w:rsid w:val="00EC4274"/>
    <w:rsid w:val="00EC4C3A"/>
    <w:rsid w:val="00EC5593"/>
    <w:rsid w:val="00EC7A30"/>
    <w:rsid w:val="00ED27C0"/>
    <w:rsid w:val="00ED2A3D"/>
    <w:rsid w:val="00ED36AD"/>
    <w:rsid w:val="00ED3B62"/>
    <w:rsid w:val="00ED5881"/>
    <w:rsid w:val="00ED74BF"/>
    <w:rsid w:val="00ED7E6A"/>
    <w:rsid w:val="00EE320F"/>
    <w:rsid w:val="00EE395A"/>
    <w:rsid w:val="00EE5F8E"/>
    <w:rsid w:val="00EE60DA"/>
    <w:rsid w:val="00EE77D5"/>
    <w:rsid w:val="00EE7824"/>
    <w:rsid w:val="00EF12AA"/>
    <w:rsid w:val="00EF14DF"/>
    <w:rsid w:val="00EF230D"/>
    <w:rsid w:val="00EF308A"/>
    <w:rsid w:val="00EF3F9E"/>
    <w:rsid w:val="00EF702D"/>
    <w:rsid w:val="00EF7067"/>
    <w:rsid w:val="00F01C46"/>
    <w:rsid w:val="00F030CE"/>
    <w:rsid w:val="00F031EC"/>
    <w:rsid w:val="00F05247"/>
    <w:rsid w:val="00F05578"/>
    <w:rsid w:val="00F05AF7"/>
    <w:rsid w:val="00F07F54"/>
    <w:rsid w:val="00F100E9"/>
    <w:rsid w:val="00F145AB"/>
    <w:rsid w:val="00F1518F"/>
    <w:rsid w:val="00F24AF2"/>
    <w:rsid w:val="00F25AA6"/>
    <w:rsid w:val="00F321D3"/>
    <w:rsid w:val="00F32F54"/>
    <w:rsid w:val="00F35E1A"/>
    <w:rsid w:val="00F373EB"/>
    <w:rsid w:val="00F40612"/>
    <w:rsid w:val="00F40A88"/>
    <w:rsid w:val="00F46F2D"/>
    <w:rsid w:val="00F52E34"/>
    <w:rsid w:val="00F53994"/>
    <w:rsid w:val="00F5499A"/>
    <w:rsid w:val="00F60241"/>
    <w:rsid w:val="00F62BFD"/>
    <w:rsid w:val="00F6360E"/>
    <w:rsid w:val="00F658AD"/>
    <w:rsid w:val="00F702A5"/>
    <w:rsid w:val="00F73D63"/>
    <w:rsid w:val="00F73EEB"/>
    <w:rsid w:val="00F766A4"/>
    <w:rsid w:val="00F76FEE"/>
    <w:rsid w:val="00F8124D"/>
    <w:rsid w:val="00F84092"/>
    <w:rsid w:val="00F84AC3"/>
    <w:rsid w:val="00F8618E"/>
    <w:rsid w:val="00F870E3"/>
    <w:rsid w:val="00F91646"/>
    <w:rsid w:val="00F94650"/>
    <w:rsid w:val="00FA1B3D"/>
    <w:rsid w:val="00FA243A"/>
    <w:rsid w:val="00FA47A8"/>
    <w:rsid w:val="00FA4BA8"/>
    <w:rsid w:val="00FA6292"/>
    <w:rsid w:val="00FA747A"/>
    <w:rsid w:val="00FB1A64"/>
    <w:rsid w:val="00FB6BE2"/>
    <w:rsid w:val="00FB6DD8"/>
    <w:rsid w:val="00FC1696"/>
    <w:rsid w:val="00FC2B1C"/>
    <w:rsid w:val="00FC6546"/>
    <w:rsid w:val="00FC7691"/>
    <w:rsid w:val="00FC7BA8"/>
    <w:rsid w:val="00FD155C"/>
    <w:rsid w:val="00FE06BC"/>
    <w:rsid w:val="00FE08E3"/>
    <w:rsid w:val="00FE171E"/>
    <w:rsid w:val="00FE1F0D"/>
    <w:rsid w:val="00FE20B6"/>
    <w:rsid w:val="00FE4133"/>
    <w:rsid w:val="00FE5B42"/>
    <w:rsid w:val="00FE6B83"/>
    <w:rsid w:val="00FF056E"/>
    <w:rsid w:val="00FF3F86"/>
    <w:rsid w:val="00FF4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E64490B"/>
  <w15:docId w15:val="{305241AF-D6B6-472F-A273-7983BBAA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6EF0"/>
    <w:pPr>
      <w:widowControl w:val="0"/>
      <w:suppressAutoHyphens/>
      <w:spacing w:line="360" w:lineRule="atLeast"/>
      <w:jc w:val="both"/>
      <w:textAlignment w:val="baseline"/>
    </w:pPr>
    <w:rPr>
      <w:rFonts w:ascii="Cambria" w:eastAsia="Cambria" w:hAnsi="Cambria" w:cs="Cambria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76EF0"/>
    <w:pPr>
      <w:keepNext/>
      <w:spacing w:before="240" w:after="60"/>
      <w:outlineLvl w:val="0"/>
    </w:pPr>
    <w:rPr>
      <w:rFonts w:eastAsia="Times New Roman" w:cs="Times New Roman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D76EF0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76EF0"/>
    <w:pPr>
      <w:keepNext/>
      <w:suppressAutoHyphens w:val="0"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76EF0"/>
    <w:pPr>
      <w:keepNext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76EF0"/>
    <w:pPr>
      <w:suppressAutoHyphens w:val="0"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76EF0"/>
    <w:pPr>
      <w:keepNext/>
      <w:suppressAutoHyphens w:val="0"/>
      <w:jc w:val="center"/>
      <w:outlineLvl w:val="5"/>
    </w:pPr>
    <w:rPr>
      <w:rFonts w:ascii="TimesNewRomanPS-BoldItalicMT" w:eastAsia="Times New Roman" w:hAnsi="TimesNewRomanPS-BoldItalicMT" w:cs="Times New Roman"/>
      <w:b/>
      <w:i/>
      <w:color w:val="000000"/>
      <w:sz w:val="28"/>
      <w:szCs w:val="20"/>
    </w:rPr>
  </w:style>
  <w:style w:type="paragraph" w:styleId="Nagwek7">
    <w:name w:val="heading 7"/>
    <w:basedOn w:val="Normalny"/>
    <w:next w:val="Normalny"/>
    <w:qFormat/>
    <w:rsid w:val="00D76EF0"/>
    <w:pPr>
      <w:keepNext/>
      <w:tabs>
        <w:tab w:val="num" w:pos="720"/>
      </w:tabs>
      <w:suppressAutoHyphens w:val="0"/>
      <w:ind w:left="720" w:hanging="720"/>
      <w:outlineLvl w:val="6"/>
    </w:pPr>
    <w:rPr>
      <w:rFonts w:ascii="TimesNewRomanPSMT" w:eastAsia="Times New Roman" w:hAnsi="TimesNewRomanPSMT" w:cs="Times New Roman"/>
      <w:b/>
      <w:color w:val="000000"/>
      <w:sz w:val="28"/>
      <w:szCs w:val="20"/>
    </w:rPr>
  </w:style>
  <w:style w:type="paragraph" w:styleId="Nagwek8">
    <w:name w:val="heading 8"/>
    <w:basedOn w:val="Normalny"/>
    <w:next w:val="Normalny"/>
    <w:qFormat/>
    <w:rsid w:val="00D76EF0"/>
    <w:pPr>
      <w:keepNext/>
      <w:suppressAutoHyphens w:val="0"/>
      <w:jc w:val="center"/>
      <w:outlineLvl w:val="7"/>
    </w:pPr>
    <w:rPr>
      <w:rFonts w:ascii="TimesNewRomanPS-BoldMT" w:eastAsia="Times New Roman" w:hAnsi="TimesNewRomanPS-BoldMT" w:cs="Times New Roman"/>
      <w:b/>
      <w:color w:val="000000"/>
      <w:sz w:val="28"/>
      <w:szCs w:val="20"/>
    </w:rPr>
  </w:style>
  <w:style w:type="paragraph" w:styleId="Nagwek9">
    <w:name w:val="heading 9"/>
    <w:basedOn w:val="Normalny"/>
    <w:next w:val="Normalny"/>
    <w:qFormat/>
    <w:rsid w:val="00D76EF0"/>
    <w:pPr>
      <w:keepNext/>
      <w:suppressAutoHyphens w:val="0"/>
      <w:outlineLvl w:val="8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76EF0"/>
    <w:rPr>
      <w:rFonts w:ascii="Times New Roman" w:hAnsi="Times New Roman" w:cs="Times New Roman"/>
    </w:rPr>
  </w:style>
  <w:style w:type="character" w:customStyle="1" w:styleId="WW8Num1z2">
    <w:name w:val="WW8Num1z2"/>
    <w:rsid w:val="00D76EF0"/>
    <w:rPr>
      <w:rFonts w:ascii="OpenSymbol" w:hAnsi="OpenSymbol" w:cs="OpenSymbol"/>
    </w:rPr>
  </w:style>
  <w:style w:type="character" w:customStyle="1" w:styleId="WW8Num1z3">
    <w:name w:val="WW8Num1z3"/>
    <w:rsid w:val="00D76EF0"/>
    <w:rPr>
      <w:rFonts w:ascii="Symbol" w:hAnsi="Symbol" w:cs="OpenSymbol"/>
    </w:rPr>
  </w:style>
  <w:style w:type="character" w:customStyle="1" w:styleId="WW8Num2z0">
    <w:name w:val="WW8Num2z0"/>
    <w:rsid w:val="00D76EF0"/>
    <w:rPr>
      <w:rFonts w:ascii="Symbol" w:hAnsi="Symbol" w:cs="Symbol"/>
    </w:rPr>
  </w:style>
  <w:style w:type="character" w:customStyle="1" w:styleId="WW8Num3z0">
    <w:name w:val="WW8Num3z0"/>
    <w:rsid w:val="00D76EF0"/>
    <w:rPr>
      <w:b w:val="0"/>
      <w:bCs w:val="0"/>
    </w:rPr>
  </w:style>
  <w:style w:type="character" w:customStyle="1" w:styleId="WW8Num4z0">
    <w:name w:val="WW8Num4z0"/>
    <w:rsid w:val="00D76EF0"/>
    <w:rPr>
      <w:rFonts w:ascii="Symbol" w:hAnsi="Symbol" w:cs="Symbol"/>
    </w:rPr>
  </w:style>
  <w:style w:type="character" w:customStyle="1" w:styleId="WW8Num5z0">
    <w:name w:val="WW8Num5z0"/>
    <w:rsid w:val="00D76EF0"/>
    <w:rPr>
      <w:rFonts w:ascii="Symbol" w:hAnsi="Symbol" w:cs="Symbol"/>
    </w:rPr>
  </w:style>
  <w:style w:type="character" w:customStyle="1" w:styleId="WW8Num6z0">
    <w:name w:val="WW8Num6z0"/>
    <w:rsid w:val="00D76EF0"/>
    <w:rPr>
      <w:b w:val="0"/>
      <w:bCs w:val="0"/>
    </w:rPr>
  </w:style>
  <w:style w:type="character" w:customStyle="1" w:styleId="WW8Num9z0">
    <w:name w:val="WW8Num9z0"/>
    <w:rsid w:val="00D76EF0"/>
    <w:rPr>
      <w:rFonts w:ascii="Times New Roman" w:hAnsi="Times New Roman" w:cs="Times New Roman"/>
    </w:rPr>
  </w:style>
  <w:style w:type="character" w:customStyle="1" w:styleId="WW8Num10z0">
    <w:name w:val="WW8Num10z0"/>
    <w:rsid w:val="00D76EF0"/>
    <w:rPr>
      <w:b/>
    </w:rPr>
  </w:style>
  <w:style w:type="character" w:customStyle="1" w:styleId="WW8Num11z0">
    <w:name w:val="WW8Num11z0"/>
    <w:rsid w:val="00D76EF0"/>
    <w:rPr>
      <w:rFonts w:ascii="Times New Roman" w:hAnsi="Times New Roman" w:cs="Times New Roman"/>
    </w:rPr>
  </w:style>
  <w:style w:type="character" w:customStyle="1" w:styleId="WW8Num12z0">
    <w:name w:val="WW8Num12z0"/>
    <w:rsid w:val="00D76EF0"/>
    <w:rPr>
      <w:rFonts w:ascii="Symbol" w:hAnsi="Symbol" w:cs="Symbol"/>
    </w:rPr>
  </w:style>
  <w:style w:type="character" w:customStyle="1" w:styleId="WW8Num12z1">
    <w:name w:val="WW8Num12z1"/>
    <w:rsid w:val="00D76EF0"/>
    <w:rPr>
      <w:rFonts w:ascii="Courier New" w:hAnsi="Courier New" w:cs="Courier New"/>
    </w:rPr>
  </w:style>
  <w:style w:type="character" w:customStyle="1" w:styleId="WW8Num12z3">
    <w:name w:val="WW8Num12z3"/>
    <w:rsid w:val="00D76EF0"/>
    <w:rPr>
      <w:rFonts w:ascii="Symbol" w:hAnsi="Symbol"/>
    </w:rPr>
  </w:style>
  <w:style w:type="character" w:customStyle="1" w:styleId="WW8Num12z4">
    <w:name w:val="WW8Num12z4"/>
    <w:rsid w:val="00D76EF0"/>
    <w:rPr>
      <w:rFonts w:ascii="Courier New" w:hAnsi="Courier New"/>
    </w:rPr>
  </w:style>
  <w:style w:type="character" w:customStyle="1" w:styleId="WW8Num12z5">
    <w:name w:val="WW8Num12z5"/>
    <w:rsid w:val="00D76EF0"/>
    <w:rPr>
      <w:rFonts w:ascii="Wingdings" w:hAnsi="Wingdings"/>
    </w:rPr>
  </w:style>
  <w:style w:type="character" w:customStyle="1" w:styleId="WW8Num13z0">
    <w:name w:val="WW8Num13z0"/>
    <w:rsid w:val="00D76EF0"/>
    <w:rPr>
      <w:rFonts w:ascii="Times New Roman" w:hAnsi="Times New Roman" w:cs="Times New Roman"/>
      <w:b w:val="0"/>
      <w:bCs w:val="0"/>
      <w:i w:val="0"/>
      <w:sz w:val="24"/>
      <w:szCs w:val="24"/>
      <w:u w:val="none"/>
    </w:rPr>
  </w:style>
  <w:style w:type="character" w:customStyle="1" w:styleId="WW8Num16z0">
    <w:name w:val="WW8Num16z0"/>
    <w:rsid w:val="00D76EF0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D76EF0"/>
    <w:rPr>
      <w:rFonts w:ascii="Wingdings" w:hAnsi="Wingdings" w:cs="Wingdings"/>
    </w:rPr>
  </w:style>
  <w:style w:type="character" w:customStyle="1" w:styleId="WW8Num18z0">
    <w:name w:val="WW8Num18z0"/>
    <w:rsid w:val="00D76EF0"/>
    <w:rPr>
      <w:rFonts w:ascii="Symbol" w:hAnsi="Symbol" w:cs="Symbol"/>
    </w:rPr>
  </w:style>
  <w:style w:type="character" w:customStyle="1" w:styleId="WW8Num20z0">
    <w:name w:val="WW8Num20z0"/>
    <w:rsid w:val="00D76EF0"/>
    <w:rPr>
      <w:rFonts w:ascii="Symbol" w:hAnsi="Symbol" w:cs="Symbol"/>
      <w:sz w:val="20"/>
    </w:rPr>
  </w:style>
  <w:style w:type="character" w:customStyle="1" w:styleId="WW8Num25z1">
    <w:name w:val="WW8Num25z1"/>
    <w:rsid w:val="00D76EF0"/>
    <w:rPr>
      <w:b w:val="0"/>
      <w:color w:val="auto"/>
    </w:rPr>
  </w:style>
  <w:style w:type="character" w:customStyle="1" w:styleId="WW8Num34z1">
    <w:name w:val="WW8Num34z1"/>
    <w:rsid w:val="00D76EF0"/>
    <w:rPr>
      <w:rFonts w:ascii="Courier New" w:hAnsi="Courier New" w:cs="Courier New"/>
    </w:rPr>
  </w:style>
  <w:style w:type="character" w:customStyle="1" w:styleId="WW8Num35z0">
    <w:name w:val="WW8Num35z0"/>
    <w:rsid w:val="00D76EF0"/>
    <w:rPr>
      <w:rFonts w:ascii="Symbol" w:hAnsi="Symbol" w:cs="Times New Roman"/>
    </w:rPr>
  </w:style>
  <w:style w:type="character" w:customStyle="1" w:styleId="WW8Num36z0">
    <w:name w:val="WW8Num36z0"/>
    <w:rsid w:val="00D76EF0"/>
    <w:rPr>
      <w:b/>
    </w:rPr>
  </w:style>
  <w:style w:type="character" w:customStyle="1" w:styleId="WW8Num37z1">
    <w:name w:val="WW8Num37z1"/>
    <w:rsid w:val="00D76EF0"/>
    <w:rPr>
      <w:rFonts w:ascii="Courier New" w:hAnsi="Courier New" w:cs="Courier New"/>
    </w:rPr>
  </w:style>
  <w:style w:type="character" w:customStyle="1" w:styleId="WW8Num38z0">
    <w:name w:val="WW8Num38z0"/>
    <w:rsid w:val="00D76EF0"/>
    <w:rPr>
      <w:b w:val="0"/>
    </w:rPr>
  </w:style>
  <w:style w:type="character" w:customStyle="1" w:styleId="WW8Num39z0">
    <w:name w:val="WW8Num39z0"/>
    <w:rsid w:val="00D76EF0"/>
    <w:rPr>
      <w:rFonts w:ascii="Times New Roman" w:eastAsia="Arial Unicode MS" w:hAnsi="Times New Roman" w:cs="Times New Roman"/>
    </w:rPr>
  </w:style>
  <w:style w:type="character" w:customStyle="1" w:styleId="WW8Num41z0">
    <w:name w:val="WW8Num41z0"/>
    <w:rsid w:val="00D76EF0"/>
    <w:rPr>
      <w:rFonts w:ascii="Symbol" w:hAnsi="Symbol" w:cs="Symbol"/>
    </w:rPr>
  </w:style>
  <w:style w:type="character" w:customStyle="1" w:styleId="WW8Num43z0">
    <w:name w:val="WW8Num43z0"/>
    <w:rsid w:val="00D76EF0"/>
    <w:rPr>
      <w:rFonts w:ascii="Symbol" w:hAnsi="Symbol" w:cs="Symbol"/>
    </w:rPr>
  </w:style>
  <w:style w:type="character" w:customStyle="1" w:styleId="WW8Num46z0">
    <w:name w:val="WW8Num46z0"/>
    <w:rsid w:val="00D76EF0"/>
    <w:rPr>
      <w:rFonts w:ascii="Symbol" w:hAnsi="Symbol"/>
      <w:sz w:val="20"/>
    </w:rPr>
  </w:style>
  <w:style w:type="character" w:customStyle="1" w:styleId="WW8Num46z1">
    <w:name w:val="WW8Num46z1"/>
    <w:rsid w:val="00D76EF0"/>
    <w:rPr>
      <w:rFonts w:ascii="Courier New" w:hAnsi="Courier New"/>
      <w:sz w:val="20"/>
    </w:rPr>
  </w:style>
  <w:style w:type="character" w:customStyle="1" w:styleId="WW8Num46z2">
    <w:name w:val="WW8Num46z2"/>
    <w:rsid w:val="00D76EF0"/>
    <w:rPr>
      <w:rFonts w:ascii="Symbol" w:hAnsi="Symbol" w:cs="Symbol"/>
    </w:rPr>
  </w:style>
  <w:style w:type="character" w:customStyle="1" w:styleId="WW8Num48z0">
    <w:name w:val="WW8Num48z0"/>
    <w:rsid w:val="00D76EF0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D76EF0"/>
    <w:rPr>
      <w:b w:val="0"/>
    </w:rPr>
  </w:style>
  <w:style w:type="character" w:customStyle="1" w:styleId="WW8Num51z0">
    <w:name w:val="WW8Num51z0"/>
    <w:rsid w:val="00D76EF0"/>
    <w:rPr>
      <w:rFonts w:ascii="Symbol" w:hAnsi="Symbol" w:cs="Symbol"/>
      <w:sz w:val="20"/>
    </w:rPr>
  </w:style>
  <w:style w:type="character" w:customStyle="1" w:styleId="WW8Num54z0">
    <w:name w:val="WW8Num54z0"/>
    <w:rsid w:val="00D76EF0"/>
    <w:rPr>
      <w:rFonts w:ascii="Symbol" w:hAnsi="Symbol"/>
      <w:sz w:val="20"/>
    </w:rPr>
  </w:style>
  <w:style w:type="character" w:customStyle="1" w:styleId="WW8Num54z1">
    <w:name w:val="WW8Num54z1"/>
    <w:rsid w:val="00D76EF0"/>
    <w:rPr>
      <w:rFonts w:ascii="Courier New" w:hAnsi="Courier New"/>
      <w:sz w:val="20"/>
    </w:rPr>
  </w:style>
  <w:style w:type="character" w:customStyle="1" w:styleId="WW8Num54z2">
    <w:name w:val="WW8Num54z2"/>
    <w:rsid w:val="00D76EF0"/>
    <w:rPr>
      <w:rFonts w:ascii="Wingdings" w:hAnsi="Wingdings"/>
      <w:sz w:val="20"/>
    </w:rPr>
  </w:style>
  <w:style w:type="character" w:customStyle="1" w:styleId="WW8Num58z0">
    <w:name w:val="WW8Num58z0"/>
    <w:rsid w:val="00D76EF0"/>
    <w:rPr>
      <w:b/>
    </w:rPr>
  </w:style>
  <w:style w:type="character" w:customStyle="1" w:styleId="WW8Num59z0">
    <w:name w:val="WW8Num59z0"/>
    <w:rsid w:val="00D76EF0"/>
    <w:rPr>
      <w:rFonts w:cs="Times New Roman"/>
    </w:rPr>
  </w:style>
  <w:style w:type="character" w:customStyle="1" w:styleId="WW8Num60z0">
    <w:name w:val="WW8Num60z0"/>
    <w:rsid w:val="00D76EF0"/>
    <w:rPr>
      <w:rFonts w:ascii="TimesNewRomanPSMT" w:hAnsi="TimesNewRomanPSMT"/>
      <w:b w:val="0"/>
    </w:rPr>
  </w:style>
  <w:style w:type="character" w:customStyle="1" w:styleId="WW8Num61z0">
    <w:name w:val="WW8Num61z0"/>
    <w:rsid w:val="00D76EF0"/>
    <w:rPr>
      <w:rFonts w:ascii="Symbol" w:hAnsi="Symbol" w:cs="Symbol"/>
    </w:rPr>
  </w:style>
  <w:style w:type="character" w:customStyle="1" w:styleId="WW8Num61z1">
    <w:name w:val="WW8Num61z1"/>
    <w:rsid w:val="00D76EF0"/>
    <w:rPr>
      <w:b w:val="0"/>
      <w:i w:val="0"/>
    </w:rPr>
  </w:style>
  <w:style w:type="character" w:customStyle="1" w:styleId="WW8Num63z0">
    <w:name w:val="WW8Num63z0"/>
    <w:rsid w:val="00D76EF0"/>
    <w:rPr>
      <w:rFonts w:ascii="Wingdings" w:hAnsi="Wingdings"/>
    </w:rPr>
  </w:style>
  <w:style w:type="character" w:customStyle="1" w:styleId="WW8Num63z1">
    <w:name w:val="WW8Num63z1"/>
    <w:rsid w:val="00D76EF0"/>
    <w:rPr>
      <w:rFonts w:ascii="Courier New" w:hAnsi="Courier New" w:cs="Courier New"/>
    </w:rPr>
  </w:style>
  <w:style w:type="character" w:customStyle="1" w:styleId="WW8Num63z3">
    <w:name w:val="WW8Num63z3"/>
    <w:rsid w:val="00D76EF0"/>
    <w:rPr>
      <w:rFonts w:ascii="Symbol" w:hAnsi="Symbol"/>
    </w:rPr>
  </w:style>
  <w:style w:type="character" w:customStyle="1" w:styleId="WW8Num64z0">
    <w:name w:val="WW8Num64z0"/>
    <w:rsid w:val="00D76EF0"/>
    <w:rPr>
      <w:b/>
      <w:sz w:val="24"/>
      <w:szCs w:val="24"/>
    </w:rPr>
  </w:style>
  <w:style w:type="character" w:customStyle="1" w:styleId="WW8Num65z0">
    <w:name w:val="WW8Num65z0"/>
    <w:rsid w:val="00D76EF0"/>
    <w:rPr>
      <w:rFonts w:ascii="Symbol" w:hAnsi="Symbol"/>
    </w:rPr>
  </w:style>
  <w:style w:type="character" w:customStyle="1" w:styleId="WW8Num70z0">
    <w:name w:val="WW8Num70z0"/>
    <w:rsid w:val="00D76EF0"/>
    <w:rPr>
      <w:rFonts w:ascii="Symbol" w:hAnsi="Symbol"/>
    </w:rPr>
  </w:style>
  <w:style w:type="character" w:customStyle="1" w:styleId="WW8Num71z0">
    <w:name w:val="WW8Num71z0"/>
    <w:rsid w:val="00D76EF0"/>
    <w:rPr>
      <w:rFonts w:ascii="TimesNewRomanPSMT" w:hAnsi="TimesNewRomanPSMT"/>
      <w:b/>
      <w:i w:val="0"/>
    </w:rPr>
  </w:style>
  <w:style w:type="character" w:customStyle="1" w:styleId="WW8Num72z0">
    <w:name w:val="WW8Num72z0"/>
    <w:rsid w:val="00D76EF0"/>
    <w:rPr>
      <w:b w:val="0"/>
    </w:rPr>
  </w:style>
  <w:style w:type="character" w:customStyle="1" w:styleId="WW8Num75z0">
    <w:name w:val="WW8Num75z0"/>
    <w:rsid w:val="00D76EF0"/>
    <w:rPr>
      <w:rFonts w:ascii="Symbol" w:hAnsi="Symbol"/>
      <w:sz w:val="20"/>
    </w:rPr>
  </w:style>
  <w:style w:type="character" w:customStyle="1" w:styleId="WW8Num75z1">
    <w:name w:val="WW8Num75z1"/>
    <w:rsid w:val="00D76EF0"/>
    <w:rPr>
      <w:rFonts w:ascii="Courier New" w:hAnsi="Courier New"/>
      <w:sz w:val="20"/>
    </w:rPr>
  </w:style>
  <w:style w:type="character" w:customStyle="1" w:styleId="WW8Num75z2">
    <w:name w:val="WW8Num75z2"/>
    <w:rsid w:val="00D76EF0"/>
    <w:rPr>
      <w:rFonts w:ascii="Wingdings" w:hAnsi="Wingdings"/>
      <w:sz w:val="20"/>
    </w:rPr>
  </w:style>
  <w:style w:type="character" w:customStyle="1" w:styleId="WW8Num79z0">
    <w:name w:val="WW8Num79z0"/>
    <w:rsid w:val="00D76EF0"/>
    <w:rPr>
      <w:rFonts w:ascii="Symbol" w:hAnsi="Symbol"/>
      <w:sz w:val="20"/>
    </w:rPr>
  </w:style>
  <w:style w:type="character" w:customStyle="1" w:styleId="WW8Num79z1">
    <w:name w:val="WW8Num79z1"/>
    <w:rsid w:val="00D76EF0"/>
    <w:rPr>
      <w:rFonts w:ascii="Courier New" w:hAnsi="Courier New"/>
      <w:sz w:val="20"/>
    </w:rPr>
  </w:style>
  <w:style w:type="character" w:customStyle="1" w:styleId="WW8Num79z2">
    <w:name w:val="WW8Num79z2"/>
    <w:rsid w:val="00D76EF0"/>
    <w:rPr>
      <w:rFonts w:ascii="Wingdings" w:hAnsi="Wingdings"/>
      <w:sz w:val="20"/>
    </w:rPr>
  </w:style>
  <w:style w:type="character" w:customStyle="1" w:styleId="WW8Num81z0">
    <w:name w:val="WW8Num81z0"/>
    <w:rsid w:val="00D76EF0"/>
    <w:rPr>
      <w:b w:val="0"/>
    </w:rPr>
  </w:style>
  <w:style w:type="character" w:customStyle="1" w:styleId="WW8Num83z0">
    <w:name w:val="WW8Num83z0"/>
    <w:rsid w:val="00D76EF0"/>
    <w:rPr>
      <w:b w:val="0"/>
      <w:sz w:val="24"/>
      <w:szCs w:val="24"/>
    </w:rPr>
  </w:style>
  <w:style w:type="character" w:customStyle="1" w:styleId="WW8Num84z0">
    <w:name w:val="WW8Num84z0"/>
    <w:rsid w:val="00D76EF0"/>
    <w:rPr>
      <w:b w:val="0"/>
      <w:color w:val="auto"/>
      <w:sz w:val="24"/>
      <w:szCs w:val="24"/>
    </w:rPr>
  </w:style>
  <w:style w:type="character" w:customStyle="1" w:styleId="WW8Num86z0">
    <w:name w:val="WW8Num86z0"/>
    <w:rsid w:val="00D76EF0"/>
    <w:rPr>
      <w:rFonts w:ascii="Symbol" w:hAnsi="Symbol"/>
      <w:sz w:val="20"/>
    </w:rPr>
  </w:style>
  <w:style w:type="character" w:customStyle="1" w:styleId="WW8Num86z1">
    <w:name w:val="WW8Num86z1"/>
    <w:rsid w:val="00D76EF0"/>
    <w:rPr>
      <w:rFonts w:ascii="Courier New" w:hAnsi="Courier New"/>
      <w:sz w:val="20"/>
    </w:rPr>
  </w:style>
  <w:style w:type="character" w:customStyle="1" w:styleId="WW8Num86z2">
    <w:name w:val="WW8Num86z2"/>
    <w:rsid w:val="00D76EF0"/>
    <w:rPr>
      <w:rFonts w:ascii="Wingdings" w:hAnsi="Wingdings"/>
      <w:sz w:val="20"/>
    </w:rPr>
  </w:style>
  <w:style w:type="character" w:customStyle="1" w:styleId="WW8Num87z0">
    <w:name w:val="WW8Num87z0"/>
    <w:rsid w:val="00D76EF0"/>
    <w:rPr>
      <w:rFonts w:ascii="Symbol" w:hAnsi="Symbol"/>
    </w:rPr>
  </w:style>
  <w:style w:type="character" w:customStyle="1" w:styleId="WW8Num87z1">
    <w:name w:val="WW8Num87z1"/>
    <w:rsid w:val="00D76EF0"/>
    <w:rPr>
      <w:rFonts w:ascii="Wingdings" w:hAnsi="Wingdings"/>
    </w:rPr>
  </w:style>
  <w:style w:type="character" w:customStyle="1" w:styleId="WW8Num87z4">
    <w:name w:val="WW8Num87z4"/>
    <w:rsid w:val="00D76EF0"/>
    <w:rPr>
      <w:rFonts w:ascii="Courier New" w:hAnsi="Courier New" w:cs="Courier New"/>
    </w:rPr>
  </w:style>
  <w:style w:type="character" w:customStyle="1" w:styleId="WW8Num88z0">
    <w:name w:val="WW8Num88z0"/>
    <w:rsid w:val="00D76EF0"/>
    <w:rPr>
      <w:rFonts w:ascii="Symbol" w:hAnsi="Symbol"/>
    </w:rPr>
  </w:style>
  <w:style w:type="character" w:customStyle="1" w:styleId="WW8Num89z0">
    <w:name w:val="WW8Num89z0"/>
    <w:rsid w:val="00D76EF0"/>
    <w:rPr>
      <w:rFonts w:ascii="Symbol" w:hAnsi="Symbol"/>
    </w:rPr>
  </w:style>
  <w:style w:type="character" w:customStyle="1" w:styleId="WW8Num90z0">
    <w:name w:val="WW8Num90z0"/>
    <w:rsid w:val="00D76EF0"/>
    <w:rPr>
      <w:rFonts w:ascii="Symbol" w:hAnsi="Symbol"/>
    </w:rPr>
  </w:style>
  <w:style w:type="character" w:customStyle="1" w:styleId="WW8Num90z1">
    <w:name w:val="WW8Num90z1"/>
    <w:rsid w:val="00D76EF0"/>
    <w:rPr>
      <w:rFonts w:ascii="Courier New" w:hAnsi="Courier New" w:cs="Courier New"/>
    </w:rPr>
  </w:style>
  <w:style w:type="character" w:customStyle="1" w:styleId="WW8Num90z2">
    <w:name w:val="WW8Num90z2"/>
    <w:rsid w:val="00D76EF0"/>
    <w:rPr>
      <w:rFonts w:ascii="Wingdings" w:hAnsi="Wingdings"/>
    </w:rPr>
  </w:style>
  <w:style w:type="character" w:customStyle="1" w:styleId="WW8Num91z0">
    <w:name w:val="WW8Num91z0"/>
    <w:rsid w:val="00D76EF0"/>
    <w:rPr>
      <w:rFonts w:ascii="Times New Roman" w:eastAsia="Times New Roman" w:hAnsi="Times New Roman" w:cs="Times New Roman"/>
    </w:rPr>
  </w:style>
  <w:style w:type="character" w:customStyle="1" w:styleId="WW8Num91z1">
    <w:name w:val="WW8Num91z1"/>
    <w:rsid w:val="00D76EF0"/>
    <w:rPr>
      <w:rFonts w:ascii="Courier New" w:hAnsi="Courier New"/>
    </w:rPr>
  </w:style>
  <w:style w:type="character" w:customStyle="1" w:styleId="WW8Num91z2">
    <w:name w:val="WW8Num91z2"/>
    <w:rsid w:val="00D76EF0"/>
    <w:rPr>
      <w:rFonts w:ascii="Wingdings" w:hAnsi="Wingdings"/>
    </w:rPr>
  </w:style>
  <w:style w:type="character" w:customStyle="1" w:styleId="WW8Num91z3">
    <w:name w:val="WW8Num91z3"/>
    <w:rsid w:val="00D76EF0"/>
    <w:rPr>
      <w:rFonts w:ascii="Symbol" w:hAnsi="Symbol"/>
    </w:rPr>
  </w:style>
  <w:style w:type="character" w:customStyle="1" w:styleId="WW8Num94z0">
    <w:name w:val="WW8Num94z0"/>
    <w:rsid w:val="00D76EF0"/>
    <w:rPr>
      <w:rFonts w:ascii="Wingdings" w:hAnsi="Wingdings"/>
      <w:b w:val="0"/>
      <w:bCs w:val="0"/>
    </w:rPr>
  </w:style>
  <w:style w:type="character" w:customStyle="1" w:styleId="WW8Num96z0">
    <w:name w:val="WW8Num96z0"/>
    <w:rsid w:val="00D76EF0"/>
    <w:rPr>
      <w:rFonts w:ascii="Wingdings" w:hAnsi="Wingdings"/>
      <w:sz w:val="16"/>
      <w:szCs w:val="16"/>
    </w:rPr>
  </w:style>
  <w:style w:type="character" w:customStyle="1" w:styleId="WW8Num97z0">
    <w:name w:val="WW8Num97z0"/>
    <w:rsid w:val="00D76EF0"/>
    <w:rPr>
      <w:b w:val="0"/>
    </w:rPr>
  </w:style>
  <w:style w:type="character" w:customStyle="1" w:styleId="WW8Num98z0">
    <w:name w:val="WW8Num98z0"/>
    <w:rsid w:val="00D76EF0"/>
    <w:rPr>
      <w:b w:val="0"/>
    </w:rPr>
  </w:style>
  <w:style w:type="character" w:customStyle="1" w:styleId="WW8Num99z0">
    <w:name w:val="WW8Num99z0"/>
    <w:rsid w:val="00D76EF0"/>
    <w:rPr>
      <w:b w:val="0"/>
      <w:color w:val="auto"/>
    </w:rPr>
  </w:style>
  <w:style w:type="character" w:customStyle="1" w:styleId="WW8Num100z0">
    <w:name w:val="WW8Num100z0"/>
    <w:rsid w:val="00D76EF0"/>
    <w:rPr>
      <w:b w:val="0"/>
    </w:rPr>
  </w:style>
  <w:style w:type="character" w:customStyle="1" w:styleId="WW8Num101z0">
    <w:name w:val="WW8Num101z0"/>
    <w:rsid w:val="00D76EF0"/>
    <w:rPr>
      <w:rFonts w:ascii="Symbol" w:hAnsi="Symbol"/>
    </w:rPr>
  </w:style>
  <w:style w:type="character" w:customStyle="1" w:styleId="WW8Num104z0">
    <w:name w:val="WW8Num104z0"/>
    <w:rsid w:val="00D76EF0"/>
    <w:rPr>
      <w:rFonts w:ascii="Symbol" w:hAnsi="Symbol"/>
      <w:sz w:val="20"/>
    </w:rPr>
  </w:style>
  <w:style w:type="character" w:customStyle="1" w:styleId="WW8Num104z1">
    <w:name w:val="WW8Num104z1"/>
    <w:rsid w:val="00D76EF0"/>
    <w:rPr>
      <w:rFonts w:ascii="Courier New" w:hAnsi="Courier New"/>
      <w:sz w:val="20"/>
    </w:rPr>
  </w:style>
  <w:style w:type="character" w:customStyle="1" w:styleId="WW8Num104z2">
    <w:name w:val="WW8Num104z2"/>
    <w:rsid w:val="00D76EF0"/>
    <w:rPr>
      <w:rFonts w:ascii="Wingdings" w:hAnsi="Wingdings"/>
      <w:sz w:val="20"/>
    </w:rPr>
  </w:style>
  <w:style w:type="character" w:customStyle="1" w:styleId="WW8Num105z0">
    <w:name w:val="WW8Num105z0"/>
    <w:rsid w:val="00D76EF0"/>
    <w:rPr>
      <w:b w:val="0"/>
      <w:sz w:val="26"/>
    </w:rPr>
  </w:style>
  <w:style w:type="character" w:customStyle="1" w:styleId="WW8Num105z1">
    <w:name w:val="WW8Num105z1"/>
    <w:rsid w:val="00D76EF0"/>
    <w:rPr>
      <w:b/>
      <w:sz w:val="26"/>
    </w:rPr>
  </w:style>
  <w:style w:type="character" w:customStyle="1" w:styleId="WW8Num108z0">
    <w:name w:val="WW8Num108z0"/>
    <w:rsid w:val="00D76EF0"/>
    <w:rPr>
      <w:b w:val="0"/>
    </w:rPr>
  </w:style>
  <w:style w:type="character" w:customStyle="1" w:styleId="WW8Num109z0">
    <w:name w:val="WW8Num109z0"/>
    <w:rsid w:val="00D76EF0"/>
    <w:rPr>
      <w:b w:val="0"/>
    </w:rPr>
  </w:style>
  <w:style w:type="character" w:customStyle="1" w:styleId="WW8Num110z0">
    <w:name w:val="WW8Num110z0"/>
    <w:rsid w:val="00D76EF0"/>
    <w:rPr>
      <w:sz w:val="24"/>
      <w:szCs w:val="24"/>
    </w:rPr>
  </w:style>
  <w:style w:type="character" w:customStyle="1" w:styleId="WW8Num113z0">
    <w:name w:val="WW8Num113z0"/>
    <w:rsid w:val="00D76EF0"/>
    <w:rPr>
      <w:rFonts w:ascii="Times New Roman" w:eastAsia="SimSun" w:hAnsi="Times New Roman" w:cs="Tahoma"/>
    </w:rPr>
  </w:style>
  <w:style w:type="character" w:customStyle="1" w:styleId="WW8Num114z0">
    <w:name w:val="WW8Num114z0"/>
    <w:rsid w:val="00D76EF0"/>
    <w:rPr>
      <w:b w:val="0"/>
    </w:rPr>
  </w:style>
  <w:style w:type="character" w:customStyle="1" w:styleId="WW8Num116z0">
    <w:name w:val="WW8Num116z0"/>
    <w:rsid w:val="00D76EF0"/>
    <w:rPr>
      <w:b w:val="0"/>
      <w:sz w:val="24"/>
    </w:rPr>
  </w:style>
  <w:style w:type="character" w:customStyle="1" w:styleId="WW8Num117z0">
    <w:name w:val="WW8Num117z0"/>
    <w:rsid w:val="00D76EF0"/>
    <w:rPr>
      <w:b/>
    </w:rPr>
  </w:style>
  <w:style w:type="character" w:customStyle="1" w:styleId="Domylnaczcionkaakapitu1">
    <w:name w:val="Domyślna czcionka akapitu1"/>
    <w:rsid w:val="00D76EF0"/>
  </w:style>
  <w:style w:type="character" w:customStyle="1" w:styleId="Nagwek1Znak">
    <w:name w:val="Nagłówek 1 Znak"/>
    <w:rsid w:val="00D76EF0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Nagwek2Znak">
    <w:name w:val="Nagłówek 2 Znak"/>
    <w:rsid w:val="00D76E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rsid w:val="00D76E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rsid w:val="00D76E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rsid w:val="00D76EF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sid w:val="00D76EF0"/>
    <w:rPr>
      <w:rFonts w:ascii="TimesNewRomanPS-BoldItalicMT" w:eastAsia="Times New Roman" w:hAnsi="TimesNewRomanPS-BoldItalicMT"/>
      <w:b/>
      <w:i/>
      <w:color w:val="000000"/>
      <w:sz w:val="28"/>
    </w:rPr>
  </w:style>
  <w:style w:type="character" w:customStyle="1" w:styleId="Nagwek7Znak">
    <w:name w:val="Nagłówek 7 Znak"/>
    <w:rsid w:val="00D76EF0"/>
    <w:rPr>
      <w:rFonts w:ascii="TimesNewRomanPSMT" w:eastAsia="Times New Roman" w:hAnsi="TimesNewRomanPSMT"/>
      <w:b/>
      <w:color w:val="000000"/>
      <w:sz w:val="28"/>
    </w:rPr>
  </w:style>
  <w:style w:type="character" w:customStyle="1" w:styleId="Nagwek8Znak">
    <w:name w:val="Nagłówek 8 Znak"/>
    <w:rsid w:val="00D76EF0"/>
    <w:rPr>
      <w:rFonts w:ascii="TimesNewRomanPS-BoldMT" w:eastAsia="Times New Roman" w:hAnsi="TimesNewRomanPS-BoldMT"/>
      <w:b/>
      <w:color w:val="000000"/>
      <w:sz w:val="28"/>
    </w:rPr>
  </w:style>
  <w:style w:type="character" w:customStyle="1" w:styleId="Nagwek9Znak">
    <w:name w:val="Nagłówek 9 Znak"/>
    <w:rsid w:val="00D76EF0"/>
    <w:rPr>
      <w:rFonts w:ascii="Times New Roman" w:eastAsia="Times New Roman" w:hAnsi="Times New Roman"/>
      <w:b/>
      <w:sz w:val="28"/>
    </w:rPr>
  </w:style>
  <w:style w:type="character" w:styleId="Hipercze">
    <w:name w:val="Hyperlink"/>
    <w:rsid w:val="00D76EF0"/>
    <w:rPr>
      <w:color w:val="0000FF"/>
      <w:u w:val="single"/>
    </w:rPr>
  </w:style>
  <w:style w:type="character" w:customStyle="1" w:styleId="TekstpodstawowyZnak">
    <w:name w:val="Tekst podstawowy Znak"/>
    <w:rsid w:val="00D76EF0"/>
    <w:rPr>
      <w:rFonts w:ascii="Cambria" w:eastAsia="Cambria" w:hAnsi="Cambria" w:cs="Cambria"/>
      <w:sz w:val="24"/>
      <w:szCs w:val="24"/>
    </w:rPr>
  </w:style>
  <w:style w:type="character" w:customStyle="1" w:styleId="NagwekZnak">
    <w:name w:val="Nagłówek Znak"/>
    <w:rsid w:val="00D76EF0"/>
    <w:rPr>
      <w:rFonts w:ascii="Arial" w:eastAsia="Lucida Sans Unicode" w:hAnsi="Arial" w:cs="Tahoma"/>
      <w:sz w:val="28"/>
      <w:szCs w:val="28"/>
    </w:rPr>
  </w:style>
  <w:style w:type="character" w:customStyle="1" w:styleId="StopkaZnak">
    <w:name w:val="Stopka Znak"/>
    <w:uiPriority w:val="99"/>
    <w:rsid w:val="00D76EF0"/>
    <w:rPr>
      <w:rFonts w:ascii="Cambria" w:eastAsia="Cambria" w:hAnsi="Cambria" w:cs="Cambria"/>
      <w:sz w:val="24"/>
      <w:szCs w:val="24"/>
    </w:rPr>
  </w:style>
  <w:style w:type="character" w:customStyle="1" w:styleId="TekstpodstawowywcityZnak">
    <w:name w:val="Tekst podstawowy wcięty Znak"/>
    <w:rsid w:val="00D76EF0"/>
    <w:rPr>
      <w:rFonts w:ascii="Cambria" w:eastAsia="Cambria" w:hAnsi="Cambria" w:cs="Cambria"/>
      <w:sz w:val="24"/>
      <w:szCs w:val="24"/>
    </w:rPr>
  </w:style>
  <w:style w:type="character" w:customStyle="1" w:styleId="Tekstpodstawowy2Znak">
    <w:name w:val="Tekst podstawowy 2 Znak"/>
    <w:rsid w:val="00D76EF0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sid w:val="00D76EF0"/>
    <w:rPr>
      <w:rFonts w:ascii="Tahoma" w:eastAsia="Cambria" w:hAnsi="Tahoma" w:cs="Tahoma"/>
      <w:sz w:val="16"/>
      <w:szCs w:val="16"/>
    </w:rPr>
  </w:style>
  <w:style w:type="character" w:customStyle="1" w:styleId="Tekstpodstawowy3Znak">
    <w:name w:val="Tekst podstawowy 3 Znak"/>
    <w:rsid w:val="00D76EF0"/>
    <w:rPr>
      <w:rFonts w:ascii="TimesNewRomanPSMT" w:eastAsia="Times New Roman" w:hAnsi="TimesNewRomanPSMT"/>
      <w:color w:val="000000"/>
      <w:sz w:val="24"/>
    </w:rPr>
  </w:style>
  <w:style w:type="character" w:customStyle="1" w:styleId="Tekstpodstawowywcity3Znak">
    <w:name w:val="Tekst podstawowy wcięty 3 Znak"/>
    <w:rsid w:val="00D76EF0"/>
    <w:rPr>
      <w:rFonts w:ascii="TimesNewRomanPSMT" w:eastAsia="Times New Roman" w:hAnsi="TimesNewRomanPSMT"/>
      <w:color w:val="000000"/>
      <w:sz w:val="24"/>
    </w:rPr>
  </w:style>
  <w:style w:type="character" w:customStyle="1" w:styleId="Tekstpodstawowywcity2Znak">
    <w:name w:val="Tekst podstawowy wcięty 2 Znak"/>
    <w:rsid w:val="00D76EF0"/>
    <w:rPr>
      <w:rFonts w:ascii="Times New Roman" w:eastAsia="Times New Roman" w:hAnsi="Times New Roman"/>
      <w:b/>
      <w:sz w:val="24"/>
    </w:rPr>
  </w:style>
  <w:style w:type="character" w:customStyle="1" w:styleId="TytuZnak">
    <w:name w:val="Tytuł Znak"/>
    <w:rsid w:val="00D76EF0"/>
    <w:rPr>
      <w:rFonts w:ascii="Times New Roman" w:eastAsia="Times New Roman" w:hAnsi="Times New Roman"/>
      <w:b/>
      <w:sz w:val="24"/>
    </w:rPr>
  </w:style>
  <w:style w:type="character" w:customStyle="1" w:styleId="FontStyle18">
    <w:name w:val="Font Style18"/>
    <w:rsid w:val="00D76EF0"/>
    <w:rPr>
      <w:rFonts w:ascii="Arial" w:hAnsi="Arial" w:cs="Arial"/>
      <w:sz w:val="18"/>
      <w:szCs w:val="18"/>
    </w:rPr>
  </w:style>
  <w:style w:type="character" w:customStyle="1" w:styleId="para">
    <w:name w:val="para"/>
    <w:basedOn w:val="Domylnaczcionkaakapitu1"/>
    <w:rsid w:val="00D76EF0"/>
  </w:style>
  <w:style w:type="character" w:styleId="Pogrubienie">
    <w:name w:val="Strong"/>
    <w:uiPriority w:val="22"/>
    <w:qFormat/>
    <w:rsid w:val="00D76EF0"/>
    <w:rPr>
      <w:b/>
      <w:bCs/>
    </w:rPr>
  </w:style>
  <w:style w:type="character" w:styleId="Numerstrony">
    <w:name w:val="page number"/>
    <w:basedOn w:val="Domylnaczcionkaakapitu1"/>
    <w:rsid w:val="00D76EF0"/>
  </w:style>
  <w:style w:type="character" w:customStyle="1" w:styleId="FontStyle62">
    <w:name w:val="Font Style62"/>
    <w:rsid w:val="00D76EF0"/>
    <w:rPr>
      <w:rFonts w:ascii="Times New Roman" w:hAnsi="Times New Roman" w:cs="Times New Roman"/>
      <w:sz w:val="20"/>
      <w:szCs w:val="20"/>
    </w:rPr>
  </w:style>
  <w:style w:type="character" w:customStyle="1" w:styleId="Odwoaniedokomentarza1">
    <w:name w:val="Odwołanie do komentarza1"/>
    <w:rsid w:val="00D76EF0"/>
    <w:rPr>
      <w:sz w:val="16"/>
      <w:szCs w:val="16"/>
    </w:rPr>
  </w:style>
  <w:style w:type="character" w:customStyle="1" w:styleId="TekstkomentarzaZnak">
    <w:name w:val="Tekst komentarza Znak"/>
    <w:rsid w:val="00D76EF0"/>
    <w:rPr>
      <w:rFonts w:ascii="Cambria" w:eastAsia="Cambria" w:hAnsi="Cambria" w:cs="Cambria"/>
    </w:rPr>
  </w:style>
  <w:style w:type="character" w:customStyle="1" w:styleId="TematkomentarzaZnak">
    <w:name w:val="Temat komentarza Znak"/>
    <w:rsid w:val="00D76EF0"/>
    <w:rPr>
      <w:rFonts w:ascii="Cambria" w:eastAsia="Cambria" w:hAnsi="Cambria" w:cs="Cambria"/>
      <w:b/>
      <w:bCs/>
    </w:rPr>
  </w:style>
  <w:style w:type="character" w:styleId="UyteHipercze">
    <w:name w:val="FollowedHyperlink"/>
    <w:rsid w:val="00D76EF0"/>
    <w:rPr>
      <w:color w:val="800080"/>
      <w:u w:val="single"/>
    </w:rPr>
  </w:style>
  <w:style w:type="character" w:customStyle="1" w:styleId="TekstprzypisukocowegoZnak">
    <w:name w:val="Tekst przypisu końcowego Znak"/>
    <w:basedOn w:val="Domylnaczcionkaakapitu1"/>
    <w:rsid w:val="00D76EF0"/>
    <w:rPr>
      <w:rFonts w:ascii="Cambria" w:eastAsia="Cambria" w:hAnsi="Cambria" w:cs="Cambria"/>
    </w:rPr>
  </w:style>
  <w:style w:type="character" w:customStyle="1" w:styleId="Znakiprzypiswkocowych">
    <w:name w:val="Znaki przypisów końcowych"/>
    <w:basedOn w:val="Domylnaczcionkaakapitu1"/>
    <w:rsid w:val="00D76EF0"/>
    <w:rPr>
      <w:vertAlign w:val="superscript"/>
    </w:rPr>
  </w:style>
  <w:style w:type="character" w:customStyle="1" w:styleId="WW8Num3z2">
    <w:name w:val="WW8Num3z2"/>
    <w:rsid w:val="00D76EF0"/>
    <w:rPr>
      <w:rFonts w:ascii="Times New Roman" w:hAnsi="Times New Roman" w:cs="Times New Roman"/>
    </w:rPr>
  </w:style>
  <w:style w:type="character" w:customStyle="1" w:styleId="WW8Num7z0">
    <w:name w:val="WW8Num7z0"/>
    <w:rsid w:val="00D76EF0"/>
    <w:rPr>
      <w:rFonts w:ascii="Times New Roman" w:hAnsi="Times New Roman" w:cs="Times New Roman"/>
    </w:rPr>
  </w:style>
  <w:style w:type="character" w:customStyle="1" w:styleId="WW8Num10z1">
    <w:name w:val="WW8Num10z1"/>
    <w:rsid w:val="00D76EF0"/>
    <w:rPr>
      <w:rFonts w:ascii="Times New Roman" w:hAnsi="Times New Roman" w:cs="Times New Roman"/>
    </w:rPr>
  </w:style>
  <w:style w:type="character" w:customStyle="1" w:styleId="WW8Num10z2">
    <w:name w:val="WW8Num10z2"/>
    <w:rsid w:val="00D76EF0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D76EF0"/>
    <w:rPr>
      <w:rFonts w:ascii="Symbol" w:hAnsi="Symbol" w:cs="Symbol"/>
    </w:rPr>
  </w:style>
  <w:style w:type="character" w:customStyle="1" w:styleId="WW8Num19z0">
    <w:name w:val="WW8Num19z0"/>
    <w:rsid w:val="00D76EF0"/>
    <w:rPr>
      <w:rFonts w:ascii="Symbol" w:hAnsi="Symbol" w:cs="Times New Roman"/>
    </w:rPr>
  </w:style>
  <w:style w:type="character" w:customStyle="1" w:styleId="WW8Num21z0">
    <w:name w:val="WW8Num21z0"/>
    <w:rsid w:val="00D76EF0"/>
    <w:rPr>
      <w:rFonts w:ascii="Times New Roman" w:hAnsi="Times New Roman" w:cs="Times New Roman"/>
    </w:rPr>
  </w:style>
  <w:style w:type="character" w:customStyle="1" w:styleId="WW8Num23z0">
    <w:name w:val="WW8Num23z0"/>
    <w:rsid w:val="00D76EF0"/>
    <w:rPr>
      <w:rFonts w:ascii="Symbol" w:hAnsi="Symbol" w:cs="Symbol"/>
    </w:rPr>
  </w:style>
  <w:style w:type="character" w:customStyle="1" w:styleId="WW8Num24z2">
    <w:name w:val="WW8Num24z2"/>
    <w:rsid w:val="00D76EF0"/>
    <w:rPr>
      <w:rFonts w:ascii="Wingdings" w:hAnsi="Wingdings" w:cs="Wingdings"/>
    </w:rPr>
  </w:style>
  <w:style w:type="character" w:customStyle="1" w:styleId="WW8Num27z1">
    <w:name w:val="WW8Num27z1"/>
    <w:rsid w:val="00D76EF0"/>
    <w:rPr>
      <w:rFonts w:ascii="Symbol" w:hAnsi="Symbol" w:cs="Symbol"/>
    </w:rPr>
  </w:style>
  <w:style w:type="character" w:customStyle="1" w:styleId="WW8Num28z0">
    <w:name w:val="WW8Num28z0"/>
    <w:rsid w:val="00D76EF0"/>
    <w:rPr>
      <w:rFonts w:ascii="Symbol" w:hAnsi="Symbol" w:cs="Symbol"/>
    </w:rPr>
  </w:style>
  <w:style w:type="character" w:customStyle="1" w:styleId="WW8Num28z1">
    <w:name w:val="WW8Num28z1"/>
    <w:rsid w:val="00D76EF0"/>
    <w:rPr>
      <w:rFonts w:ascii="Courier New" w:hAnsi="Courier New" w:cs="Courier New"/>
    </w:rPr>
  </w:style>
  <w:style w:type="character" w:customStyle="1" w:styleId="WW8Num28z2">
    <w:name w:val="WW8Num28z2"/>
    <w:rsid w:val="00D76EF0"/>
    <w:rPr>
      <w:rFonts w:ascii="Wingdings" w:hAnsi="Wingdings" w:cs="Wingdings"/>
    </w:rPr>
  </w:style>
  <w:style w:type="character" w:customStyle="1" w:styleId="WW8Num29z2">
    <w:name w:val="WW8Num29z2"/>
    <w:rsid w:val="00D76EF0"/>
    <w:rPr>
      <w:rFonts w:ascii="Wingdings" w:hAnsi="Wingdings" w:cs="Wingdings"/>
    </w:rPr>
  </w:style>
  <w:style w:type="character" w:customStyle="1" w:styleId="WW8Num29z3">
    <w:name w:val="WW8Num29z3"/>
    <w:rsid w:val="00D76EF0"/>
    <w:rPr>
      <w:rFonts w:ascii="Symbol" w:hAnsi="Symbol" w:cs="Symbol"/>
    </w:rPr>
  </w:style>
  <w:style w:type="character" w:customStyle="1" w:styleId="WW8Num29z4">
    <w:name w:val="WW8Num29z4"/>
    <w:rsid w:val="00D76EF0"/>
    <w:rPr>
      <w:rFonts w:ascii="Courier New" w:hAnsi="Courier New" w:cs="Courier New"/>
    </w:rPr>
  </w:style>
  <w:style w:type="character" w:customStyle="1" w:styleId="WW8Num30z0">
    <w:name w:val="WW8Num30z0"/>
    <w:rsid w:val="00D76EF0"/>
    <w:rPr>
      <w:rFonts w:ascii="Symbol" w:hAnsi="Symbol" w:cs="Symbol"/>
    </w:rPr>
  </w:style>
  <w:style w:type="character" w:customStyle="1" w:styleId="WW8Num30z1">
    <w:name w:val="WW8Num30z1"/>
    <w:rsid w:val="00D76EF0"/>
    <w:rPr>
      <w:b w:val="0"/>
      <w:i w:val="0"/>
    </w:rPr>
  </w:style>
  <w:style w:type="character" w:customStyle="1" w:styleId="WW8Num40z1">
    <w:name w:val="WW8Num40z1"/>
    <w:rsid w:val="00D76EF0"/>
    <w:rPr>
      <w:rFonts w:ascii="Courier New" w:hAnsi="Courier New" w:cs="Courier New"/>
    </w:rPr>
  </w:style>
  <w:style w:type="character" w:customStyle="1" w:styleId="WW8Num40z2">
    <w:name w:val="WW8Num40z2"/>
    <w:rsid w:val="00D76EF0"/>
    <w:rPr>
      <w:rFonts w:ascii="Wingdings" w:hAnsi="Wingdings" w:cs="Wingdings"/>
    </w:rPr>
  </w:style>
  <w:style w:type="character" w:customStyle="1" w:styleId="WW8Num40z3">
    <w:name w:val="WW8Num40z3"/>
    <w:rsid w:val="00D76EF0"/>
    <w:rPr>
      <w:rFonts w:ascii="Symbol" w:hAnsi="Symbol" w:cs="Symbol"/>
    </w:rPr>
  </w:style>
  <w:style w:type="character" w:customStyle="1" w:styleId="WW8Num41z1">
    <w:name w:val="WW8Num41z1"/>
    <w:rsid w:val="00D76EF0"/>
    <w:rPr>
      <w:rFonts w:ascii="Courier New" w:hAnsi="Courier New" w:cs="Courier New"/>
    </w:rPr>
  </w:style>
  <w:style w:type="character" w:customStyle="1" w:styleId="WW8Num41z2">
    <w:name w:val="WW8Num41z2"/>
    <w:rsid w:val="00D76EF0"/>
    <w:rPr>
      <w:rFonts w:ascii="Wingdings" w:hAnsi="Wingdings" w:cs="Wingdings"/>
    </w:rPr>
  </w:style>
  <w:style w:type="character" w:customStyle="1" w:styleId="WW8Num43z1">
    <w:name w:val="WW8Num43z1"/>
    <w:rsid w:val="00D76EF0"/>
    <w:rPr>
      <w:b w:val="0"/>
      <w:i w:val="0"/>
    </w:rPr>
  </w:style>
  <w:style w:type="character" w:customStyle="1" w:styleId="WW8Num44z0">
    <w:name w:val="WW8Num44z0"/>
    <w:rsid w:val="00D76EF0"/>
    <w:rPr>
      <w:rFonts w:ascii="Symbol" w:hAnsi="Symbol" w:cs="Symbol"/>
    </w:rPr>
  </w:style>
  <w:style w:type="character" w:customStyle="1" w:styleId="WW8Num48z1">
    <w:name w:val="WW8Num48z1"/>
    <w:rsid w:val="00D76EF0"/>
    <w:rPr>
      <w:rFonts w:ascii="Courier New" w:hAnsi="Courier New" w:cs="Courier New"/>
    </w:rPr>
  </w:style>
  <w:style w:type="character" w:customStyle="1" w:styleId="WW8Num49z1">
    <w:name w:val="WW8Num49z1"/>
    <w:rsid w:val="00D76EF0"/>
    <w:rPr>
      <w:rFonts w:ascii="Symbol" w:eastAsia="Arial Unicode MS" w:hAnsi="Symbol" w:cs="Tahoma"/>
    </w:rPr>
  </w:style>
  <w:style w:type="character" w:customStyle="1" w:styleId="WW8Num50z0">
    <w:name w:val="WW8Num50z0"/>
    <w:rsid w:val="00D76EF0"/>
    <w:rPr>
      <w:rFonts w:ascii="Symbol" w:hAnsi="Symbol" w:cs="Symbol"/>
    </w:rPr>
  </w:style>
  <w:style w:type="character" w:customStyle="1" w:styleId="WW8Num50z1">
    <w:name w:val="WW8Num50z1"/>
    <w:rsid w:val="00D76EF0"/>
    <w:rPr>
      <w:rFonts w:ascii="Wingdings" w:hAnsi="Wingdings" w:cs="Wingdings"/>
    </w:rPr>
  </w:style>
  <w:style w:type="character" w:customStyle="1" w:styleId="WW8Num50z4">
    <w:name w:val="WW8Num50z4"/>
    <w:rsid w:val="00D76EF0"/>
    <w:rPr>
      <w:rFonts w:ascii="Courier New" w:hAnsi="Courier New" w:cs="Courier New"/>
    </w:rPr>
  </w:style>
  <w:style w:type="character" w:customStyle="1" w:styleId="WW8Num51z1">
    <w:name w:val="WW8Num51z1"/>
    <w:rsid w:val="00D76EF0"/>
    <w:rPr>
      <w:rFonts w:ascii="Courier New" w:hAnsi="Courier New" w:cs="Courier New"/>
      <w:sz w:val="20"/>
    </w:rPr>
  </w:style>
  <w:style w:type="character" w:customStyle="1" w:styleId="WW8Num51z2">
    <w:name w:val="WW8Num51z2"/>
    <w:rsid w:val="00D76EF0"/>
    <w:rPr>
      <w:rFonts w:ascii="Wingdings" w:hAnsi="Wingdings" w:cs="Wingdings"/>
      <w:sz w:val="20"/>
    </w:rPr>
  </w:style>
  <w:style w:type="character" w:customStyle="1" w:styleId="WW8Num56z0">
    <w:name w:val="WW8Num56z0"/>
    <w:rsid w:val="00D76EF0"/>
    <w:rPr>
      <w:rFonts w:ascii="Symbol" w:hAnsi="Symbol" w:cs="Symbol"/>
    </w:rPr>
  </w:style>
  <w:style w:type="character" w:customStyle="1" w:styleId="WW8Num56z1">
    <w:name w:val="WW8Num56z1"/>
    <w:rsid w:val="00D76EF0"/>
    <w:rPr>
      <w:rFonts w:ascii="Wingdings" w:hAnsi="Wingdings" w:cs="Wingdings"/>
    </w:rPr>
  </w:style>
  <w:style w:type="character" w:customStyle="1" w:styleId="WW8Num56z4">
    <w:name w:val="WW8Num56z4"/>
    <w:rsid w:val="00D76EF0"/>
    <w:rPr>
      <w:rFonts w:ascii="Courier New" w:hAnsi="Courier New" w:cs="Courier New"/>
    </w:rPr>
  </w:style>
  <w:style w:type="character" w:customStyle="1" w:styleId="WW8Num62z4">
    <w:name w:val="WW8Num62z4"/>
    <w:rsid w:val="00D76EF0"/>
    <w:rPr>
      <w:rFonts w:ascii="Symbol" w:hAnsi="Symbol" w:cs="Times New Roman"/>
      <w:b w:val="0"/>
      <w:i w:val="0"/>
      <w:sz w:val="24"/>
    </w:rPr>
  </w:style>
  <w:style w:type="character" w:customStyle="1" w:styleId="WW8Num63z2">
    <w:name w:val="WW8Num63z2"/>
    <w:rsid w:val="00D76EF0"/>
    <w:rPr>
      <w:rFonts w:ascii="Wingdings" w:hAnsi="Wingdings" w:cs="Wingdings"/>
    </w:rPr>
  </w:style>
  <w:style w:type="character" w:customStyle="1" w:styleId="Absatz-Standardschriftart">
    <w:name w:val="Absatz-Standardschriftart"/>
    <w:rsid w:val="00D76EF0"/>
  </w:style>
  <w:style w:type="character" w:customStyle="1" w:styleId="WW8Num8z0">
    <w:name w:val="WW8Num8z0"/>
    <w:rsid w:val="00D76EF0"/>
    <w:rPr>
      <w:rFonts w:ascii="Symbol" w:hAnsi="Symbol" w:cs="StarSymbol"/>
      <w:sz w:val="18"/>
      <w:szCs w:val="18"/>
    </w:rPr>
  </w:style>
  <w:style w:type="character" w:customStyle="1" w:styleId="WW8Num12z2">
    <w:name w:val="WW8Num12z2"/>
    <w:rsid w:val="00D76EF0"/>
    <w:rPr>
      <w:rFonts w:ascii="Wingdings" w:hAnsi="Wingdings" w:cs="Wingdings"/>
    </w:rPr>
  </w:style>
  <w:style w:type="character" w:customStyle="1" w:styleId="WW8Num13z1">
    <w:name w:val="WW8Num13z1"/>
    <w:rsid w:val="00D76EF0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D76EF0"/>
    <w:rPr>
      <w:rFonts w:ascii="Times New Roman" w:eastAsia="Arial Unicode MS" w:hAnsi="Times New Roman" w:cs="Times New Roman"/>
    </w:rPr>
  </w:style>
  <w:style w:type="character" w:customStyle="1" w:styleId="WW8Num14z1">
    <w:name w:val="WW8Num14z1"/>
    <w:rsid w:val="00D76EF0"/>
    <w:rPr>
      <w:rFonts w:ascii="Courier New" w:hAnsi="Courier New" w:cs="Courier New"/>
    </w:rPr>
  </w:style>
  <w:style w:type="character" w:customStyle="1" w:styleId="WW8Num14z2">
    <w:name w:val="WW8Num14z2"/>
    <w:rsid w:val="00D76EF0"/>
    <w:rPr>
      <w:rFonts w:ascii="Wingdings" w:hAnsi="Wingdings" w:cs="Wingdings"/>
    </w:rPr>
  </w:style>
  <w:style w:type="character" w:customStyle="1" w:styleId="WW8Num14z3">
    <w:name w:val="WW8Num14z3"/>
    <w:rsid w:val="00D76EF0"/>
    <w:rPr>
      <w:rFonts w:ascii="Symbol" w:hAnsi="Symbol" w:cs="Symbol"/>
    </w:rPr>
  </w:style>
  <w:style w:type="character" w:customStyle="1" w:styleId="WW8Num16z1">
    <w:name w:val="WW8Num16z1"/>
    <w:rsid w:val="00D76EF0"/>
    <w:rPr>
      <w:rFonts w:ascii="Courier New" w:hAnsi="Courier New" w:cs="Courier New"/>
    </w:rPr>
  </w:style>
  <w:style w:type="character" w:customStyle="1" w:styleId="WW8Num16z2">
    <w:name w:val="WW8Num16z2"/>
    <w:rsid w:val="00D76EF0"/>
    <w:rPr>
      <w:rFonts w:ascii="Wingdings" w:hAnsi="Wingdings" w:cs="Wingdings"/>
    </w:rPr>
  </w:style>
  <w:style w:type="character" w:customStyle="1" w:styleId="WW8Num16z3">
    <w:name w:val="WW8Num16z3"/>
    <w:rsid w:val="00D76EF0"/>
    <w:rPr>
      <w:rFonts w:ascii="Symbol" w:hAnsi="Symbol" w:cs="Symbol"/>
    </w:rPr>
  </w:style>
  <w:style w:type="character" w:customStyle="1" w:styleId="WW8Num17z1">
    <w:name w:val="WW8Num17z1"/>
    <w:rsid w:val="00D76EF0"/>
    <w:rPr>
      <w:rFonts w:ascii="Courier New" w:hAnsi="Courier New" w:cs="Courier New"/>
    </w:rPr>
  </w:style>
  <w:style w:type="character" w:customStyle="1" w:styleId="WW8Num19z1">
    <w:name w:val="WW8Num19z1"/>
    <w:rsid w:val="00D76EF0"/>
    <w:rPr>
      <w:rFonts w:ascii="Courier New" w:hAnsi="Courier New" w:cs="Courier New"/>
    </w:rPr>
  </w:style>
  <w:style w:type="character" w:customStyle="1" w:styleId="WW8Num19z2">
    <w:name w:val="WW8Num19z2"/>
    <w:rsid w:val="00D76EF0"/>
    <w:rPr>
      <w:rFonts w:ascii="Wingdings" w:hAnsi="Wingdings" w:cs="Wingdings"/>
    </w:rPr>
  </w:style>
  <w:style w:type="character" w:customStyle="1" w:styleId="WW8Num19z3">
    <w:name w:val="WW8Num19z3"/>
    <w:rsid w:val="00D76EF0"/>
    <w:rPr>
      <w:rFonts w:ascii="Symbol" w:hAnsi="Symbol" w:cs="Symbol"/>
    </w:rPr>
  </w:style>
  <w:style w:type="character" w:customStyle="1" w:styleId="WW8Num20z1">
    <w:name w:val="WW8Num20z1"/>
    <w:rsid w:val="00D76EF0"/>
    <w:rPr>
      <w:rFonts w:ascii="Courier New" w:hAnsi="Courier New" w:cs="Courier New"/>
      <w:sz w:val="20"/>
    </w:rPr>
  </w:style>
  <w:style w:type="character" w:customStyle="1" w:styleId="WW8Num20z2">
    <w:name w:val="WW8Num20z2"/>
    <w:rsid w:val="00D76EF0"/>
    <w:rPr>
      <w:rFonts w:ascii="Wingdings" w:hAnsi="Wingdings" w:cs="Wingdings"/>
      <w:sz w:val="20"/>
    </w:rPr>
  </w:style>
  <w:style w:type="character" w:customStyle="1" w:styleId="WW8Num22z0">
    <w:name w:val="WW8Num22z0"/>
    <w:rsid w:val="00D76EF0"/>
    <w:rPr>
      <w:b w:val="0"/>
      <w:i w:val="0"/>
    </w:rPr>
  </w:style>
  <w:style w:type="character" w:customStyle="1" w:styleId="WW8Num23z1">
    <w:name w:val="WW8Num23z1"/>
    <w:rsid w:val="00D76EF0"/>
    <w:rPr>
      <w:rFonts w:ascii="Times New Roman" w:eastAsia="Times New Roman" w:hAnsi="Times New Roman" w:cs="Times New Roman"/>
    </w:rPr>
  </w:style>
  <w:style w:type="character" w:customStyle="1" w:styleId="WW8Num23z2">
    <w:name w:val="WW8Num23z2"/>
    <w:rsid w:val="00D76EF0"/>
    <w:rPr>
      <w:rFonts w:ascii="Wingdings" w:hAnsi="Wingdings" w:cs="Wingdings"/>
      <w:b/>
      <w:i w:val="0"/>
    </w:rPr>
  </w:style>
  <w:style w:type="character" w:customStyle="1" w:styleId="WW8Num24z0">
    <w:name w:val="WW8Num24z0"/>
    <w:rsid w:val="00D76EF0"/>
    <w:rPr>
      <w:rFonts w:ascii="Times New Roman" w:eastAsia="Lucida Sans Unicode" w:hAnsi="Times New Roman" w:cs="Times New Roman"/>
    </w:rPr>
  </w:style>
  <w:style w:type="character" w:customStyle="1" w:styleId="WW8Num24z1">
    <w:name w:val="WW8Num24z1"/>
    <w:rsid w:val="00D76EF0"/>
    <w:rPr>
      <w:rFonts w:ascii="Courier New" w:hAnsi="Courier New" w:cs="Courier New"/>
    </w:rPr>
  </w:style>
  <w:style w:type="character" w:customStyle="1" w:styleId="WW8Num24z3">
    <w:name w:val="WW8Num24z3"/>
    <w:rsid w:val="00D76EF0"/>
    <w:rPr>
      <w:rFonts w:ascii="Symbol" w:hAnsi="Symbol" w:cs="Symbol"/>
    </w:rPr>
  </w:style>
  <w:style w:type="character" w:customStyle="1" w:styleId="WW8Num26z0">
    <w:name w:val="WW8Num26z0"/>
    <w:rsid w:val="00D76EF0"/>
    <w:rPr>
      <w:rFonts w:ascii="Symbol" w:hAnsi="Symbol" w:cs="Symbol"/>
    </w:rPr>
  </w:style>
  <w:style w:type="character" w:customStyle="1" w:styleId="WW8Num26z1">
    <w:name w:val="WW8Num26z1"/>
    <w:rsid w:val="00D76EF0"/>
    <w:rPr>
      <w:rFonts w:ascii="Courier New" w:hAnsi="Courier New" w:cs="Courier New"/>
    </w:rPr>
  </w:style>
  <w:style w:type="character" w:customStyle="1" w:styleId="WW8Num26z2">
    <w:name w:val="WW8Num26z2"/>
    <w:rsid w:val="00D76EF0"/>
    <w:rPr>
      <w:rFonts w:ascii="Wingdings" w:hAnsi="Wingdings" w:cs="Wingdings"/>
    </w:rPr>
  </w:style>
  <w:style w:type="character" w:customStyle="1" w:styleId="WW8Num33z0">
    <w:name w:val="WW8Num33z0"/>
    <w:rsid w:val="00D76EF0"/>
    <w:rPr>
      <w:rFonts w:ascii="Symbol" w:hAnsi="Symbol" w:cs="Symbol"/>
    </w:rPr>
  </w:style>
  <w:style w:type="character" w:customStyle="1" w:styleId="WW8Num33z1">
    <w:name w:val="WW8Num33z1"/>
    <w:rsid w:val="00D76EF0"/>
    <w:rPr>
      <w:rFonts w:ascii="Courier New" w:hAnsi="Courier New" w:cs="Courier New"/>
    </w:rPr>
  </w:style>
  <w:style w:type="character" w:customStyle="1" w:styleId="WW8Num33z2">
    <w:name w:val="WW8Num33z2"/>
    <w:rsid w:val="00D76EF0"/>
    <w:rPr>
      <w:rFonts w:ascii="Wingdings" w:hAnsi="Wingdings" w:cs="Wingdings"/>
    </w:rPr>
  </w:style>
  <w:style w:type="character" w:customStyle="1" w:styleId="WW8Num34z0">
    <w:name w:val="WW8Num34z0"/>
    <w:rsid w:val="00D76EF0"/>
    <w:rPr>
      <w:rFonts w:ascii="Symbol" w:hAnsi="Symbol" w:cs="Symbol"/>
    </w:rPr>
  </w:style>
  <w:style w:type="character" w:customStyle="1" w:styleId="WW8Num34z2">
    <w:name w:val="WW8Num34z2"/>
    <w:rsid w:val="00D76EF0"/>
    <w:rPr>
      <w:rFonts w:ascii="Wingdings" w:hAnsi="Wingdings" w:cs="Wingdings"/>
    </w:rPr>
  </w:style>
  <w:style w:type="character" w:customStyle="1" w:styleId="WW8Num35z2">
    <w:name w:val="WW8Num35z2"/>
    <w:rsid w:val="00D76EF0"/>
    <w:rPr>
      <w:rFonts w:ascii="Wingdings" w:hAnsi="Wingdings" w:cs="Wingdings"/>
    </w:rPr>
  </w:style>
  <w:style w:type="character" w:customStyle="1" w:styleId="WW8Num35z3">
    <w:name w:val="WW8Num35z3"/>
    <w:rsid w:val="00D76EF0"/>
    <w:rPr>
      <w:rFonts w:ascii="Symbol" w:hAnsi="Symbol" w:cs="Symbol"/>
    </w:rPr>
  </w:style>
  <w:style w:type="character" w:customStyle="1" w:styleId="WW8Num35z4">
    <w:name w:val="WW8Num35z4"/>
    <w:rsid w:val="00D76EF0"/>
    <w:rPr>
      <w:rFonts w:ascii="Courier New" w:hAnsi="Courier New" w:cs="Courier New"/>
    </w:rPr>
  </w:style>
  <w:style w:type="character" w:customStyle="1" w:styleId="WW8Num36z1">
    <w:name w:val="WW8Num36z1"/>
    <w:rsid w:val="00D76EF0"/>
    <w:rPr>
      <w:rFonts w:ascii="Times New Roman" w:eastAsia="Arial Unicode MS" w:hAnsi="Times New Roman" w:cs="Times New Roman"/>
    </w:rPr>
  </w:style>
  <w:style w:type="character" w:customStyle="1" w:styleId="WW8Num37z0">
    <w:name w:val="WW8Num37z0"/>
    <w:rsid w:val="00D76EF0"/>
    <w:rPr>
      <w:rFonts w:ascii="Symbol" w:hAnsi="Symbol" w:cs="Symbol"/>
    </w:rPr>
  </w:style>
  <w:style w:type="character" w:customStyle="1" w:styleId="WW8Num37z2">
    <w:name w:val="WW8Num37z2"/>
    <w:rsid w:val="00D76EF0"/>
    <w:rPr>
      <w:rFonts w:ascii="Wingdings" w:hAnsi="Wingdings" w:cs="Wingdings"/>
    </w:rPr>
  </w:style>
  <w:style w:type="character" w:customStyle="1" w:styleId="WW8Num39z1">
    <w:name w:val="WW8Num39z1"/>
    <w:rsid w:val="00D76EF0"/>
    <w:rPr>
      <w:rFonts w:ascii="Courier New" w:hAnsi="Courier New" w:cs="Courier New"/>
    </w:rPr>
  </w:style>
  <w:style w:type="character" w:customStyle="1" w:styleId="WW8Num39z2">
    <w:name w:val="WW8Num39z2"/>
    <w:rsid w:val="00D76EF0"/>
    <w:rPr>
      <w:rFonts w:ascii="Wingdings" w:hAnsi="Wingdings" w:cs="Wingdings"/>
    </w:rPr>
  </w:style>
  <w:style w:type="character" w:customStyle="1" w:styleId="WW8Num39z3">
    <w:name w:val="WW8Num39z3"/>
    <w:rsid w:val="00D76EF0"/>
    <w:rPr>
      <w:rFonts w:ascii="Symbol" w:hAnsi="Symbol" w:cs="Symbol"/>
    </w:rPr>
  </w:style>
  <w:style w:type="character" w:customStyle="1" w:styleId="WW8Num42z0">
    <w:name w:val="WW8Num42z0"/>
    <w:rsid w:val="00D76EF0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D76EF0"/>
    <w:rPr>
      <w:rFonts w:ascii="Courier New" w:hAnsi="Courier New" w:cs="Courier New"/>
    </w:rPr>
  </w:style>
  <w:style w:type="character" w:customStyle="1" w:styleId="WW8Num42z2">
    <w:name w:val="WW8Num42z2"/>
    <w:rsid w:val="00D76EF0"/>
    <w:rPr>
      <w:rFonts w:ascii="Wingdings" w:hAnsi="Wingdings" w:cs="Wingdings"/>
    </w:rPr>
  </w:style>
  <w:style w:type="character" w:customStyle="1" w:styleId="WW8Num42z3">
    <w:name w:val="WW8Num42z3"/>
    <w:rsid w:val="00D76EF0"/>
    <w:rPr>
      <w:rFonts w:ascii="Symbol" w:hAnsi="Symbol" w:cs="Symbol"/>
    </w:rPr>
  </w:style>
  <w:style w:type="character" w:customStyle="1" w:styleId="WW8Num44z1">
    <w:name w:val="WW8Num44z1"/>
    <w:rsid w:val="00D76EF0"/>
    <w:rPr>
      <w:rFonts w:ascii="Courier New" w:hAnsi="Courier New" w:cs="Courier New"/>
    </w:rPr>
  </w:style>
  <w:style w:type="character" w:customStyle="1" w:styleId="WW8Num44z2">
    <w:name w:val="WW8Num44z2"/>
    <w:rsid w:val="00D76EF0"/>
    <w:rPr>
      <w:rFonts w:ascii="Wingdings" w:hAnsi="Wingdings" w:cs="Wingdings"/>
    </w:rPr>
  </w:style>
  <w:style w:type="character" w:customStyle="1" w:styleId="WW8Num45z0">
    <w:name w:val="WW8Num45z0"/>
    <w:rsid w:val="00D76EF0"/>
    <w:rPr>
      <w:rFonts w:ascii="Symbol" w:hAnsi="Symbol" w:cs="Symbol"/>
    </w:rPr>
  </w:style>
  <w:style w:type="character" w:customStyle="1" w:styleId="WW8Num45z1">
    <w:name w:val="WW8Num45z1"/>
    <w:rsid w:val="00D76EF0"/>
    <w:rPr>
      <w:rFonts w:ascii="Courier New" w:hAnsi="Courier New" w:cs="Courier New"/>
    </w:rPr>
  </w:style>
  <w:style w:type="character" w:customStyle="1" w:styleId="WW8Num45z2">
    <w:name w:val="WW8Num45z2"/>
    <w:rsid w:val="00D76EF0"/>
    <w:rPr>
      <w:rFonts w:ascii="Wingdings" w:hAnsi="Wingdings" w:cs="Wingdings"/>
    </w:rPr>
  </w:style>
  <w:style w:type="character" w:customStyle="1" w:styleId="WW8Num47z0">
    <w:name w:val="WW8Num47z0"/>
    <w:rsid w:val="00D76EF0"/>
    <w:rPr>
      <w:rFonts w:ascii="Symbol" w:hAnsi="Symbol" w:cs="Symbol"/>
    </w:rPr>
  </w:style>
  <w:style w:type="character" w:customStyle="1" w:styleId="WW8Num48z2">
    <w:name w:val="WW8Num48z2"/>
    <w:rsid w:val="00D76EF0"/>
    <w:rPr>
      <w:rFonts w:ascii="Wingdings" w:hAnsi="Wingdings" w:cs="Wingdings"/>
    </w:rPr>
  </w:style>
  <w:style w:type="character" w:customStyle="1" w:styleId="WW8Num48z3">
    <w:name w:val="WW8Num48z3"/>
    <w:rsid w:val="00D76EF0"/>
    <w:rPr>
      <w:rFonts w:ascii="Symbol" w:hAnsi="Symbol" w:cs="Symbol"/>
    </w:rPr>
  </w:style>
  <w:style w:type="character" w:customStyle="1" w:styleId="WW-Domylnaczcionkaakapitu">
    <w:name w:val="WW-Domyślna czcionka akapitu"/>
    <w:rsid w:val="00D76EF0"/>
  </w:style>
  <w:style w:type="paragraph" w:customStyle="1" w:styleId="Nagwek20">
    <w:name w:val="Nagłówek2"/>
    <w:basedOn w:val="Normalny"/>
    <w:next w:val="Tekstpodstawowy"/>
    <w:rsid w:val="00D76E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D76EF0"/>
    <w:pPr>
      <w:spacing w:after="120"/>
    </w:pPr>
    <w:rPr>
      <w:rFonts w:cs="Times New Roman"/>
    </w:rPr>
  </w:style>
  <w:style w:type="paragraph" w:styleId="Lista">
    <w:name w:val="List"/>
    <w:basedOn w:val="Tekstpodstawowy"/>
    <w:rsid w:val="00D76EF0"/>
    <w:rPr>
      <w:rFonts w:ascii="Times New Roman" w:eastAsia="Arial Unicode MS" w:hAnsi="Times New Roman" w:cs="Mangal"/>
      <w:kern w:val="1"/>
      <w:lang w:eastAsia="hi-IN" w:bidi="hi-IN"/>
    </w:rPr>
  </w:style>
  <w:style w:type="paragraph" w:customStyle="1" w:styleId="Podpis2">
    <w:name w:val="Podpis2"/>
    <w:basedOn w:val="Normalny"/>
    <w:rsid w:val="00D76EF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76EF0"/>
    <w:pPr>
      <w:suppressLineNumbers/>
    </w:pPr>
    <w:rPr>
      <w:rFonts w:ascii="Times New Roman" w:eastAsia="Arial Unicode MS" w:hAnsi="Times New Roman" w:cs="Mangal"/>
      <w:kern w:val="1"/>
      <w:lang w:eastAsia="hi-IN" w:bidi="hi-IN"/>
    </w:rPr>
  </w:style>
  <w:style w:type="paragraph" w:styleId="Nagwek">
    <w:name w:val="header"/>
    <w:basedOn w:val="Normalny"/>
    <w:next w:val="Tekstpodstawowy"/>
    <w:rsid w:val="00D76EF0"/>
    <w:pPr>
      <w:keepNext/>
      <w:spacing w:before="240" w:after="120"/>
    </w:pPr>
    <w:rPr>
      <w:rFonts w:ascii="Arial" w:eastAsia="Lucida Sans Unicode" w:hAnsi="Arial" w:cs="Times New Roman"/>
      <w:sz w:val="28"/>
      <w:szCs w:val="28"/>
    </w:rPr>
  </w:style>
  <w:style w:type="paragraph" w:styleId="Stopka">
    <w:name w:val="footer"/>
    <w:basedOn w:val="Normalny"/>
    <w:uiPriority w:val="99"/>
    <w:rsid w:val="00D76EF0"/>
    <w:rPr>
      <w:rFonts w:cs="Times New Roman"/>
    </w:rPr>
  </w:style>
  <w:style w:type="paragraph" w:styleId="Tekstpodstawowywcity">
    <w:name w:val="Body Text Indent"/>
    <w:basedOn w:val="Normalny"/>
    <w:rsid w:val="00D76EF0"/>
    <w:pPr>
      <w:spacing w:after="120"/>
      <w:ind w:left="283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D76EF0"/>
    <w:pPr>
      <w:suppressAutoHyphens w:val="0"/>
      <w:ind w:left="708"/>
    </w:pPr>
    <w:rPr>
      <w:rFonts w:ascii="Times New Roman" w:eastAsia="Times New Roman" w:hAnsi="Times New Roman" w:cs="Times New Roman"/>
      <w:szCs w:val="20"/>
    </w:rPr>
  </w:style>
  <w:style w:type="paragraph" w:customStyle="1" w:styleId="Tekstpodstawowy21">
    <w:name w:val="Tekst podstawowy 21"/>
    <w:basedOn w:val="Normalny"/>
    <w:rsid w:val="00D76EF0"/>
    <w:pPr>
      <w:suppressAutoHyphens w:val="0"/>
      <w:spacing w:after="120" w:line="480" w:lineRule="auto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rsid w:val="00D76EF0"/>
    <w:rPr>
      <w:rFonts w:ascii="Tahoma" w:hAnsi="Tahoma" w:cs="Times New Roman"/>
      <w:sz w:val="16"/>
      <w:szCs w:val="16"/>
    </w:rPr>
  </w:style>
  <w:style w:type="paragraph" w:customStyle="1" w:styleId="Tekstpodstawowy31">
    <w:name w:val="Tekst podstawowy 31"/>
    <w:basedOn w:val="Normalny"/>
    <w:rsid w:val="00D76EF0"/>
    <w:pPr>
      <w:suppressAutoHyphens w:val="0"/>
    </w:pPr>
    <w:rPr>
      <w:rFonts w:ascii="TimesNewRomanPSMT" w:eastAsia="Times New Roman" w:hAnsi="TimesNewRomanPSMT" w:cs="Times New Roman"/>
      <w:color w:val="000000"/>
      <w:szCs w:val="20"/>
    </w:rPr>
  </w:style>
  <w:style w:type="paragraph" w:customStyle="1" w:styleId="Tekstpodstawowywcity31">
    <w:name w:val="Tekst podstawowy wcięty 31"/>
    <w:basedOn w:val="Normalny"/>
    <w:rsid w:val="00D76EF0"/>
    <w:pPr>
      <w:suppressAutoHyphens w:val="0"/>
      <w:ind w:left="300"/>
    </w:pPr>
    <w:rPr>
      <w:rFonts w:ascii="TimesNewRomanPSMT" w:eastAsia="Times New Roman" w:hAnsi="TimesNewRomanPSMT" w:cs="Times New Roman"/>
      <w:color w:val="000000"/>
      <w:szCs w:val="20"/>
    </w:rPr>
  </w:style>
  <w:style w:type="paragraph" w:customStyle="1" w:styleId="Tekstpodstawowywcity21">
    <w:name w:val="Tekst podstawowy wcięty 21"/>
    <w:basedOn w:val="Normalny"/>
    <w:rsid w:val="00D76EF0"/>
    <w:pPr>
      <w:suppressAutoHyphens w:val="0"/>
      <w:ind w:left="360"/>
    </w:pPr>
    <w:rPr>
      <w:rFonts w:ascii="Times New Roman" w:eastAsia="Times New Roman" w:hAnsi="Times New Roman" w:cs="Times New Roman"/>
      <w:b/>
      <w:szCs w:val="20"/>
    </w:rPr>
  </w:style>
  <w:style w:type="paragraph" w:styleId="Tytu">
    <w:name w:val="Title"/>
    <w:basedOn w:val="Normalny"/>
    <w:next w:val="Podtytu"/>
    <w:qFormat/>
    <w:rsid w:val="00D76EF0"/>
    <w:pPr>
      <w:suppressAutoHyphens w:val="0"/>
      <w:autoSpaceDE w:val="0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Podtytu">
    <w:name w:val="Subtitle"/>
    <w:basedOn w:val="Nagwek20"/>
    <w:next w:val="Tekstpodstawowy"/>
    <w:qFormat/>
    <w:rsid w:val="00D76EF0"/>
    <w:pPr>
      <w:jc w:val="center"/>
    </w:pPr>
    <w:rPr>
      <w:i/>
      <w:iCs/>
    </w:rPr>
  </w:style>
  <w:style w:type="paragraph" w:customStyle="1" w:styleId="Style1">
    <w:name w:val="Style1"/>
    <w:basedOn w:val="Normalny"/>
    <w:rsid w:val="00D76EF0"/>
    <w:pPr>
      <w:suppressAutoHyphens w:val="0"/>
      <w:autoSpaceDE w:val="0"/>
      <w:spacing w:line="235" w:lineRule="exact"/>
    </w:pPr>
    <w:rPr>
      <w:rFonts w:ascii="Arial" w:eastAsia="Times New Roman" w:hAnsi="Arial" w:cs="Times New Roman"/>
      <w:sz w:val="20"/>
    </w:rPr>
  </w:style>
  <w:style w:type="paragraph" w:styleId="NormalnyWeb">
    <w:name w:val="Normal (Web)"/>
    <w:basedOn w:val="Normalny"/>
    <w:rsid w:val="00D76EF0"/>
    <w:pPr>
      <w:suppressAutoHyphens w:val="0"/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Style12">
    <w:name w:val="Style12"/>
    <w:basedOn w:val="Normalny"/>
    <w:rsid w:val="00D76EF0"/>
    <w:pPr>
      <w:spacing w:line="256" w:lineRule="exact"/>
      <w:ind w:hanging="216"/>
    </w:pPr>
    <w:rPr>
      <w:rFonts w:ascii="Times New Roman" w:eastAsia="SimSun" w:hAnsi="Times New Roman" w:cs="Tahoma"/>
      <w:kern w:val="1"/>
      <w:lang w:eastAsia="hi-IN" w:bidi="hi-IN"/>
    </w:rPr>
  </w:style>
  <w:style w:type="paragraph" w:customStyle="1" w:styleId="Style19">
    <w:name w:val="Style19"/>
    <w:basedOn w:val="Normalny"/>
    <w:rsid w:val="00D76EF0"/>
    <w:pPr>
      <w:spacing w:line="252" w:lineRule="exact"/>
      <w:ind w:hanging="317"/>
    </w:pPr>
    <w:rPr>
      <w:rFonts w:ascii="Times New Roman" w:eastAsia="SimSun" w:hAnsi="Times New Roman" w:cs="Tahoma"/>
      <w:kern w:val="1"/>
      <w:lang w:eastAsia="hi-IN" w:bidi="hi-IN"/>
    </w:rPr>
  </w:style>
  <w:style w:type="paragraph" w:customStyle="1" w:styleId="Style18">
    <w:name w:val="Style18"/>
    <w:basedOn w:val="Normalny"/>
    <w:rsid w:val="00D76EF0"/>
    <w:pPr>
      <w:spacing w:line="254" w:lineRule="exact"/>
      <w:ind w:hanging="353"/>
    </w:pPr>
    <w:rPr>
      <w:rFonts w:ascii="Times New Roman" w:eastAsia="SimSun" w:hAnsi="Times New Roman" w:cs="Tahoma"/>
      <w:kern w:val="1"/>
      <w:lang w:eastAsia="hi-IN" w:bidi="hi-IN"/>
    </w:rPr>
  </w:style>
  <w:style w:type="paragraph" w:customStyle="1" w:styleId="Style17">
    <w:name w:val="Style17"/>
    <w:basedOn w:val="Normalny"/>
    <w:rsid w:val="00D76EF0"/>
    <w:pPr>
      <w:spacing w:line="252" w:lineRule="exact"/>
    </w:pPr>
    <w:rPr>
      <w:rFonts w:ascii="Times New Roman" w:eastAsia="SimSun" w:hAnsi="Times New Roman" w:cs="Tahoma"/>
      <w:kern w:val="1"/>
      <w:lang w:eastAsia="hi-IN" w:bidi="hi-IN"/>
    </w:rPr>
  </w:style>
  <w:style w:type="paragraph" w:customStyle="1" w:styleId="Tekstkomentarza1">
    <w:name w:val="Tekst komentarza1"/>
    <w:basedOn w:val="Normalny"/>
    <w:rsid w:val="00D76EF0"/>
    <w:rPr>
      <w:rFonts w:cs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D76EF0"/>
    <w:rPr>
      <w:b/>
      <w:bCs/>
    </w:rPr>
  </w:style>
  <w:style w:type="paragraph" w:styleId="Tekstprzypisukocowego">
    <w:name w:val="endnote text"/>
    <w:basedOn w:val="Normalny"/>
    <w:rsid w:val="00D76EF0"/>
    <w:rPr>
      <w:sz w:val="20"/>
      <w:szCs w:val="20"/>
    </w:rPr>
  </w:style>
  <w:style w:type="paragraph" w:customStyle="1" w:styleId="Legenda1">
    <w:name w:val="Legenda1"/>
    <w:basedOn w:val="Normalny"/>
    <w:rsid w:val="00D76EF0"/>
    <w:pPr>
      <w:suppressLineNumbers/>
      <w:spacing w:before="120" w:after="120"/>
    </w:pPr>
    <w:rPr>
      <w:rFonts w:ascii="Times New Roman" w:eastAsia="Arial Unicode MS" w:hAnsi="Times New Roman" w:cs="Mangal"/>
      <w:i/>
      <w:iCs/>
      <w:kern w:val="1"/>
      <w:lang w:eastAsia="hi-IN" w:bidi="hi-IN"/>
    </w:rPr>
  </w:style>
  <w:style w:type="paragraph" w:customStyle="1" w:styleId="Nagwek10">
    <w:name w:val="Nagłówek1"/>
    <w:basedOn w:val="Normalny"/>
    <w:next w:val="Tekstpodstawowy"/>
    <w:rsid w:val="00D76EF0"/>
    <w:pPr>
      <w:keepNext/>
      <w:spacing w:before="240" w:after="120"/>
    </w:pPr>
    <w:rPr>
      <w:rFonts w:ascii="Arial" w:eastAsia="Arial Unicode MS" w:hAnsi="Arial" w:cs="Mangal"/>
      <w:kern w:val="1"/>
      <w:sz w:val="28"/>
      <w:szCs w:val="28"/>
      <w:lang w:eastAsia="hi-IN" w:bidi="hi-IN"/>
    </w:rPr>
  </w:style>
  <w:style w:type="paragraph" w:customStyle="1" w:styleId="Podpis1">
    <w:name w:val="Podpis1"/>
    <w:basedOn w:val="Normalny"/>
    <w:rsid w:val="00D76EF0"/>
    <w:pPr>
      <w:suppressLineNumbers/>
      <w:spacing w:before="120" w:after="120"/>
    </w:pPr>
    <w:rPr>
      <w:rFonts w:ascii="Times New Roman" w:eastAsia="Arial Unicode MS" w:hAnsi="Times New Roman" w:cs="Mangal"/>
      <w:i/>
      <w:iCs/>
      <w:kern w:val="1"/>
      <w:lang w:eastAsia="hi-IN" w:bidi="hi-IN"/>
    </w:rPr>
  </w:style>
  <w:style w:type="paragraph" w:customStyle="1" w:styleId="Zawartotabeli">
    <w:name w:val="Zawartość tabeli"/>
    <w:basedOn w:val="Normalny"/>
    <w:rsid w:val="00D76EF0"/>
    <w:pPr>
      <w:suppressLineNumbers/>
    </w:pPr>
    <w:rPr>
      <w:rFonts w:ascii="Times New Roman" w:eastAsia="Arial Unicode MS" w:hAnsi="Times New Roman" w:cs="Mangal"/>
      <w:kern w:val="1"/>
      <w:lang w:eastAsia="hi-IN" w:bidi="hi-IN"/>
    </w:rPr>
  </w:style>
  <w:style w:type="paragraph" w:customStyle="1" w:styleId="Nagwektabeli">
    <w:name w:val="Nagłówek tabeli"/>
    <w:basedOn w:val="Zawartotabeli"/>
    <w:rsid w:val="00D76EF0"/>
    <w:pPr>
      <w:jc w:val="center"/>
    </w:pPr>
    <w:rPr>
      <w:b/>
      <w:bCs/>
      <w:i/>
      <w:iCs/>
    </w:rPr>
  </w:style>
  <w:style w:type="paragraph" w:customStyle="1" w:styleId="Styl1">
    <w:name w:val="Styl1"/>
    <w:basedOn w:val="Normalny"/>
    <w:rsid w:val="00D76EF0"/>
    <w:pPr>
      <w:spacing w:before="240"/>
    </w:pPr>
    <w:rPr>
      <w:rFonts w:ascii="Arial" w:eastAsia="Times New Roman" w:hAnsi="Arial" w:cs="Arial"/>
      <w:kern w:val="1"/>
      <w:szCs w:val="20"/>
      <w:lang w:eastAsia="hi-IN" w:bidi="hi-IN"/>
    </w:rPr>
  </w:style>
  <w:style w:type="paragraph" w:customStyle="1" w:styleId="western">
    <w:name w:val="western"/>
    <w:basedOn w:val="Normalny"/>
    <w:rsid w:val="00D76EF0"/>
    <w:pPr>
      <w:spacing w:before="280"/>
      <w:ind w:right="-289"/>
    </w:pPr>
    <w:rPr>
      <w:rFonts w:ascii="Times New Roman" w:eastAsia="Times New Roman" w:hAnsi="Times New Roman" w:cs="Mangal"/>
      <w:kern w:val="1"/>
      <w:sz w:val="28"/>
      <w:szCs w:val="28"/>
      <w:lang w:eastAsia="hi-IN" w:bidi="hi-IN"/>
    </w:rPr>
  </w:style>
  <w:style w:type="paragraph" w:customStyle="1" w:styleId="Zawartoramki">
    <w:name w:val="Zawartość ramki"/>
    <w:basedOn w:val="Tekstpodstawowy"/>
    <w:rsid w:val="00D76EF0"/>
  </w:style>
  <w:style w:type="table" w:styleId="Tabela-Siatka">
    <w:name w:val="Table Grid"/>
    <w:basedOn w:val="Standardowy"/>
    <w:uiPriority w:val="39"/>
    <w:rsid w:val="009E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basedOn w:val="Domylnaczcionkaakapitu"/>
    <w:rsid w:val="00B110CA"/>
    <w:rPr>
      <w:rFonts w:cs="Times New Roman"/>
      <w:position w:val="4"/>
      <w:sz w:val="20"/>
      <w:szCs w:val="20"/>
    </w:rPr>
  </w:style>
  <w:style w:type="character" w:customStyle="1" w:styleId="Odwoanieprzypisudolnego2">
    <w:name w:val="Odwo³anie przypisu dolnego2"/>
    <w:rsid w:val="00B110CA"/>
    <w:rPr>
      <w:position w:val="1"/>
      <w:sz w:val="14"/>
    </w:rPr>
  </w:style>
  <w:style w:type="paragraph" w:customStyle="1" w:styleId="Tekstprzypisudolnego1">
    <w:name w:val="Tekst przypisu dolnego1"/>
    <w:basedOn w:val="Normalny"/>
    <w:rsid w:val="00B110CA"/>
    <w:pPr>
      <w:tabs>
        <w:tab w:val="left" w:pos="618"/>
      </w:tabs>
      <w:spacing w:line="240" w:lineRule="auto"/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character" w:customStyle="1" w:styleId="Odwoanieprzypisudolnego1">
    <w:name w:val="Odwołanie przypisu dolnego1"/>
    <w:rsid w:val="00994D42"/>
    <w:rPr>
      <w:vertAlign w:val="superscript"/>
    </w:rPr>
  </w:style>
  <w:style w:type="paragraph" w:customStyle="1" w:styleId="Default">
    <w:name w:val="Default"/>
    <w:rsid w:val="00B501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qFormat/>
    <w:rsid w:val="007A3A47"/>
    <w:rPr>
      <w:i/>
      <w:iCs/>
    </w:rPr>
  </w:style>
  <w:style w:type="paragraph" w:customStyle="1" w:styleId="Standard">
    <w:name w:val="Standard"/>
    <w:qFormat/>
    <w:rsid w:val="002B7A74"/>
    <w:pPr>
      <w:widowControl w:val="0"/>
      <w:suppressAutoHyphens/>
    </w:pPr>
    <w:rPr>
      <w:rFonts w:eastAsia="Lucida Sans Unicode" w:cs="Tahoma"/>
      <w:kern w:val="2"/>
      <w:sz w:val="24"/>
      <w:lang w:eastAsia="zh-CN" w:bidi="hi-IN"/>
    </w:rPr>
  </w:style>
  <w:style w:type="paragraph" w:customStyle="1" w:styleId="TableContents">
    <w:name w:val="Table Contents"/>
    <w:basedOn w:val="Standard"/>
    <w:rsid w:val="000C3578"/>
    <w:pPr>
      <w:suppressLineNumbers/>
      <w:textAlignment w:val="baseline"/>
    </w:pPr>
    <w:rPr>
      <w:kern w:val="1"/>
    </w:rPr>
  </w:style>
  <w:style w:type="character" w:customStyle="1" w:styleId="WW8Num60z2">
    <w:name w:val="WW8Num60z2"/>
    <w:rsid w:val="00464139"/>
  </w:style>
  <w:style w:type="paragraph" w:customStyle="1" w:styleId="pkt">
    <w:name w:val="pkt"/>
    <w:basedOn w:val="Normalny"/>
    <w:rsid w:val="00A02341"/>
    <w:pPr>
      <w:spacing w:before="60" w:after="60" w:line="240" w:lineRule="auto"/>
      <w:ind w:left="851" w:hanging="295"/>
      <w:textAlignment w:val="auto"/>
    </w:pPr>
    <w:rPr>
      <w:rFonts w:ascii="Times-Roman" w:eastAsia="Times-Roman" w:hAnsi="Times-Roman" w:cs="Times-Roman"/>
    </w:rPr>
  </w:style>
  <w:style w:type="paragraph" w:customStyle="1" w:styleId="Textbody">
    <w:name w:val="Text body"/>
    <w:basedOn w:val="Standard"/>
    <w:rsid w:val="00A02341"/>
    <w:pPr>
      <w:autoSpaceDN w:val="0"/>
      <w:spacing w:after="120"/>
      <w:textAlignment w:val="baseline"/>
    </w:pPr>
    <w:rPr>
      <w:kern w:val="3"/>
    </w:rPr>
  </w:style>
  <w:style w:type="paragraph" w:customStyle="1" w:styleId="Heading">
    <w:name w:val="Heading"/>
    <w:basedOn w:val="Standard"/>
    <w:next w:val="Textbody"/>
    <w:rsid w:val="00406E1F"/>
    <w:pPr>
      <w:keepNext/>
      <w:autoSpaceDN w:val="0"/>
      <w:spacing w:before="240" w:after="120"/>
      <w:textAlignment w:val="baseline"/>
    </w:pPr>
    <w:rPr>
      <w:rFonts w:ascii="Arial" w:eastAsia="Andale Sans UI" w:hAnsi="Arial"/>
      <w:kern w:val="3"/>
      <w:sz w:val="28"/>
      <w:szCs w:val="28"/>
      <w:lang w:val="en-US" w:eastAsia="en-US" w:bidi="en-US"/>
    </w:rPr>
  </w:style>
  <w:style w:type="paragraph" w:styleId="Legenda">
    <w:name w:val="caption"/>
    <w:basedOn w:val="Standard"/>
    <w:rsid w:val="00406E1F"/>
    <w:pPr>
      <w:suppressLineNumbers/>
      <w:autoSpaceDN w:val="0"/>
      <w:spacing w:before="120" w:after="120"/>
      <w:textAlignment w:val="baseline"/>
    </w:pPr>
    <w:rPr>
      <w:rFonts w:eastAsia="Andale Sans UI"/>
      <w:i/>
      <w:iCs/>
      <w:kern w:val="3"/>
      <w:szCs w:val="24"/>
      <w:lang w:val="en-US" w:eastAsia="en-US" w:bidi="en-US"/>
    </w:rPr>
  </w:style>
  <w:style w:type="paragraph" w:customStyle="1" w:styleId="Index">
    <w:name w:val="Index"/>
    <w:basedOn w:val="Standard"/>
    <w:rsid w:val="00406E1F"/>
    <w:pPr>
      <w:suppressLineNumbers/>
      <w:autoSpaceDN w:val="0"/>
      <w:textAlignment w:val="baseline"/>
    </w:pPr>
    <w:rPr>
      <w:rFonts w:eastAsia="Andale Sans UI"/>
      <w:kern w:val="3"/>
      <w:szCs w:val="24"/>
      <w:lang w:val="en-US" w:eastAsia="en-US" w:bidi="en-US"/>
    </w:rPr>
  </w:style>
  <w:style w:type="character" w:customStyle="1" w:styleId="WW8Num93z0">
    <w:name w:val="WW8Num93z0"/>
    <w:rsid w:val="00406E1F"/>
    <w:rPr>
      <w:rFonts w:ascii="Times New Roman" w:hAnsi="Times New Roman" w:cs="Times New Roman"/>
      <w:b w:val="0"/>
      <w:szCs w:val="24"/>
    </w:rPr>
  </w:style>
  <w:style w:type="character" w:customStyle="1" w:styleId="WW8Num93z1">
    <w:name w:val="WW8Num93z1"/>
    <w:rsid w:val="00406E1F"/>
  </w:style>
  <w:style w:type="character" w:customStyle="1" w:styleId="WW8Num93z2">
    <w:name w:val="WW8Num93z2"/>
    <w:rsid w:val="00406E1F"/>
  </w:style>
  <w:style w:type="character" w:customStyle="1" w:styleId="WW8Num93z3">
    <w:name w:val="WW8Num93z3"/>
    <w:rsid w:val="00406E1F"/>
  </w:style>
  <w:style w:type="character" w:customStyle="1" w:styleId="WW8Num93z4">
    <w:name w:val="WW8Num93z4"/>
    <w:rsid w:val="00406E1F"/>
  </w:style>
  <w:style w:type="character" w:customStyle="1" w:styleId="WW8Num93z5">
    <w:name w:val="WW8Num93z5"/>
    <w:rsid w:val="00406E1F"/>
  </w:style>
  <w:style w:type="character" w:customStyle="1" w:styleId="WW8Num93z6">
    <w:name w:val="WW8Num93z6"/>
    <w:rsid w:val="00406E1F"/>
  </w:style>
  <w:style w:type="character" w:customStyle="1" w:styleId="WW8Num93z7">
    <w:name w:val="WW8Num93z7"/>
    <w:rsid w:val="00406E1F"/>
  </w:style>
  <w:style w:type="character" w:customStyle="1" w:styleId="WW8Num93z8">
    <w:name w:val="WW8Num93z8"/>
    <w:rsid w:val="00406E1F"/>
  </w:style>
  <w:style w:type="character" w:customStyle="1" w:styleId="WW8Num84z1">
    <w:name w:val="WW8Num84z1"/>
    <w:rsid w:val="00406E1F"/>
  </w:style>
  <w:style w:type="character" w:customStyle="1" w:styleId="WW8Num84z2">
    <w:name w:val="WW8Num84z2"/>
    <w:rsid w:val="00406E1F"/>
  </w:style>
  <w:style w:type="character" w:customStyle="1" w:styleId="WW8Num84z3">
    <w:name w:val="WW8Num84z3"/>
    <w:rsid w:val="00406E1F"/>
  </w:style>
  <w:style w:type="character" w:customStyle="1" w:styleId="WW8Num84z4">
    <w:name w:val="WW8Num84z4"/>
    <w:rsid w:val="00406E1F"/>
  </w:style>
  <w:style w:type="character" w:customStyle="1" w:styleId="WW8Num84z5">
    <w:name w:val="WW8Num84z5"/>
    <w:rsid w:val="00406E1F"/>
  </w:style>
  <w:style w:type="character" w:customStyle="1" w:styleId="WW8Num84z6">
    <w:name w:val="WW8Num84z6"/>
    <w:rsid w:val="00406E1F"/>
  </w:style>
  <w:style w:type="character" w:customStyle="1" w:styleId="WW8Num84z7">
    <w:name w:val="WW8Num84z7"/>
    <w:rsid w:val="00406E1F"/>
  </w:style>
  <w:style w:type="character" w:customStyle="1" w:styleId="WW8Num84z8">
    <w:name w:val="WW8Num84z8"/>
    <w:rsid w:val="00406E1F"/>
  </w:style>
  <w:style w:type="character" w:customStyle="1" w:styleId="WW8Num118z0">
    <w:name w:val="WW8Num118z0"/>
    <w:rsid w:val="00406E1F"/>
  </w:style>
  <w:style w:type="character" w:customStyle="1" w:styleId="WW8Num118z1">
    <w:name w:val="WW8Num118z1"/>
    <w:rsid w:val="00406E1F"/>
  </w:style>
  <w:style w:type="character" w:customStyle="1" w:styleId="WW8Num118z2">
    <w:name w:val="WW8Num118z2"/>
    <w:rsid w:val="00406E1F"/>
  </w:style>
  <w:style w:type="character" w:customStyle="1" w:styleId="WW8Num118z3">
    <w:name w:val="WW8Num118z3"/>
    <w:rsid w:val="00406E1F"/>
  </w:style>
  <w:style w:type="character" w:customStyle="1" w:styleId="WW8Num118z4">
    <w:name w:val="WW8Num118z4"/>
    <w:rsid w:val="00406E1F"/>
  </w:style>
  <w:style w:type="character" w:customStyle="1" w:styleId="WW8Num118z5">
    <w:name w:val="WW8Num118z5"/>
    <w:rsid w:val="00406E1F"/>
  </w:style>
  <w:style w:type="character" w:customStyle="1" w:styleId="WW8Num118z6">
    <w:name w:val="WW8Num118z6"/>
    <w:rsid w:val="00406E1F"/>
  </w:style>
  <w:style w:type="character" w:customStyle="1" w:styleId="WW8Num118z7">
    <w:name w:val="WW8Num118z7"/>
    <w:rsid w:val="00406E1F"/>
  </w:style>
  <w:style w:type="character" w:customStyle="1" w:styleId="WW8Num118z8">
    <w:name w:val="WW8Num118z8"/>
    <w:rsid w:val="00406E1F"/>
  </w:style>
  <w:style w:type="character" w:customStyle="1" w:styleId="WW8Num111z0">
    <w:name w:val="WW8Num111z0"/>
    <w:rsid w:val="00406E1F"/>
  </w:style>
  <w:style w:type="character" w:customStyle="1" w:styleId="WW8Num111z1">
    <w:name w:val="WW8Num111z1"/>
    <w:rsid w:val="00406E1F"/>
  </w:style>
  <w:style w:type="character" w:customStyle="1" w:styleId="WW8Num111z2">
    <w:name w:val="WW8Num111z2"/>
    <w:rsid w:val="00406E1F"/>
  </w:style>
  <w:style w:type="character" w:customStyle="1" w:styleId="WW8Num111z3">
    <w:name w:val="WW8Num111z3"/>
    <w:rsid w:val="00406E1F"/>
  </w:style>
  <w:style w:type="character" w:customStyle="1" w:styleId="WW8Num111z4">
    <w:name w:val="WW8Num111z4"/>
    <w:rsid w:val="00406E1F"/>
  </w:style>
  <w:style w:type="character" w:customStyle="1" w:styleId="WW8Num111z5">
    <w:name w:val="WW8Num111z5"/>
    <w:rsid w:val="00406E1F"/>
  </w:style>
  <w:style w:type="character" w:customStyle="1" w:styleId="WW8Num111z6">
    <w:name w:val="WW8Num111z6"/>
    <w:rsid w:val="00406E1F"/>
  </w:style>
  <w:style w:type="character" w:customStyle="1" w:styleId="WW8Num111z7">
    <w:name w:val="WW8Num111z7"/>
    <w:rsid w:val="00406E1F"/>
  </w:style>
  <w:style w:type="character" w:customStyle="1" w:styleId="WW8Num111z8">
    <w:name w:val="WW8Num111z8"/>
    <w:rsid w:val="00406E1F"/>
  </w:style>
  <w:style w:type="character" w:customStyle="1" w:styleId="WW8Num121z0">
    <w:name w:val="WW8Num121z0"/>
    <w:rsid w:val="00406E1F"/>
  </w:style>
  <w:style w:type="character" w:customStyle="1" w:styleId="WW8Num121z1">
    <w:name w:val="WW8Num121z1"/>
    <w:rsid w:val="00406E1F"/>
  </w:style>
  <w:style w:type="character" w:customStyle="1" w:styleId="WW8Num121z2">
    <w:name w:val="WW8Num121z2"/>
    <w:rsid w:val="00406E1F"/>
  </w:style>
  <w:style w:type="character" w:customStyle="1" w:styleId="WW8Num121z3">
    <w:name w:val="WW8Num121z3"/>
    <w:rsid w:val="00406E1F"/>
  </w:style>
  <w:style w:type="character" w:customStyle="1" w:styleId="WW8Num121z4">
    <w:name w:val="WW8Num121z4"/>
    <w:rsid w:val="00406E1F"/>
  </w:style>
  <w:style w:type="character" w:customStyle="1" w:styleId="WW8Num121z5">
    <w:name w:val="WW8Num121z5"/>
    <w:rsid w:val="00406E1F"/>
  </w:style>
  <w:style w:type="character" w:customStyle="1" w:styleId="WW8Num121z6">
    <w:name w:val="WW8Num121z6"/>
    <w:rsid w:val="00406E1F"/>
  </w:style>
  <w:style w:type="character" w:customStyle="1" w:styleId="WW8Num121z7">
    <w:name w:val="WW8Num121z7"/>
    <w:rsid w:val="00406E1F"/>
  </w:style>
  <w:style w:type="character" w:customStyle="1" w:styleId="WW8Num121z8">
    <w:name w:val="WW8Num121z8"/>
    <w:rsid w:val="00406E1F"/>
  </w:style>
  <w:style w:type="character" w:customStyle="1" w:styleId="WW8Num55z0">
    <w:name w:val="WW8Num55z0"/>
    <w:rsid w:val="00406E1F"/>
    <w:rPr>
      <w:rFonts w:ascii="Times New Roman" w:eastAsia="Calibri" w:hAnsi="Times New Roman" w:cs="Times New Roman"/>
    </w:rPr>
  </w:style>
  <w:style w:type="character" w:customStyle="1" w:styleId="WW8Num80z0">
    <w:name w:val="WW8Num80z0"/>
    <w:rsid w:val="00406E1F"/>
    <w:rPr>
      <w:rFonts w:ascii="Symbol" w:eastAsia="Calibri" w:hAnsi="Symbol" w:cs="Symbol"/>
    </w:rPr>
  </w:style>
  <w:style w:type="character" w:customStyle="1" w:styleId="WW8Num80z1">
    <w:name w:val="WW8Num80z1"/>
    <w:rsid w:val="00406E1F"/>
    <w:rPr>
      <w:rFonts w:ascii="Courier New" w:hAnsi="Courier New" w:cs="Courier New"/>
    </w:rPr>
  </w:style>
  <w:style w:type="character" w:customStyle="1" w:styleId="WW8Num80z2">
    <w:name w:val="WW8Num80z2"/>
    <w:rsid w:val="00406E1F"/>
    <w:rPr>
      <w:rFonts w:ascii="Wingdings" w:hAnsi="Wingdings" w:cs="Wingdings"/>
    </w:rPr>
  </w:style>
  <w:style w:type="character" w:customStyle="1" w:styleId="WW8Num115z0">
    <w:name w:val="WW8Num115z0"/>
    <w:rsid w:val="00406E1F"/>
    <w:rPr>
      <w:rFonts w:ascii="Times New Roman" w:eastAsia="Calibri" w:hAnsi="Times New Roman" w:cs="Times New Roman"/>
    </w:rPr>
  </w:style>
  <w:style w:type="character" w:customStyle="1" w:styleId="WW8Num115z1">
    <w:name w:val="WW8Num115z1"/>
    <w:rsid w:val="00406E1F"/>
  </w:style>
  <w:style w:type="character" w:customStyle="1" w:styleId="WW8Num115z2">
    <w:name w:val="WW8Num115z2"/>
    <w:rsid w:val="00406E1F"/>
  </w:style>
  <w:style w:type="character" w:customStyle="1" w:styleId="WW8Num115z3">
    <w:name w:val="WW8Num115z3"/>
    <w:rsid w:val="00406E1F"/>
  </w:style>
  <w:style w:type="character" w:customStyle="1" w:styleId="WW8Num115z4">
    <w:name w:val="WW8Num115z4"/>
    <w:rsid w:val="00406E1F"/>
  </w:style>
  <w:style w:type="character" w:customStyle="1" w:styleId="WW8Num115z5">
    <w:name w:val="WW8Num115z5"/>
    <w:rsid w:val="00406E1F"/>
  </w:style>
  <w:style w:type="character" w:customStyle="1" w:styleId="WW8Num115z6">
    <w:name w:val="WW8Num115z6"/>
    <w:rsid w:val="00406E1F"/>
  </w:style>
  <w:style w:type="character" w:customStyle="1" w:styleId="WW8Num115z7">
    <w:name w:val="WW8Num115z7"/>
    <w:rsid w:val="00406E1F"/>
  </w:style>
  <w:style w:type="character" w:customStyle="1" w:styleId="WW8Num115z8">
    <w:name w:val="WW8Num115z8"/>
    <w:rsid w:val="00406E1F"/>
  </w:style>
  <w:style w:type="character" w:customStyle="1" w:styleId="WW8Num168z0">
    <w:name w:val="WW8Num168z0"/>
    <w:rsid w:val="00406E1F"/>
    <w:rPr>
      <w:rFonts w:ascii="Times New Roman" w:eastAsia="Calibri" w:hAnsi="Times New Roman" w:cs="Times New Roman"/>
      <w:szCs w:val="20"/>
    </w:rPr>
  </w:style>
  <w:style w:type="character" w:customStyle="1" w:styleId="WW8Num168z1">
    <w:name w:val="WW8Num168z1"/>
    <w:rsid w:val="00406E1F"/>
  </w:style>
  <w:style w:type="character" w:customStyle="1" w:styleId="WW8Num168z2">
    <w:name w:val="WW8Num168z2"/>
    <w:rsid w:val="00406E1F"/>
  </w:style>
  <w:style w:type="character" w:customStyle="1" w:styleId="WW8Num168z3">
    <w:name w:val="WW8Num168z3"/>
    <w:rsid w:val="00406E1F"/>
  </w:style>
  <w:style w:type="character" w:customStyle="1" w:styleId="WW8Num168z4">
    <w:name w:val="WW8Num168z4"/>
    <w:rsid w:val="00406E1F"/>
  </w:style>
  <w:style w:type="character" w:customStyle="1" w:styleId="WW8Num168z5">
    <w:name w:val="WW8Num168z5"/>
    <w:rsid w:val="00406E1F"/>
  </w:style>
  <w:style w:type="character" w:customStyle="1" w:styleId="WW8Num168z6">
    <w:name w:val="WW8Num168z6"/>
    <w:rsid w:val="00406E1F"/>
  </w:style>
  <w:style w:type="character" w:customStyle="1" w:styleId="WW8Num168z7">
    <w:name w:val="WW8Num168z7"/>
    <w:rsid w:val="00406E1F"/>
  </w:style>
  <w:style w:type="character" w:customStyle="1" w:styleId="WW8Num168z8">
    <w:name w:val="WW8Num168z8"/>
    <w:rsid w:val="00406E1F"/>
  </w:style>
  <w:style w:type="character" w:customStyle="1" w:styleId="WW8Num78z0">
    <w:name w:val="WW8Num78z0"/>
    <w:rsid w:val="00406E1F"/>
    <w:rPr>
      <w:rFonts w:ascii="Symbol" w:eastAsia="Calibri" w:hAnsi="Symbol" w:cs="Symbol"/>
    </w:rPr>
  </w:style>
  <w:style w:type="character" w:customStyle="1" w:styleId="WW8Num78z1">
    <w:name w:val="WW8Num78z1"/>
    <w:rsid w:val="00406E1F"/>
  </w:style>
  <w:style w:type="character" w:customStyle="1" w:styleId="WW8Num78z2">
    <w:name w:val="WW8Num78z2"/>
    <w:rsid w:val="00406E1F"/>
  </w:style>
  <w:style w:type="character" w:customStyle="1" w:styleId="WW8Num78z3">
    <w:name w:val="WW8Num78z3"/>
    <w:rsid w:val="00406E1F"/>
  </w:style>
  <w:style w:type="character" w:customStyle="1" w:styleId="WW8Num78z4">
    <w:name w:val="WW8Num78z4"/>
    <w:rsid w:val="00406E1F"/>
  </w:style>
  <w:style w:type="character" w:customStyle="1" w:styleId="WW8Num78z5">
    <w:name w:val="WW8Num78z5"/>
    <w:rsid w:val="00406E1F"/>
  </w:style>
  <w:style w:type="character" w:customStyle="1" w:styleId="WW8Num78z6">
    <w:name w:val="WW8Num78z6"/>
    <w:rsid w:val="00406E1F"/>
  </w:style>
  <w:style w:type="character" w:customStyle="1" w:styleId="WW8Num78z7">
    <w:name w:val="WW8Num78z7"/>
    <w:rsid w:val="00406E1F"/>
  </w:style>
  <w:style w:type="character" w:customStyle="1" w:styleId="WW8Num78z8">
    <w:name w:val="WW8Num78z8"/>
    <w:rsid w:val="00406E1F"/>
  </w:style>
  <w:style w:type="character" w:customStyle="1" w:styleId="WW8Num41z3">
    <w:name w:val="WW8Num41z3"/>
    <w:rsid w:val="00406E1F"/>
  </w:style>
  <w:style w:type="character" w:customStyle="1" w:styleId="WW8Num41z4">
    <w:name w:val="WW8Num41z4"/>
    <w:rsid w:val="00406E1F"/>
  </w:style>
  <w:style w:type="character" w:customStyle="1" w:styleId="WW8Num41z5">
    <w:name w:val="WW8Num41z5"/>
    <w:rsid w:val="00406E1F"/>
  </w:style>
  <w:style w:type="character" w:customStyle="1" w:styleId="WW8Num41z6">
    <w:name w:val="WW8Num41z6"/>
    <w:rsid w:val="00406E1F"/>
  </w:style>
  <w:style w:type="character" w:customStyle="1" w:styleId="WW8Num41z7">
    <w:name w:val="WW8Num41z7"/>
    <w:rsid w:val="00406E1F"/>
  </w:style>
  <w:style w:type="character" w:customStyle="1" w:styleId="WW8Num41z8">
    <w:name w:val="WW8Num41z8"/>
    <w:rsid w:val="00406E1F"/>
  </w:style>
  <w:style w:type="character" w:customStyle="1" w:styleId="WW8Num94z1">
    <w:name w:val="WW8Num94z1"/>
    <w:rsid w:val="00406E1F"/>
  </w:style>
  <w:style w:type="character" w:customStyle="1" w:styleId="WW8Num94z2">
    <w:name w:val="WW8Num94z2"/>
    <w:rsid w:val="00406E1F"/>
  </w:style>
  <w:style w:type="character" w:customStyle="1" w:styleId="WW8Num94z3">
    <w:name w:val="WW8Num94z3"/>
    <w:rsid w:val="00406E1F"/>
  </w:style>
  <w:style w:type="character" w:customStyle="1" w:styleId="WW8Num94z4">
    <w:name w:val="WW8Num94z4"/>
    <w:rsid w:val="00406E1F"/>
  </w:style>
  <w:style w:type="character" w:customStyle="1" w:styleId="WW8Num94z5">
    <w:name w:val="WW8Num94z5"/>
    <w:rsid w:val="00406E1F"/>
  </w:style>
  <w:style w:type="character" w:customStyle="1" w:styleId="WW8Num94z6">
    <w:name w:val="WW8Num94z6"/>
    <w:rsid w:val="00406E1F"/>
  </w:style>
  <w:style w:type="character" w:customStyle="1" w:styleId="WW8Num94z7">
    <w:name w:val="WW8Num94z7"/>
    <w:rsid w:val="00406E1F"/>
  </w:style>
  <w:style w:type="character" w:customStyle="1" w:styleId="WW8Num94z8">
    <w:name w:val="WW8Num94z8"/>
    <w:rsid w:val="00406E1F"/>
  </w:style>
  <w:style w:type="character" w:customStyle="1" w:styleId="WW8Num172z0">
    <w:name w:val="WW8Num172z0"/>
    <w:rsid w:val="00406E1F"/>
    <w:rPr>
      <w:rFonts w:ascii="Symbol" w:eastAsia="Times New Roman" w:hAnsi="Symbol" w:cs="Symbol"/>
      <w:color w:val="000000"/>
      <w:szCs w:val="20"/>
      <w:lang w:eastAsia="pl-PL"/>
    </w:rPr>
  </w:style>
  <w:style w:type="character" w:customStyle="1" w:styleId="WW8Num172z1">
    <w:name w:val="WW8Num172z1"/>
    <w:rsid w:val="00406E1F"/>
  </w:style>
  <w:style w:type="character" w:customStyle="1" w:styleId="WW8Num172z2">
    <w:name w:val="WW8Num172z2"/>
    <w:rsid w:val="00406E1F"/>
  </w:style>
  <w:style w:type="character" w:customStyle="1" w:styleId="WW8Num172z3">
    <w:name w:val="WW8Num172z3"/>
    <w:rsid w:val="00406E1F"/>
  </w:style>
  <w:style w:type="character" w:customStyle="1" w:styleId="WW8Num172z4">
    <w:name w:val="WW8Num172z4"/>
    <w:rsid w:val="00406E1F"/>
  </w:style>
  <w:style w:type="character" w:customStyle="1" w:styleId="WW8Num172z5">
    <w:name w:val="WW8Num172z5"/>
    <w:rsid w:val="00406E1F"/>
  </w:style>
  <w:style w:type="character" w:customStyle="1" w:styleId="WW8Num172z6">
    <w:name w:val="WW8Num172z6"/>
    <w:rsid w:val="00406E1F"/>
  </w:style>
  <w:style w:type="character" w:customStyle="1" w:styleId="WW8Num172z7">
    <w:name w:val="WW8Num172z7"/>
    <w:rsid w:val="00406E1F"/>
  </w:style>
  <w:style w:type="character" w:customStyle="1" w:styleId="WW8Num172z8">
    <w:name w:val="WW8Num172z8"/>
    <w:rsid w:val="00406E1F"/>
  </w:style>
  <w:style w:type="character" w:customStyle="1" w:styleId="WW8Num175z0">
    <w:name w:val="WW8Num175z0"/>
    <w:rsid w:val="00406E1F"/>
    <w:rPr>
      <w:rFonts w:ascii="Symbol" w:eastAsia="Times New Roman" w:hAnsi="Symbol" w:cs="Symbol"/>
      <w:color w:val="000000"/>
      <w:szCs w:val="20"/>
    </w:rPr>
  </w:style>
  <w:style w:type="character" w:customStyle="1" w:styleId="WW8Num175z1">
    <w:name w:val="WW8Num175z1"/>
    <w:rsid w:val="00406E1F"/>
    <w:rPr>
      <w:rFonts w:ascii="Symbol" w:hAnsi="Symbol" w:cs="Symbol"/>
    </w:rPr>
  </w:style>
  <w:style w:type="character" w:customStyle="1" w:styleId="WW8Num175z2">
    <w:name w:val="WW8Num175z2"/>
    <w:rsid w:val="00406E1F"/>
  </w:style>
  <w:style w:type="character" w:customStyle="1" w:styleId="WW8Num175z3">
    <w:name w:val="WW8Num175z3"/>
    <w:rsid w:val="00406E1F"/>
  </w:style>
  <w:style w:type="character" w:customStyle="1" w:styleId="WW8Num175z4">
    <w:name w:val="WW8Num175z4"/>
    <w:rsid w:val="00406E1F"/>
  </w:style>
  <w:style w:type="character" w:customStyle="1" w:styleId="WW8Num175z5">
    <w:name w:val="WW8Num175z5"/>
    <w:rsid w:val="00406E1F"/>
  </w:style>
  <w:style w:type="character" w:customStyle="1" w:styleId="WW8Num175z6">
    <w:name w:val="WW8Num175z6"/>
    <w:rsid w:val="00406E1F"/>
  </w:style>
  <w:style w:type="character" w:customStyle="1" w:styleId="WW8Num175z7">
    <w:name w:val="WW8Num175z7"/>
    <w:rsid w:val="00406E1F"/>
  </w:style>
  <w:style w:type="character" w:customStyle="1" w:styleId="WW8Num175z8">
    <w:name w:val="WW8Num175z8"/>
    <w:rsid w:val="00406E1F"/>
  </w:style>
  <w:style w:type="character" w:customStyle="1" w:styleId="WW8Num181z0">
    <w:name w:val="WW8Num181z0"/>
    <w:rsid w:val="00406E1F"/>
    <w:rPr>
      <w:rFonts w:ascii="Times New Roman" w:eastAsia="Times New Roman" w:hAnsi="Times New Roman" w:cs="Courier New"/>
      <w:szCs w:val="20"/>
    </w:rPr>
  </w:style>
  <w:style w:type="character" w:customStyle="1" w:styleId="WW8Num181z1">
    <w:name w:val="WW8Num181z1"/>
    <w:rsid w:val="00406E1F"/>
  </w:style>
  <w:style w:type="character" w:customStyle="1" w:styleId="WW8Num181z2">
    <w:name w:val="WW8Num181z2"/>
    <w:rsid w:val="00406E1F"/>
  </w:style>
  <w:style w:type="character" w:customStyle="1" w:styleId="WW8Num181z3">
    <w:name w:val="WW8Num181z3"/>
    <w:rsid w:val="00406E1F"/>
  </w:style>
  <w:style w:type="character" w:customStyle="1" w:styleId="WW8Num181z4">
    <w:name w:val="WW8Num181z4"/>
    <w:rsid w:val="00406E1F"/>
  </w:style>
  <w:style w:type="character" w:customStyle="1" w:styleId="WW8Num181z5">
    <w:name w:val="WW8Num181z5"/>
    <w:rsid w:val="00406E1F"/>
  </w:style>
  <w:style w:type="character" w:customStyle="1" w:styleId="WW8Num181z6">
    <w:name w:val="WW8Num181z6"/>
    <w:rsid w:val="00406E1F"/>
  </w:style>
  <w:style w:type="character" w:customStyle="1" w:styleId="WW8Num181z7">
    <w:name w:val="WW8Num181z7"/>
    <w:rsid w:val="00406E1F"/>
  </w:style>
  <w:style w:type="character" w:customStyle="1" w:styleId="WW8Num181z8">
    <w:name w:val="WW8Num181z8"/>
    <w:rsid w:val="00406E1F"/>
  </w:style>
  <w:style w:type="character" w:customStyle="1" w:styleId="WW8Num104z3">
    <w:name w:val="WW8Num104z3"/>
    <w:rsid w:val="00406E1F"/>
  </w:style>
  <w:style w:type="character" w:customStyle="1" w:styleId="WW8Num104z4">
    <w:name w:val="WW8Num104z4"/>
    <w:rsid w:val="00406E1F"/>
  </w:style>
  <w:style w:type="character" w:customStyle="1" w:styleId="WW8Num104z5">
    <w:name w:val="WW8Num104z5"/>
    <w:rsid w:val="00406E1F"/>
  </w:style>
  <w:style w:type="character" w:customStyle="1" w:styleId="WW8Num104z6">
    <w:name w:val="WW8Num104z6"/>
    <w:rsid w:val="00406E1F"/>
  </w:style>
  <w:style w:type="character" w:customStyle="1" w:styleId="WW8Num104z7">
    <w:name w:val="WW8Num104z7"/>
    <w:rsid w:val="00406E1F"/>
  </w:style>
  <w:style w:type="character" w:customStyle="1" w:styleId="WW8Num104z8">
    <w:name w:val="WW8Num104z8"/>
    <w:rsid w:val="00406E1F"/>
  </w:style>
  <w:style w:type="character" w:customStyle="1" w:styleId="WW8Num105z2">
    <w:name w:val="WW8Num105z2"/>
    <w:rsid w:val="00406E1F"/>
  </w:style>
  <w:style w:type="character" w:customStyle="1" w:styleId="WW8Num105z3">
    <w:name w:val="WW8Num105z3"/>
    <w:rsid w:val="00406E1F"/>
  </w:style>
  <w:style w:type="character" w:customStyle="1" w:styleId="WW8Num105z4">
    <w:name w:val="WW8Num105z4"/>
    <w:rsid w:val="00406E1F"/>
  </w:style>
  <w:style w:type="character" w:customStyle="1" w:styleId="WW8Num105z5">
    <w:name w:val="WW8Num105z5"/>
    <w:rsid w:val="00406E1F"/>
  </w:style>
  <w:style w:type="character" w:customStyle="1" w:styleId="WW8Num105z6">
    <w:name w:val="WW8Num105z6"/>
    <w:rsid w:val="00406E1F"/>
  </w:style>
  <w:style w:type="character" w:customStyle="1" w:styleId="WW8Num105z7">
    <w:name w:val="WW8Num105z7"/>
    <w:rsid w:val="00406E1F"/>
  </w:style>
  <w:style w:type="character" w:customStyle="1" w:styleId="WW8Num105z8">
    <w:name w:val="WW8Num105z8"/>
    <w:rsid w:val="00406E1F"/>
  </w:style>
  <w:style w:type="character" w:customStyle="1" w:styleId="WW8Num91z4">
    <w:name w:val="WW8Num91z4"/>
    <w:rsid w:val="00406E1F"/>
  </w:style>
  <w:style w:type="character" w:customStyle="1" w:styleId="WW8Num91z5">
    <w:name w:val="WW8Num91z5"/>
    <w:rsid w:val="00406E1F"/>
  </w:style>
  <w:style w:type="character" w:customStyle="1" w:styleId="WW8Num91z6">
    <w:name w:val="WW8Num91z6"/>
    <w:rsid w:val="00406E1F"/>
  </w:style>
  <w:style w:type="character" w:customStyle="1" w:styleId="WW8Num91z7">
    <w:name w:val="WW8Num91z7"/>
    <w:rsid w:val="00406E1F"/>
  </w:style>
  <w:style w:type="character" w:customStyle="1" w:styleId="WW8Num91z8">
    <w:name w:val="WW8Num91z8"/>
    <w:rsid w:val="00406E1F"/>
  </w:style>
  <w:style w:type="character" w:customStyle="1" w:styleId="WW8Num95z0">
    <w:name w:val="WW8Num95z0"/>
    <w:rsid w:val="00406E1F"/>
    <w:rPr>
      <w:rFonts w:ascii="Times New Roman" w:hAnsi="Times New Roman" w:cs="Times New Roman"/>
    </w:rPr>
  </w:style>
  <w:style w:type="character" w:customStyle="1" w:styleId="WW8Num95z1">
    <w:name w:val="WW8Num95z1"/>
    <w:rsid w:val="00406E1F"/>
  </w:style>
  <w:style w:type="character" w:customStyle="1" w:styleId="WW8Num95z2">
    <w:name w:val="WW8Num95z2"/>
    <w:rsid w:val="00406E1F"/>
  </w:style>
  <w:style w:type="character" w:customStyle="1" w:styleId="WW8Num95z3">
    <w:name w:val="WW8Num95z3"/>
    <w:rsid w:val="00406E1F"/>
  </w:style>
  <w:style w:type="character" w:customStyle="1" w:styleId="WW8Num95z4">
    <w:name w:val="WW8Num95z4"/>
    <w:rsid w:val="00406E1F"/>
  </w:style>
  <w:style w:type="character" w:customStyle="1" w:styleId="WW8Num95z5">
    <w:name w:val="WW8Num95z5"/>
    <w:rsid w:val="00406E1F"/>
  </w:style>
  <w:style w:type="character" w:customStyle="1" w:styleId="WW8Num95z6">
    <w:name w:val="WW8Num95z6"/>
    <w:rsid w:val="00406E1F"/>
  </w:style>
  <w:style w:type="character" w:customStyle="1" w:styleId="WW8Num95z7">
    <w:name w:val="WW8Num95z7"/>
    <w:rsid w:val="00406E1F"/>
  </w:style>
  <w:style w:type="character" w:customStyle="1" w:styleId="WW8Num95z8">
    <w:name w:val="WW8Num95z8"/>
    <w:rsid w:val="00406E1F"/>
  </w:style>
  <w:style w:type="character" w:customStyle="1" w:styleId="WW8Num174z0">
    <w:name w:val="WW8Num174z0"/>
    <w:rsid w:val="00406E1F"/>
    <w:rPr>
      <w:rFonts w:cs="Tahoma"/>
    </w:rPr>
  </w:style>
  <w:style w:type="character" w:customStyle="1" w:styleId="WW8Num174z1">
    <w:name w:val="WW8Num174z1"/>
    <w:rsid w:val="00406E1F"/>
  </w:style>
  <w:style w:type="character" w:customStyle="1" w:styleId="WW8Num174z2">
    <w:name w:val="WW8Num174z2"/>
    <w:rsid w:val="00406E1F"/>
  </w:style>
  <w:style w:type="character" w:customStyle="1" w:styleId="WW8Num174z3">
    <w:name w:val="WW8Num174z3"/>
    <w:rsid w:val="00406E1F"/>
  </w:style>
  <w:style w:type="character" w:customStyle="1" w:styleId="WW8Num174z4">
    <w:name w:val="WW8Num174z4"/>
    <w:rsid w:val="00406E1F"/>
  </w:style>
  <w:style w:type="character" w:customStyle="1" w:styleId="WW8Num174z5">
    <w:name w:val="WW8Num174z5"/>
    <w:rsid w:val="00406E1F"/>
  </w:style>
  <w:style w:type="character" w:customStyle="1" w:styleId="WW8Num174z6">
    <w:name w:val="WW8Num174z6"/>
    <w:rsid w:val="00406E1F"/>
  </w:style>
  <w:style w:type="character" w:customStyle="1" w:styleId="WW8Num174z7">
    <w:name w:val="WW8Num174z7"/>
    <w:rsid w:val="00406E1F"/>
  </w:style>
  <w:style w:type="character" w:customStyle="1" w:styleId="WW8Num174z8">
    <w:name w:val="WW8Num174z8"/>
    <w:rsid w:val="00406E1F"/>
  </w:style>
  <w:style w:type="character" w:customStyle="1" w:styleId="WW8Num157z0">
    <w:name w:val="WW8Num157z0"/>
    <w:rsid w:val="00406E1F"/>
    <w:rPr>
      <w:rFonts w:cs="Courier New"/>
      <w:szCs w:val="20"/>
    </w:rPr>
  </w:style>
  <w:style w:type="character" w:customStyle="1" w:styleId="WW8Num157z1">
    <w:name w:val="WW8Num157z1"/>
    <w:rsid w:val="00406E1F"/>
  </w:style>
  <w:style w:type="character" w:customStyle="1" w:styleId="WW8Num157z2">
    <w:name w:val="WW8Num157z2"/>
    <w:rsid w:val="00406E1F"/>
  </w:style>
  <w:style w:type="character" w:customStyle="1" w:styleId="WW8Num157z3">
    <w:name w:val="WW8Num157z3"/>
    <w:rsid w:val="00406E1F"/>
  </w:style>
  <w:style w:type="character" w:customStyle="1" w:styleId="WW8Num157z4">
    <w:name w:val="WW8Num157z4"/>
    <w:rsid w:val="00406E1F"/>
  </w:style>
  <w:style w:type="character" w:customStyle="1" w:styleId="WW8Num157z5">
    <w:name w:val="WW8Num157z5"/>
    <w:rsid w:val="00406E1F"/>
  </w:style>
  <w:style w:type="character" w:customStyle="1" w:styleId="WW8Num157z6">
    <w:name w:val="WW8Num157z6"/>
    <w:rsid w:val="00406E1F"/>
  </w:style>
  <w:style w:type="character" w:customStyle="1" w:styleId="WW8Num157z7">
    <w:name w:val="WW8Num157z7"/>
    <w:rsid w:val="00406E1F"/>
  </w:style>
  <w:style w:type="character" w:customStyle="1" w:styleId="WW8Num157z8">
    <w:name w:val="WW8Num157z8"/>
    <w:rsid w:val="00406E1F"/>
  </w:style>
  <w:style w:type="character" w:customStyle="1" w:styleId="WW8Num137z0">
    <w:name w:val="WW8Num137z0"/>
    <w:rsid w:val="00406E1F"/>
    <w:rPr>
      <w:rFonts w:ascii="Times New Roman" w:hAnsi="Times New Roman" w:cs="Times New Roman"/>
    </w:rPr>
  </w:style>
  <w:style w:type="character" w:customStyle="1" w:styleId="WW8Num137z1">
    <w:name w:val="WW8Num137z1"/>
    <w:rsid w:val="00406E1F"/>
  </w:style>
  <w:style w:type="character" w:customStyle="1" w:styleId="WW8Num137z2">
    <w:name w:val="WW8Num137z2"/>
    <w:rsid w:val="00406E1F"/>
  </w:style>
  <w:style w:type="character" w:customStyle="1" w:styleId="WW8Num137z3">
    <w:name w:val="WW8Num137z3"/>
    <w:rsid w:val="00406E1F"/>
  </w:style>
  <w:style w:type="character" w:customStyle="1" w:styleId="WW8Num137z4">
    <w:name w:val="WW8Num137z4"/>
    <w:rsid w:val="00406E1F"/>
  </w:style>
  <w:style w:type="character" w:customStyle="1" w:styleId="WW8Num137z5">
    <w:name w:val="WW8Num137z5"/>
    <w:rsid w:val="00406E1F"/>
  </w:style>
  <w:style w:type="character" w:customStyle="1" w:styleId="WW8Num137z6">
    <w:name w:val="WW8Num137z6"/>
    <w:rsid w:val="00406E1F"/>
  </w:style>
  <w:style w:type="character" w:customStyle="1" w:styleId="WW8Num137z7">
    <w:name w:val="WW8Num137z7"/>
    <w:rsid w:val="00406E1F"/>
  </w:style>
  <w:style w:type="character" w:customStyle="1" w:styleId="WW8Num137z8">
    <w:name w:val="WW8Num137z8"/>
    <w:rsid w:val="00406E1F"/>
  </w:style>
  <w:style w:type="character" w:customStyle="1" w:styleId="WW8Num109z1">
    <w:name w:val="WW8Num109z1"/>
    <w:rsid w:val="00406E1F"/>
  </w:style>
  <w:style w:type="character" w:customStyle="1" w:styleId="WW8Num109z2">
    <w:name w:val="WW8Num109z2"/>
    <w:rsid w:val="00406E1F"/>
  </w:style>
  <w:style w:type="character" w:customStyle="1" w:styleId="WW8Num109z3">
    <w:name w:val="WW8Num109z3"/>
    <w:rsid w:val="00406E1F"/>
  </w:style>
  <w:style w:type="character" w:customStyle="1" w:styleId="WW8Num109z4">
    <w:name w:val="WW8Num109z4"/>
    <w:rsid w:val="00406E1F"/>
  </w:style>
  <w:style w:type="character" w:customStyle="1" w:styleId="WW8Num109z5">
    <w:name w:val="WW8Num109z5"/>
    <w:rsid w:val="00406E1F"/>
  </w:style>
  <w:style w:type="character" w:customStyle="1" w:styleId="WW8Num109z6">
    <w:name w:val="WW8Num109z6"/>
    <w:rsid w:val="00406E1F"/>
  </w:style>
  <w:style w:type="character" w:customStyle="1" w:styleId="WW8Num109z7">
    <w:name w:val="WW8Num109z7"/>
    <w:rsid w:val="00406E1F"/>
  </w:style>
  <w:style w:type="character" w:customStyle="1" w:styleId="WW8Num109z8">
    <w:name w:val="WW8Num109z8"/>
    <w:rsid w:val="00406E1F"/>
  </w:style>
  <w:style w:type="character" w:customStyle="1" w:styleId="WW8Num130z0">
    <w:name w:val="WW8Num130z0"/>
    <w:rsid w:val="00406E1F"/>
    <w:rPr>
      <w:rFonts w:ascii="Times New Roman" w:eastAsia="Times New Roman" w:hAnsi="Times New Roman" w:cs="Times New Roman"/>
      <w:color w:val="000000"/>
    </w:rPr>
  </w:style>
  <w:style w:type="character" w:customStyle="1" w:styleId="WW8Num130z1">
    <w:name w:val="WW8Num130z1"/>
    <w:rsid w:val="00406E1F"/>
  </w:style>
  <w:style w:type="character" w:customStyle="1" w:styleId="WW8Num130z2">
    <w:name w:val="WW8Num130z2"/>
    <w:rsid w:val="00406E1F"/>
  </w:style>
  <w:style w:type="character" w:customStyle="1" w:styleId="WW8Num130z3">
    <w:name w:val="WW8Num130z3"/>
    <w:rsid w:val="00406E1F"/>
  </w:style>
  <w:style w:type="character" w:customStyle="1" w:styleId="WW8Num130z4">
    <w:name w:val="WW8Num130z4"/>
    <w:rsid w:val="00406E1F"/>
  </w:style>
  <w:style w:type="character" w:customStyle="1" w:styleId="WW8Num130z5">
    <w:name w:val="WW8Num130z5"/>
    <w:rsid w:val="00406E1F"/>
  </w:style>
  <w:style w:type="character" w:customStyle="1" w:styleId="WW8Num130z6">
    <w:name w:val="WW8Num130z6"/>
    <w:rsid w:val="00406E1F"/>
  </w:style>
  <w:style w:type="character" w:customStyle="1" w:styleId="WW8Num130z7">
    <w:name w:val="WW8Num130z7"/>
    <w:rsid w:val="00406E1F"/>
  </w:style>
  <w:style w:type="character" w:customStyle="1" w:styleId="WW8Num130z8">
    <w:name w:val="WW8Num130z8"/>
    <w:rsid w:val="00406E1F"/>
  </w:style>
  <w:style w:type="character" w:customStyle="1" w:styleId="WW8Num156z0">
    <w:name w:val="WW8Num156z0"/>
    <w:rsid w:val="00406E1F"/>
    <w:rPr>
      <w:rFonts w:ascii="Times New Roman" w:eastAsia="Times New Roman" w:hAnsi="Times New Roman" w:cs="Times New Roman"/>
    </w:rPr>
  </w:style>
  <w:style w:type="character" w:customStyle="1" w:styleId="WW8Num156z1">
    <w:name w:val="WW8Num156z1"/>
    <w:rsid w:val="00406E1F"/>
  </w:style>
  <w:style w:type="character" w:customStyle="1" w:styleId="WW8Num156z2">
    <w:name w:val="WW8Num156z2"/>
    <w:rsid w:val="00406E1F"/>
  </w:style>
  <w:style w:type="character" w:customStyle="1" w:styleId="WW8Num156z3">
    <w:name w:val="WW8Num156z3"/>
    <w:rsid w:val="00406E1F"/>
  </w:style>
  <w:style w:type="character" w:customStyle="1" w:styleId="WW8Num156z4">
    <w:name w:val="WW8Num156z4"/>
    <w:rsid w:val="00406E1F"/>
  </w:style>
  <w:style w:type="character" w:customStyle="1" w:styleId="WW8Num156z5">
    <w:name w:val="WW8Num156z5"/>
    <w:rsid w:val="00406E1F"/>
  </w:style>
  <w:style w:type="character" w:customStyle="1" w:styleId="WW8Num156z6">
    <w:name w:val="WW8Num156z6"/>
    <w:rsid w:val="00406E1F"/>
  </w:style>
  <w:style w:type="character" w:customStyle="1" w:styleId="WW8Num156z7">
    <w:name w:val="WW8Num156z7"/>
    <w:rsid w:val="00406E1F"/>
  </w:style>
  <w:style w:type="character" w:customStyle="1" w:styleId="WW8Num156z8">
    <w:name w:val="WW8Num156z8"/>
    <w:rsid w:val="00406E1F"/>
  </w:style>
  <w:style w:type="character" w:customStyle="1" w:styleId="WW8Num127z0">
    <w:name w:val="WW8Num127z0"/>
    <w:rsid w:val="00406E1F"/>
    <w:rPr>
      <w:rFonts w:ascii="Times New Roman" w:eastAsia="Times New Roman" w:hAnsi="Times New Roman" w:cs="Courier New"/>
      <w:b/>
      <w:szCs w:val="20"/>
    </w:rPr>
  </w:style>
  <w:style w:type="character" w:customStyle="1" w:styleId="WW8Num127z1">
    <w:name w:val="WW8Num127z1"/>
    <w:rsid w:val="00406E1F"/>
  </w:style>
  <w:style w:type="character" w:customStyle="1" w:styleId="WW8Num127z2">
    <w:name w:val="WW8Num127z2"/>
    <w:rsid w:val="00406E1F"/>
  </w:style>
  <w:style w:type="character" w:customStyle="1" w:styleId="WW8Num127z3">
    <w:name w:val="WW8Num127z3"/>
    <w:rsid w:val="00406E1F"/>
  </w:style>
  <w:style w:type="character" w:customStyle="1" w:styleId="WW8Num127z4">
    <w:name w:val="WW8Num127z4"/>
    <w:rsid w:val="00406E1F"/>
  </w:style>
  <w:style w:type="character" w:customStyle="1" w:styleId="WW8Num127z5">
    <w:name w:val="WW8Num127z5"/>
    <w:rsid w:val="00406E1F"/>
  </w:style>
  <w:style w:type="character" w:customStyle="1" w:styleId="WW8Num127z6">
    <w:name w:val="WW8Num127z6"/>
    <w:rsid w:val="00406E1F"/>
  </w:style>
  <w:style w:type="character" w:customStyle="1" w:styleId="WW8Num127z7">
    <w:name w:val="WW8Num127z7"/>
    <w:rsid w:val="00406E1F"/>
  </w:style>
  <w:style w:type="character" w:customStyle="1" w:styleId="WW8Num127z8">
    <w:name w:val="WW8Num127z8"/>
    <w:rsid w:val="00406E1F"/>
  </w:style>
  <w:style w:type="character" w:customStyle="1" w:styleId="WW8Num92z0">
    <w:name w:val="WW8Num92z0"/>
    <w:rsid w:val="00406E1F"/>
    <w:rPr>
      <w:rFonts w:cs="Courier New"/>
      <w:color w:val="000000"/>
      <w:szCs w:val="20"/>
    </w:rPr>
  </w:style>
  <w:style w:type="character" w:customStyle="1" w:styleId="WW8Num92z1">
    <w:name w:val="WW8Num92z1"/>
    <w:rsid w:val="00406E1F"/>
  </w:style>
  <w:style w:type="character" w:customStyle="1" w:styleId="WW8Num92z2">
    <w:name w:val="WW8Num92z2"/>
    <w:rsid w:val="00406E1F"/>
  </w:style>
  <w:style w:type="character" w:customStyle="1" w:styleId="WW8Num92z3">
    <w:name w:val="WW8Num92z3"/>
    <w:rsid w:val="00406E1F"/>
  </w:style>
  <w:style w:type="character" w:customStyle="1" w:styleId="WW8Num92z4">
    <w:name w:val="WW8Num92z4"/>
    <w:rsid w:val="00406E1F"/>
  </w:style>
  <w:style w:type="character" w:customStyle="1" w:styleId="WW8Num92z5">
    <w:name w:val="WW8Num92z5"/>
    <w:rsid w:val="00406E1F"/>
  </w:style>
  <w:style w:type="character" w:customStyle="1" w:styleId="WW8Num92z6">
    <w:name w:val="WW8Num92z6"/>
    <w:rsid w:val="00406E1F"/>
  </w:style>
  <w:style w:type="character" w:customStyle="1" w:styleId="WW8Num92z7">
    <w:name w:val="WW8Num92z7"/>
    <w:rsid w:val="00406E1F"/>
  </w:style>
  <w:style w:type="character" w:customStyle="1" w:styleId="WW8Num92z8">
    <w:name w:val="WW8Num92z8"/>
    <w:rsid w:val="00406E1F"/>
  </w:style>
  <w:style w:type="character" w:customStyle="1" w:styleId="WW8Num79z3">
    <w:name w:val="WW8Num79z3"/>
    <w:rsid w:val="00406E1F"/>
  </w:style>
  <w:style w:type="character" w:customStyle="1" w:styleId="WW8Num79z4">
    <w:name w:val="WW8Num79z4"/>
    <w:rsid w:val="00406E1F"/>
  </w:style>
  <w:style w:type="character" w:customStyle="1" w:styleId="WW8Num79z5">
    <w:name w:val="WW8Num79z5"/>
    <w:rsid w:val="00406E1F"/>
  </w:style>
  <w:style w:type="character" w:customStyle="1" w:styleId="WW8Num79z6">
    <w:name w:val="WW8Num79z6"/>
    <w:rsid w:val="00406E1F"/>
  </w:style>
  <w:style w:type="character" w:customStyle="1" w:styleId="WW8Num79z7">
    <w:name w:val="WW8Num79z7"/>
    <w:rsid w:val="00406E1F"/>
  </w:style>
  <w:style w:type="character" w:customStyle="1" w:styleId="WW8Num79z8">
    <w:name w:val="WW8Num79z8"/>
    <w:rsid w:val="00406E1F"/>
  </w:style>
  <w:style w:type="character" w:customStyle="1" w:styleId="WW8Num173z0">
    <w:name w:val="WW8Num173z0"/>
    <w:rsid w:val="00406E1F"/>
    <w:rPr>
      <w:rFonts w:cs="Courier New"/>
      <w:szCs w:val="20"/>
    </w:rPr>
  </w:style>
  <w:style w:type="character" w:customStyle="1" w:styleId="WW8Num173z1">
    <w:name w:val="WW8Num173z1"/>
    <w:rsid w:val="00406E1F"/>
  </w:style>
  <w:style w:type="character" w:customStyle="1" w:styleId="WW8Num173z2">
    <w:name w:val="WW8Num173z2"/>
    <w:rsid w:val="00406E1F"/>
  </w:style>
  <w:style w:type="character" w:customStyle="1" w:styleId="WW8Num173z3">
    <w:name w:val="WW8Num173z3"/>
    <w:rsid w:val="00406E1F"/>
  </w:style>
  <w:style w:type="character" w:customStyle="1" w:styleId="WW8Num173z4">
    <w:name w:val="WW8Num173z4"/>
    <w:rsid w:val="00406E1F"/>
  </w:style>
  <w:style w:type="character" w:customStyle="1" w:styleId="WW8Num173z5">
    <w:name w:val="WW8Num173z5"/>
    <w:rsid w:val="00406E1F"/>
  </w:style>
  <w:style w:type="character" w:customStyle="1" w:styleId="WW8Num173z6">
    <w:name w:val="WW8Num173z6"/>
    <w:rsid w:val="00406E1F"/>
  </w:style>
  <w:style w:type="character" w:customStyle="1" w:styleId="WW8Num173z7">
    <w:name w:val="WW8Num173z7"/>
    <w:rsid w:val="00406E1F"/>
  </w:style>
  <w:style w:type="character" w:customStyle="1" w:styleId="WW8Num173z8">
    <w:name w:val="WW8Num173z8"/>
    <w:rsid w:val="00406E1F"/>
  </w:style>
  <w:style w:type="character" w:customStyle="1" w:styleId="WW8Num176z0">
    <w:name w:val="WW8Num176z0"/>
    <w:rsid w:val="00406E1F"/>
    <w:rPr>
      <w:rFonts w:ascii="Symbol" w:eastAsia="Times New Roman" w:hAnsi="Symbol" w:cs="Symbol"/>
      <w:szCs w:val="20"/>
    </w:rPr>
  </w:style>
  <w:style w:type="character" w:customStyle="1" w:styleId="WW8Num176z1">
    <w:name w:val="WW8Num176z1"/>
    <w:rsid w:val="00406E1F"/>
    <w:rPr>
      <w:rFonts w:ascii="Courier New" w:hAnsi="Courier New" w:cs="Courier New"/>
    </w:rPr>
  </w:style>
  <w:style w:type="character" w:customStyle="1" w:styleId="WW8Num176z2">
    <w:name w:val="WW8Num176z2"/>
    <w:rsid w:val="00406E1F"/>
    <w:rPr>
      <w:rFonts w:ascii="Wingdings" w:hAnsi="Wingdings" w:cs="Wingdings"/>
    </w:rPr>
  </w:style>
  <w:style w:type="character" w:customStyle="1" w:styleId="WW8Num147z0">
    <w:name w:val="WW8Num147z0"/>
    <w:rsid w:val="00406E1F"/>
    <w:rPr>
      <w:rFonts w:ascii="Symbol" w:hAnsi="Symbol" w:cs="Symbol"/>
    </w:rPr>
  </w:style>
  <w:style w:type="character" w:customStyle="1" w:styleId="WW8Num147z1">
    <w:name w:val="WW8Num147z1"/>
    <w:rsid w:val="00406E1F"/>
  </w:style>
  <w:style w:type="character" w:customStyle="1" w:styleId="WW8Num147z2">
    <w:name w:val="WW8Num147z2"/>
    <w:rsid w:val="00406E1F"/>
  </w:style>
  <w:style w:type="character" w:customStyle="1" w:styleId="WW8Num147z3">
    <w:name w:val="WW8Num147z3"/>
    <w:rsid w:val="00406E1F"/>
  </w:style>
  <w:style w:type="character" w:customStyle="1" w:styleId="WW8Num147z4">
    <w:name w:val="WW8Num147z4"/>
    <w:rsid w:val="00406E1F"/>
  </w:style>
  <w:style w:type="character" w:customStyle="1" w:styleId="WW8Num147z5">
    <w:name w:val="WW8Num147z5"/>
    <w:rsid w:val="00406E1F"/>
  </w:style>
  <w:style w:type="character" w:customStyle="1" w:styleId="WW8Num147z6">
    <w:name w:val="WW8Num147z6"/>
    <w:rsid w:val="00406E1F"/>
  </w:style>
  <w:style w:type="character" w:customStyle="1" w:styleId="WW8Num147z7">
    <w:name w:val="WW8Num147z7"/>
    <w:rsid w:val="00406E1F"/>
  </w:style>
  <w:style w:type="character" w:customStyle="1" w:styleId="WW8Num147z8">
    <w:name w:val="WW8Num147z8"/>
    <w:rsid w:val="00406E1F"/>
  </w:style>
  <w:style w:type="character" w:customStyle="1" w:styleId="WW8Num86z3">
    <w:name w:val="WW8Num86z3"/>
    <w:rsid w:val="00406E1F"/>
  </w:style>
  <w:style w:type="character" w:customStyle="1" w:styleId="WW8Num86z4">
    <w:name w:val="WW8Num86z4"/>
    <w:rsid w:val="00406E1F"/>
  </w:style>
  <w:style w:type="character" w:customStyle="1" w:styleId="WW8Num86z5">
    <w:name w:val="WW8Num86z5"/>
    <w:rsid w:val="00406E1F"/>
  </w:style>
  <w:style w:type="character" w:customStyle="1" w:styleId="WW8Num86z6">
    <w:name w:val="WW8Num86z6"/>
    <w:rsid w:val="00406E1F"/>
  </w:style>
  <w:style w:type="character" w:customStyle="1" w:styleId="WW8Num86z7">
    <w:name w:val="WW8Num86z7"/>
    <w:rsid w:val="00406E1F"/>
  </w:style>
  <w:style w:type="character" w:customStyle="1" w:styleId="WW8Num86z8">
    <w:name w:val="WW8Num86z8"/>
    <w:rsid w:val="00406E1F"/>
  </w:style>
  <w:style w:type="character" w:customStyle="1" w:styleId="WW8Num153z0">
    <w:name w:val="WW8Num153z0"/>
    <w:rsid w:val="00406E1F"/>
    <w:rPr>
      <w:rFonts w:cs="Courier New"/>
      <w:szCs w:val="20"/>
    </w:rPr>
  </w:style>
  <w:style w:type="character" w:customStyle="1" w:styleId="WW8Num153z1">
    <w:name w:val="WW8Num153z1"/>
    <w:rsid w:val="00406E1F"/>
  </w:style>
  <w:style w:type="character" w:customStyle="1" w:styleId="WW8Num153z2">
    <w:name w:val="WW8Num153z2"/>
    <w:rsid w:val="00406E1F"/>
  </w:style>
  <w:style w:type="character" w:customStyle="1" w:styleId="WW8Num153z3">
    <w:name w:val="WW8Num153z3"/>
    <w:rsid w:val="00406E1F"/>
  </w:style>
  <w:style w:type="character" w:customStyle="1" w:styleId="WW8Num153z4">
    <w:name w:val="WW8Num153z4"/>
    <w:rsid w:val="00406E1F"/>
  </w:style>
  <w:style w:type="character" w:customStyle="1" w:styleId="WW8Num153z5">
    <w:name w:val="WW8Num153z5"/>
    <w:rsid w:val="00406E1F"/>
  </w:style>
  <w:style w:type="character" w:customStyle="1" w:styleId="WW8Num153z6">
    <w:name w:val="WW8Num153z6"/>
    <w:rsid w:val="00406E1F"/>
  </w:style>
  <w:style w:type="character" w:customStyle="1" w:styleId="WW8Num153z7">
    <w:name w:val="WW8Num153z7"/>
    <w:rsid w:val="00406E1F"/>
  </w:style>
  <w:style w:type="character" w:customStyle="1" w:styleId="WW8Num153z8">
    <w:name w:val="WW8Num153z8"/>
    <w:rsid w:val="00406E1F"/>
  </w:style>
  <w:style w:type="character" w:customStyle="1" w:styleId="WW8Num100z1">
    <w:name w:val="WW8Num100z1"/>
    <w:rsid w:val="00406E1F"/>
  </w:style>
  <w:style w:type="character" w:customStyle="1" w:styleId="WW8Num100z2">
    <w:name w:val="WW8Num100z2"/>
    <w:rsid w:val="00406E1F"/>
  </w:style>
  <w:style w:type="character" w:customStyle="1" w:styleId="WW8Num100z3">
    <w:name w:val="WW8Num100z3"/>
    <w:rsid w:val="00406E1F"/>
  </w:style>
  <w:style w:type="character" w:customStyle="1" w:styleId="WW8Num100z4">
    <w:name w:val="WW8Num100z4"/>
    <w:rsid w:val="00406E1F"/>
  </w:style>
  <w:style w:type="character" w:customStyle="1" w:styleId="WW8Num100z5">
    <w:name w:val="WW8Num100z5"/>
    <w:rsid w:val="00406E1F"/>
  </w:style>
  <w:style w:type="character" w:customStyle="1" w:styleId="WW8Num100z6">
    <w:name w:val="WW8Num100z6"/>
    <w:rsid w:val="00406E1F"/>
  </w:style>
  <w:style w:type="character" w:customStyle="1" w:styleId="WW8Num100z7">
    <w:name w:val="WW8Num100z7"/>
    <w:rsid w:val="00406E1F"/>
  </w:style>
  <w:style w:type="character" w:customStyle="1" w:styleId="WW8Num100z8">
    <w:name w:val="WW8Num100z8"/>
    <w:rsid w:val="00406E1F"/>
  </w:style>
  <w:style w:type="character" w:customStyle="1" w:styleId="WW8Num182z0">
    <w:name w:val="WW8Num182z0"/>
    <w:rsid w:val="00406E1F"/>
    <w:rPr>
      <w:rFonts w:cs="Courier New"/>
      <w:color w:val="000000"/>
      <w:szCs w:val="20"/>
    </w:rPr>
  </w:style>
  <w:style w:type="character" w:customStyle="1" w:styleId="WW8Num182z1">
    <w:name w:val="WW8Num182z1"/>
    <w:rsid w:val="00406E1F"/>
  </w:style>
  <w:style w:type="character" w:customStyle="1" w:styleId="WW8Num182z2">
    <w:name w:val="WW8Num182z2"/>
    <w:rsid w:val="00406E1F"/>
  </w:style>
  <w:style w:type="character" w:customStyle="1" w:styleId="WW8Num182z3">
    <w:name w:val="WW8Num182z3"/>
    <w:rsid w:val="00406E1F"/>
  </w:style>
  <w:style w:type="character" w:customStyle="1" w:styleId="WW8Num182z4">
    <w:name w:val="WW8Num182z4"/>
    <w:rsid w:val="00406E1F"/>
  </w:style>
  <w:style w:type="character" w:customStyle="1" w:styleId="WW8Num182z5">
    <w:name w:val="WW8Num182z5"/>
    <w:rsid w:val="00406E1F"/>
  </w:style>
  <w:style w:type="character" w:customStyle="1" w:styleId="WW8Num182z6">
    <w:name w:val="WW8Num182z6"/>
    <w:rsid w:val="00406E1F"/>
  </w:style>
  <w:style w:type="character" w:customStyle="1" w:styleId="WW8Num182z7">
    <w:name w:val="WW8Num182z7"/>
    <w:rsid w:val="00406E1F"/>
  </w:style>
  <w:style w:type="character" w:customStyle="1" w:styleId="WW8Num182z8">
    <w:name w:val="WW8Num182z8"/>
    <w:rsid w:val="00406E1F"/>
  </w:style>
  <w:style w:type="character" w:customStyle="1" w:styleId="WW8Num74z0">
    <w:name w:val="WW8Num74z0"/>
    <w:rsid w:val="00406E1F"/>
    <w:rPr>
      <w:rFonts w:cs="Courier New"/>
      <w:szCs w:val="20"/>
    </w:rPr>
  </w:style>
  <w:style w:type="character" w:customStyle="1" w:styleId="WW8Num74z1">
    <w:name w:val="WW8Num74z1"/>
    <w:rsid w:val="00406E1F"/>
  </w:style>
  <w:style w:type="character" w:customStyle="1" w:styleId="WW8Num74z2">
    <w:name w:val="WW8Num74z2"/>
    <w:rsid w:val="00406E1F"/>
  </w:style>
  <w:style w:type="character" w:customStyle="1" w:styleId="WW8Num74z3">
    <w:name w:val="WW8Num74z3"/>
    <w:rsid w:val="00406E1F"/>
  </w:style>
  <w:style w:type="character" w:customStyle="1" w:styleId="WW8Num74z4">
    <w:name w:val="WW8Num74z4"/>
    <w:rsid w:val="00406E1F"/>
  </w:style>
  <w:style w:type="character" w:customStyle="1" w:styleId="WW8Num74z5">
    <w:name w:val="WW8Num74z5"/>
    <w:rsid w:val="00406E1F"/>
  </w:style>
  <w:style w:type="character" w:customStyle="1" w:styleId="WW8Num74z6">
    <w:name w:val="WW8Num74z6"/>
    <w:rsid w:val="00406E1F"/>
  </w:style>
  <w:style w:type="character" w:customStyle="1" w:styleId="WW8Num74z7">
    <w:name w:val="WW8Num74z7"/>
    <w:rsid w:val="00406E1F"/>
  </w:style>
  <w:style w:type="character" w:customStyle="1" w:styleId="WW8Num74z8">
    <w:name w:val="WW8Num74z8"/>
    <w:rsid w:val="00406E1F"/>
  </w:style>
  <w:style w:type="character" w:customStyle="1" w:styleId="WW8Num158z0">
    <w:name w:val="WW8Num158z0"/>
    <w:rsid w:val="00406E1F"/>
    <w:rPr>
      <w:rFonts w:cs="Courier New"/>
      <w:szCs w:val="20"/>
    </w:rPr>
  </w:style>
  <w:style w:type="character" w:customStyle="1" w:styleId="WW8Num158z1">
    <w:name w:val="WW8Num158z1"/>
    <w:rsid w:val="00406E1F"/>
  </w:style>
  <w:style w:type="character" w:customStyle="1" w:styleId="WW8Num158z2">
    <w:name w:val="WW8Num158z2"/>
    <w:rsid w:val="00406E1F"/>
  </w:style>
  <w:style w:type="character" w:customStyle="1" w:styleId="WW8Num158z3">
    <w:name w:val="WW8Num158z3"/>
    <w:rsid w:val="00406E1F"/>
  </w:style>
  <w:style w:type="character" w:customStyle="1" w:styleId="WW8Num158z4">
    <w:name w:val="WW8Num158z4"/>
    <w:rsid w:val="00406E1F"/>
  </w:style>
  <w:style w:type="character" w:customStyle="1" w:styleId="WW8Num158z5">
    <w:name w:val="WW8Num158z5"/>
    <w:rsid w:val="00406E1F"/>
  </w:style>
  <w:style w:type="character" w:customStyle="1" w:styleId="WW8Num158z6">
    <w:name w:val="WW8Num158z6"/>
    <w:rsid w:val="00406E1F"/>
  </w:style>
  <w:style w:type="character" w:customStyle="1" w:styleId="WW8Num158z7">
    <w:name w:val="WW8Num158z7"/>
    <w:rsid w:val="00406E1F"/>
  </w:style>
  <w:style w:type="character" w:customStyle="1" w:styleId="WW8Num158z8">
    <w:name w:val="WW8Num158z8"/>
    <w:rsid w:val="00406E1F"/>
  </w:style>
  <w:style w:type="character" w:customStyle="1" w:styleId="WW8Num81z1">
    <w:name w:val="WW8Num81z1"/>
    <w:rsid w:val="00406E1F"/>
  </w:style>
  <w:style w:type="character" w:customStyle="1" w:styleId="WW8Num81z2">
    <w:name w:val="WW8Num81z2"/>
    <w:rsid w:val="00406E1F"/>
  </w:style>
  <w:style w:type="character" w:customStyle="1" w:styleId="WW8Num81z3">
    <w:name w:val="WW8Num81z3"/>
    <w:rsid w:val="00406E1F"/>
  </w:style>
  <w:style w:type="character" w:customStyle="1" w:styleId="WW8Num81z4">
    <w:name w:val="WW8Num81z4"/>
    <w:rsid w:val="00406E1F"/>
  </w:style>
  <w:style w:type="character" w:customStyle="1" w:styleId="WW8Num81z5">
    <w:name w:val="WW8Num81z5"/>
    <w:rsid w:val="00406E1F"/>
  </w:style>
  <w:style w:type="character" w:customStyle="1" w:styleId="WW8Num81z6">
    <w:name w:val="WW8Num81z6"/>
    <w:rsid w:val="00406E1F"/>
  </w:style>
  <w:style w:type="character" w:customStyle="1" w:styleId="WW8Num81z7">
    <w:name w:val="WW8Num81z7"/>
    <w:rsid w:val="00406E1F"/>
  </w:style>
  <w:style w:type="character" w:customStyle="1" w:styleId="WW8Num81z8">
    <w:name w:val="WW8Num81z8"/>
    <w:rsid w:val="00406E1F"/>
  </w:style>
  <w:style w:type="character" w:customStyle="1" w:styleId="WW8Num149z0">
    <w:name w:val="WW8Num149z0"/>
    <w:rsid w:val="00406E1F"/>
    <w:rPr>
      <w:rFonts w:ascii="Times New Roman" w:eastAsia="Times New Roman" w:hAnsi="Times New Roman" w:cs="Times New Roman"/>
      <w:szCs w:val="20"/>
    </w:rPr>
  </w:style>
  <w:style w:type="character" w:customStyle="1" w:styleId="WW8Num149z1">
    <w:name w:val="WW8Num149z1"/>
    <w:rsid w:val="00406E1F"/>
  </w:style>
  <w:style w:type="character" w:customStyle="1" w:styleId="WW8Num149z2">
    <w:name w:val="WW8Num149z2"/>
    <w:rsid w:val="00406E1F"/>
  </w:style>
  <w:style w:type="character" w:customStyle="1" w:styleId="WW8Num149z3">
    <w:name w:val="WW8Num149z3"/>
    <w:rsid w:val="00406E1F"/>
  </w:style>
  <w:style w:type="character" w:customStyle="1" w:styleId="WW8Num149z4">
    <w:name w:val="WW8Num149z4"/>
    <w:rsid w:val="00406E1F"/>
  </w:style>
  <w:style w:type="character" w:customStyle="1" w:styleId="WW8Num149z5">
    <w:name w:val="WW8Num149z5"/>
    <w:rsid w:val="00406E1F"/>
  </w:style>
  <w:style w:type="character" w:customStyle="1" w:styleId="WW8Num149z6">
    <w:name w:val="WW8Num149z6"/>
    <w:rsid w:val="00406E1F"/>
  </w:style>
  <w:style w:type="character" w:customStyle="1" w:styleId="WW8Num149z7">
    <w:name w:val="WW8Num149z7"/>
    <w:rsid w:val="00406E1F"/>
  </w:style>
  <w:style w:type="character" w:customStyle="1" w:styleId="WW8Num149z8">
    <w:name w:val="WW8Num149z8"/>
    <w:rsid w:val="00406E1F"/>
  </w:style>
  <w:style w:type="character" w:customStyle="1" w:styleId="WW8Num98z1">
    <w:name w:val="WW8Num98z1"/>
    <w:rsid w:val="00406E1F"/>
  </w:style>
  <w:style w:type="character" w:customStyle="1" w:styleId="WW8Num98z2">
    <w:name w:val="WW8Num98z2"/>
    <w:rsid w:val="00406E1F"/>
  </w:style>
  <w:style w:type="character" w:customStyle="1" w:styleId="WW8Num98z3">
    <w:name w:val="WW8Num98z3"/>
    <w:rsid w:val="00406E1F"/>
  </w:style>
  <w:style w:type="character" w:customStyle="1" w:styleId="WW8Num98z4">
    <w:name w:val="WW8Num98z4"/>
    <w:rsid w:val="00406E1F"/>
  </w:style>
  <w:style w:type="character" w:customStyle="1" w:styleId="WW8Num98z5">
    <w:name w:val="WW8Num98z5"/>
    <w:rsid w:val="00406E1F"/>
  </w:style>
  <w:style w:type="character" w:customStyle="1" w:styleId="WW8Num98z6">
    <w:name w:val="WW8Num98z6"/>
    <w:rsid w:val="00406E1F"/>
  </w:style>
  <w:style w:type="character" w:customStyle="1" w:styleId="WW8Num98z7">
    <w:name w:val="WW8Num98z7"/>
    <w:rsid w:val="00406E1F"/>
  </w:style>
  <w:style w:type="character" w:customStyle="1" w:styleId="WW8Num98z8">
    <w:name w:val="WW8Num98z8"/>
    <w:rsid w:val="00406E1F"/>
  </w:style>
  <w:style w:type="character" w:customStyle="1" w:styleId="WW8Num125z0">
    <w:name w:val="WW8Num125z0"/>
    <w:rsid w:val="00406E1F"/>
    <w:rPr>
      <w:rFonts w:ascii="Times New Roman" w:hAnsi="Times New Roman" w:cs="Times New Roman"/>
    </w:rPr>
  </w:style>
  <w:style w:type="character" w:customStyle="1" w:styleId="WW8Num125z1">
    <w:name w:val="WW8Num125z1"/>
    <w:rsid w:val="00406E1F"/>
  </w:style>
  <w:style w:type="character" w:customStyle="1" w:styleId="WW8Num125z2">
    <w:name w:val="WW8Num125z2"/>
    <w:rsid w:val="00406E1F"/>
  </w:style>
  <w:style w:type="character" w:customStyle="1" w:styleId="WW8Num125z3">
    <w:name w:val="WW8Num125z3"/>
    <w:rsid w:val="00406E1F"/>
  </w:style>
  <w:style w:type="character" w:customStyle="1" w:styleId="WW8Num125z4">
    <w:name w:val="WW8Num125z4"/>
    <w:rsid w:val="00406E1F"/>
  </w:style>
  <w:style w:type="character" w:customStyle="1" w:styleId="WW8Num125z5">
    <w:name w:val="WW8Num125z5"/>
    <w:rsid w:val="00406E1F"/>
  </w:style>
  <w:style w:type="character" w:customStyle="1" w:styleId="WW8Num125z6">
    <w:name w:val="WW8Num125z6"/>
    <w:rsid w:val="00406E1F"/>
  </w:style>
  <w:style w:type="character" w:customStyle="1" w:styleId="WW8Num125z7">
    <w:name w:val="WW8Num125z7"/>
    <w:rsid w:val="00406E1F"/>
  </w:style>
  <w:style w:type="character" w:customStyle="1" w:styleId="WW8Num125z8">
    <w:name w:val="WW8Num125z8"/>
    <w:rsid w:val="00406E1F"/>
  </w:style>
  <w:style w:type="character" w:customStyle="1" w:styleId="WW8Num70z1">
    <w:name w:val="WW8Num70z1"/>
    <w:rsid w:val="00406E1F"/>
  </w:style>
  <w:style w:type="character" w:customStyle="1" w:styleId="WW8Num70z2">
    <w:name w:val="WW8Num70z2"/>
    <w:rsid w:val="00406E1F"/>
  </w:style>
  <w:style w:type="character" w:customStyle="1" w:styleId="WW8Num70z3">
    <w:name w:val="WW8Num70z3"/>
    <w:rsid w:val="00406E1F"/>
  </w:style>
  <w:style w:type="character" w:customStyle="1" w:styleId="WW8Num70z4">
    <w:name w:val="WW8Num70z4"/>
    <w:rsid w:val="00406E1F"/>
  </w:style>
  <w:style w:type="character" w:customStyle="1" w:styleId="WW8Num70z5">
    <w:name w:val="WW8Num70z5"/>
    <w:rsid w:val="00406E1F"/>
  </w:style>
  <w:style w:type="character" w:customStyle="1" w:styleId="WW8Num70z6">
    <w:name w:val="WW8Num70z6"/>
    <w:rsid w:val="00406E1F"/>
  </w:style>
  <w:style w:type="character" w:customStyle="1" w:styleId="WW8Num70z7">
    <w:name w:val="WW8Num70z7"/>
    <w:rsid w:val="00406E1F"/>
  </w:style>
  <w:style w:type="character" w:customStyle="1" w:styleId="WW8Num70z8">
    <w:name w:val="WW8Num70z8"/>
    <w:rsid w:val="00406E1F"/>
  </w:style>
  <w:style w:type="character" w:customStyle="1" w:styleId="WW8Num83z1">
    <w:name w:val="WW8Num83z1"/>
    <w:rsid w:val="00406E1F"/>
  </w:style>
  <w:style w:type="character" w:customStyle="1" w:styleId="WW8Num83z2">
    <w:name w:val="WW8Num83z2"/>
    <w:rsid w:val="00406E1F"/>
  </w:style>
  <w:style w:type="character" w:customStyle="1" w:styleId="WW8Num83z3">
    <w:name w:val="WW8Num83z3"/>
    <w:rsid w:val="00406E1F"/>
  </w:style>
  <w:style w:type="character" w:customStyle="1" w:styleId="WW8Num83z4">
    <w:name w:val="WW8Num83z4"/>
    <w:rsid w:val="00406E1F"/>
  </w:style>
  <w:style w:type="character" w:customStyle="1" w:styleId="WW8Num83z5">
    <w:name w:val="WW8Num83z5"/>
    <w:rsid w:val="00406E1F"/>
  </w:style>
  <w:style w:type="character" w:customStyle="1" w:styleId="WW8Num83z6">
    <w:name w:val="WW8Num83z6"/>
    <w:rsid w:val="00406E1F"/>
  </w:style>
  <w:style w:type="character" w:customStyle="1" w:styleId="WW8Num83z7">
    <w:name w:val="WW8Num83z7"/>
    <w:rsid w:val="00406E1F"/>
  </w:style>
  <w:style w:type="character" w:customStyle="1" w:styleId="WW8Num83z8">
    <w:name w:val="WW8Num83z8"/>
    <w:rsid w:val="00406E1F"/>
  </w:style>
  <w:style w:type="character" w:customStyle="1" w:styleId="WW8Num154z0">
    <w:name w:val="WW8Num154z0"/>
    <w:rsid w:val="00406E1F"/>
    <w:rPr>
      <w:rFonts w:ascii="Times New Roman" w:eastAsia="Times New Roman" w:hAnsi="Times New Roman" w:cs="Times New Roman"/>
    </w:rPr>
  </w:style>
  <w:style w:type="character" w:customStyle="1" w:styleId="WW8Num154z1">
    <w:name w:val="WW8Num154z1"/>
    <w:rsid w:val="00406E1F"/>
  </w:style>
  <w:style w:type="character" w:customStyle="1" w:styleId="WW8Num154z2">
    <w:name w:val="WW8Num154z2"/>
    <w:rsid w:val="00406E1F"/>
  </w:style>
  <w:style w:type="character" w:customStyle="1" w:styleId="WW8Num154z3">
    <w:name w:val="WW8Num154z3"/>
    <w:rsid w:val="00406E1F"/>
  </w:style>
  <w:style w:type="character" w:customStyle="1" w:styleId="WW8Num154z4">
    <w:name w:val="WW8Num154z4"/>
    <w:rsid w:val="00406E1F"/>
  </w:style>
  <w:style w:type="character" w:customStyle="1" w:styleId="WW8Num154z5">
    <w:name w:val="WW8Num154z5"/>
    <w:rsid w:val="00406E1F"/>
  </w:style>
  <w:style w:type="character" w:customStyle="1" w:styleId="WW8Num154z6">
    <w:name w:val="WW8Num154z6"/>
    <w:rsid w:val="00406E1F"/>
  </w:style>
  <w:style w:type="character" w:customStyle="1" w:styleId="WW8Num154z7">
    <w:name w:val="WW8Num154z7"/>
    <w:rsid w:val="00406E1F"/>
  </w:style>
  <w:style w:type="character" w:customStyle="1" w:styleId="WW8Num154z8">
    <w:name w:val="WW8Num154z8"/>
    <w:rsid w:val="00406E1F"/>
  </w:style>
  <w:style w:type="character" w:customStyle="1" w:styleId="WW8Num136z0">
    <w:name w:val="WW8Num136z0"/>
    <w:rsid w:val="00406E1F"/>
  </w:style>
  <w:style w:type="character" w:customStyle="1" w:styleId="WW8Num136z1">
    <w:name w:val="WW8Num136z1"/>
    <w:rsid w:val="00406E1F"/>
  </w:style>
  <w:style w:type="character" w:customStyle="1" w:styleId="WW8Num136z2">
    <w:name w:val="WW8Num136z2"/>
    <w:rsid w:val="00406E1F"/>
  </w:style>
  <w:style w:type="character" w:customStyle="1" w:styleId="WW8Num136z3">
    <w:name w:val="WW8Num136z3"/>
    <w:rsid w:val="00406E1F"/>
  </w:style>
  <w:style w:type="character" w:customStyle="1" w:styleId="WW8Num136z4">
    <w:name w:val="WW8Num136z4"/>
    <w:rsid w:val="00406E1F"/>
  </w:style>
  <w:style w:type="character" w:customStyle="1" w:styleId="WW8Num136z5">
    <w:name w:val="WW8Num136z5"/>
    <w:rsid w:val="00406E1F"/>
  </w:style>
  <w:style w:type="character" w:customStyle="1" w:styleId="WW8Num136z6">
    <w:name w:val="WW8Num136z6"/>
    <w:rsid w:val="00406E1F"/>
  </w:style>
  <w:style w:type="character" w:customStyle="1" w:styleId="WW8Num136z7">
    <w:name w:val="WW8Num136z7"/>
    <w:rsid w:val="00406E1F"/>
  </w:style>
  <w:style w:type="character" w:customStyle="1" w:styleId="WW8Num136z8">
    <w:name w:val="WW8Num136z8"/>
    <w:rsid w:val="00406E1F"/>
  </w:style>
  <w:style w:type="character" w:customStyle="1" w:styleId="WW8Num69z0">
    <w:name w:val="WW8Num69z0"/>
    <w:rsid w:val="00406E1F"/>
  </w:style>
  <w:style w:type="character" w:customStyle="1" w:styleId="WW8Num69z1">
    <w:name w:val="WW8Num69z1"/>
    <w:rsid w:val="00406E1F"/>
  </w:style>
  <w:style w:type="character" w:customStyle="1" w:styleId="WW8Num69z2">
    <w:name w:val="WW8Num69z2"/>
    <w:rsid w:val="00406E1F"/>
  </w:style>
  <w:style w:type="character" w:customStyle="1" w:styleId="WW8Num69z3">
    <w:name w:val="WW8Num69z3"/>
    <w:rsid w:val="00406E1F"/>
  </w:style>
  <w:style w:type="character" w:customStyle="1" w:styleId="WW8Num69z4">
    <w:name w:val="WW8Num69z4"/>
    <w:rsid w:val="00406E1F"/>
  </w:style>
  <w:style w:type="character" w:customStyle="1" w:styleId="WW8Num69z5">
    <w:name w:val="WW8Num69z5"/>
    <w:rsid w:val="00406E1F"/>
  </w:style>
  <w:style w:type="character" w:customStyle="1" w:styleId="WW8Num69z6">
    <w:name w:val="WW8Num69z6"/>
    <w:rsid w:val="00406E1F"/>
  </w:style>
  <w:style w:type="character" w:customStyle="1" w:styleId="WW8Num69z7">
    <w:name w:val="WW8Num69z7"/>
    <w:rsid w:val="00406E1F"/>
  </w:style>
  <w:style w:type="character" w:customStyle="1" w:styleId="WW8Num69z8">
    <w:name w:val="WW8Num69z8"/>
    <w:rsid w:val="00406E1F"/>
  </w:style>
  <w:style w:type="character" w:customStyle="1" w:styleId="WW8Num141z0">
    <w:name w:val="WW8Num141z0"/>
    <w:rsid w:val="00406E1F"/>
  </w:style>
  <w:style w:type="character" w:customStyle="1" w:styleId="WW8Num141z1">
    <w:name w:val="WW8Num141z1"/>
    <w:rsid w:val="00406E1F"/>
  </w:style>
  <w:style w:type="character" w:customStyle="1" w:styleId="WW8Num141z2">
    <w:name w:val="WW8Num141z2"/>
    <w:rsid w:val="00406E1F"/>
  </w:style>
  <w:style w:type="character" w:customStyle="1" w:styleId="WW8Num141z3">
    <w:name w:val="WW8Num141z3"/>
    <w:rsid w:val="00406E1F"/>
  </w:style>
  <w:style w:type="character" w:customStyle="1" w:styleId="WW8Num141z4">
    <w:name w:val="WW8Num141z4"/>
    <w:rsid w:val="00406E1F"/>
  </w:style>
  <w:style w:type="character" w:customStyle="1" w:styleId="WW8Num141z5">
    <w:name w:val="WW8Num141z5"/>
    <w:rsid w:val="00406E1F"/>
  </w:style>
  <w:style w:type="character" w:customStyle="1" w:styleId="WW8Num141z6">
    <w:name w:val="WW8Num141z6"/>
    <w:rsid w:val="00406E1F"/>
  </w:style>
  <w:style w:type="character" w:customStyle="1" w:styleId="WW8Num141z7">
    <w:name w:val="WW8Num141z7"/>
    <w:rsid w:val="00406E1F"/>
  </w:style>
  <w:style w:type="character" w:customStyle="1" w:styleId="WW8Num141z8">
    <w:name w:val="WW8Num141z8"/>
    <w:rsid w:val="00406E1F"/>
  </w:style>
  <w:style w:type="character" w:customStyle="1" w:styleId="WW8Num144z0">
    <w:name w:val="WW8Num144z0"/>
    <w:rsid w:val="00406E1F"/>
  </w:style>
  <w:style w:type="character" w:customStyle="1" w:styleId="WW8Num144z1">
    <w:name w:val="WW8Num144z1"/>
    <w:rsid w:val="00406E1F"/>
  </w:style>
  <w:style w:type="character" w:customStyle="1" w:styleId="WW8Num144z2">
    <w:name w:val="WW8Num144z2"/>
    <w:rsid w:val="00406E1F"/>
  </w:style>
  <w:style w:type="character" w:customStyle="1" w:styleId="WW8Num144z3">
    <w:name w:val="WW8Num144z3"/>
    <w:rsid w:val="00406E1F"/>
  </w:style>
  <w:style w:type="character" w:customStyle="1" w:styleId="WW8Num144z4">
    <w:name w:val="WW8Num144z4"/>
    <w:rsid w:val="00406E1F"/>
  </w:style>
  <w:style w:type="character" w:customStyle="1" w:styleId="WW8Num144z5">
    <w:name w:val="WW8Num144z5"/>
    <w:rsid w:val="00406E1F"/>
  </w:style>
  <w:style w:type="character" w:customStyle="1" w:styleId="WW8Num144z6">
    <w:name w:val="WW8Num144z6"/>
    <w:rsid w:val="00406E1F"/>
  </w:style>
  <w:style w:type="character" w:customStyle="1" w:styleId="WW8Num144z7">
    <w:name w:val="WW8Num144z7"/>
    <w:rsid w:val="00406E1F"/>
  </w:style>
  <w:style w:type="character" w:customStyle="1" w:styleId="WW8Num144z8">
    <w:name w:val="WW8Num144z8"/>
    <w:rsid w:val="00406E1F"/>
  </w:style>
  <w:style w:type="character" w:customStyle="1" w:styleId="BulletSymbols">
    <w:name w:val="Bullet Symbols"/>
    <w:rsid w:val="00406E1F"/>
    <w:rPr>
      <w:rFonts w:ascii="OpenSymbol" w:eastAsia="OpenSymbol" w:hAnsi="OpenSymbol" w:cs="OpenSymbol"/>
    </w:rPr>
  </w:style>
  <w:style w:type="numbering" w:customStyle="1" w:styleId="WW8Num60">
    <w:name w:val="WW8Num60"/>
    <w:basedOn w:val="Bezlisty"/>
    <w:rsid w:val="00406E1F"/>
    <w:pPr>
      <w:numPr>
        <w:numId w:val="52"/>
      </w:numPr>
    </w:pPr>
  </w:style>
  <w:style w:type="numbering" w:customStyle="1" w:styleId="WW8Num93">
    <w:name w:val="WW8Num93"/>
    <w:basedOn w:val="Bezlisty"/>
    <w:rsid w:val="00406E1F"/>
    <w:pPr>
      <w:numPr>
        <w:numId w:val="1"/>
      </w:numPr>
    </w:pPr>
  </w:style>
  <w:style w:type="numbering" w:customStyle="1" w:styleId="WW8Num84">
    <w:name w:val="WW8Num84"/>
    <w:basedOn w:val="Bezlisty"/>
    <w:rsid w:val="00406E1F"/>
    <w:pPr>
      <w:numPr>
        <w:numId w:val="2"/>
      </w:numPr>
    </w:pPr>
  </w:style>
  <w:style w:type="numbering" w:customStyle="1" w:styleId="WW8Num118">
    <w:name w:val="WW8Num118"/>
    <w:basedOn w:val="Bezlisty"/>
    <w:rsid w:val="00406E1F"/>
    <w:pPr>
      <w:numPr>
        <w:numId w:val="3"/>
      </w:numPr>
    </w:pPr>
  </w:style>
  <w:style w:type="numbering" w:customStyle="1" w:styleId="WW8Num111">
    <w:name w:val="WW8Num111"/>
    <w:basedOn w:val="Bezlisty"/>
    <w:rsid w:val="00406E1F"/>
    <w:pPr>
      <w:numPr>
        <w:numId w:val="4"/>
      </w:numPr>
    </w:pPr>
  </w:style>
  <w:style w:type="numbering" w:customStyle="1" w:styleId="WW8Num121">
    <w:name w:val="WW8Num121"/>
    <w:basedOn w:val="Bezlisty"/>
    <w:rsid w:val="00406E1F"/>
    <w:pPr>
      <w:numPr>
        <w:numId w:val="5"/>
      </w:numPr>
    </w:pPr>
  </w:style>
  <w:style w:type="numbering" w:customStyle="1" w:styleId="WW8Num55">
    <w:name w:val="WW8Num55"/>
    <w:basedOn w:val="Bezlisty"/>
    <w:rsid w:val="00406E1F"/>
    <w:pPr>
      <w:numPr>
        <w:numId w:val="6"/>
      </w:numPr>
    </w:pPr>
  </w:style>
  <w:style w:type="numbering" w:customStyle="1" w:styleId="WW8Num28">
    <w:name w:val="WW8Num28"/>
    <w:basedOn w:val="Bezlisty"/>
    <w:rsid w:val="00406E1F"/>
    <w:pPr>
      <w:numPr>
        <w:numId w:val="51"/>
      </w:numPr>
    </w:pPr>
  </w:style>
  <w:style w:type="numbering" w:customStyle="1" w:styleId="WW8Num80">
    <w:name w:val="WW8Num80"/>
    <w:basedOn w:val="Bezlisty"/>
    <w:rsid w:val="00406E1F"/>
    <w:pPr>
      <w:numPr>
        <w:numId w:val="7"/>
      </w:numPr>
    </w:pPr>
  </w:style>
  <w:style w:type="numbering" w:customStyle="1" w:styleId="WW8Num115">
    <w:name w:val="WW8Num115"/>
    <w:basedOn w:val="Bezlisty"/>
    <w:rsid w:val="00406E1F"/>
    <w:pPr>
      <w:numPr>
        <w:numId w:val="8"/>
      </w:numPr>
    </w:pPr>
  </w:style>
  <w:style w:type="numbering" w:customStyle="1" w:styleId="WW8Num168">
    <w:name w:val="WW8Num168"/>
    <w:basedOn w:val="Bezlisty"/>
    <w:rsid w:val="00406E1F"/>
    <w:pPr>
      <w:numPr>
        <w:numId w:val="9"/>
      </w:numPr>
    </w:pPr>
  </w:style>
  <w:style w:type="numbering" w:customStyle="1" w:styleId="WW8Num78">
    <w:name w:val="WW8Num78"/>
    <w:basedOn w:val="Bezlisty"/>
    <w:rsid w:val="00406E1F"/>
    <w:pPr>
      <w:numPr>
        <w:numId w:val="10"/>
      </w:numPr>
    </w:pPr>
  </w:style>
  <w:style w:type="numbering" w:customStyle="1" w:styleId="WW8Num41">
    <w:name w:val="WW8Num41"/>
    <w:basedOn w:val="Bezlisty"/>
    <w:rsid w:val="00406E1F"/>
    <w:pPr>
      <w:numPr>
        <w:numId w:val="11"/>
      </w:numPr>
    </w:pPr>
  </w:style>
  <w:style w:type="numbering" w:customStyle="1" w:styleId="WW8Num16">
    <w:name w:val="WW8Num16"/>
    <w:basedOn w:val="Bezlisty"/>
    <w:rsid w:val="00406E1F"/>
    <w:pPr>
      <w:numPr>
        <w:numId w:val="12"/>
      </w:numPr>
    </w:pPr>
  </w:style>
  <w:style w:type="numbering" w:customStyle="1" w:styleId="WW8Num94">
    <w:name w:val="WW8Num94"/>
    <w:basedOn w:val="Bezlisty"/>
    <w:rsid w:val="00406E1F"/>
    <w:pPr>
      <w:numPr>
        <w:numId w:val="13"/>
      </w:numPr>
    </w:pPr>
  </w:style>
  <w:style w:type="numbering" w:customStyle="1" w:styleId="WW8Num172">
    <w:name w:val="WW8Num172"/>
    <w:basedOn w:val="Bezlisty"/>
    <w:rsid w:val="00406E1F"/>
    <w:pPr>
      <w:numPr>
        <w:numId w:val="14"/>
      </w:numPr>
    </w:pPr>
  </w:style>
  <w:style w:type="numbering" w:customStyle="1" w:styleId="WW8Num175">
    <w:name w:val="WW8Num175"/>
    <w:basedOn w:val="Bezlisty"/>
    <w:rsid w:val="00406E1F"/>
    <w:pPr>
      <w:numPr>
        <w:numId w:val="15"/>
      </w:numPr>
    </w:pPr>
  </w:style>
  <w:style w:type="numbering" w:customStyle="1" w:styleId="WW8Num181">
    <w:name w:val="WW8Num181"/>
    <w:basedOn w:val="Bezlisty"/>
    <w:rsid w:val="00406E1F"/>
    <w:pPr>
      <w:numPr>
        <w:numId w:val="16"/>
      </w:numPr>
    </w:pPr>
  </w:style>
  <w:style w:type="numbering" w:customStyle="1" w:styleId="WW8Num104">
    <w:name w:val="WW8Num104"/>
    <w:basedOn w:val="Bezlisty"/>
    <w:rsid w:val="00406E1F"/>
    <w:pPr>
      <w:numPr>
        <w:numId w:val="17"/>
      </w:numPr>
    </w:pPr>
  </w:style>
  <w:style w:type="numbering" w:customStyle="1" w:styleId="WW8Num105">
    <w:name w:val="WW8Num105"/>
    <w:basedOn w:val="Bezlisty"/>
    <w:rsid w:val="00406E1F"/>
    <w:pPr>
      <w:numPr>
        <w:numId w:val="18"/>
      </w:numPr>
    </w:pPr>
  </w:style>
  <w:style w:type="numbering" w:customStyle="1" w:styleId="WW8Num91">
    <w:name w:val="WW8Num91"/>
    <w:basedOn w:val="Bezlisty"/>
    <w:rsid w:val="00406E1F"/>
    <w:pPr>
      <w:numPr>
        <w:numId w:val="19"/>
      </w:numPr>
    </w:pPr>
  </w:style>
  <w:style w:type="numbering" w:customStyle="1" w:styleId="WW8Num95">
    <w:name w:val="WW8Num95"/>
    <w:basedOn w:val="Bezlisty"/>
    <w:rsid w:val="00406E1F"/>
    <w:pPr>
      <w:numPr>
        <w:numId w:val="20"/>
      </w:numPr>
    </w:pPr>
  </w:style>
  <w:style w:type="numbering" w:customStyle="1" w:styleId="WW8Num174">
    <w:name w:val="WW8Num174"/>
    <w:basedOn w:val="Bezlisty"/>
    <w:rsid w:val="00406E1F"/>
    <w:pPr>
      <w:numPr>
        <w:numId w:val="21"/>
      </w:numPr>
    </w:pPr>
  </w:style>
  <w:style w:type="numbering" w:customStyle="1" w:styleId="WW8Num157">
    <w:name w:val="WW8Num157"/>
    <w:basedOn w:val="Bezlisty"/>
    <w:rsid w:val="00406E1F"/>
    <w:pPr>
      <w:numPr>
        <w:numId w:val="22"/>
      </w:numPr>
    </w:pPr>
  </w:style>
  <w:style w:type="numbering" w:customStyle="1" w:styleId="WW8Num137">
    <w:name w:val="WW8Num137"/>
    <w:basedOn w:val="Bezlisty"/>
    <w:rsid w:val="00406E1F"/>
    <w:pPr>
      <w:numPr>
        <w:numId w:val="23"/>
      </w:numPr>
    </w:pPr>
  </w:style>
  <w:style w:type="numbering" w:customStyle="1" w:styleId="WW8Num109">
    <w:name w:val="WW8Num109"/>
    <w:basedOn w:val="Bezlisty"/>
    <w:rsid w:val="00406E1F"/>
    <w:pPr>
      <w:numPr>
        <w:numId w:val="24"/>
      </w:numPr>
    </w:pPr>
  </w:style>
  <w:style w:type="numbering" w:customStyle="1" w:styleId="WW8Num130">
    <w:name w:val="WW8Num130"/>
    <w:basedOn w:val="Bezlisty"/>
    <w:rsid w:val="00406E1F"/>
    <w:pPr>
      <w:numPr>
        <w:numId w:val="25"/>
      </w:numPr>
    </w:pPr>
  </w:style>
  <w:style w:type="numbering" w:customStyle="1" w:styleId="WW8Num156">
    <w:name w:val="WW8Num156"/>
    <w:basedOn w:val="Bezlisty"/>
    <w:rsid w:val="00406E1F"/>
    <w:pPr>
      <w:numPr>
        <w:numId w:val="26"/>
      </w:numPr>
    </w:pPr>
  </w:style>
  <w:style w:type="numbering" w:customStyle="1" w:styleId="WW8Num127">
    <w:name w:val="WW8Num127"/>
    <w:basedOn w:val="Bezlisty"/>
    <w:rsid w:val="00406E1F"/>
    <w:pPr>
      <w:numPr>
        <w:numId w:val="27"/>
      </w:numPr>
    </w:pPr>
  </w:style>
  <w:style w:type="numbering" w:customStyle="1" w:styleId="WW8Num92">
    <w:name w:val="WW8Num92"/>
    <w:basedOn w:val="Bezlisty"/>
    <w:rsid w:val="00406E1F"/>
    <w:pPr>
      <w:numPr>
        <w:numId w:val="28"/>
      </w:numPr>
    </w:pPr>
  </w:style>
  <w:style w:type="numbering" w:customStyle="1" w:styleId="WW8Num90">
    <w:name w:val="WW8Num90"/>
    <w:basedOn w:val="Bezlisty"/>
    <w:rsid w:val="00406E1F"/>
    <w:pPr>
      <w:numPr>
        <w:numId w:val="29"/>
      </w:numPr>
    </w:pPr>
  </w:style>
  <w:style w:type="numbering" w:customStyle="1" w:styleId="WW8Num79">
    <w:name w:val="WW8Num79"/>
    <w:basedOn w:val="Bezlisty"/>
    <w:rsid w:val="00406E1F"/>
    <w:pPr>
      <w:numPr>
        <w:numId w:val="30"/>
      </w:numPr>
    </w:pPr>
  </w:style>
  <w:style w:type="numbering" w:customStyle="1" w:styleId="WW8Num173">
    <w:name w:val="WW8Num173"/>
    <w:basedOn w:val="Bezlisty"/>
    <w:rsid w:val="00406E1F"/>
    <w:pPr>
      <w:numPr>
        <w:numId w:val="31"/>
      </w:numPr>
    </w:pPr>
  </w:style>
  <w:style w:type="numbering" w:customStyle="1" w:styleId="WW8Num176">
    <w:name w:val="WW8Num176"/>
    <w:basedOn w:val="Bezlisty"/>
    <w:rsid w:val="00406E1F"/>
    <w:pPr>
      <w:numPr>
        <w:numId w:val="32"/>
      </w:numPr>
    </w:pPr>
  </w:style>
  <w:style w:type="numbering" w:customStyle="1" w:styleId="WW8Num147">
    <w:name w:val="WW8Num147"/>
    <w:basedOn w:val="Bezlisty"/>
    <w:rsid w:val="00406E1F"/>
    <w:pPr>
      <w:numPr>
        <w:numId w:val="33"/>
      </w:numPr>
    </w:pPr>
  </w:style>
  <w:style w:type="numbering" w:customStyle="1" w:styleId="WW8Num86">
    <w:name w:val="WW8Num86"/>
    <w:basedOn w:val="Bezlisty"/>
    <w:rsid w:val="00406E1F"/>
    <w:pPr>
      <w:numPr>
        <w:numId w:val="34"/>
      </w:numPr>
    </w:pPr>
  </w:style>
  <w:style w:type="numbering" w:customStyle="1" w:styleId="WW8Num153">
    <w:name w:val="WW8Num153"/>
    <w:basedOn w:val="Bezlisty"/>
    <w:rsid w:val="00406E1F"/>
    <w:pPr>
      <w:numPr>
        <w:numId w:val="35"/>
      </w:numPr>
    </w:pPr>
  </w:style>
  <w:style w:type="numbering" w:customStyle="1" w:styleId="WW8Num100">
    <w:name w:val="WW8Num100"/>
    <w:basedOn w:val="Bezlisty"/>
    <w:rsid w:val="00406E1F"/>
    <w:pPr>
      <w:numPr>
        <w:numId w:val="36"/>
      </w:numPr>
    </w:pPr>
  </w:style>
  <w:style w:type="numbering" w:customStyle="1" w:styleId="WW8Num182">
    <w:name w:val="WW8Num182"/>
    <w:basedOn w:val="Bezlisty"/>
    <w:rsid w:val="00406E1F"/>
    <w:pPr>
      <w:numPr>
        <w:numId w:val="37"/>
      </w:numPr>
    </w:pPr>
  </w:style>
  <w:style w:type="numbering" w:customStyle="1" w:styleId="WW8Num74">
    <w:name w:val="WW8Num74"/>
    <w:basedOn w:val="Bezlisty"/>
    <w:rsid w:val="00406E1F"/>
    <w:pPr>
      <w:numPr>
        <w:numId w:val="38"/>
      </w:numPr>
    </w:pPr>
  </w:style>
  <w:style w:type="numbering" w:customStyle="1" w:styleId="WW8Num158">
    <w:name w:val="WW8Num158"/>
    <w:basedOn w:val="Bezlisty"/>
    <w:rsid w:val="00406E1F"/>
    <w:pPr>
      <w:numPr>
        <w:numId w:val="39"/>
      </w:numPr>
    </w:pPr>
  </w:style>
  <w:style w:type="numbering" w:customStyle="1" w:styleId="WW8Num81">
    <w:name w:val="WW8Num81"/>
    <w:basedOn w:val="Bezlisty"/>
    <w:rsid w:val="00406E1F"/>
    <w:pPr>
      <w:numPr>
        <w:numId w:val="40"/>
      </w:numPr>
    </w:pPr>
  </w:style>
  <w:style w:type="numbering" w:customStyle="1" w:styleId="WW8Num149">
    <w:name w:val="WW8Num149"/>
    <w:basedOn w:val="Bezlisty"/>
    <w:rsid w:val="00406E1F"/>
    <w:pPr>
      <w:numPr>
        <w:numId w:val="41"/>
      </w:numPr>
    </w:pPr>
  </w:style>
  <w:style w:type="numbering" w:customStyle="1" w:styleId="WW8Num98">
    <w:name w:val="WW8Num98"/>
    <w:basedOn w:val="Bezlisty"/>
    <w:rsid w:val="00406E1F"/>
    <w:pPr>
      <w:numPr>
        <w:numId w:val="42"/>
      </w:numPr>
    </w:pPr>
  </w:style>
  <w:style w:type="numbering" w:customStyle="1" w:styleId="WW8Num125">
    <w:name w:val="WW8Num125"/>
    <w:basedOn w:val="Bezlisty"/>
    <w:rsid w:val="00406E1F"/>
    <w:pPr>
      <w:numPr>
        <w:numId w:val="43"/>
      </w:numPr>
    </w:pPr>
  </w:style>
  <w:style w:type="numbering" w:customStyle="1" w:styleId="WW8Num70">
    <w:name w:val="WW8Num70"/>
    <w:basedOn w:val="Bezlisty"/>
    <w:rsid w:val="00406E1F"/>
    <w:pPr>
      <w:numPr>
        <w:numId w:val="44"/>
      </w:numPr>
    </w:pPr>
  </w:style>
  <w:style w:type="numbering" w:customStyle="1" w:styleId="WW8Num83">
    <w:name w:val="WW8Num83"/>
    <w:basedOn w:val="Bezlisty"/>
    <w:rsid w:val="00406E1F"/>
    <w:pPr>
      <w:numPr>
        <w:numId w:val="45"/>
      </w:numPr>
    </w:pPr>
  </w:style>
  <w:style w:type="numbering" w:customStyle="1" w:styleId="WW8Num154">
    <w:name w:val="WW8Num154"/>
    <w:basedOn w:val="Bezlisty"/>
    <w:rsid w:val="00406E1F"/>
    <w:pPr>
      <w:numPr>
        <w:numId w:val="46"/>
      </w:numPr>
    </w:pPr>
  </w:style>
  <w:style w:type="numbering" w:customStyle="1" w:styleId="WW8Num136">
    <w:name w:val="WW8Num136"/>
    <w:basedOn w:val="Bezlisty"/>
    <w:rsid w:val="00406E1F"/>
    <w:pPr>
      <w:numPr>
        <w:numId w:val="47"/>
      </w:numPr>
    </w:pPr>
  </w:style>
  <w:style w:type="numbering" w:customStyle="1" w:styleId="WW8Num69">
    <w:name w:val="WW8Num69"/>
    <w:basedOn w:val="Bezlisty"/>
    <w:rsid w:val="00406E1F"/>
    <w:pPr>
      <w:numPr>
        <w:numId w:val="48"/>
      </w:numPr>
    </w:pPr>
  </w:style>
  <w:style w:type="numbering" w:customStyle="1" w:styleId="WW8Num141">
    <w:name w:val="WW8Num141"/>
    <w:basedOn w:val="Bezlisty"/>
    <w:rsid w:val="00406E1F"/>
    <w:pPr>
      <w:numPr>
        <w:numId w:val="49"/>
      </w:numPr>
    </w:pPr>
  </w:style>
  <w:style w:type="numbering" w:customStyle="1" w:styleId="WW8Num144">
    <w:name w:val="WW8Num144"/>
    <w:basedOn w:val="Bezlisty"/>
    <w:rsid w:val="00406E1F"/>
    <w:pPr>
      <w:numPr>
        <w:numId w:val="50"/>
      </w:numPr>
    </w:pPr>
  </w:style>
  <w:style w:type="paragraph" w:customStyle="1" w:styleId="Normalny1">
    <w:name w:val="Normalny1"/>
    <w:rsid w:val="00F766A4"/>
    <w:pPr>
      <w:suppressAutoHyphens/>
      <w:autoSpaceDE w:val="0"/>
    </w:pPr>
    <w:rPr>
      <w:color w:val="000000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5A8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A5A8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A5A80"/>
    <w:rPr>
      <w:rFonts w:ascii="Cambria" w:eastAsia="Cambria" w:hAnsi="Cambria" w:cs="Cambria"/>
      <w:lang w:eastAsia="ar-SA"/>
    </w:rPr>
  </w:style>
  <w:style w:type="numbering" w:customStyle="1" w:styleId="WW8Num4">
    <w:name w:val="WW8Num4"/>
    <w:basedOn w:val="Bezlisty"/>
    <w:rsid w:val="00A2528C"/>
    <w:pPr>
      <w:numPr>
        <w:numId w:val="53"/>
      </w:numPr>
    </w:pPr>
  </w:style>
  <w:style w:type="character" w:styleId="Odwoanieprzypisudolnego">
    <w:name w:val="footnote reference"/>
    <w:uiPriority w:val="99"/>
    <w:rsid w:val="004565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56589"/>
    <w:pPr>
      <w:widowControl/>
      <w:suppressLineNumbers/>
      <w:spacing w:line="240" w:lineRule="auto"/>
      <w:ind w:left="339" w:hanging="339"/>
      <w:jc w:val="left"/>
      <w:textAlignment w:val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6589"/>
    <w:rPr>
      <w:kern w:val="1"/>
      <w:lang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850A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6">
    <w:name w:val="Font Style136"/>
    <w:uiPriority w:val="99"/>
    <w:rsid w:val="00D34E8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182C6-699C-445C-9962-260BA4EF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838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Links>
    <vt:vector size="30" baseType="variant">
      <vt:variant>
        <vt:i4>6094852</vt:i4>
      </vt:variant>
      <vt:variant>
        <vt:i4>9</vt:i4>
      </vt:variant>
      <vt:variant>
        <vt:i4>0</vt:i4>
      </vt:variant>
      <vt:variant>
        <vt:i4>5</vt:i4>
      </vt:variant>
      <vt:variant>
        <vt:lpwstr>http://www.is.krakow.pl/</vt:lpwstr>
      </vt:variant>
      <vt:variant>
        <vt:lpwstr/>
      </vt:variant>
      <vt:variant>
        <vt:i4>6094852</vt:i4>
      </vt:variant>
      <vt:variant>
        <vt:i4>6</vt:i4>
      </vt:variant>
      <vt:variant>
        <vt:i4>0</vt:i4>
      </vt:variant>
      <vt:variant>
        <vt:i4>5</vt:i4>
      </vt:variant>
      <vt:variant>
        <vt:lpwstr>http://www.is.krakow.pl/</vt:lpwstr>
      </vt:variant>
      <vt:variant>
        <vt:lpwstr/>
      </vt:variant>
      <vt:variant>
        <vt:i4>6094852</vt:i4>
      </vt:variant>
      <vt:variant>
        <vt:i4>3</vt:i4>
      </vt:variant>
      <vt:variant>
        <vt:i4>0</vt:i4>
      </vt:variant>
      <vt:variant>
        <vt:i4>5</vt:i4>
      </vt:variant>
      <vt:variant>
        <vt:lpwstr>http://www.is.krakow.pl/</vt:lpwstr>
      </vt:variant>
      <vt:variant>
        <vt:lpwstr/>
      </vt:variant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http://www.is.krakow.pl/</vt:lpwstr>
      </vt:variant>
      <vt:variant>
        <vt:lpwstr/>
      </vt:variant>
      <vt:variant>
        <vt:i4>5636206</vt:i4>
      </vt:variant>
      <vt:variant>
        <vt:i4>0</vt:i4>
      </vt:variant>
      <vt:variant>
        <vt:i4>0</vt:i4>
      </vt:variant>
      <vt:variant>
        <vt:i4>5</vt:i4>
      </vt:variant>
      <vt:variant>
        <vt:lpwstr>mailto:is@mp.mofnet.gov.pl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MatuszkiewiczJ</dc:creator>
  <cp:lastModifiedBy>Put Małgorzata</cp:lastModifiedBy>
  <cp:revision>13</cp:revision>
  <cp:lastPrinted>2016-04-28T07:04:00Z</cp:lastPrinted>
  <dcterms:created xsi:type="dcterms:W3CDTF">2024-09-03T09:27:00Z</dcterms:created>
  <dcterms:modified xsi:type="dcterms:W3CDTF">2024-09-03T10:38:00Z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UxC4dwLulzfINJ8nQH+xvX5LNGipWa4BRSZhPgxsCvmKruZZhnR+Wc7JK6pxXHHaehseFSp+K/u27o+TTwm8ig==</vt:lpwstr>
  </property>
  <property fmtid="{D5CDD505-2E9C-101B-9397-08002B2CF9AE}" pid="4" name="MFClassificationDate">
    <vt:lpwstr>2023-04-28T10:23:53.4913300+02:00</vt:lpwstr>
  </property>
  <property fmtid="{D5CDD505-2E9C-101B-9397-08002B2CF9AE}" pid="5" name="MFClassifiedBySID">
    <vt:lpwstr>UxC4dwLulzfINJ8nQH+xvX5LNGipWa4BRSZhPgxsCvm42mrIC/DSDv0ggS+FjUN/2v1BBotkLlY5aAiEhoi6ubyjF4YwCkvmEqX++xOvxoUavOtWE1qnzuSNfyWeBFMB</vt:lpwstr>
  </property>
  <property fmtid="{D5CDD505-2E9C-101B-9397-08002B2CF9AE}" pid="6" name="MFGRNItemId">
    <vt:lpwstr>GRN-0bf7c672-6442-4e5f-9b88-e081868f9e43</vt:lpwstr>
  </property>
  <property fmtid="{D5CDD505-2E9C-101B-9397-08002B2CF9AE}" pid="7" name="MFHash">
    <vt:lpwstr>HNstPYGO7/vyx154tquJI11rr3Sc8Vhx+NPUFIdFLGg=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