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CB" w:rsidRPr="00A57129" w:rsidRDefault="000903CB" w:rsidP="000903CB">
      <w:pPr>
        <w:pStyle w:val="Nagwek"/>
        <w:rPr>
          <w:rFonts w:eastAsia="Times New Roman" w:cs="Times New Roman"/>
          <w:b/>
          <w:color w:val="000000"/>
        </w:rPr>
      </w:pPr>
      <w:bookmarkStart w:id="0" w:name="_GoBack"/>
      <w:bookmarkEnd w:id="0"/>
    </w:p>
    <w:p w:rsidR="001E1CB7" w:rsidRPr="001E1CB7" w:rsidRDefault="00C2308A" w:rsidP="00201447">
      <w:pPr>
        <w:autoSpaceDE w:val="0"/>
        <w:jc w:val="right"/>
        <w:textAlignment w:val="auto"/>
        <w:rPr>
          <w:rFonts w:eastAsia="Times New Roman" w:cs="Times New Roman"/>
          <w:color w:val="000000"/>
        </w:rPr>
      </w:pPr>
      <w:r w:rsidRPr="00642981">
        <w:rPr>
          <w:rFonts w:eastAsia="Times New Roman" w:cs="Times New Roman"/>
          <w:b/>
          <w:color w:val="000000"/>
        </w:rPr>
        <w:t>Załącznik nr</w:t>
      </w:r>
      <w:r w:rsidR="001E1CB7">
        <w:rPr>
          <w:rFonts w:eastAsia="Times New Roman" w:cs="Times New Roman"/>
          <w:b/>
          <w:color w:val="000000"/>
        </w:rPr>
        <w:t xml:space="preserve"> 3</w:t>
      </w:r>
      <w:r w:rsidR="00200F3F">
        <w:rPr>
          <w:rFonts w:eastAsia="Times New Roman" w:cs="Times New Roman"/>
          <w:b/>
          <w:color w:val="000000"/>
        </w:rPr>
        <w:t>a</w:t>
      </w:r>
      <w:r w:rsidR="0099786A" w:rsidRPr="00642981">
        <w:rPr>
          <w:rFonts w:eastAsia="Times New Roman" w:cs="Times New Roman"/>
          <w:b/>
          <w:color w:val="000000"/>
        </w:rPr>
        <w:t xml:space="preserve"> </w:t>
      </w:r>
      <w:r w:rsidR="001E1CB7" w:rsidRPr="001E1CB7">
        <w:rPr>
          <w:rFonts w:eastAsia="Times New Roman" w:cs="Times New Roman"/>
          <w:color w:val="000000"/>
        </w:rPr>
        <w:t>do Ogłoszenia o zamówieniu</w:t>
      </w:r>
      <w:r w:rsidR="008616AB" w:rsidRPr="001E1CB7">
        <w:rPr>
          <w:rFonts w:eastAsia="Times New Roman" w:cs="Times New Roman"/>
          <w:color w:val="000000"/>
        </w:rPr>
        <w:t xml:space="preserve"> </w:t>
      </w:r>
    </w:p>
    <w:p w:rsidR="00C2308A" w:rsidRPr="001E1CB7" w:rsidRDefault="008616AB" w:rsidP="00201447">
      <w:pPr>
        <w:autoSpaceDE w:val="0"/>
        <w:jc w:val="right"/>
        <w:textAlignment w:val="auto"/>
        <w:rPr>
          <w:rFonts w:eastAsia="Cambria" w:cs="Times New Roman"/>
          <w:kern w:val="0"/>
          <w:lang w:eastAsia="ar-SA" w:bidi="ar-SA"/>
        </w:rPr>
      </w:pPr>
      <w:r w:rsidRPr="001E1CB7">
        <w:rPr>
          <w:rFonts w:eastAsia="Times New Roman" w:cs="Times New Roman"/>
          <w:color w:val="000000"/>
        </w:rPr>
        <w:t>nr</w:t>
      </w:r>
      <w:r w:rsidR="00D160C7">
        <w:rPr>
          <w:rFonts w:eastAsia="Times New Roman" w:cs="Times New Roman"/>
          <w:color w:val="000000"/>
        </w:rPr>
        <w:t xml:space="preserve"> 1201-ILL-5.261.46.2021</w:t>
      </w:r>
    </w:p>
    <w:p w:rsidR="00C2308A" w:rsidRPr="00C2308A" w:rsidRDefault="00C2308A" w:rsidP="00C2308A">
      <w:pPr>
        <w:widowControl/>
        <w:autoSpaceDN w:val="0"/>
        <w:rPr>
          <w:rFonts w:eastAsia="Cambria" w:cs="Times New Roman"/>
          <w:kern w:val="3"/>
          <w:lang w:eastAsia="zh-CN" w:bidi="ar-SA"/>
        </w:rPr>
      </w:pPr>
      <w:r w:rsidRPr="00C2308A">
        <w:rPr>
          <w:rFonts w:eastAsia="Times New Roman" w:cs="Times New Roman"/>
          <w:color w:val="000000"/>
          <w:kern w:val="3"/>
          <w:lang w:eastAsia="zh-CN" w:bidi="ar-SA"/>
        </w:rPr>
        <w:t>………………………</w:t>
      </w:r>
      <w:r w:rsidRPr="00C2308A"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(oznaczenie Wykonawcy)</w:t>
      </w:r>
    </w:p>
    <w:p w:rsidR="00C2308A" w:rsidRPr="00C2308A" w:rsidRDefault="00C2308A" w:rsidP="00C2308A">
      <w:pPr>
        <w:widowControl/>
        <w:autoSpaceDN w:val="0"/>
        <w:ind w:left="5954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Izba Administracji Skarbowej w Krakowie</w:t>
      </w:r>
    </w:p>
    <w:p w:rsidR="00C2308A" w:rsidRPr="00C2308A" w:rsidRDefault="00C2308A" w:rsidP="00C2308A">
      <w:pPr>
        <w:widowControl/>
        <w:autoSpaceDN w:val="0"/>
        <w:ind w:left="5954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ul. Wiślna 7, 31-007 Kraków</w:t>
      </w:r>
    </w:p>
    <w:p w:rsidR="00C2308A" w:rsidRPr="00C2308A" w:rsidRDefault="00C2308A" w:rsidP="00C2308A">
      <w:pPr>
        <w:widowControl/>
        <w:autoSpaceDN w:val="0"/>
        <w:rPr>
          <w:rFonts w:eastAsia="Cambria" w:cs="Times New Roman"/>
          <w:b/>
          <w:color w:val="000000"/>
          <w:kern w:val="3"/>
          <w:lang w:eastAsia="zh-CN" w:bidi="ar-SA"/>
        </w:rPr>
      </w:pPr>
    </w:p>
    <w:p w:rsidR="001E1CB7" w:rsidRDefault="001E1CB7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</w:p>
    <w:p w:rsidR="00C2308A" w:rsidRPr="00A25E9A" w:rsidRDefault="00C2308A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  <w:r w:rsidRPr="00A25E9A">
        <w:rPr>
          <w:rFonts w:eastAsia="Times New Roman" w:cs="Times New Roman"/>
          <w:b/>
          <w:bCs/>
          <w:iCs/>
          <w:kern w:val="3"/>
          <w:lang w:eastAsia="zh-CN" w:bidi="ar-SA"/>
        </w:rPr>
        <w:t>FORMULARZ OFERTOWY</w:t>
      </w:r>
    </w:p>
    <w:p w:rsidR="00AD1221" w:rsidRDefault="00A25E9A" w:rsidP="00A25E9A">
      <w:pPr>
        <w:keepNext/>
        <w:tabs>
          <w:tab w:val="left" w:pos="618"/>
        </w:tabs>
        <w:jc w:val="center"/>
        <w:rPr>
          <w:rFonts w:eastAsia="Times New Roman" w:cs="Times New Roman"/>
          <w:b/>
          <w:bCs/>
        </w:rPr>
      </w:pPr>
      <w:r w:rsidRPr="00A25E9A">
        <w:rPr>
          <w:rFonts w:eastAsia="Times New Roman" w:cs="Times New Roman"/>
          <w:b/>
          <w:bCs/>
        </w:rPr>
        <w:t xml:space="preserve">dla części I zamówienia – </w:t>
      </w:r>
    </w:p>
    <w:p w:rsidR="001E1CB7" w:rsidRDefault="001E1CB7" w:rsidP="00A25E9A">
      <w:pPr>
        <w:keepNext/>
        <w:tabs>
          <w:tab w:val="left" w:pos="618"/>
        </w:tabs>
        <w:jc w:val="center"/>
        <w:rPr>
          <w:rFonts w:cs="Tahoma"/>
          <w:b/>
          <w:szCs w:val="20"/>
        </w:rPr>
      </w:pPr>
      <w:r>
        <w:rPr>
          <w:b/>
        </w:rPr>
        <w:t>dostawa szaf metalowych i nadstawek metalowych w ilości 28</w:t>
      </w:r>
      <w:r w:rsidRPr="00050643">
        <w:rPr>
          <w:b/>
        </w:rPr>
        <w:t xml:space="preserve"> szt.</w:t>
      </w:r>
    </w:p>
    <w:p w:rsidR="00A25E9A" w:rsidRPr="007E70AF" w:rsidRDefault="00A25E9A" w:rsidP="001E1CB7">
      <w:pPr>
        <w:keepNext/>
        <w:tabs>
          <w:tab w:val="left" w:pos="618"/>
        </w:tabs>
        <w:rPr>
          <w:rFonts w:eastAsia="Times New Roman" w:cs="Times New Roman"/>
          <w:b/>
          <w:bCs/>
        </w:rPr>
      </w:pPr>
    </w:p>
    <w:p w:rsidR="00C2308A" w:rsidRPr="00C2308A" w:rsidRDefault="00C2308A" w:rsidP="009745E3">
      <w:pPr>
        <w:keepNext/>
        <w:widowControl/>
        <w:suppressAutoHyphens w:val="0"/>
        <w:autoSpaceDN w:val="0"/>
        <w:outlineLvl w:val="2"/>
        <w:rPr>
          <w:rFonts w:eastAsia="Times New Roman" w:cs="Times New Roman"/>
          <w:b/>
          <w:bCs/>
          <w:i/>
          <w:iCs/>
          <w:kern w:val="3"/>
          <w:lang w:eastAsia="zh-CN" w:bidi="ar-SA"/>
        </w:rPr>
      </w:pPr>
    </w:p>
    <w:p w:rsidR="00FA6E31" w:rsidRPr="00D8094D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</w:rPr>
      </w:pPr>
      <w:r w:rsidRPr="00D8094D">
        <w:rPr>
          <w:rFonts w:eastAsia="Yu Gothic UI Semibold"/>
          <w:b/>
          <w:bCs/>
        </w:rPr>
        <w:t>Dane  Wykonawcy:</w:t>
      </w:r>
      <w:r w:rsidRPr="00D8094D">
        <w:rPr>
          <w:rFonts w:eastAsia="Yu Gothic UI Semibold"/>
        </w:rPr>
        <w:tab/>
      </w:r>
      <w:r w:rsidRPr="00D8094D">
        <w:rPr>
          <w:rFonts w:eastAsia="Yu Gothic UI Semibold"/>
        </w:rPr>
        <w:tab/>
      </w:r>
    </w:p>
    <w:p w:rsidR="00FA6E31" w:rsidRPr="00844FA5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Nazwa 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....................................................................................................</w:t>
      </w:r>
    </w:p>
    <w:p w:rsidR="00FA6E31" w:rsidRPr="00844FA5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Siedziba: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....................................................................................................</w:t>
      </w:r>
    </w:p>
    <w:p w:rsidR="00FA6E31" w:rsidRPr="00844FA5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Osoba Reprezentująca</w:t>
      </w:r>
      <w:r w:rsidRPr="00844FA5">
        <w:rPr>
          <w:rFonts w:eastAsia="Yu Gothic UI Semibold"/>
          <w:sz w:val="22"/>
          <w:szCs w:val="22"/>
        </w:rPr>
        <w:t xml:space="preserve"> </w:t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</w:t>
      </w:r>
      <w:r>
        <w:rPr>
          <w:rFonts w:eastAsia="Yu Gothic UI Semibold"/>
          <w:sz w:val="22"/>
          <w:szCs w:val="22"/>
        </w:rPr>
        <w:t>...</w:t>
      </w:r>
    </w:p>
    <w:p w:rsidR="00FA6E31" w:rsidRPr="00844FA5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Numer NIP: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 xml:space="preserve">...................................... </w:t>
      </w:r>
      <w:r w:rsidRPr="00D8094D">
        <w:rPr>
          <w:rFonts w:eastAsia="Yu Gothic UI Semibold"/>
        </w:rPr>
        <w:t>Numer REGON:</w:t>
      </w:r>
      <w:r w:rsidRPr="00844FA5">
        <w:rPr>
          <w:rFonts w:eastAsia="Yu Gothic UI Semibold"/>
          <w:sz w:val="22"/>
          <w:szCs w:val="22"/>
        </w:rPr>
        <w:t xml:space="preserve"> ..........</w:t>
      </w:r>
      <w:r>
        <w:rPr>
          <w:rFonts w:eastAsia="Yu Gothic UI Semibold"/>
          <w:sz w:val="22"/>
          <w:szCs w:val="22"/>
        </w:rPr>
        <w:t>...</w:t>
      </w:r>
      <w:r w:rsidRPr="00844FA5">
        <w:rPr>
          <w:rFonts w:eastAsia="Yu Gothic UI Semibold"/>
          <w:sz w:val="22"/>
          <w:szCs w:val="22"/>
        </w:rPr>
        <w:t>..................</w:t>
      </w:r>
    </w:p>
    <w:p w:rsidR="00FA6E31" w:rsidRPr="00844FA5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 xml:space="preserve">Adres poczty elektronicznej:  </w:t>
      </w:r>
      <w:r w:rsidRPr="00844FA5">
        <w:rPr>
          <w:rFonts w:eastAsia="Yu Gothic UI Semibold"/>
          <w:sz w:val="22"/>
          <w:szCs w:val="22"/>
        </w:rPr>
        <w:t>.........................................................................................</w:t>
      </w:r>
      <w:r>
        <w:rPr>
          <w:rFonts w:eastAsia="Yu Gothic UI Semibold"/>
          <w:sz w:val="22"/>
          <w:szCs w:val="22"/>
        </w:rPr>
        <w:t>....</w:t>
      </w:r>
      <w:r w:rsidRPr="00844FA5">
        <w:rPr>
          <w:rFonts w:eastAsia="Yu Gothic UI Semibold"/>
          <w:sz w:val="22"/>
          <w:szCs w:val="22"/>
        </w:rPr>
        <w:t>........</w:t>
      </w:r>
    </w:p>
    <w:p w:rsidR="00FA6E31" w:rsidRPr="00844FA5" w:rsidRDefault="00FA6E31" w:rsidP="00FA6E31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>Strona internetowa</w:t>
      </w:r>
      <w:r w:rsidRPr="00844FA5">
        <w:rPr>
          <w:rFonts w:eastAsia="Yu Gothic UI Semibold"/>
          <w:sz w:val="22"/>
          <w:szCs w:val="22"/>
        </w:rPr>
        <w:t xml:space="preserve"> (jeżeli Wykonawca posiada):............................................................</w:t>
      </w:r>
      <w:r>
        <w:rPr>
          <w:rFonts w:eastAsia="Yu Gothic UI Semibold"/>
          <w:sz w:val="22"/>
          <w:szCs w:val="22"/>
        </w:rPr>
        <w:t>.....</w:t>
      </w:r>
      <w:r w:rsidRPr="00844FA5">
        <w:rPr>
          <w:rFonts w:eastAsia="Yu Gothic UI Semibold"/>
          <w:sz w:val="22"/>
          <w:szCs w:val="22"/>
        </w:rPr>
        <w:t>........</w:t>
      </w:r>
    </w:p>
    <w:p w:rsidR="00FA6E31" w:rsidRDefault="00FA6E31" w:rsidP="00FA6E31">
      <w:pPr>
        <w:tabs>
          <w:tab w:val="left" w:pos="1217"/>
          <w:tab w:val="left" w:pos="1556"/>
        </w:tabs>
        <w:spacing w:after="120" w:line="360" w:lineRule="auto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>Numer telefonu:</w:t>
      </w:r>
      <w:r w:rsidRPr="00D8094D">
        <w:rPr>
          <w:rFonts w:eastAsia="Yu Gothic UI Semibold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 xml:space="preserve">...................................... </w:t>
      </w:r>
      <w:r w:rsidRPr="00710039">
        <w:rPr>
          <w:rFonts w:eastAsia="Yu Gothic UI Semibold"/>
          <w:szCs w:val="22"/>
        </w:rPr>
        <w:t xml:space="preserve">Numer faksu: </w:t>
      </w:r>
      <w:r w:rsidRPr="00844FA5">
        <w:rPr>
          <w:rFonts w:eastAsia="Yu Gothic UI Semibold"/>
          <w:sz w:val="22"/>
          <w:szCs w:val="22"/>
        </w:rPr>
        <w:t>.....................................</w:t>
      </w:r>
    </w:p>
    <w:p w:rsidR="00FA6E31" w:rsidRDefault="00FA6E31" w:rsidP="00FA6E31">
      <w:pPr>
        <w:tabs>
          <w:tab w:val="left" w:pos="1217"/>
          <w:tab w:val="left" w:pos="1556"/>
        </w:tabs>
        <w:spacing w:after="120"/>
        <w:jc w:val="both"/>
        <w:rPr>
          <w:rFonts w:eastAsia="Yu Gothic UI Semibold"/>
          <w:sz w:val="22"/>
          <w:szCs w:val="22"/>
          <w:lang w:eastAsia="pl-PL"/>
        </w:rPr>
      </w:pPr>
      <w:r>
        <w:rPr>
          <w:rFonts w:eastAsia="Yu Gothic UI Semibold"/>
          <w:sz w:val="22"/>
          <w:szCs w:val="22"/>
          <w:lang w:eastAsia="pl-PL"/>
        </w:rPr>
        <w:t>Oferuję/oferujemy*</w:t>
      </w:r>
      <w:r w:rsidRPr="006E7024">
        <w:rPr>
          <w:rFonts w:eastAsia="Yu Gothic UI Semibold"/>
          <w:sz w:val="22"/>
          <w:szCs w:val="22"/>
          <w:lang w:eastAsia="pl-PL"/>
        </w:rPr>
        <w:t xml:space="preserve"> wykonanie dostaw</w:t>
      </w:r>
      <w:r>
        <w:rPr>
          <w:rFonts w:eastAsia="Yu Gothic UI Semibold"/>
          <w:sz w:val="22"/>
          <w:szCs w:val="22"/>
          <w:lang w:eastAsia="pl-PL"/>
        </w:rPr>
        <w:t>ę</w:t>
      </w:r>
      <w:r w:rsidRPr="006E7024">
        <w:rPr>
          <w:rFonts w:eastAsia="Yu Gothic UI Semibold"/>
          <w:sz w:val="22"/>
          <w:szCs w:val="22"/>
          <w:lang w:eastAsia="pl-PL"/>
        </w:rPr>
        <w:t xml:space="preserve"> objęt</w:t>
      </w:r>
      <w:r>
        <w:rPr>
          <w:rFonts w:eastAsia="Yu Gothic UI Semibold"/>
          <w:sz w:val="22"/>
          <w:szCs w:val="22"/>
          <w:lang w:eastAsia="pl-PL"/>
        </w:rPr>
        <w:t>ą</w:t>
      </w:r>
      <w:r w:rsidRPr="006E7024">
        <w:rPr>
          <w:rFonts w:eastAsia="Yu Gothic UI Semibold"/>
          <w:sz w:val="22"/>
          <w:szCs w:val="22"/>
          <w:lang w:eastAsia="pl-PL"/>
        </w:rPr>
        <w:t xml:space="preserve"> zamówienie</w:t>
      </w:r>
      <w:r>
        <w:rPr>
          <w:rFonts w:eastAsia="Yu Gothic UI Semibold"/>
          <w:sz w:val="22"/>
          <w:szCs w:val="22"/>
          <w:lang w:eastAsia="pl-PL"/>
        </w:rPr>
        <w:t>m, zgodnie z wymogami zawartymi</w:t>
      </w:r>
      <w:r>
        <w:rPr>
          <w:rFonts w:eastAsia="Yu Gothic UI Semibold"/>
          <w:sz w:val="22"/>
          <w:szCs w:val="22"/>
          <w:lang w:eastAsia="pl-PL"/>
        </w:rPr>
        <w:br/>
      </w:r>
      <w:r w:rsidRPr="006E7024">
        <w:rPr>
          <w:rFonts w:eastAsia="Yu Gothic UI Semibold"/>
          <w:sz w:val="22"/>
          <w:szCs w:val="22"/>
          <w:lang w:eastAsia="pl-PL"/>
        </w:rPr>
        <w:t xml:space="preserve">w </w:t>
      </w:r>
      <w:r>
        <w:rPr>
          <w:rFonts w:eastAsia="Yu Gothic UI Semibold"/>
          <w:sz w:val="22"/>
          <w:szCs w:val="22"/>
          <w:lang w:eastAsia="pl-PL"/>
        </w:rPr>
        <w:t>Ogłoszeniu o zamówieniu oraz we wzorze umowy</w:t>
      </w:r>
      <w:r w:rsidRPr="006E7024">
        <w:rPr>
          <w:rFonts w:eastAsia="Yu Gothic UI Semibold"/>
          <w:sz w:val="22"/>
          <w:szCs w:val="22"/>
          <w:lang w:eastAsia="pl-PL"/>
        </w:rPr>
        <w:t>:</w:t>
      </w:r>
    </w:p>
    <w:p w:rsidR="00D160C7" w:rsidRPr="00D160C7" w:rsidRDefault="00D160C7" w:rsidP="00D160C7">
      <w:pPr>
        <w:keepNext/>
        <w:keepLines/>
        <w:autoSpaceDN w:val="0"/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Oferujemy </w:t>
      </w:r>
      <w:r w:rsidRPr="00D160C7">
        <w:rPr>
          <w:rFonts w:eastAsia="Times New Roman"/>
          <w:sz w:val="22"/>
          <w:szCs w:val="22"/>
        </w:rPr>
        <w:t>wykonanie całości przedmiotu zamówienia zgodnie z poniższą kalkulacją za cenę: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6"/>
        <w:gridCol w:w="1276"/>
        <w:gridCol w:w="2409"/>
        <w:gridCol w:w="2669"/>
      </w:tblGrid>
      <w:tr w:rsidR="00D160C7" w:rsidRPr="00CD5469" w:rsidTr="00DE2F22">
        <w:trPr>
          <w:trHeight w:val="94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 xml:space="preserve">Nazwa producenta /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typ/</w:t>
            </w: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Ilość /szt./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Cena jednostkowa BRUTTO</w:t>
            </w:r>
          </w:p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/zł/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Wartość BRUTTO /zł/</w:t>
            </w: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Pr="00CD5469">
              <w:rPr>
                <w:rFonts w:eastAsia="Times New Roman"/>
                <w:bCs/>
                <w:sz w:val="22"/>
                <w:szCs w:val="22"/>
              </w:rPr>
              <w:t>(iloczyn kolumn B x C)</w:t>
            </w:r>
          </w:p>
        </w:tc>
      </w:tr>
      <w:tr w:rsidR="00D160C7" w:rsidRPr="00CD5469" w:rsidTr="00DE2F22">
        <w:trPr>
          <w:trHeight w:hRule="exact" w:val="22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A</w:t>
            </w:r>
          </w:p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C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D</w:t>
            </w:r>
          </w:p>
        </w:tc>
      </w:tr>
      <w:tr w:rsidR="00D160C7" w:rsidRPr="00CD5469" w:rsidTr="00DE2F22">
        <w:trPr>
          <w:trHeight w:hRule="exact" w:val="105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Szafa metalowa</w:t>
            </w:r>
          </w:p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b/>
                <w:sz w:val="22"/>
                <w:szCs w:val="22"/>
              </w:rPr>
            </w:pPr>
            <w:r w:rsidRPr="00CD5469">
              <w:rPr>
                <w:b/>
                <w:sz w:val="22"/>
                <w:szCs w:val="22"/>
              </w:rPr>
              <w:t>……………………………………</w:t>
            </w:r>
            <w:r w:rsidR="001E1D6C">
              <w:rPr>
                <w:b/>
                <w:sz w:val="22"/>
                <w:szCs w:val="22"/>
              </w:rPr>
              <w:t>………………….</w:t>
            </w:r>
            <w:r w:rsidRPr="00CD5469">
              <w:rPr>
                <w:b/>
                <w:sz w:val="22"/>
                <w:szCs w:val="22"/>
              </w:rPr>
              <w:t>……</w:t>
            </w:r>
          </w:p>
          <w:p w:rsidR="00D160C7" w:rsidRPr="00CD5469" w:rsidRDefault="00D160C7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160C7" w:rsidRPr="00CD5469" w:rsidRDefault="00D160C7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D160C7" w:rsidRPr="00CD5469" w:rsidRDefault="00DE2F22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………….……………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160C7" w:rsidRPr="00CD5469" w:rsidRDefault="00D160C7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D160C7" w:rsidRPr="00CD5469" w:rsidTr="00DE2F22">
        <w:trPr>
          <w:trHeight w:hRule="exact" w:val="113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160C7" w:rsidRPr="00CD5469" w:rsidRDefault="00D160C7" w:rsidP="00D160C7">
            <w:pPr>
              <w:tabs>
                <w:tab w:val="left" w:pos="61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Nadstawka metalowa</w:t>
            </w:r>
          </w:p>
          <w:p w:rsidR="00D160C7" w:rsidRPr="00CD5469" w:rsidRDefault="00D160C7" w:rsidP="00D160C7">
            <w:pPr>
              <w:tabs>
                <w:tab w:val="left" w:pos="619"/>
              </w:tabs>
              <w:jc w:val="center"/>
              <w:rPr>
                <w:b/>
                <w:sz w:val="22"/>
                <w:szCs w:val="22"/>
              </w:rPr>
            </w:pPr>
            <w:r w:rsidRPr="00CD5469">
              <w:rPr>
                <w:b/>
                <w:sz w:val="22"/>
                <w:szCs w:val="22"/>
              </w:rPr>
              <w:t>……………………………………</w:t>
            </w:r>
            <w:r w:rsidR="001E1D6C">
              <w:rPr>
                <w:b/>
                <w:sz w:val="22"/>
                <w:szCs w:val="22"/>
              </w:rPr>
              <w:t>……………………</w:t>
            </w:r>
            <w:r w:rsidRPr="00CD5469">
              <w:rPr>
                <w:b/>
                <w:sz w:val="22"/>
                <w:szCs w:val="22"/>
              </w:rPr>
              <w:t>……</w:t>
            </w:r>
          </w:p>
          <w:p w:rsidR="00D160C7" w:rsidRPr="00CD5469" w:rsidRDefault="00D160C7" w:rsidP="00D160C7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160C7" w:rsidRPr="00CD5469" w:rsidRDefault="00D160C7" w:rsidP="00D160C7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D160C7" w:rsidRPr="00CD5469" w:rsidRDefault="00DE2F22" w:rsidP="00D160C7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………….……………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160C7" w:rsidRPr="00CD5469" w:rsidRDefault="00D160C7" w:rsidP="00D160C7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9745E3" w:rsidRPr="00CD5469" w:rsidTr="00DE2F22">
        <w:trPr>
          <w:trHeight w:hRule="exact" w:val="747"/>
        </w:trPr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745E3" w:rsidRPr="009745E3" w:rsidRDefault="009745E3" w:rsidP="009745E3">
            <w:pPr>
              <w:tabs>
                <w:tab w:val="left" w:pos="619"/>
              </w:tabs>
              <w:snapToGrid w:val="0"/>
              <w:jc w:val="right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9745E3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RAZEM: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:rsidR="009745E3" w:rsidRPr="00CD5469" w:rsidRDefault="009745E3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…………………………..</w:t>
            </w:r>
          </w:p>
        </w:tc>
      </w:tr>
    </w:tbl>
    <w:p w:rsidR="00D160C7" w:rsidRPr="00CD5469" w:rsidRDefault="00D160C7" w:rsidP="00D160C7">
      <w:pPr>
        <w:pStyle w:val="Akapitzlist"/>
        <w:autoSpaceDE w:val="0"/>
        <w:autoSpaceDN w:val="0"/>
        <w:adjustRightInd w:val="0"/>
        <w:spacing w:after="60"/>
        <w:ind w:left="720"/>
        <w:jc w:val="both"/>
        <w:rPr>
          <w:rFonts w:eastAsia="Times New Roman"/>
          <w:sz w:val="22"/>
          <w:szCs w:val="22"/>
        </w:rPr>
      </w:pPr>
    </w:p>
    <w:p w:rsidR="009745E3" w:rsidRPr="009745E3" w:rsidRDefault="00EB1312" w:rsidP="00EB1312">
      <w:pPr>
        <w:pStyle w:val="Akapitzlist"/>
        <w:widowControl/>
        <w:numPr>
          <w:ilvl w:val="0"/>
          <w:numId w:val="58"/>
        </w:numPr>
        <w:tabs>
          <w:tab w:val="clear" w:pos="720"/>
          <w:tab w:val="num" w:pos="-1843"/>
        </w:tabs>
        <w:suppressAutoHyphens w:val="0"/>
        <w:spacing w:after="120"/>
        <w:ind w:left="284" w:hanging="284"/>
        <w:jc w:val="both"/>
        <w:textAlignment w:val="auto"/>
        <w:rPr>
          <w:rFonts w:eastAsia="Yu Gothic UI Semibold"/>
          <w:bCs/>
          <w:szCs w:val="24"/>
        </w:rPr>
      </w:pPr>
      <w:r>
        <w:rPr>
          <w:rFonts w:eastAsia="Yu Gothic UI Semibold"/>
          <w:bCs/>
          <w:szCs w:val="24"/>
        </w:rPr>
        <w:t>O</w:t>
      </w:r>
      <w:r w:rsidR="009745E3">
        <w:rPr>
          <w:rFonts w:eastAsia="Yu Gothic UI Semibold"/>
          <w:bCs/>
          <w:szCs w:val="24"/>
        </w:rPr>
        <w:t xml:space="preserve">ferujemy </w:t>
      </w:r>
      <w:r w:rsidR="009745E3" w:rsidRPr="009745E3">
        <w:rPr>
          <w:rFonts w:eastAsia="Yu Gothic UI Semibold"/>
          <w:bCs/>
        </w:rPr>
        <w:t xml:space="preserve">zrealizować dostawę </w:t>
      </w:r>
      <w:r w:rsidR="009745E3">
        <w:rPr>
          <w:rFonts w:eastAsia="Yu Gothic UI Semibold"/>
          <w:bCs/>
        </w:rPr>
        <w:t>przedmiotu zamówienia</w:t>
      </w:r>
      <w:r w:rsidR="009745E3" w:rsidRPr="009745E3">
        <w:rPr>
          <w:rFonts w:eastAsia="Yu Gothic UI Semibold"/>
          <w:bCs/>
        </w:rPr>
        <w:t xml:space="preserve"> w terminie do ……...</w:t>
      </w:r>
      <w:r>
        <w:rPr>
          <w:rFonts w:eastAsia="Yu Gothic UI Semibold"/>
          <w:bCs/>
        </w:rPr>
        <w:t>..........</w:t>
      </w:r>
      <w:r w:rsidR="009745E3" w:rsidRPr="009745E3">
        <w:rPr>
          <w:rFonts w:eastAsia="Yu Gothic UI Semibold"/>
          <w:bCs/>
        </w:rPr>
        <w:t xml:space="preserve"> dni</w:t>
      </w:r>
      <w:r w:rsidR="009745E3">
        <w:rPr>
          <w:rFonts w:eastAsia="Yu Gothic UI Semibold"/>
          <w:bCs/>
        </w:rPr>
        <w:t xml:space="preserve"> kalendarzowych</w:t>
      </w:r>
      <w:r w:rsidR="009745E3" w:rsidRPr="009745E3">
        <w:rPr>
          <w:rFonts w:eastAsia="Yu Gothic UI Semibold"/>
          <w:bCs/>
        </w:rPr>
        <w:t xml:space="preserve"> od dnia podpisania umowy. </w:t>
      </w:r>
    </w:p>
    <w:p w:rsidR="009745E3" w:rsidRPr="00EB1312" w:rsidRDefault="009745E3" w:rsidP="00EB1312">
      <w:pPr>
        <w:tabs>
          <w:tab w:val="num" w:pos="-1843"/>
        </w:tabs>
        <w:spacing w:after="120"/>
        <w:jc w:val="both"/>
        <w:rPr>
          <w:rFonts w:eastAsia="Yu Gothic UI Semibold" w:cs="Times New Roman"/>
          <w:bCs/>
        </w:rPr>
      </w:pPr>
      <w:r w:rsidRPr="00EB1312">
        <w:rPr>
          <w:rFonts w:eastAsia="Yu Gothic UI Semibold" w:cs="Times New Roman"/>
          <w:bCs/>
        </w:rPr>
        <w:lastRenderedPageBreak/>
        <w:t xml:space="preserve">Wskazany termin dostawy </w:t>
      </w:r>
      <w:r w:rsidRPr="00EB1312">
        <w:rPr>
          <w:rFonts w:eastAsia="Yu Gothic UI Semibold" w:cs="Times New Roman"/>
          <w:b/>
          <w:bCs/>
        </w:rPr>
        <w:t xml:space="preserve">nie może być dłuższy, </w:t>
      </w:r>
      <w:r w:rsidR="00B0674D">
        <w:rPr>
          <w:rFonts w:eastAsia="Times New Roman" w:cs="Times New Roman"/>
          <w:b/>
        </w:rPr>
        <w:t>niż 6</w:t>
      </w:r>
      <w:r w:rsidRPr="00EB1312">
        <w:rPr>
          <w:rFonts w:eastAsia="Times New Roman" w:cs="Times New Roman"/>
          <w:b/>
        </w:rPr>
        <w:t>0 dni</w:t>
      </w:r>
      <w:r w:rsidRPr="00EB1312">
        <w:rPr>
          <w:rFonts w:eastAsia="Times New Roman" w:cs="Times New Roman"/>
        </w:rPr>
        <w:t xml:space="preserve"> od daty podpisania umowy</w:t>
      </w:r>
      <w:r w:rsidRPr="00EB1312">
        <w:rPr>
          <w:rFonts w:eastAsia="Yu Gothic UI Semibold" w:cs="Times New Roman"/>
          <w:bCs/>
        </w:rPr>
        <w:t>.</w:t>
      </w:r>
    </w:p>
    <w:p w:rsidR="009745E3" w:rsidRPr="00EB1312" w:rsidRDefault="00EB1312" w:rsidP="00EB1312">
      <w:pPr>
        <w:pStyle w:val="Akapitzlist"/>
        <w:widowControl/>
        <w:numPr>
          <w:ilvl w:val="0"/>
          <w:numId w:val="58"/>
        </w:numPr>
        <w:suppressAutoHyphens w:val="0"/>
        <w:spacing w:after="80"/>
        <w:textAlignment w:val="auto"/>
        <w:rPr>
          <w:rFonts w:eastAsia="Yu Gothic UI Semibold"/>
          <w:bCs/>
        </w:rPr>
      </w:pPr>
      <w:r>
        <w:rPr>
          <w:rFonts w:eastAsia="Yu Gothic UI Semibold"/>
          <w:bCs/>
          <w:szCs w:val="24"/>
        </w:rPr>
        <w:t>Udzielamy gwarancji</w:t>
      </w:r>
      <w:r w:rsidR="009745E3" w:rsidRPr="00EB1312">
        <w:rPr>
          <w:rFonts w:eastAsia="Yu Gothic UI Semibold"/>
          <w:bCs/>
          <w:szCs w:val="24"/>
        </w:rPr>
        <w:t xml:space="preserve"> </w:t>
      </w:r>
      <w:r>
        <w:t>na dostarczony przedmiot zamówienia ….</w:t>
      </w:r>
      <w:r w:rsidR="009745E3" w:rsidRPr="00EB1312">
        <w:rPr>
          <w:sz w:val="22"/>
          <w:szCs w:val="22"/>
        </w:rPr>
        <w:t>………..…</w:t>
      </w:r>
      <w:r w:rsidR="009745E3" w:rsidRPr="00EB1312">
        <w:rPr>
          <w:b/>
        </w:rPr>
        <w:t xml:space="preserve"> </w:t>
      </w:r>
      <w:r w:rsidR="009745E3" w:rsidRPr="0025714A">
        <w:t>m-ce/m-</w:t>
      </w:r>
      <w:proofErr w:type="spellStart"/>
      <w:r w:rsidR="009745E3" w:rsidRPr="0025714A">
        <w:t>cy</w:t>
      </w:r>
      <w:proofErr w:type="spellEnd"/>
      <w:r w:rsidR="009745E3" w:rsidRPr="00EB1312">
        <w:rPr>
          <w:b/>
        </w:rPr>
        <w:t xml:space="preserve"> </w:t>
      </w:r>
      <w:r w:rsidR="009745E3" w:rsidRPr="0025714A">
        <w:t xml:space="preserve"> (</w:t>
      </w:r>
      <w:r>
        <w:rPr>
          <w:b/>
          <w:i/>
        </w:rPr>
        <w:t>minimum 24</w:t>
      </w:r>
      <w:r w:rsidR="009745E3" w:rsidRPr="00EB1312">
        <w:rPr>
          <w:b/>
          <w:i/>
        </w:rPr>
        <w:t xml:space="preserve"> miesięcy</w:t>
      </w:r>
      <w:r>
        <w:t>).</w:t>
      </w:r>
    </w:p>
    <w:p w:rsidR="00FA6E31" w:rsidRPr="00667F1D" w:rsidRDefault="00FA6E31" w:rsidP="00FA6E31">
      <w:pPr>
        <w:spacing w:before="120" w:after="80"/>
        <w:rPr>
          <w:rFonts w:eastAsia="Yu Gothic UI Semibold"/>
        </w:rPr>
      </w:pPr>
      <w:r w:rsidRPr="00667F1D">
        <w:rPr>
          <w:rFonts w:eastAsia="Yu Gothic UI Semibold"/>
          <w:b/>
          <w:bCs/>
        </w:rPr>
        <w:t>Oświadczam(y), że:</w:t>
      </w:r>
    </w:p>
    <w:p w:rsidR="00FA6E31" w:rsidRPr="00D8094D" w:rsidRDefault="00FA6E31" w:rsidP="00FA6E31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</w:rPr>
      </w:pPr>
      <w:r w:rsidRPr="00667F1D">
        <w:t xml:space="preserve">zapoznałem/zapoznaliśmy* się z treścią </w:t>
      </w:r>
      <w:r>
        <w:t>Ogłoszenia o zamówieniu</w:t>
      </w:r>
      <w:r w:rsidRPr="00667F1D">
        <w:t>, u</w:t>
      </w:r>
      <w:r w:rsidRPr="00667F1D">
        <w:rPr>
          <w:rFonts w:eastAsia="Yu Gothic UI Semibold"/>
        </w:rPr>
        <w:t>zyskałem/uzyskaliśmy* wszelkie informacje niezbędne do przygotowania oferty</w:t>
      </w:r>
      <w:r w:rsidRPr="00667F1D">
        <w:t xml:space="preserve"> i nie wnoszę/wnosimy* do niego żadnych zastrzeżeń</w:t>
      </w:r>
      <w:r w:rsidRPr="00667F1D">
        <w:rPr>
          <w:rFonts w:eastAsia="Yu Gothic UI Semibold"/>
        </w:rPr>
        <w:t xml:space="preserve"> i akceptuję/</w:t>
      </w:r>
      <w:r w:rsidRPr="00667F1D">
        <w:t>akceptujemy* bez zastrzeżeń treść wzoru umowy.</w:t>
      </w:r>
    </w:p>
    <w:p w:rsidR="00FA6E31" w:rsidRPr="00667F1D" w:rsidRDefault="00FA6E31" w:rsidP="00FA6E31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</w:rPr>
      </w:pPr>
      <w:r>
        <w:rPr>
          <w:rFonts w:eastAsia="Times New Roman"/>
          <w:lang w:eastAsia="zh-CN"/>
        </w:rPr>
        <w:t xml:space="preserve">Zaoferowana </w:t>
      </w:r>
      <w:r w:rsidRPr="00893C46">
        <w:rPr>
          <w:rFonts w:eastAsia="Times New Roman"/>
          <w:lang w:eastAsia="zh-CN"/>
        </w:rPr>
        <w:t>cena zawiera wszelkie koszty niezbędne do wykonania zamówienia, wynikające wprost z opisu przedmiotu zamówienia, jak również nieujęte w opisie, a bez których nie można wykonać przedmiotu zamówienia</w:t>
      </w:r>
      <w:r w:rsidR="00EB1312">
        <w:rPr>
          <w:rFonts w:eastAsia="Times New Roman"/>
          <w:lang w:eastAsia="zh-CN"/>
        </w:rPr>
        <w:t>.</w:t>
      </w:r>
    </w:p>
    <w:p w:rsidR="00FA6E31" w:rsidRPr="00667F1D" w:rsidRDefault="00FA6E31" w:rsidP="00FA6E31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  <w:lang w:val="en-GB"/>
        </w:rPr>
      </w:pPr>
      <w:r w:rsidRPr="00667F1D">
        <w:rPr>
          <w:rFonts w:eastAsia="Yu Gothic UI Semibold"/>
        </w:rPr>
        <w:t>Osoby upoważnione do kontaktu z Zamawiającym:</w:t>
      </w:r>
    </w:p>
    <w:p w:rsidR="00FA6E31" w:rsidRPr="00667F1D" w:rsidRDefault="00FA6E31" w:rsidP="00FA6E31">
      <w:pPr>
        <w:tabs>
          <w:tab w:val="left" w:pos="-3119"/>
          <w:tab w:val="left" w:pos="-2977"/>
        </w:tabs>
        <w:spacing w:after="120"/>
        <w:ind w:left="851" w:hanging="432"/>
        <w:rPr>
          <w:rFonts w:eastAsia="Yu Gothic UI Semibold"/>
          <w:lang w:val="en-GB"/>
        </w:rPr>
      </w:pPr>
      <w:r w:rsidRPr="00667F1D">
        <w:rPr>
          <w:rFonts w:eastAsia="Yu Gothic UI Semibold"/>
          <w:lang w:val="en-GB"/>
        </w:rPr>
        <w:t>.................................................. tel. ............................ fax. ..................................</w:t>
      </w:r>
    </w:p>
    <w:p w:rsidR="00FA6E31" w:rsidRPr="00667F1D" w:rsidRDefault="00FA6E31" w:rsidP="00FA6E31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  <w:bCs/>
        </w:rPr>
      </w:pPr>
      <w:r w:rsidRPr="00667F1D">
        <w:rPr>
          <w:rFonts w:eastAsia="Yu Gothic UI Semibold"/>
        </w:rPr>
        <w:t>W przypadku wyboru mojej/naszej* oferty jako najkorzystniejszej podpiszemy umowę</w:t>
      </w:r>
      <w:r w:rsidRPr="00667F1D">
        <w:rPr>
          <w:rFonts w:eastAsia="Yu Gothic UI Semibold"/>
        </w:rPr>
        <w:br/>
        <w:t xml:space="preserve">z Zamawiającym na warunkach określonych we wzorze umowy – Załącznik nr 2 do </w:t>
      </w:r>
      <w:r>
        <w:rPr>
          <w:rFonts w:eastAsia="Yu Gothic UI Semibold"/>
        </w:rPr>
        <w:t>Ogłoszenia o zamówieniu</w:t>
      </w:r>
      <w:r w:rsidRPr="00667F1D">
        <w:rPr>
          <w:rFonts w:eastAsia="Yu Gothic UI Semibold"/>
        </w:rPr>
        <w:t>.</w:t>
      </w:r>
    </w:p>
    <w:p w:rsidR="00FA6E31" w:rsidRPr="00667F1D" w:rsidRDefault="00FA6E31" w:rsidP="00FA6E31">
      <w:pPr>
        <w:widowControl/>
        <w:numPr>
          <w:ilvl w:val="1"/>
          <w:numId w:val="56"/>
        </w:numPr>
        <w:tabs>
          <w:tab w:val="clear" w:pos="1080"/>
        </w:tabs>
        <w:spacing w:after="80"/>
        <w:ind w:left="426" w:hanging="426"/>
        <w:jc w:val="both"/>
        <w:textAlignment w:val="auto"/>
        <w:rPr>
          <w:rFonts w:eastAsia="Yu Gothic UI Semibold"/>
          <w:bCs/>
        </w:rPr>
      </w:pPr>
      <w:r w:rsidRPr="00667F1D">
        <w:rPr>
          <w:rFonts w:eastAsia="Times New Roman"/>
          <w:b/>
          <w:bCs/>
        </w:rPr>
        <w:t>Jednocześnie</w:t>
      </w:r>
      <w:r w:rsidRPr="00667F1D">
        <w:rPr>
          <w:rFonts w:eastAsia="Yu Gothic UI Semibold"/>
          <w:bCs/>
        </w:rPr>
        <w:t xml:space="preserve"> informuję/informujemy, że:</w:t>
      </w:r>
    </w:p>
    <w:p w:rsidR="00FA6E31" w:rsidRPr="00667F1D" w:rsidRDefault="00FA6E31" w:rsidP="00FA6E31">
      <w:pPr>
        <w:widowControl/>
        <w:numPr>
          <w:ilvl w:val="0"/>
          <w:numId w:val="56"/>
        </w:numPr>
        <w:tabs>
          <w:tab w:val="left" w:pos="-1843"/>
        </w:tabs>
        <w:ind w:left="714" w:hanging="357"/>
        <w:jc w:val="both"/>
        <w:textAlignment w:val="auto"/>
        <w:rPr>
          <w:rFonts w:eastAsia="Times New Roman"/>
        </w:rPr>
      </w:pPr>
      <w:r w:rsidRPr="00667F1D">
        <w:rPr>
          <w:rFonts w:eastAsia="Times New Roman"/>
          <w:b/>
          <w:bCs/>
        </w:rPr>
        <w:t>powierzamy</w:t>
      </w:r>
      <w:r w:rsidRPr="00667F1D">
        <w:rPr>
          <w:rFonts w:eastAsia="Times New Roman"/>
        </w:rPr>
        <w:t xml:space="preserve"> / </w:t>
      </w:r>
      <w:r w:rsidRPr="00667F1D">
        <w:rPr>
          <w:rFonts w:eastAsia="Times New Roman"/>
          <w:b/>
          <w:bCs/>
        </w:rPr>
        <w:t>nie powierzamy</w:t>
      </w:r>
      <w:r>
        <w:rPr>
          <w:rFonts w:eastAsia="Times New Roman"/>
        </w:rPr>
        <w:t>*</w:t>
      </w:r>
      <w:r w:rsidRPr="00667F1D">
        <w:rPr>
          <w:rFonts w:eastAsia="Times New Roman"/>
        </w:rPr>
        <w:t xml:space="preserve"> podwykonawcom realizację części zamówienia, </w:t>
      </w:r>
    </w:p>
    <w:p w:rsidR="00FA6E31" w:rsidRPr="00667F1D" w:rsidRDefault="00FA6E31" w:rsidP="00FA6E31">
      <w:pPr>
        <w:widowControl/>
        <w:numPr>
          <w:ilvl w:val="0"/>
          <w:numId w:val="56"/>
        </w:numPr>
        <w:tabs>
          <w:tab w:val="left" w:pos="-1843"/>
        </w:tabs>
        <w:jc w:val="both"/>
        <w:textAlignment w:val="auto"/>
        <w:rPr>
          <w:rFonts w:eastAsia="Times New Roman"/>
        </w:rPr>
      </w:pPr>
      <w:r w:rsidRPr="00667F1D">
        <w:rPr>
          <w:rFonts w:eastAsia="Times New Roman"/>
        </w:rPr>
        <w:t>wskazujemy, że realizacja następującej części zamówienia:</w:t>
      </w:r>
    </w:p>
    <w:p w:rsidR="00FA6E31" w:rsidRPr="00D8094D" w:rsidRDefault="00FA6E31" w:rsidP="00FA6E31">
      <w:pPr>
        <w:tabs>
          <w:tab w:val="left" w:pos="1440"/>
        </w:tabs>
        <w:spacing w:after="120"/>
        <w:ind w:left="709"/>
        <w:rPr>
          <w:sz w:val="18"/>
          <w:szCs w:val="18"/>
        </w:rPr>
      </w:pPr>
      <w:r w:rsidRPr="00667F1D">
        <w:rPr>
          <w:rFonts w:eastAsia="Times New Roman"/>
        </w:rPr>
        <w:t>.............................................................................</w:t>
      </w:r>
      <w:r w:rsidRPr="00667F1D">
        <w:t xml:space="preserve">............................................................................................................................... </w:t>
      </w:r>
      <w:r w:rsidRPr="00667F1D">
        <w:rPr>
          <w:sz w:val="18"/>
          <w:szCs w:val="18"/>
        </w:rPr>
        <w:t>(</w:t>
      </w:r>
      <w:r w:rsidRPr="00667F1D">
        <w:rPr>
          <w:i/>
          <w:iCs/>
          <w:sz w:val="18"/>
          <w:szCs w:val="18"/>
        </w:rPr>
        <w:t>wpisać nazwę, opis</w:t>
      </w:r>
      <w:r w:rsidRPr="00667F1D">
        <w:rPr>
          <w:sz w:val="18"/>
          <w:szCs w:val="18"/>
        </w:rPr>
        <w:t>) będzie powierzona podwykonawcom (</w:t>
      </w:r>
      <w:r w:rsidRPr="00667F1D">
        <w:rPr>
          <w:i/>
          <w:iCs/>
          <w:sz w:val="18"/>
          <w:szCs w:val="18"/>
        </w:rPr>
        <w:t>wypełnić, jeżeli dotyczy</w:t>
      </w:r>
      <w:r w:rsidRPr="00667F1D">
        <w:rPr>
          <w:sz w:val="18"/>
          <w:szCs w:val="18"/>
        </w:rPr>
        <w:t>)</w:t>
      </w:r>
    </w:p>
    <w:p w:rsidR="00FA6E31" w:rsidRPr="005D23AA" w:rsidRDefault="00FA6E31" w:rsidP="00FA6E31">
      <w:pPr>
        <w:pStyle w:val="Akapitzlist"/>
        <w:widowControl/>
        <w:numPr>
          <w:ilvl w:val="0"/>
          <w:numId w:val="57"/>
        </w:numPr>
        <w:autoSpaceDE w:val="0"/>
        <w:spacing w:after="60"/>
        <w:ind w:left="425" w:hanging="425"/>
        <w:jc w:val="both"/>
        <w:textAlignment w:val="auto"/>
        <w:rPr>
          <w:rFonts w:eastAsia="Yu Gothic UI Semibold"/>
        </w:rPr>
      </w:pPr>
      <w:r w:rsidRPr="005D23AA">
        <w:rPr>
          <w:rFonts w:eastAsia="Yu Gothic UI Semibold"/>
        </w:rPr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FA6E31" w:rsidRPr="00F7074A" w:rsidRDefault="00FA6E31" w:rsidP="00FA6E31">
      <w:pPr>
        <w:autoSpaceDE w:val="0"/>
        <w:ind w:left="426"/>
        <w:jc w:val="both"/>
        <w:rPr>
          <w:rFonts w:eastAsia="Yu Gothic UI Semibold"/>
          <w:sz w:val="20"/>
          <w:szCs w:val="20"/>
        </w:rPr>
      </w:pPr>
      <w:r w:rsidRPr="00F7074A">
        <w:rPr>
          <w:rFonts w:eastAsia="Yu Gothic UI Semibold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Yu Gothic UI Semibold"/>
          <w:sz w:val="20"/>
          <w:szCs w:val="20"/>
        </w:rPr>
        <w:br/>
      </w:r>
      <w:r w:rsidRPr="00F7074A">
        <w:rPr>
          <w:rFonts w:eastAsia="Yu Gothic UI Semibold"/>
          <w:sz w:val="20"/>
          <w:szCs w:val="20"/>
        </w:rPr>
        <w:t xml:space="preserve">z 04.05.2016, str. 1). </w:t>
      </w:r>
    </w:p>
    <w:p w:rsidR="00FA6E31" w:rsidRPr="00F7074A" w:rsidRDefault="00FA6E31" w:rsidP="00FA6E31">
      <w:pPr>
        <w:autoSpaceDE w:val="0"/>
        <w:ind w:left="426"/>
        <w:jc w:val="both"/>
        <w:rPr>
          <w:rFonts w:eastAsia="Yu Gothic UI Semibold"/>
          <w:sz w:val="20"/>
          <w:szCs w:val="20"/>
        </w:rPr>
      </w:pPr>
      <w:r w:rsidRPr="00F7074A">
        <w:rPr>
          <w:rFonts w:eastAsia="Yu Gothic UI Semibold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FA6E31" w:rsidRPr="005D23AA" w:rsidRDefault="00FA6E31" w:rsidP="00FA6E31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FA6E31" w:rsidRPr="007B0BBE" w:rsidRDefault="00FA6E31" w:rsidP="00FA6E31">
      <w:pPr>
        <w:autoSpaceDE w:val="0"/>
        <w:ind w:left="5544" w:firstLine="268"/>
        <w:rPr>
          <w:rFonts w:eastAsia="Yu Gothic UI Semibold"/>
          <w:sz w:val="16"/>
          <w:szCs w:val="16"/>
        </w:rPr>
      </w:pPr>
    </w:p>
    <w:p w:rsidR="00FA6E31" w:rsidRDefault="00FA6E31" w:rsidP="00FA6E31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FA6E31" w:rsidRPr="005D23AA" w:rsidRDefault="00FA6E31" w:rsidP="00FA6E31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FA6E31" w:rsidRPr="005D23AA" w:rsidRDefault="00FA6E31" w:rsidP="00FA6E31">
      <w:pPr>
        <w:autoSpaceDE w:val="0"/>
        <w:ind w:left="5103" w:firstLine="268"/>
        <w:rPr>
          <w:rFonts w:eastAsia="Yu Gothic UI Semibold"/>
          <w:sz w:val="22"/>
          <w:szCs w:val="22"/>
        </w:rPr>
      </w:pPr>
      <w:r w:rsidRPr="005D23AA">
        <w:rPr>
          <w:rFonts w:eastAsia="Yu Gothic UI Semibold"/>
          <w:sz w:val="22"/>
          <w:szCs w:val="22"/>
        </w:rPr>
        <w:t>..............</w:t>
      </w:r>
      <w:r>
        <w:rPr>
          <w:rFonts w:eastAsia="Yu Gothic UI Semibold"/>
          <w:sz w:val="22"/>
          <w:szCs w:val="22"/>
        </w:rPr>
        <w:t>......</w:t>
      </w:r>
      <w:r w:rsidRPr="005D23AA">
        <w:rPr>
          <w:rFonts w:eastAsia="Yu Gothic UI Semibold"/>
          <w:sz w:val="22"/>
          <w:szCs w:val="22"/>
        </w:rPr>
        <w:t>...</w:t>
      </w:r>
      <w:r>
        <w:rPr>
          <w:rFonts w:eastAsia="Yu Gothic UI Semibold"/>
          <w:sz w:val="22"/>
          <w:szCs w:val="22"/>
        </w:rPr>
        <w:t>..........</w:t>
      </w:r>
      <w:r w:rsidRPr="005D23AA">
        <w:rPr>
          <w:rFonts w:eastAsia="Yu Gothic UI Semibold"/>
          <w:sz w:val="22"/>
          <w:szCs w:val="22"/>
        </w:rPr>
        <w:t>...............................</w:t>
      </w:r>
    </w:p>
    <w:p w:rsidR="00FA6E31" w:rsidRPr="005D23AA" w:rsidRDefault="00FA6E31" w:rsidP="00FA6E31">
      <w:pPr>
        <w:autoSpaceDE w:val="0"/>
        <w:ind w:left="4678" w:firstLine="268"/>
        <w:rPr>
          <w:rFonts w:eastAsia="Yu Gothic UI Semibold"/>
          <w:sz w:val="18"/>
          <w:szCs w:val="18"/>
        </w:rPr>
      </w:pPr>
      <w:r w:rsidRPr="005D23AA">
        <w:rPr>
          <w:rFonts w:eastAsia="Yu Gothic UI Semibold"/>
          <w:sz w:val="18"/>
          <w:szCs w:val="18"/>
        </w:rPr>
        <w:t xml:space="preserve">(podpis/podpisy osoby/osób uprawnionych/upoważnionych </w:t>
      </w:r>
    </w:p>
    <w:p w:rsidR="00FA6E31" w:rsidRPr="005D23AA" w:rsidRDefault="00FA6E31" w:rsidP="00FA6E31">
      <w:pPr>
        <w:autoSpaceDE w:val="0"/>
        <w:ind w:left="5544" w:firstLine="268"/>
        <w:rPr>
          <w:rFonts w:eastAsia="Yu Gothic UI Semibold"/>
          <w:i/>
          <w:sz w:val="18"/>
          <w:szCs w:val="18"/>
        </w:rPr>
      </w:pPr>
      <w:r w:rsidRPr="005D23AA">
        <w:rPr>
          <w:rFonts w:eastAsia="Yu Gothic UI Semibold"/>
          <w:sz w:val="18"/>
          <w:szCs w:val="18"/>
        </w:rPr>
        <w:t>do reprezentowania wykonawcy</w:t>
      </w:r>
    </w:p>
    <w:p w:rsidR="00FA6E31" w:rsidRPr="00667F1D" w:rsidRDefault="00FA6E31" w:rsidP="00FA6E31">
      <w:pPr>
        <w:autoSpaceDE w:val="0"/>
        <w:ind w:left="5544" w:firstLine="268"/>
        <w:rPr>
          <w:rFonts w:eastAsia="Yu Gothic UI Semibold"/>
          <w:i/>
          <w:sz w:val="18"/>
          <w:szCs w:val="18"/>
        </w:rPr>
      </w:pPr>
    </w:p>
    <w:p w:rsidR="00FA6E31" w:rsidRPr="00767189" w:rsidRDefault="00FA6E31" w:rsidP="00FA6E31">
      <w:pPr>
        <w:autoSpaceDE w:val="0"/>
        <w:jc w:val="both"/>
        <w:rPr>
          <w:rFonts w:eastAsia="Times New Roman"/>
          <w:bCs/>
          <w:sz w:val="18"/>
          <w:szCs w:val="18"/>
        </w:rPr>
      </w:pPr>
      <w:r w:rsidRPr="00667F1D">
        <w:rPr>
          <w:rFonts w:eastAsia="Yu Gothic UI Semibold"/>
          <w:i/>
          <w:sz w:val="18"/>
          <w:szCs w:val="18"/>
        </w:rPr>
        <w:t>*  niepotrzebne skreślić</w:t>
      </w:r>
    </w:p>
    <w:p w:rsidR="00FA6E31" w:rsidRDefault="00FA6E31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Pr="00A57129" w:rsidRDefault="005E0439" w:rsidP="005E0439">
      <w:pPr>
        <w:pStyle w:val="Nagwek"/>
        <w:rPr>
          <w:rFonts w:eastAsia="Times New Roman" w:cs="Times New Roman"/>
          <w:b/>
          <w:color w:val="000000"/>
        </w:rPr>
      </w:pPr>
    </w:p>
    <w:p w:rsidR="005E0439" w:rsidRPr="001E1CB7" w:rsidRDefault="005E0439" w:rsidP="005E0439">
      <w:pPr>
        <w:autoSpaceDE w:val="0"/>
        <w:jc w:val="right"/>
        <w:textAlignment w:val="auto"/>
        <w:rPr>
          <w:rFonts w:eastAsia="Times New Roman" w:cs="Times New Roman"/>
          <w:color w:val="000000"/>
        </w:rPr>
      </w:pPr>
      <w:r w:rsidRPr="00642981">
        <w:rPr>
          <w:rFonts w:eastAsia="Times New Roman" w:cs="Times New Roman"/>
          <w:b/>
          <w:color w:val="000000"/>
        </w:rPr>
        <w:t>Załącznik nr</w:t>
      </w:r>
      <w:r>
        <w:rPr>
          <w:rFonts w:eastAsia="Times New Roman" w:cs="Times New Roman"/>
          <w:b/>
          <w:color w:val="000000"/>
        </w:rPr>
        <w:t xml:space="preserve"> 3b</w:t>
      </w:r>
      <w:r w:rsidRPr="00642981">
        <w:rPr>
          <w:rFonts w:eastAsia="Times New Roman" w:cs="Times New Roman"/>
          <w:b/>
          <w:color w:val="000000"/>
        </w:rPr>
        <w:t xml:space="preserve"> </w:t>
      </w:r>
      <w:r w:rsidRPr="001E1CB7">
        <w:rPr>
          <w:rFonts w:eastAsia="Times New Roman" w:cs="Times New Roman"/>
          <w:color w:val="000000"/>
        </w:rPr>
        <w:t xml:space="preserve">do Ogłoszenia o zamówieniu </w:t>
      </w:r>
    </w:p>
    <w:p w:rsidR="005E0439" w:rsidRPr="001E1CB7" w:rsidRDefault="005E0439" w:rsidP="005E0439">
      <w:pPr>
        <w:autoSpaceDE w:val="0"/>
        <w:jc w:val="right"/>
        <w:textAlignment w:val="auto"/>
        <w:rPr>
          <w:rFonts w:eastAsia="Cambria" w:cs="Times New Roman"/>
          <w:kern w:val="0"/>
          <w:lang w:eastAsia="ar-SA" w:bidi="ar-SA"/>
        </w:rPr>
      </w:pPr>
      <w:r w:rsidRPr="001E1CB7">
        <w:rPr>
          <w:rFonts w:eastAsia="Times New Roman" w:cs="Times New Roman"/>
          <w:color w:val="000000"/>
        </w:rPr>
        <w:t>nr</w:t>
      </w:r>
      <w:r>
        <w:rPr>
          <w:rFonts w:eastAsia="Times New Roman" w:cs="Times New Roman"/>
          <w:color w:val="000000"/>
        </w:rPr>
        <w:t xml:space="preserve"> 1201-ILL-5.261.46.2021</w:t>
      </w:r>
    </w:p>
    <w:p w:rsidR="005E0439" w:rsidRPr="00C2308A" w:rsidRDefault="005E0439" w:rsidP="005E0439">
      <w:pPr>
        <w:widowControl/>
        <w:autoSpaceDN w:val="0"/>
        <w:rPr>
          <w:rFonts w:eastAsia="Cambria" w:cs="Times New Roman"/>
          <w:kern w:val="3"/>
          <w:lang w:eastAsia="zh-CN" w:bidi="ar-SA"/>
        </w:rPr>
      </w:pPr>
      <w:r w:rsidRPr="00C2308A">
        <w:rPr>
          <w:rFonts w:eastAsia="Times New Roman" w:cs="Times New Roman"/>
          <w:color w:val="000000"/>
          <w:kern w:val="3"/>
          <w:lang w:eastAsia="zh-CN" w:bidi="ar-SA"/>
        </w:rPr>
        <w:t>………………………</w:t>
      </w:r>
      <w:r w:rsidRPr="00C2308A"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5E0439" w:rsidRPr="00C2308A" w:rsidRDefault="005E0439" w:rsidP="005E0439">
      <w:pPr>
        <w:widowControl/>
        <w:autoSpaceDN w:val="0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(oznaczenie Wykonawcy)</w:t>
      </w:r>
    </w:p>
    <w:p w:rsidR="005E0439" w:rsidRPr="00C2308A" w:rsidRDefault="005E0439" w:rsidP="005E0439">
      <w:pPr>
        <w:widowControl/>
        <w:autoSpaceDN w:val="0"/>
        <w:ind w:left="5954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Izba Administracji Skarbowej w Krakowie</w:t>
      </w:r>
    </w:p>
    <w:p w:rsidR="005E0439" w:rsidRPr="00C2308A" w:rsidRDefault="005E0439" w:rsidP="005E0439">
      <w:pPr>
        <w:widowControl/>
        <w:autoSpaceDN w:val="0"/>
        <w:ind w:left="5954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ul. Wiślna 7, 31-007 Kraków</w:t>
      </w:r>
    </w:p>
    <w:p w:rsidR="005E0439" w:rsidRPr="00C2308A" w:rsidRDefault="005E0439" w:rsidP="005E0439">
      <w:pPr>
        <w:widowControl/>
        <w:autoSpaceDN w:val="0"/>
        <w:rPr>
          <w:rFonts w:eastAsia="Cambria" w:cs="Times New Roman"/>
          <w:b/>
          <w:color w:val="000000"/>
          <w:kern w:val="3"/>
          <w:lang w:eastAsia="zh-CN" w:bidi="ar-SA"/>
        </w:rPr>
      </w:pPr>
    </w:p>
    <w:p w:rsidR="005E0439" w:rsidRDefault="005E0439" w:rsidP="005E0439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</w:p>
    <w:p w:rsidR="005E0439" w:rsidRPr="00A25E9A" w:rsidRDefault="005E0439" w:rsidP="005E0439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  <w:r w:rsidRPr="00A25E9A">
        <w:rPr>
          <w:rFonts w:eastAsia="Times New Roman" w:cs="Times New Roman"/>
          <w:b/>
          <w:bCs/>
          <w:iCs/>
          <w:kern w:val="3"/>
          <w:lang w:eastAsia="zh-CN" w:bidi="ar-SA"/>
        </w:rPr>
        <w:t>FORMULARZ OFERTOWY</w:t>
      </w:r>
    </w:p>
    <w:p w:rsidR="005E0439" w:rsidRPr="006A6794" w:rsidRDefault="005E0439" w:rsidP="005E0439">
      <w:pPr>
        <w:keepNext/>
        <w:tabs>
          <w:tab w:val="left" w:pos="618"/>
        </w:tabs>
        <w:jc w:val="center"/>
        <w:rPr>
          <w:rFonts w:eastAsia="Times New Roman" w:cs="Times New Roman"/>
          <w:b/>
          <w:bCs/>
        </w:rPr>
      </w:pPr>
      <w:r w:rsidRPr="006A6794">
        <w:rPr>
          <w:rFonts w:eastAsia="Times New Roman" w:cs="Times New Roman"/>
          <w:b/>
          <w:bCs/>
        </w:rPr>
        <w:t xml:space="preserve">dla części II zamówienia – </w:t>
      </w:r>
    </w:p>
    <w:p w:rsidR="005E0439" w:rsidRPr="00B35444" w:rsidRDefault="00B35444" w:rsidP="00B35444">
      <w:pPr>
        <w:keepNext/>
        <w:tabs>
          <w:tab w:val="left" w:pos="618"/>
        </w:tabs>
        <w:jc w:val="center"/>
        <w:rPr>
          <w:b/>
        </w:rPr>
      </w:pPr>
      <w:r>
        <w:rPr>
          <w:b/>
        </w:rPr>
        <w:t>dostawa regałów</w:t>
      </w:r>
      <w:r w:rsidRPr="00050643">
        <w:rPr>
          <w:b/>
        </w:rPr>
        <w:t xml:space="preserve"> metalow</w:t>
      </w:r>
      <w:r>
        <w:rPr>
          <w:b/>
        </w:rPr>
        <w:t>ych w ilości 64</w:t>
      </w:r>
      <w:r w:rsidRPr="00050643">
        <w:rPr>
          <w:b/>
        </w:rPr>
        <w:t xml:space="preserve"> szt.</w:t>
      </w:r>
    </w:p>
    <w:p w:rsidR="005E0439" w:rsidRPr="007E70AF" w:rsidRDefault="005E0439" w:rsidP="005E0439">
      <w:pPr>
        <w:keepNext/>
        <w:tabs>
          <w:tab w:val="left" w:pos="618"/>
        </w:tabs>
        <w:rPr>
          <w:rFonts w:eastAsia="Times New Roman" w:cs="Times New Roman"/>
          <w:b/>
          <w:bCs/>
        </w:rPr>
      </w:pPr>
    </w:p>
    <w:p w:rsidR="005E0439" w:rsidRPr="00C2308A" w:rsidRDefault="005E0439" w:rsidP="005E0439">
      <w:pPr>
        <w:keepNext/>
        <w:widowControl/>
        <w:suppressAutoHyphens w:val="0"/>
        <w:autoSpaceDN w:val="0"/>
        <w:outlineLvl w:val="2"/>
        <w:rPr>
          <w:rFonts w:eastAsia="Times New Roman" w:cs="Times New Roman"/>
          <w:b/>
          <w:bCs/>
          <w:i/>
          <w:iCs/>
          <w:kern w:val="3"/>
          <w:lang w:eastAsia="zh-CN" w:bidi="ar-SA"/>
        </w:rPr>
      </w:pPr>
    </w:p>
    <w:p w:rsidR="005E0439" w:rsidRPr="00D8094D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</w:rPr>
      </w:pPr>
      <w:r w:rsidRPr="00D8094D">
        <w:rPr>
          <w:rFonts w:eastAsia="Yu Gothic UI Semibold"/>
          <w:b/>
          <w:bCs/>
        </w:rPr>
        <w:t>Dane  Wykonawcy:</w:t>
      </w:r>
      <w:r w:rsidRPr="00D8094D">
        <w:rPr>
          <w:rFonts w:eastAsia="Yu Gothic UI Semibold"/>
        </w:rPr>
        <w:tab/>
      </w:r>
      <w:r w:rsidRPr="00D8094D">
        <w:rPr>
          <w:rFonts w:eastAsia="Yu Gothic UI Semibold"/>
        </w:rPr>
        <w:tab/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Nazwa 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Siedziba: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Osoba Reprezentująca</w:t>
      </w:r>
      <w:r w:rsidRPr="00844FA5">
        <w:rPr>
          <w:rFonts w:eastAsia="Yu Gothic UI Semibold"/>
          <w:sz w:val="22"/>
          <w:szCs w:val="22"/>
        </w:rPr>
        <w:t xml:space="preserve"> </w:t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</w:t>
      </w:r>
      <w:r>
        <w:rPr>
          <w:rFonts w:eastAsia="Yu Gothic UI Semibold"/>
          <w:sz w:val="22"/>
          <w:szCs w:val="22"/>
        </w:rPr>
        <w:t>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Numer NIP: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 xml:space="preserve">...................................... </w:t>
      </w:r>
      <w:r w:rsidRPr="00D8094D">
        <w:rPr>
          <w:rFonts w:eastAsia="Yu Gothic UI Semibold"/>
        </w:rPr>
        <w:t>Numer REGON:</w:t>
      </w:r>
      <w:r w:rsidRPr="00844FA5">
        <w:rPr>
          <w:rFonts w:eastAsia="Yu Gothic UI Semibold"/>
          <w:sz w:val="22"/>
          <w:szCs w:val="22"/>
        </w:rPr>
        <w:t xml:space="preserve"> ..........</w:t>
      </w:r>
      <w:r>
        <w:rPr>
          <w:rFonts w:eastAsia="Yu Gothic UI Semibold"/>
          <w:sz w:val="22"/>
          <w:szCs w:val="22"/>
        </w:rPr>
        <w:t>...</w:t>
      </w:r>
      <w:r w:rsidRPr="00844FA5">
        <w:rPr>
          <w:rFonts w:eastAsia="Yu Gothic UI Semibold"/>
          <w:sz w:val="22"/>
          <w:szCs w:val="22"/>
        </w:rPr>
        <w:t>..................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 xml:space="preserve">Adres poczty elektronicznej:  </w:t>
      </w:r>
      <w:r w:rsidRPr="00844FA5">
        <w:rPr>
          <w:rFonts w:eastAsia="Yu Gothic UI Semibold"/>
          <w:sz w:val="22"/>
          <w:szCs w:val="22"/>
        </w:rPr>
        <w:t>.........................................................................................</w:t>
      </w:r>
      <w:r>
        <w:rPr>
          <w:rFonts w:eastAsia="Yu Gothic UI Semibold"/>
          <w:sz w:val="22"/>
          <w:szCs w:val="22"/>
        </w:rPr>
        <w:t>....</w:t>
      </w:r>
      <w:r w:rsidRPr="00844FA5">
        <w:rPr>
          <w:rFonts w:eastAsia="Yu Gothic UI Semibold"/>
          <w:sz w:val="22"/>
          <w:szCs w:val="22"/>
        </w:rPr>
        <w:t>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>Strona internetowa</w:t>
      </w:r>
      <w:r w:rsidRPr="00844FA5">
        <w:rPr>
          <w:rFonts w:eastAsia="Yu Gothic UI Semibold"/>
          <w:sz w:val="22"/>
          <w:szCs w:val="22"/>
        </w:rPr>
        <w:t xml:space="preserve"> (jeżeli Wykonawca posiada):............................................................</w:t>
      </w:r>
      <w:r>
        <w:rPr>
          <w:rFonts w:eastAsia="Yu Gothic UI Semibold"/>
          <w:sz w:val="22"/>
          <w:szCs w:val="22"/>
        </w:rPr>
        <w:t>.....</w:t>
      </w:r>
      <w:r w:rsidRPr="00844FA5">
        <w:rPr>
          <w:rFonts w:eastAsia="Yu Gothic UI Semibold"/>
          <w:sz w:val="22"/>
          <w:szCs w:val="22"/>
        </w:rPr>
        <w:t>........</w:t>
      </w:r>
    </w:p>
    <w:p w:rsidR="005E0439" w:rsidRDefault="005E0439" w:rsidP="005E0439">
      <w:pPr>
        <w:tabs>
          <w:tab w:val="left" w:pos="1217"/>
          <w:tab w:val="left" w:pos="1556"/>
        </w:tabs>
        <w:spacing w:after="120" w:line="360" w:lineRule="auto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>Numer telefonu:</w:t>
      </w:r>
      <w:r w:rsidRPr="00D8094D">
        <w:rPr>
          <w:rFonts w:eastAsia="Yu Gothic UI Semibold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 xml:space="preserve">...................................... </w:t>
      </w:r>
      <w:r w:rsidRPr="00710039">
        <w:rPr>
          <w:rFonts w:eastAsia="Yu Gothic UI Semibold"/>
          <w:szCs w:val="22"/>
        </w:rPr>
        <w:t xml:space="preserve">Numer faksu: </w:t>
      </w:r>
      <w:r w:rsidRPr="00844FA5">
        <w:rPr>
          <w:rFonts w:eastAsia="Yu Gothic UI Semibold"/>
          <w:sz w:val="22"/>
          <w:szCs w:val="22"/>
        </w:rPr>
        <w:t>.....................................</w:t>
      </w:r>
    </w:p>
    <w:p w:rsidR="005E0439" w:rsidRDefault="005E0439" w:rsidP="005E0439">
      <w:pPr>
        <w:tabs>
          <w:tab w:val="left" w:pos="1217"/>
          <w:tab w:val="left" w:pos="1556"/>
        </w:tabs>
        <w:spacing w:after="120"/>
        <w:jc w:val="both"/>
        <w:rPr>
          <w:rFonts w:eastAsia="Yu Gothic UI Semibold"/>
          <w:sz w:val="22"/>
          <w:szCs w:val="22"/>
          <w:lang w:eastAsia="pl-PL"/>
        </w:rPr>
      </w:pPr>
      <w:r>
        <w:rPr>
          <w:rFonts w:eastAsia="Yu Gothic UI Semibold"/>
          <w:sz w:val="22"/>
          <w:szCs w:val="22"/>
          <w:lang w:eastAsia="pl-PL"/>
        </w:rPr>
        <w:t>Oferuję/oferujemy*</w:t>
      </w:r>
      <w:r w:rsidRPr="006E7024">
        <w:rPr>
          <w:rFonts w:eastAsia="Yu Gothic UI Semibold"/>
          <w:sz w:val="22"/>
          <w:szCs w:val="22"/>
          <w:lang w:eastAsia="pl-PL"/>
        </w:rPr>
        <w:t xml:space="preserve"> wykonanie dostaw</w:t>
      </w:r>
      <w:r>
        <w:rPr>
          <w:rFonts w:eastAsia="Yu Gothic UI Semibold"/>
          <w:sz w:val="22"/>
          <w:szCs w:val="22"/>
          <w:lang w:eastAsia="pl-PL"/>
        </w:rPr>
        <w:t>ę</w:t>
      </w:r>
      <w:r w:rsidRPr="006E7024">
        <w:rPr>
          <w:rFonts w:eastAsia="Yu Gothic UI Semibold"/>
          <w:sz w:val="22"/>
          <w:szCs w:val="22"/>
          <w:lang w:eastAsia="pl-PL"/>
        </w:rPr>
        <w:t xml:space="preserve"> objęt</w:t>
      </w:r>
      <w:r>
        <w:rPr>
          <w:rFonts w:eastAsia="Yu Gothic UI Semibold"/>
          <w:sz w:val="22"/>
          <w:szCs w:val="22"/>
          <w:lang w:eastAsia="pl-PL"/>
        </w:rPr>
        <w:t>ą</w:t>
      </w:r>
      <w:r w:rsidRPr="006E7024">
        <w:rPr>
          <w:rFonts w:eastAsia="Yu Gothic UI Semibold"/>
          <w:sz w:val="22"/>
          <w:szCs w:val="22"/>
          <w:lang w:eastAsia="pl-PL"/>
        </w:rPr>
        <w:t xml:space="preserve"> zamówienie</w:t>
      </w:r>
      <w:r>
        <w:rPr>
          <w:rFonts w:eastAsia="Yu Gothic UI Semibold"/>
          <w:sz w:val="22"/>
          <w:szCs w:val="22"/>
          <w:lang w:eastAsia="pl-PL"/>
        </w:rPr>
        <w:t>m, zgodnie z wymogami zawartymi</w:t>
      </w:r>
      <w:r>
        <w:rPr>
          <w:rFonts w:eastAsia="Yu Gothic UI Semibold"/>
          <w:sz w:val="22"/>
          <w:szCs w:val="22"/>
          <w:lang w:eastAsia="pl-PL"/>
        </w:rPr>
        <w:br/>
      </w:r>
      <w:r w:rsidRPr="006E7024">
        <w:rPr>
          <w:rFonts w:eastAsia="Yu Gothic UI Semibold"/>
          <w:sz w:val="22"/>
          <w:szCs w:val="22"/>
          <w:lang w:eastAsia="pl-PL"/>
        </w:rPr>
        <w:t xml:space="preserve">w </w:t>
      </w:r>
      <w:r>
        <w:rPr>
          <w:rFonts w:eastAsia="Yu Gothic UI Semibold"/>
          <w:sz w:val="22"/>
          <w:szCs w:val="22"/>
          <w:lang w:eastAsia="pl-PL"/>
        </w:rPr>
        <w:t>Ogłoszeniu o zamówieniu oraz we wzorze umowy</w:t>
      </w:r>
      <w:r w:rsidRPr="006E7024">
        <w:rPr>
          <w:rFonts w:eastAsia="Yu Gothic UI Semibold"/>
          <w:sz w:val="22"/>
          <w:szCs w:val="22"/>
          <w:lang w:eastAsia="pl-PL"/>
        </w:rPr>
        <w:t>:</w:t>
      </w:r>
    </w:p>
    <w:p w:rsidR="005E0439" w:rsidRPr="00D160C7" w:rsidRDefault="005E0439" w:rsidP="005E0439">
      <w:pPr>
        <w:keepNext/>
        <w:keepLines/>
        <w:autoSpaceDN w:val="0"/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Oferujemy </w:t>
      </w:r>
      <w:r w:rsidRPr="00D160C7">
        <w:rPr>
          <w:rFonts w:eastAsia="Times New Roman"/>
          <w:sz w:val="22"/>
          <w:szCs w:val="22"/>
        </w:rPr>
        <w:t>wykonanie całości przedmiotu zamówienia zgodnie z poniższą kalkulacją za cenę: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9"/>
        <w:gridCol w:w="1134"/>
        <w:gridCol w:w="2410"/>
        <w:gridCol w:w="2527"/>
      </w:tblGrid>
      <w:tr w:rsidR="005E0439" w:rsidRPr="00CD5469" w:rsidTr="00B35444">
        <w:trPr>
          <w:trHeight w:val="94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 xml:space="preserve">Nazwa producenta /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typ/</w:t>
            </w: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Ilość /szt./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Cena jednostkowa BRUTTO</w:t>
            </w:r>
          </w:p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/zł/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Wartość BRUTTO /zł/</w:t>
            </w: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Pr="00CD5469">
              <w:rPr>
                <w:rFonts w:eastAsia="Times New Roman"/>
                <w:bCs/>
                <w:sz w:val="22"/>
                <w:szCs w:val="22"/>
              </w:rPr>
              <w:t>(iloczyn kolumn B x C)</w:t>
            </w:r>
          </w:p>
        </w:tc>
      </w:tr>
      <w:tr w:rsidR="005E0439" w:rsidRPr="00CD5469" w:rsidTr="00B35444">
        <w:trPr>
          <w:trHeight w:hRule="exact" w:val="22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A</w:t>
            </w:r>
          </w:p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C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D</w:t>
            </w:r>
          </w:p>
        </w:tc>
      </w:tr>
      <w:tr w:rsidR="005E0439" w:rsidRPr="00CD5469" w:rsidTr="00A36D41">
        <w:trPr>
          <w:trHeight w:hRule="exact" w:val="185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5E0439" w:rsidRPr="00A36D41" w:rsidRDefault="00B35444" w:rsidP="00E93E84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36D4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Regał metalowy ( 5 półek metalowych, skręcany )</w:t>
            </w:r>
          </w:p>
          <w:p w:rsidR="00B35444" w:rsidRPr="00A36D41" w:rsidRDefault="00B35444" w:rsidP="00E93E84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36D4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200 x 90 x 40</w:t>
            </w:r>
          </w:p>
          <w:p w:rsidR="00B35444" w:rsidRPr="00CD5469" w:rsidRDefault="00B35444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…</w:t>
            </w:r>
            <w:r w:rsidR="00A36D41">
              <w:rPr>
                <w:rFonts w:eastAsia="Times New Roman" w:cs="Times New Roman"/>
                <w:color w:val="000000"/>
                <w:lang w:eastAsia="pl-PL"/>
              </w:rPr>
              <w:t>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5E0439" w:rsidRPr="00CD5469" w:rsidRDefault="00A36D41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5E0439" w:rsidRPr="00CD5469" w:rsidRDefault="00B35444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A36D41">
        <w:trPr>
          <w:trHeight w:hRule="exact" w:val="188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A36D41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36D4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Regał metalowy ( 5 półek metalowych, skręcany )</w:t>
            </w:r>
          </w:p>
          <w:p w:rsidR="00A36D41" w:rsidRPr="00A36D41" w:rsidRDefault="002378D8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220 x 100 x 50</w:t>
            </w:r>
          </w:p>
          <w:p w:rsidR="00A36D41" w:rsidRPr="00CD5469" w:rsidRDefault="00A36D41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A36D41">
        <w:trPr>
          <w:trHeight w:hRule="exact" w:val="188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A36D41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36D4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lastRenderedPageBreak/>
              <w:t>Regał metalowy ( 5 półek metalowych, skręcany )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,dzielony wzdłuż pośrodku 30cm/30cm ścianką</w:t>
            </w:r>
          </w:p>
          <w:p w:rsidR="00A36D41" w:rsidRPr="00A36D41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250 x 90 x 6</w:t>
            </w:r>
            <w:r w:rsidRPr="00A36D4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0</w:t>
            </w:r>
          </w:p>
          <w:p w:rsidR="00A36D41" w:rsidRPr="00CD5469" w:rsidRDefault="00A36D41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1966A0">
        <w:trPr>
          <w:trHeight w:hRule="exact" w:val="155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1966A0" w:rsidRDefault="00A36D41" w:rsidP="001966A0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66A0">
              <w:rPr>
                <w:rFonts w:eastAsia="Times New Roman" w:cs="Times New Roman"/>
                <w:sz w:val="22"/>
                <w:szCs w:val="22"/>
                <w:lang w:eastAsia="pl-PL"/>
              </w:rPr>
              <w:t>Regał metalowy ( 5 półek metalowych, skręcany )</w:t>
            </w:r>
            <w:r w:rsidR="001966A0" w:rsidRPr="001966A0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, ze ścianką tylnią </w:t>
            </w:r>
          </w:p>
          <w:p w:rsidR="00A36D41" w:rsidRPr="001966A0" w:rsidRDefault="001966A0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66A0">
              <w:rPr>
                <w:rFonts w:eastAsia="Times New Roman" w:cs="Times New Roman"/>
                <w:sz w:val="22"/>
                <w:szCs w:val="22"/>
                <w:lang w:eastAsia="pl-PL"/>
              </w:rPr>
              <w:t>25</w:t>
            </w:r>
            <w:r w:rsidR="00A36D41" w:rsidRPr="001966A0">
              <w:rPr>
                <w:rFonts w:eastAsia="Times New Roman" w:cs="Times New Roman"/>
                <w:sz w:val="22"/>
                <w:szCs w:val="22"/>
                <w:lang w:eastAsia="pl-PL"/>
              </w:rPr>
              <w:t>0 x 90 x 40</w:t>
            </w:r>
          </w:p>
          <w:p w:rsidR="00A36D41" w:rsidRPr="001966A0" w:rsidRDefault="00A36D41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 w:rsidRPr="001966A0">
              <w:rPr>
                <w:rFonts w:eastAsia="Times New Roman" w:cs="Times New Roman"/>
                <w:lang w:eastAsia="pl-P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1966A0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1966A0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A03F62">
        <w:trPr>
          <w:trHeight w:hRule="exact" w:val="170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03F62" w:rsidRDefault="00A03F62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03F62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Regał metalowy dwustronny</w:t>
            </w:r>
          </w:p>
          <w:p w:rsidR="00A03F62" w:rsidRDefault="00A03F62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03F62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( 6 półek, </w:t>
            </w:r>
          </w:p>
          <w:p w:rsidR="00A36D41" w:rsidRDefault="00A03F62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A03F62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rozstaw między półkami 40 cm )</w:t>
            </w:r>
          </w:p>
          <w:p w:rsidR="00A03F62" w:rsidRDefault="00A03F62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254C2D">
              <w:rPr>
                <w:rFonts w:eastAsia="Times New Roman" w:cs="Times New Roman"/>
                <w:color w:val="000000"/>
                <w:lang w:eastAsia="pl-PL"/>
              </w:rPr>
              <w:t>240 x 95 x 60</w:t>
            </w:r>
          </w:p>
          <w:p w:rsidR="00A03F62" w:rsidRPr="00A03F62" w:rsidRDefault="00A03F62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color w:val="FF0000"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…………………………………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A36D41" w:rsidRDefault="006853D3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color w:val="FF0000"/>
                <w:kern w:val="2"/>
                <w:sz w:val="22"/>
                <w:szCs w:val="22"/>
                <w:lang w:eastAsia="ar-SA"/>
              </w:rPr>
            </w:pPr>
            <w:r w:rsidRPr="00A03F62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516C08">
        <w:trPr>
          <w:trHeight w:hRule="exact" w:val="127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516C08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Regał metalowy ( 5 półek metalowych, skręcany )</w:t>
            </w:r>
          </w:p>
          <w:p w:rsidR="00A36D41" w:rsidRPr="00516C08" w:rsidRDefault="00516C08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190 x 85 x 55</w:t>
            </w:r>
          </w:p>
          <w:p w:rsidR="00A36D41" w:rsidRPr="00516C08" w:rsidRDefault="00A36D41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516C08" w:rsidRDefault="006853D3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516C08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B35444">
        <w:trPr>
          <w:trHeight w:hRule="exact" w:val="113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516C08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Regał metalowy ( 5 półek metalowych, skręcany )</w:t>
            </w:r>
          </w:p>
          <w:p w:rsidR="00A36D41" w:rsidRPr="00516C08" w:rsidRDefault="00516C08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190 x 65 x 55</w:t>
            </w:r>
          </w:p>
          <w:p w:rsidR="00A36D41" w:rsidRPr="00516C08" w:rsidRDefault="00A36D41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516C08" w:rsidRDefault="006853D3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516C08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B35444">
        <w:trPr>
          <w:trHeight w:hRule="exact" w:val="113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516C08" w:rsidRDefault="00A36D41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Regał metalowy ( 5 półek metalowych, skręcany )</w:t>
            </w:r>
          </w:p>
          <w:p w:rsidR="00A36D41" w:rsidRPr="00516C08" w:rsidRDefault="00516C08" w:rsidP="00A36D41">
            <w:pPr>
              <w:tabs>
                <w:tab w:val="left" w:pos="619"/>
              </w:tabs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190 x 80 x 35</w:t>
            </w:r>
          </w:p>
          <w:p w:rsidR="00A36D41" w:rsidRPr="00516C08" w:rsidRDefault="00A36D41" w:rsidP="00A36D41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i/>
                <w:kern w:val="2"/>
                <w:sz w:val="22"/>
                <w:szCs w:val="22"/>
                <w:lang w:eastAsia="ar-SA"/>
              </w:rPr>
            </w:pPr>
            <w:r w:rsidRPr="00516C08">
              <w:rPr>
                <w:rFonts w:eastAsia="Times New Roman" w:cs="Times New Roman"/>
                <w:sz w:val="22"/>
                <w:szCs w:val="22"/>
                <w:lang w:eastAsia="pl-P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6D41" w:rsidRPr="00516C08" w:rsidRDefault="006853D3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516C08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………….………….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A36D41" w:rsidRPr="00CD5469" w:rsidTr="00B35444">
        <w:trPr>
          <w:trHeight w:hRule="exact" w:val="747"/>
        </w:trPr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36D41" w:rsidRPr="009745E3" w:rsidRDefault="00A36D41" w:rsidP="00A36D41">
            <w:pPr>
              <w:tabs>
                <w:tab w:val="left" w:pos="619"/>
              </w:tabs>
              <w:snapToGrid w:val="0"/>
              <w:jc w:val="right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9745E3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RAZEM: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:rsidR="00A36D41" w:rsidRPr="00CD5469" w:rsidRDefault="00A36D41" w:rsidP="00A36D41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…………………………..</w:t>
            </w:r>
          </w:p>
        </w:tc>
      </w:tr>
    </w:tbl>
    <w:p w:rsidR="005E0439" w:rsidRPr="00CD5469" w:rsidRDefault="005E0439" w:rsidP="005E0439">
      <w:pPr>
        <w:pStyle w:val="Akapitzlist"/>
        <w:autoSpaceDE w:val="0"/>
        <w:autoSpaceDN w:val="0"/>
        <w:adjustRightInd w:val="0"/>
        <w:spacing w:after="60"/>
        <w:ind w:left="720"/>
        <w:jc w:val="both"/>
        <w:rPr>
          <w:rFonts w:eastAsia="Times New Roman"/>
          <w:sz w:val="22"/>
          <w:szCs w:val="22"/>
        </w:rPr>
      </w:pPr>
    </w:p>
    <w:p w:rsidR="005E0439" w:rsidRPr="009745E3" w:rsidRDefault="005E0439" w:rsidP="006A6794">
      <w:pPr>
        <w:pStyle w:val="Akapitzlist"/>
        <w:widowControl/>
        <w:numPr>
          <w:ilvl w:val="0"/>
          <w:numId w:val="61"/>
        </w:numPr>
        <w:tabs>
          <w:tab w:val="num" w:pos="-1843"/>
        </w:tabs>
        <w:suppressAutoHyphens w:val="0"/>
        <w:spacing w:after="120"/>
        <w:jc w:val="both"/>
        <w:textAlignment w:val="auto"/>
        <w:rPr>
          <w:rFonts w:eastAsia="Yu Gothic UI Semibold"/>
          <w:bCs/>
          <w:szCs w:val="24"/>
        </w:rPr>
      </w:pPr>
      <w:r>
        <w:rPr>
          <w:rFonts w:eastAsia="Yu Gothic UI Semibold"/>
          <w:bCs/>
          <w:szCs w:val="24"/>
        </w:rPr>
        <w:t xml:space="preserve">Oferujemy </w:t>
      </w:r>
      <w:r w:rsidRPr="009745E3">
        <w:rPr>
          <w:rFonts w:eastAsia="Yu Gothic UI Semibold"/>
          <w:bCs/>
        </w:rPr>
        <w:t xml:space="preserve">zrealizować dostawę </w:t>
      </w:r>
      <w:r>
        <w:rPr>
          <w:rFonts w:eastAsia="Yu Gothic UI Semibold"/>
          <w:bCs/>
        </w:rPr>
        <w:t>przedmiotu zamówienia</w:t>
      </w:r>
      <w:r w:rsidRPr="009745E3">
        <w:rPr>
          <w:rFonts w:eastAsia="Yu Gothic UI Semibold"/>
          <w:bCs/>
        </w:rPr>
        <w:t xml:space="preserve"> w terminie do ……...</w:t>
      </w:r>
      <w:r>
        <w:rPr>
          <w:rFonts w:eastAsia="Yu Gothic UI Semibold"/>
          <w:bCs/>
        </w:rPr>
        <w:t>..........</w:t>
      </w:r>
      <w:r w:rsidRPr="009745E3">
        <w:rPr>
          <w:rFonts w:eastAsia="Yu Gothic UI Semibold"/>
          <w:bCs/>
        </w:rPr>
        <w:t xml:space="preserve"> dni</w:t>
      </w:r>
      <w:r>
        <w:rPr>
          <w:rFonts w:eastAsia="Yu Gothic UI Semibold"/>
          <w:bCs/>
        </w:rPr>
        <w:t xml:space="preserve"> kalendarzowych</w:t>
      </w:r>
      <w:r w:rsidRPr="009745E3">
        <w:rPr>
          <w:rFonts w:eastAsia="Yu Gothic UI Semibold"/>
          <w:bCs/>
        </w:rPr>
        <w:t xml:space="preserve"> od dnia podpisania umowy. </w:t>
      </w:r>
    </w:p>
    <w:p w:rsidR="005E0439" w:rsidRPr="00EB1312" w:rsidRDefault="005E0439" w:rsidP="005E0439">
      <w:pPr>
        <w:tabs>
          <w:tab w:val="num" w:pos="-1843"/>
        </w:tabs>
        <w:spacing w:after="120"/>
        <w:jc w:val="both"/>
        <w:rPr>
          <w:rFonts w:eastAsia="Yu Gothic UI Semibold" w:cs="Times New Roman"/>
          <w:bCs/>
        </w:rPr>
      </w:pPr>
      <w:r w:rsidRPr="00EB1312">
        <w:rPr>
          <w:rFonts w:eastAsia="Yu Gothic UI Semibold" w:cs="Times New Roman"/>
          <w:bCs/>
        </w:rPr>
        <w:t xml:space="preserve">Wskazany termin dostawy </w:t>
      </w:r>
      <w:r w:rsidRPr="00EB1312">
        <w:rPr>
          <w:rFonts w:eastAsia="Yu Gothic UI Semibold" w:cs="Times New Roman"/>
          <w:b/>
          <w:bCs/>
        </w:rPr>
        <w:t xml:space="preserve">nie może być dłuższy, </w:t>
      </w:r>
      <w:r w:rsidR="00B0674D">
        <w:rPr>
          <w:rFonts w:eastAsia="Times New Roman" w:cs="Times New Roman"/>
          <w:b/>
        </w:rPr>
        <w:t>niż 6</w:t>
      </w:r>
      <w:r w:rsidRPr="00EB1312">
        <w:rPr>
          <w:rFonts w:eastAsia="Times New Roman" w:cs="Times New Roman"/>
          <w:b/>
        </w:rPr>
        <w:t>0 dni</w:t>
      </w:r>
      <w:r w:rsidRPr="00EB1312">
        <w:rPr>
          <w:rFonts w:eastAsia="Times New Roman" w:cs="Times New Roman"/>
        </w:rPr>
        <w:t xml:space="preserve"> od daty podpisania umowy</w:t>
      </w:r>
      <w:r w:rsidRPr="00EB1312">
        <w:rPr>
          <w:rFonts w:eastAsia="Yu Gothic UI Semibold" w:cs="Times New Roman"/>
          <w:bCs/>
        </w:rPr>
        <w:t>.</w:t>
      </w:r>
    </w:p>
    <w:p w:rsidR="005E0439" w:rsidRPr="00EB1312" w:rsidRDefault="005E0439" w:rsidP="006A6794">
      <w:pPr>
        <w:pStyle w:val="Akapitzlist"/>
        <w:widowControl/>
        <w:numPr>
          <w:ilvl w:val="0"/>
          <w:numId w:val="61"/>
        </w:numPr>
        <w:suppressAutoHyphens w:val="0"/>
        <w:spacing w:after="80"/>
        <w:textAlignment w:val="auto"/>
        <w:rPr>
          <w:rFonts w:eastAsia="Yu Gothic UI Semibold"/>
          <w:bCs/>
        </w:rPr>
      </w:pPr>
      <w:r>
        <w:rPr>
          <w:rFonts w:eastAsia="Yu Gothic UI Semibold"/>
          <w:bCs/>
          <w:szCs w:val="24"/>
        </w:rPr>
        <w:t>Udzielamy gwarancji</w:t>
      </w:r>
      <w:r w:rsidRPr="00EB1312">
        <w:rPr>
          <w:rFonts w:eastAsia="Yu Gothic UI Semibold"/>
          <w:bCs/>
          <w:szCs w:val="24"/>
        </w:rPr>
        <w:t xml:space="preserve"> </w:t>
      </w:r>
      <w:r>
        <w:t>na dostarczony przedmiot zamówienia ….</w:t>
      </w:r>
      <w:r w:rsidRPr="00EB1312">
        <w:rPr>
          <w:sz w:val="22"/>
          <w:szCs w:val="22"/>
        </w:rPr>
        <w:t>………..…</w:t>
      </w:r>
      <w:r w:rsidRPr="00EB1312">
        <w:rPr>
          <w:b/>
        </w:rPr>
        <w:t xml:space="preserve"> </w:t>
      </w:r>
      <w:r w:rsidRPr="0025714A">
        <w:t>m-ce/m-</w:t>
      </w:r>
      <w:proofErr w:type="spellStart"/>
      <w:r w:rsidRPr="0025714A">
        <w:t>cy</w:t>
      </w:r>
      <w:proofErr w:type="spellEnd"/>
      <w:r w:rsidRPr="00EB1312">
        <w:rPr>
          <w:b/>
        </w:rPr>
        <w:t xml:space="preserve"> </w:t>
      </w:r>
      <w:r w:rsidRPr="0025714A">
        <w:t xml:space="preserve"> (</w:t>
      </w:r>
      <w:r>
        <w:rPr>
          <w:b/>
          <w:i/>
        </w:rPr>
        <w:t>minimum 24</w:t>
      </w:r>
      <w:r w:rsidRPr="00EB1312">
        <w:rPr>
          <w:b/>
          <w:i/>
        </w:rPr>
        <w:t xml:space="preserve"> miesięcy</w:t>
      </w:r>
      <w:r>
        <w:t>).</w:t>
      </w:r>
    </w:p>
    <w:p w:rsidR="005E0439" w:rsidRPr="00667F1D" w:rsidRDefault="005E0439" w:rsidP="005E0439">
      <w:pPr>
        <w:spacing w:before="120" w:after="80"/>
        <w:rPr>
          <w:rFonts w:eastAsia="Yu Gothic UI Semibold"/>
        </w:rPr>
      </w:pPr>
      <w:r w:rsidRPr="00667F1D">
        <w:rPr>
          <w:rFonts w:eastAsia="Yu Gothic UI Semibold"/>
          <w:b/>
          <w:bCs/>
        </w:rPr>
        <w:t>Oświadczam(y), że:</w:t>
      </w:r>
    </w:p>
    <w:p w:rsidR="005E0439" w:rsidRPr="00D8094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</w:rPr>
      </w:pPr>
      <w:r w:rsidRPr="00667F1D">
        <w:t xml:space="preserve">zapoznałem/zapoznaliśmy* się z treścią </w:t>
      </w:r>
      <w:r>
        <w:t>Ogłoszenia o zamówieniu</w:t>
      </w:r>
      <w:r w:rsidRPr="00667F1D">
        <w:t>, u</w:t>
      </w:r>
      <w:r w:rsidRPr="00667F1D">
        <w:rPr>
          <w:rFonts w:eastAsia="Yu Gothic UI Semibold"/>
        </w:rPr>
        <w:t>zyskałem/uzyskaliśmy* wszelkie informacje niezbędne do przygotowania oferty</w:t>
      </w:r>
      <w:r w:rsidRPr="00667F1D">
        <w:t xml:space="preserve"> i nie wnoszę/wnosimy* do niego żadnych zastrzeżeń</w:t>
      </w:r>
      <w:r w:rsidRPr="00667F1D">
        <w:rPr>
          <w:rFonts w:eastAsia="Yu Gothic UI Semibold"/>
        </w:rPr>
        <w:t xml:space="preserve"> i akceptuję/</w:t>
      </w:r>
      <w:r w:rsidRPr="00667F1D">
        <w:t>akceptujemy* bez zastrzeżeń treść wzoru umowy.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</w:rPr>
      </w:pPr>
      <w:r>
        <w:rPr>
          <w:rFonts w:eastAsia="Times New Roman"/>
          <w:lang w:eastAsia="zh-CN"/>
        </w:rPr>
        <w:t xml:space="preserve">Zaoferowana </w:t>
      </w:r>
      <w:r w:rsidRPr="00893C46">
        <w:rPr>
          <w:rFonts w:eastAsia="Times New Roman"/>
          <w:lang w:eastAsia="zh-CN"/>
        </w:rPr>
        <w:t>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/>
          <w:lang w:eastAsia="zh-CN"/>
        </w:rPr>
        <w:t>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  <w:lang w:val="en-GB"/>
        </w:rPr>
      </w:pPr>
      <w:r w:rsidRPr="00667F1D">
        <w:rPr>
          <w:rFonts w:eastAsia="Yu Gothic UI Semibold"/>
        </w:rPr>
        <w:t>Osoby upoważnione do kontaktu z Zamawiającym:</w:t>
      </w:r>
    </w:p>
    <w:p w:rsidR="005E0439" w:rsidRPr="00667F1D" w:rsidRDefault="005E0439" w:rsidP="005E0439">
      <w:pPr>
        <w:tabs>
          <w:tab w:val="left" w:pos="-3119"/>
          <w:tab w:val="left" w:pos="-2977"/>
        </w:tabs>
        <w:spacing w:after="120"/>
        <w:ind w:left="851" w:hanging="432"/>
        <w:rPr>
          <w:rFonts w:eastAsia="Yu Gothic UI Semibold"/>
          <w:lang w:val="en-GB"/>
        </w:rPr>
      </w:pPr>
      <w:r w:rsidRPr="00667F1D">
        <w:rPr>
          <w:rFonts w:eastAsia="Yu Gothic UI Semibold"/>
          <w:lang w:val="en-GB"/>
        </w:rPr>
        <w:lastRenderedPageBreak/>
        <w:t>.................................................. tel. ............................ fax. ..................................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  <w:bCs/>
        </w:rPr>
      </w:pPr>
      <w:r w:rsidRPr="00667F1D">
        <w:rPr>
          <w:rFonts w:eastAsia="Yu Gothic UI Semibold"/>
        </w:rPr>
        <w:t>W przypadku wyboru mojej/naszej* oferty jako najkorzystniejszej podpiszemy umowę</w:t>
      </w:r>
      <w:r w:rsidRPr="00667F1D">
        <w:rPr>
          <w:rFonts w:eastAsia="Yu Gothic UI Semibold"/>
        </w:rPr>
        <w:br/>
        <w:t xml:space="preserve">z Zamawiającym na warunkach określonych we wzorze umowy – Załącznik nr 2 do </w:t>
      </w:r>
      <w:r>
        <w:rPr>
          <w:rFonts w:eastAsia="Yu Gothic UI Semibold"/>
        </w:rPr>
        <w:t>Ogłoszenia o zamówieniu</w:t>
      </w:r>
      <w:r w:rsidRPr="00667F1D">
        <w:rPr>
          <w:rFonts w:eastAsia="Yu Gothic UI Semibold"/>
        </w:rPr>
        <w:t>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</w:tabs>
        <w:spacing w:after="80"/>
        <w:ind w:left="426" w:hanging="426"/>
        <w:jc w:val="both"/>
        <w:textAlignment w:val="auto"/>
        <w:rPr>
          <w:rFonts w:eastAsia="Yu Gothic UI Semibold"/>
          <w:bCs/>
        </w:rPr>
      </w:pPr>
      <w:r w:rsidRPr="00667F1D">
        <w:rPr>
          <w:rFonts w:eastAsia="Times New Roman"/>
          <w:b/>
          <w:bCs/>
        </w:rPr>
        <w:t>Jednocześnie</w:t>
      </w:r>
      <w:r w:rsidRPr="00667F1D">
        <w:rPr>
          <w:rFonts w:eastAsia="Yu Gothic UI Semibold"/>
          <w:bCs/>
        </w:rPr>
        <w:t xml:space="preserve"> informuję/informujemy, że:</w:t>
      </w:r>
    </w:p>
    <w:p w:rsidR="005E0439" w:rsidRPr="00667F1D" w:rsidRDefault="005E0439" w:rsidP="005E0439">
      <w:pPr>
        <w:widowControl/>
        <w:numPr>
          <w:ilvl w:val="0"/>
          <w:numId w:val="56"/>
        </w:numPr>
        <w:tabs>
          <w:tab w:val="left" w:pos="-1843"/>
        </w:tabs>
        <w:ind w:left="714" w:hanging="357"/>
        <w:jc w:val="both"/>
        <w:textAlignment w:val="auto"/>
        <w:rPr>
          <w:rFonts w:eastAsia="Times New Roman"/>
        </w:rPr>
      </w:pPr>
      <w:r w:rsidRPr="00667F1D">
        <w:rPr>
          <w:rFonts w:eastAsia="Times New Roman"/>
          <w:b/>
          <w:bCs/>
        </w:rPr>
        <w:t>powierzamy</w:t>
      </w:r>
      <w:r w:rsidRPr="00667F1D">
        <w:rPr>
          <w:rFonts w:eastAsia="Times New Roman"/>
        </w:rPr>
        <w:t xml:space="preserve"> / </w:t>
      </w:r>
      <w:r w:rsidRPr="00667F1D">
        <w:rPr>
          <w:rFonts w:eastAsia="Times New Roman"/>
          <w:b/>
          <w:bCs/>
        </w:rPr>
        <w:t>nie powierzamy</w:t>
      </w:r>
      <w:r>
        <w:rPr>
          <w:rFonts w:eastAsia="Times New Roman"/>
        </w:rPr>
        <w:t>*</w:t>
      </w:r>
      <w:r w:rsidRPr="00667F1D">
        <w:rPr>
          <w:rFonts w:eastAsia="Times New Roman"/>
        </w:rPr>
        <w:t xml:space="preserve"> podwykonawcom realizację części zamówienia, </w:t>
      </w:r>
    </w:p>
    <w:p w:rsidR="005E0439" w:rsidRPr="00667F1D" w:rsidRDefault="005E0439" w:rsidP="005E0439">
      <w:pPr>
        <w:widowControl/>
        <w:numPr>
          <w:ilvl w:val="0"/>
          <w:numId w:val="56"/>
        </w:numPr>
        <w:tabs>
          <w:tab w:val="left" w:pos="-1843"/>
        </w:tabs>
        <w:jc w:val="both"/>
        <w:textAlignment w:val="auto"/>
        <w:rPr>
          <w:rFonts w:eastAsia="Times New Roman"/>
        </w:rPr>
      </w:pPr>
      <w:r w:rsidRPr="00667F1D">
        <w:rPr>
          <w:rFonts w:eastAsia="Times New Roman"/>
        </w:rPr>
        <w:t>wskazujemy, że realizacja następującej części zamówienia:</w:t>
      </w:r>
    </w:p>
    <w:p w:rsidR="005E0439" w:rsidRPr="00D8094D" w:rsidRDefault="005E0439" w:rsidP="005E0439">
      <w:pPr>
        <w:tabs>
          <w:tab w:val="left" w:pos="1440"/>
        </w:tabs>
        <w:spacing w:after="120"/>
        <w:ind w:left="709"/>
        <w:rPr>
          <w:sz w:val="18"/>
          <w:szCs w:val="18"/>
        </w:rPr>
      </w:pPr>
      <w:r w:rsidRPr="00667F1D">
        <w:rPr>
          <w:rFonts w:eastAsia="Times New Roman"/>
        </w:rPr>
        <w:t>.............................................................................</w:t>
      </w:r>
      <w:r w:rsidRPr="00667F1D">
        <w:t xml:space="preserve">............................................................................................................................... </w:t>
      </w:r>
      <w:r w:rsidRPr="00667F1D">
        <w:rPr>
          <w:sz w:val="18"/>
          <w:szCs w:val="18"/>
        </w:rPr>
        <w:t>(</w:t>
      </w:r>
      <w:r w:rsidRPr="00667F1D">
        <w:rPr>
          <w:i/>
          <w:iCs/>
          <w:sz w:val="18"/>
          <w:szCs w:val="18"/>
        </w:rPr>
        <w:t>wpisać nazwę, opis</w:t>
      </w:r>
      <w:r w:rsidRPr="00667F1D">
        <w:rPr>
          <w:sz w:val="18"/>
          <w:szCs w:val="18"/>
        </w:rPr>
        <w:t>) będzie powierzona podwykonawcom (</w:t>
      </w:r>
      <w:r w:rsidRPr="00667F1D">
        <w:rPr>
          <w:i/>
          <w:iCs/>
          <w:sz w:val="18"/>
          <w:szCs w:val="18"/>
        </w:rPr>
        <w:t>wypełnić, jeżeli dotyczy</w:t>
      </w:r>
      <w:r w:rsidRPr="00667F1D">
        <w:rPr>
          <w:sz w:val="18"/>
          <w:szCs w:val="18"/>
        </w:rPr>
        <w:t>)</w:t>
      </w:r>
    </w:p>
    <w:p w:rsidR="005E0439" w:rsidRPr="005D23AA" w:rsidRDefault="005E0439" w:rsidP="005E0439">
      <w:pPr>
        <w:pStyle w:val="Akapitzlist"/>
        <w:widowControl/>
        <w:numPr>
          <w:ilvl w:val="0"/>
          <w:numId w:val="57"/>
        </w:numPr>
        <w:autoSpaceDE w:val="0"/>
        <w:spacing w:after="60"/>
        <w:ind w:left="425" w:hanging="425"/>
        <w:jc w:val="both"/>
        <w:textAlignment w:val="auto"/>
        <w:rPr>
          <w:rFonts w:eastAsia="Yu Gothic UI Semibold"/>
        </w:rPr>
      </w:pPr>
      <w:r w:rsidRPr="005D23AA">
        <w:rPr>
          <w:rFonts w:eastAsia="Yu Gothic UI Semibold"/>
        </w:rPr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5E0439" w:rsidRPr="00F7074A" w:rsidRDefault="005E0439" w:rsidP="005E0439">
      <w:pPr>
        <w:autoSpaceDE w:val="0"/>
        <w:ind w:left="426"/>
        <w:jc w:val="both"/>
        <w:rPr>
          <w:rFonts w:eastAsia="Yu Gothic UI Semibold"/>
          <w:sz w:val="20"/>
          <w:szCs w:val="20"/>
        </w:rPr>
      </w:pPr>
      <w:r w:rsidRPr="00F7074A">
        <w:rPr>
          <w:rFonts w:eastAsia="Yu Gothic UI Semibold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Yu Gothic UI Semibold"/>
          <w:sz w:val="20"/>
          <w:szCs w:val="20"/>
        </w:rPr>
        <w:br/>
      </w:r>
      <w:r w:rsidRPr="00F7074A">
        <w:rPr>
          <w:rFonts w:eastAsia="Yu Gothic UI Semibold"/>
          <w:sz w:val="20"/>
          <w:szCs w:val="20"/>
        </w:rPr>
        <w:t xml:space="preserve">z 04.05.2016, str. 1). </w:t>
      </w:r>
    </w:p>
    <w:p w:rsidR="005E0439" w:rsidRPr="00F7074A" w:rsidRDefault="005E0439" w:rsidP="005E0439">
      <w:pPr>
        <w:autoSpaceDE w:val="0"/>
        <w:ind w:left="426"/>
        <w:jc w:val="both"/>
        <w:rPr>
          <w:rFonts w:eastAsia="Yu Gothic UI Semibold"/>
          <w:sz w:val="20"/>
          <w:szCs w:val="20"/>
        </w:rPr>
      </w:pPr>
      <w:r w:rsidRPr="00F7074A">
        <w:rPr>
          <w:rFonts w:eastAsia="Yu Gothic UI Semibold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5E0439" w:rsidRPr="005D23AA" w:rsidRDefault="005E0439" w:rsidP="005E0439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5E0439" w:rsidRPr="007B0BBE" w:rsidRDefault="005E0439" w:rsidP="005E0439">
      <w:pPr>
        <w:autoSpaceDE w:val="0"/>
        <w:ind w:left="5544" w:firstLine="268"/>
        <w:rPr>
          <w:rFonts w:eastAsia="Yu Gothic UI Semibold"/>
          <w:sz w:val="16"/>
          <w:szCs w:val="16"/>
        </w:rPr>
      </w:pPr>
    </w:p>
    <w:p w:rsidR="005E0439" w:rsidRDefault="005E0439" w:rsidP="005E0439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5E0439" w:rsidRPr="005D23AA" w:rsidRDefault="005E0439" w:rsidP="005E0439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5E0439" w:rsidRPr="005D23AA" w:rsidRDefault="005E0439" w:rsidP="005E0439">
      <w:pPr>
        <w:autoSpaceDE w:val="0"/>
        <w:ind w:left="5103" w:firstLine="268"/>
        <w:rPr>
          <w:rFonts w:eastAsia="Yu Gothic UI Semibold"/>
          <w:sz w:val="22"/>
          <w:szCs w:val="22"/>
        </w:rPr>
      </w:pPr>
      <w:r w:rsidRPr="005D23AA">
        <w:rPr>
          <w:rFonts w:eastAsia="Yu Gothic UI Semibold"/>
          <w:sz w:val="22"/>
          <w:szCs w:val="22"/>
        </w:rPr>
        <w:t>..............</w:t>
      </w:r>
      <w:r>
        <w:rPr>
          <w:rFonts w:eastAsia="Yu Gothic UI Semibold"/>
          <w:sz w:val="22"/>
          <w:szCs w:val="22"/>
        </w:rPr>
        <w:t>......</w:t>
      </w:r>
      <w:r w:rsidRPr="005D23AA">
        <w:rPr>
          <w:rFonts w:eastAsia="Yu Gothic UI Semibold"/>
          <w:sz w:val="22"/>
          <w:szCs w:val="22"/>
        </w:rPr>
        <w:t>...</w:t>
      </w:r>
      <w:r>
        <w:rPr>
          <w:rFonts w:eastAsia="Yu Gothic UI Semibold"/>
          <w:sz w:val="22"/>
          <w:szCs w:val="22"/>
        </w:rPr>
        <w:t>..........</w:t>
      </w:r>
      <w:r w:rsidRPr="005D23AA">
        <w:rPr>
          <w:rFonts w:eastAsia="Yu Gothic UI Semibold"/>
          <w:sz w:val="22"/>
          <w:szCs w:val="22"/>
        </w:rPr>
        <w:t>...............................</w:t>
      </w:r>
    </w:p>
    <w:p w:rsidR="005E0439" w:rsidRPr="005D23AA" w:rsidRDefault="005E0439" w:rsidP="005E0439">
      <w:pPr>
        <w:autoSpaceDE w:val="0"/>
        <w:ind w:left="4678" w:firstLine="268"/>
        <w:rPr>
          <w:rFonts w:eastAsia="Yu Gothic UI Semibold"/>
          <w:sz w:val="18"/>
          <w:szCs w:val="18"/>
        </w:rPr>
      </w:pPr>
      <w:r w:rsidRPr="005D23AA">
        <w:rPr>
          <w:rFonts w:eastAsia="Yu Gothic UI Semibold"/>
          <w:sz w:val="18"/>
          <w:szCs w:val="18"/>
        </w:rPr>
        <w:t xml:space="preserve">(podpis/podpisy osoby/osób uprawnionych/upoważnionych </w:t>
      </w:r>
    </w:p>
    <w:p w:rsidR="005E0439" w:rsidRPr="005D23AA" w:rsidRDefault="005E0439" w:rsidP="005E0439">
      <w:pPr>
        <w:autoSpaceDE w:val="0"/>
        <w:ind w:left="5544" w:firstLine="268"/>
        <w:rPr>
          <w:rFonts w:eastAsia="Yu Gothic UI Semibold"/>
          <w:i/>
          <w:sz w:val="18"/>
          <w:szCs w:val="18"/>
        </w:rPr>
      </w:pPr>
      <w:r w:rsidRPr="005D23AA">
        <w:rPr>
          <w:rFonts w:eastAsia="Yu Gothic UI Semibold"/>
          <w:sz w:val="18"/>
          <w:szCs w:val="18"/>
        </w:rPr>
        <w:t>do reprezentowania wykonawcy</w:t>
      </w:r>
    </w:p>
    <w:p w:rsidR="005E0439" w:rsidRPr="00667F1D" w:rsidRDefault="005E0439" w:rsidP="005E0439">
      <w:pPr>
        <w:autoSpaceDE w:val="0"/>
        <w:ind w:left="5544" w:firstLine="268"/>
        <w:rPr>
          <w:rFonts w:eastAsia="Yu Gothic UI Semibold"/>
          <w:i/>
          <w:sz w:val="18"/>
          <w:szCs w:val="18"/>
        </w:rPr>
      </w:pPr>
    </w:p>
    <w:p w:rsidR="005E0439" w:rsidRPr="00767189" w:rsidRDefault="005E0439" w:rsidP="005E0439">
      <w:pPr>
        <w:autoSpaceDE w:val="0"/>
        <w:jc w:val="both"/>
        <w:rPr>
          <w:rFonts w:eastAsia="Times New Roman"/>
          <w:bCs/>
          <w:sz w:val="18"/>
          <w:szCs w:val="18"/>
        </w:rPr>
      </w:pPr>
      <w:r w:rsidRPr="00667F1D">
        <w:rPr>
          <w:rFonts w:eastAsia="Yu Gothic UI Semibold"/>
          <w:i/>
          <w:sz w:val="18"/>
          <w:szCs w:val="18"/>
        </w:rPr>
        <w:t>*  niepotrzebne skreślić</w:t>
      </w: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6A6794" w:rsidRDefault="006A6794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Pr="00A57129" w:rsidRDefault="005E0439" w:rsidP="005E0439">
      <w:pPr>
        <w:pStyle w:val="Nagwek"/>
        <w:rPr>
          <w:rFonts w:eastAsia="Times New Roman" w:cs="Times New Roman"/>
          <w:b/>
          <w:color w:val="000000"/>
        </w:rPr>
      </w:pPr>
    </w:p>
    <w:p w:rsidR="005E0439" w:rsidRPr="001E1CB7" w:rsidRDefault="005E0439" w:rsidP="005E0439">
      <w:pPr>
        <w:autoSpaceDE w:val="0"/>
        <w:jc w:val="right"/>
        <w:textAlignment w:val="auto"/>
        <w:rPr>
          <w:rFonts w:eastAsia="Times New Roman" w:cs="Times New Roman"/>
          <w:color w:val="000000"/>
        </w:rPr>
      </w:pPr>
      <w:r w:rsidRPr="00642981">
        <w:rPr>
          <w:rFonts w:eastAsia="Times New Roman" w:cs="Times New Roman"/>
          <w:b/>
          <w:color w:val="000000"/>
        </w:rPr>
        <w:t>Załącznik nr</w:t>
      </w:r>
      <w:r>
        <w:rPr>
          <w:rFonts w:eastAsia="Times New Roman" w:cs="Times New Roman"/>
          <w:b/>
          <w:color w:val="000000"/>
        </w:rPr>
        <w:t xml:space="preserve"> 3</w:t>
      </w:r>
      <w:r w:rsidR="00B35444">
        <w:rPr>
          <w:rFonts w:eastAsia="Times New Roman" w:cs="Times New Roman"/>
          <w:b/>
          <w:color w:val="000000"/>
        </w:rPr>
        <w:t>c</w:t>
      </w:r>
      <w:r w:rsidRPr="00642981">
        <w:rPr>
          <w:rFonts w:eastAsia="Times New Roman" w:cs="Times New Roman"/>
          <w:b/>
          <w:color w:val="000000"/>
        </w:rPr>
        <w:t xml:space="preserve"> </w:t>
      </w:r>
      <w:r w:rsidRPr="001E1CB7">
        <w:rPr>
          <w:rFonts w:eastAsia="Times New Roman" w:cs="Times New Roman"/>
          <w:color w:val="000000"/>
        </w:rPr>
        <w:t xml:space="preserve">do Ogłoszenia o zamówieniu </w:t>
      </w:r>
    </w:p>
    <w:p w:rsidR="005E0439" w:rsidRPr="001E1CB7" w:rsidRDefault="005E0439" w:rsidP="005E0439">
      <w:pPr>
        <w:autoSpaceDE w:val="0"/>
        <w:jc w:val="right"/>
        <w:textAlignment w:val="auto"/>
        <w:rPr>
          <w:rFonts w:eastAsia="Cambria" w:cs="Times New Roman"/>
          <w:kern w:val="0"/>
          <w:lang w:eastAsia="ar-SA" w:bidi="ar-SA"/>
        </w:rPr>
      </w:pPr>
      <w:r w:rsidRPr="001E1CB7">
        <w:rPr>
          <w:rFonts w:eastAsia="Times New Roman" w:cs="Times New Roman"/>
          <w:color w:val="000000"/>
        </w:rPr>
        <w:t>nr</w:t>
      </w:r>
      <w:r>
        <w:rPr>
          <w:rFonts w:eastAsia="Times New Roman" w:cs="Times New Roman"/>
          <w:color w:val="000000"/>
        </w:rPr>
        <w:t xml:space="preserve"> 1201-ILL-5.261.46.2021</w:t>
      </w:r>
    </w:p>
    <w:p w:rsidR="005E0439" w:rsidRPr="00C2308A" w:rsidRDefault="005E0439" w:rsidP="005E0439">
      <w:pPr>
        <w:widowControl/>
        <w:autoSpaceDN w:val="0"/>
        <w:rPr>
          <w:rFonts w:eastAsia="Cambria" w:cs="Times New Roman"/>
          <w:kern w:val="3"/>
          <w:lang w:eastAsia="zh-CN" w:bidi="ar-SA"/>
        </w:rPr>
      </w:pPr>
      <w:r w:rsidRPr="00C2308A">
        <w:rPr>
          <w:rFonts w:eastAsia="Times New Roman" w:cs="Times New Roman"/>
          <w:color w:val="000000"/>
          <w:kern w:val="3"/>
          <w:lang w:eastAsia="zh-CN" w:bidi="ar-SA"/>
        </w:rPr>
        <w:t>………………………</w:t>
      </w:r>
      <w:r w:rsidRPr="00C2308A"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5E0439" w:rsidRPr="00C2308A" w:rsidRDefault="005E0439" w:rsidP="005E0439">
      <w:pPr>
        <w:widowControl/>
        <w:autoSpaceDN w:val="0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(oznaczenie Wykonawcy)</w:t>
      </w:r>
    </w:p>
    <w:p w:rsidR="005E0439" w:rsidRPr="00C2308A" w:rsidRDefault="005E0439" w:rsidP="005E0439">
      <w:pPr>
        <w:widowControl/>
        <w:autoSpaceDN w:val="0"/>
        <w:ind w:left="5954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Izba Administracji Skarbowej w Krakowie</w:t>
      </w:r>
    </w:p>
    <w:p w:rsidR="005E0439" w:rsidRPr="00C2308A" w:rsidRDefault="005E0439" w:rsidP="005E0439">
      <w:pPr>
        <w:widowControl/>
        <w:autoSpaceDN w:val="0"/>
        <w:ind w:left="5954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ul. Wiślna 7, 31-007 Kraków</w:t>
      </w:r>
    </w:p>
    <w:p w:rsidR="005E0439" w:rsidRPr="00C2308A" w:rsidRDefault="005E0439" w:rsidP="005E0439">
      <w:pPr>
        <w:widowControl/>
        <w:autoSpaceDN w:val="0"/>
        <w:rPr>
          <w:rFonts w:eastAsia="Cambria" w:cs="Times New Roman"/>
          <w:b/>
          <w:color w:val="000000"/>
          <w:kern w:val="3"/>
          <w:lang w:eastAsia="zh-CN" w:bidi="ar-SA"/>
        </w:rPr>
      </w:pPr>
    </w:p>
    <w:p w:rsidR="005E0439" w:rsidRDefault="005E0439" w:rsidP="005E0439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</w:p>
    <w:p w:rsidR="005E0439" w:rsidRPr="00A25E9A" w:rsidRDefault="005E0439" w:rsidP="005E0439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  <w:r w:rsidRPr="00A25E9A">
        <w:rPr>
          <w:rFonts w:eastAsia="Times New Roman" w:cs="Times New Roman"/>
          <w:b/>
          <w:bCs/>
          <w:iCs/>
          <w:kern w:val="3"/>
          <w:lang w:eastAsia="zh-CN" w:bidi="ar-SA"/>
        </w:rPr>
        <w:t>FORMULARZ OFERTOWY</w:t>
      </w:r>
    </w:p>
    <w:p w:rsidR="005E0439" w:rsidRPr="00E93AB8" w:rsidRDefault="005E0439" w:rsidP="005E0439">
      <w:pPr>
        <w:keepNext/>
        <w:tabs>
          <w:tab w:val="left" w:pos="618"/>
        </w:tabs>
        <w:jc w:val="center"/>
        <w:rPr>
          <w:rFonts w:eastAsia="Times New Roman" w:cs="Times New Roman"/>
          <w:b/>
          <w:bCs/>
        </w:rPr>
      </w:pPr>
      <w:r w:rsidRPr="00E93AB8">
        <w:rPr>
          <w:rFonts w:eastAsia="Times New Roman" w:cs="Times New Roman"/>
          <w:b/>
          <w:bCs/>
        </w:rPr>
        <w:t>dla części I</w:t>
      </w:r>
      <w:r w:rsidR="00B35444" w:rsidRPr="00E93AB8">
        <w:rPr>
          <w:rFonts w:eastAsia="Times New Roman" w:cs="Times New Roman"/>
          <w:b/>
          <w:bCs/>
        </w:rPr>
        <w:t>II</w:t>
      </w:r>
      <w:r w:rsidRPr="00E93AB8">
        <w:rPr>
          <w:rFonts w:eastAsia="Times New Roman" w:cs="Times New Roman"/>
          <w:b/>
          <w:bCs/>
        </w:rPr>
        <w:t xml:space="preserve"> zamówienia – </w:t>
      </w:r>
    </w:p>
    <w:p w:rsidR="00B35444" w:rsidRDefault="00B35444" w:rsidP="00B35444">
      <w:pPr>
        <w:ind w:right="82"/>
        <w:jc w:val="center"/>
        <w:rPr>
          <w:b/>
        </w:rPr>
      </w:pPr>
      <w:r>
        <w:rPr>
          <w:b/>
        </w:rPr>
        <w:t xml:space="preserve">dostawa foteli biurowych </w:t>
      </w:r>
      <w:r w:rsidR="001646FC">
        <w:rPr>
          <w:b/>
        </w:rPr>
        <w:t>obrotowych</w:t>
      </w:r>
      <w:r>
        <w:rPr>
          <w:b/>
        </w:rPr>
        <w:t xml:space="preserve"> w ilości 140</w:t>
      </w:r>
      <w:r w:rsidRPr="00050643">
        <w:rPr>
          <w:b/>
        </w:rPr>
        <w:t xml:space="preserve"> szt. </w:t>
      </w:r>
    </w:p>
    <w:p w:rsidR="005E0439" w:rsidRPr="00B35444" w:rsidRDefault="00B35444" w:rsidP="00B35444">
      <w:pPr>
        <w:keepNext/>
        <w:tabs>
          <w:tab w:val="left" w:pos="618"/>
        </w:tabs>
        <w:jc w:val="center"/>
        <w:rPr>
          <w:rFonts w:eastAsia="Times New Roman" w:cs="Times New Roman"/>
          <w:b/>
          <w:bCs/>
        </w:rPr>
      </w:pPr>
      <w:r>
        <w:rPr>
          <w:b/>
        </w:rPr>
        <w:t>i fotela ergonomicznego w ilości 1 szt.</w:t>
      </w:r>
    </w:p>
    <w:p w:rsidR="005E0439" w:rsidRPr="007E70AF" w:rsidRDefault="005E0439" w:rsidP="005E0439">
      <w:pPr>
        <w:keepNext/>
        <w:tabs>
          <w:tab w:val="left" w:pos="618"/>
        </w:tabs>
        <w:rPr>
          <w:rFonts w:eastAsia="Times New Roman" w:cs="Times New Roman"/>
          <w:b/>
          <w:bCs/>
        </w:rPr>
      </w:pPr>
    </w:p>
    <w:p w:rsidR="005E0439" w:rsidRPr="00C2308A" w:rsidRDefault="005E0439" w:rsidP="005E0439">
      <w:pPr>
        <w:keepNext/>
        <w:widowControl/>
        <w:suppressAutoHyphens w:val="0"/>
        <w:autoSpaceDN w:val="0"/>
        <w:outlineLvl w:val="2"/>
        <w:rPr>
          <w:rFonts w:eastAsia="Times New Roman" w:cs="Times New Roman"/>
          <w:b/>
          <w:bCs/>
          <w:i/>
          <w:iCs/>
          <w:kern w:val="3"/>
          <w:lang w:eastAsia="zh-CN" w:bidi="ar-SA"/>
        </w:rPr>
      </w:pPr>
    </w:p>
    <w:p w:rsidR="005E0439" w:rsidRPr="00D8094D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</w:rPr>
      </w:pPr>
      <w:r w:rsidRPr="00D8094D">
        <w:rPr>
          <w:rFonts w:eastAsia="Yu Gothic UI Semibold"/>
          <w:b/>
          <w:bCs/>
        </w:rPr>
        <w:t>Dane  Wykonawcy:</w:t>
      </w:r>
      <w:r w:rsidRPr="00D8094D">
        <w:rPr>
          <w:rFonts w:eastAsia="Yu Gothic UI Semibold"/>
        </w:rPr>
        <w:tab/>
      </w:r>
      <w:r w:rsidRPr="00D8094D">
        <w:rPr>
          <w:rFonts w:eastAsia="Yu Gothic UI Semibold"/>
        </w:rPr>
        <w:tab/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Nazwa 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Siedziba: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Osoba Reprezentująca</w:t>
      </w:r>
      <w:r w:rsidRPr="00844FA5">
        <w:rPr>
          <w:rFonts w:eastAsia="Yu Gothic UI Semibold"/>
          <w:sz w:val="22"/>
          <w:szCs w:val="22"/>
        </w:rPr>
        <w:t xml:space="preserve"> </w:t>
      </w:r>
      <w:r w:rsidRPr="00844FA5">
        <w:rPr>
          <w:rFonts w:eastAsia="Yu Gothic UI Semibold"/>
          <w:sz w:val="22"/>
          <w:szCs w:val="22"/>
        </w:rPr>
        <w:tab/>
        <w:t>.................................................................................................</w:t>
      </w:r>
      <w:r>
        <w:rPr>
          <w:rFonts w:eastAsia="Yu Gothic UI Semibold"/>
          <w:sz w:val="22"/>
          <w:szCs w:val="22"/>
        </w:rPr>
        <w:t>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</w:rPr>
        <w:t>Numer NIP:</w:t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 xml:space="preserve">...................................... </w:t>
      </w:r>
      <w:r w:rsidRPr="00D8094D">
        <w:rPr>
          <w:rFonts w:eastAsia="Yu Gothic UI Semibold"/>
        </w:rPr>
        <w:t>Numer REGON:</w:t>
      </w:r>
      <w:r w:rsidRPr="00844FA5">
        <w:rPr>
          <w:rFonts w:eastAsia="Yu Gothic UI Semibold"/>
          <w:sz w:val="22"/>
          <w:szCs w:val="22"/>
        </w:rPr>
        <w:t xml:space="preserve"> ..........</w:t>
      </w:r>
      <w:r>
        <w:rPr>
          <w:rFonts w:eastAsia="Yu Gothic UI Semibold"/>
          <w:sz w:val="22"/>
          <w:szCs w:val="22"/>
        </w:rPr>
        <w:t>...</w:t>
      </w:r>
      <w:r w:rsidRPr="00844FA5">
        <w:rPr>
          <w:rFonts w:eastAsia="Yu Gothic UI Semibold"/>
          <w:sz w:val="22"/>
          <w:szCs w:val="22"/>
        </w:rPr>
        <w:t>..................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 xml:space="preserve">Adres poczty elektronicznej:  </w:t>
      </w:r>
      <w:r w:rsidRPr="00844FA5">
        <w:rPr>
          <w:rFonts w:eastAsia="Yu Gothic UI Semibold"/>
          <w:sz w:val="22"/>
          <w:szCs w:val="22"/>
        </w:rPr>
        <w:t>.........................................................................................</w:t>
      </w:r>
      <w:r>
        <w:rPr>
          <w:rFonts w:eastAsia="Yu Gothic UI Semibold"/>
          <w:sz w:val="22"/>
          <w:szCs w:val="22"/>
        </w:rPr>
        <w:t>....</w:t>
      </w:r>
      <w:r w:rsidRPr="00844FA5">
        <w:rPr>
          <w:rFonts w:eastAsia="Yu Gothic UI Semibold"/>
          <w:sz w:val="22"/>
          <w:szCs w:val="22"/>
        </w:rPr>
        <w:t>........</w:t>
      </w:r>
    </w:p>
    <w:p w:rsidR="005E0439" w:rsidRPr="00844FA5" w:rsidRDefault="005E0439" w:rsidP="005E0439">
      <w:pPr>
        <w:tabs>
          <w:tab w:val="left" w:pos="1217"/>
          <w:tab w:val="left" w:pos="1556"/>
        </w:tabs>
        <w:spacing w:after="120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>Strona internetowa</w:t>
      </w:r>
      <w:r w:rsidRPr="00844FA5">
        <w:rPr>
          <w:rFonts w:eastAsia="Yu Gothic UI Semibold"/>
          <w:sz w:val="22"/>
          <w:szCs w:val="22"/>
        </w:rPr>
        <w:t xml:space="preserve"> (jeżeli Wykonawca posiada):............................................................</w:t>
      </w:r>
      <w:r>
        <w:rPr>
          <w:rFonts w:eastAsia="Yu Gothic UI Semibold"/>
          <w:sz w:val="22"/>
          <w:szCs w:val="22"/>
        </w:rPr>
        <w:t>.....</w:t>
      </w:r>
      <w:r w:rsidRPr="00844FA5">
        <w:rPr>
          <w:rFonts w:eastAsia="Yu Gothic UI Semibold"/>
          <w:sz w:val="22"/>
          <w:szCs w:val="22"/>
        </w:rPr>
        <w:t>........</w:t>
      </w:r>
    </w:p>
    <w:p w:rsidR="005E0439" w:rsidRDefault="005E0439" w:rsidP="005E0439">
      <w:pPr>
        <w:tabs>
          <w:tab w:val="left" w:pos="1217"/>
          <w:tab w:val="left" w:pos="1556"/>
        </w:tabs>
        <w:spacing w:after="120" w:line="360" w:lineRule="auto"/>
        <w:rPr>
          <w:rFonts w:eastAsia="Yu Gothic UI Semibold"/>
          <w:sz w:val="22"/>
          <w:szCs w:val="22"/>
        </w:rPr>
      </w:pPr>
      <w:r w:rsidRPr="00D8094D">
        <w:rPr>
          <w:rFonts w:eastAsia="Yu Gothic UI Semibold"/>
          <w:szCs w:val="22"/>
        </w:rPr>
        <w:t>Numer telefonu:</w:t>
      </w:r>
      <w:r w:rsidRPr="00D8094D">
        <w:rPr>
          <w:rFonts w:eastAsia="Yu Gothic UI Semibold"/>
          <w:szCs w:val="22"/>
        </w:rPr>
        <w:tab/>
      </w:r>
      <w:r w:rsidRPr="00844FA5">
        <w:rPr>
          <w:rFonts w:eastAsia="Yu Gothic UI Semibold"/>
          <w:sz w:val="22"/>
          <w:szCs w:val="22"/>
        </w:rPr>
        <w:tab/>
        <w:t xml:space="preserve">...................................... </w:t>
      </w:r>
      <w:r w:rsidRPr="00710039">
        <w:rPr>
          <w:rFonts w:eastAsia="Yu Gothic UI Semibold"/>
          <w:szCs w:val="22"/>
        </w:rPr>
        <w:t xml:space="preserve">Numer faksu: </w:t>
      </w:r>
      <w:r w:rsidRPr="00844FA5">
        <w:rPr>
          <w:rFonts w:eastAsia="Yu Gothic UI Semibold"/>
          <w:sz w:val="22"/>
          <w:szCs w:val="22"/>
        </w:rPr>
        <w:t>.....................................</w:t>
      </w:r>
    </w:p>
    <w:p w:rsidR="005E0439" w:rsidRDefault="005E0439" w:rsidP="005E0439">
      <w:pPr>
        <w:tabs>
          <w:tab w:val="left" w:pos="1217"/>
          <w:tab w:val="left" w:pos="1556"/>
        </w:tabs>
        <w:spacing w:after="120"/>
        <w:jc w:val="both"/>
        <w:rPr>
          <w:rFonts w:eastAsia="Yu Gothic UI Semibold"/>
          <w:sz w:val="22"/>
          <w:szCs w:val="22"/>
          <w:lang w:eastAsia="pl-PL"/>
        </w:rPr>
      </w:pPr>
      <w:r>
        <w:rPr>
          <w:rFonts w:eastAsia="Yu Gothic UI Semibold"/>
          <w:sz w:val="22"/>
          <w:szCs w:val="22"/>
          <w:lang w:eastAsia="pl-PL"/>
        </w:rPr>
        <w:t>Oferuję/oferujemy*</w:t>
      </w:r>
      <w:r w:rsidRPr="006E7024">
        <w:rPr>
          <w:rFonts w:eastAsia="Yu Gothic UI Semibold"/>
          <w:sz w:val="22"/>
          <w:szCs w:val="22"/>
          <w:lang w:eastAsia="pl-PL"/>
        </w:rPr>
        <w:t xml:space="preserve"> wykonanie dostaw</w:t>
      </w:r>
      <w:r>
        <w:rPr>
          <w:rFonts w:eastAsia="Yu Gothic UI Semibold"/>
          <w:sz w:val="22"/>
          <w:szCs w:val="22"/>
          <w:lang w:eastAsia="pl-PL"/>
        </w:rPr>
        <w:t>ę</w:t>
      </w:r>
      <w:r w:rsidRPr="006E7024">
        <w:rPr>
          <w:rFonts w:eastAsia="Yu Gothic UI Semibold"/>
          <w:sz w:val="22"/>
          <w:szCs w:val="22"/>
          <w:lang w:eastAsia="pl-PL"/>
        </w:rPr>
        <w:t xml:space="preserve"> objęt</w:t>
      </w:r>
      <w:r>
        <w:rPr>
          <w:rFonts w:eastAsia="Yu Gothic UI Semibold"/>
          <w:sz w:val="22"/>
          <w:szCs w:val="22"/>
          <w:lang w:eastAsia="pl-PL"/>
        </w:rPr>
        <w:t>ą</w:t>
      </w:r>
      <w:r w:rsidRPr="006E7024">
        <w:rPr>
          <w:rFonts w:eastAsia="Yu Gothic UI Semibold"/>
          <w:sz w:val="22"/>
          <w:szCs w:val="22"/>
          <w:lang w:eastAsia="pl-PL"/>
        </w:rPr>
        <w:t xml:space="preserve"> zamówienie</w:t>
      </w:r>
      <w:r>
        <w:rPr>
          <w:rFonts w:eastAsia="Yu Gothic UI Semibold"/>
          <w:sz w:val="22"/>
          <w:szCs w:val="22"/>
          <w:lang w:eastAsia="pl-PL"/>
        </w:rPr>
        <w:t>m, zgodnie z wymogami zawartymi</w:t>
      </w:r>
      <w:r>
        <w:rPr>
          <w:rFonts w:eastAsia="Yu Gothic UI Semibold"/>
          <w:sz w:val="22"/>
          <w:szCs w:val="22"/>
          <w:lang w:eastAsia="pl-PL"/>
        </w:rPr>
        <w:br/>
      </w:r>
      <w:r w:rsidRPr="006E7024">
        <w:rPr>
          <w:rFonts w:eastAsia="Yu Gothic UI Semibold"/>
          <w:sz w:val="22"/>
          <w:szCs w:val="22"/>
          <w:lang w:eastAsia="pl-PL"/>
        </w:rPr>
        <w:t xml:space="preserve">w </w:t>
      </w:r>
      <w:r>
        <w:rPr>
          <w:rFonts w:eastAsia="Yu Gothic UI Semibold"/>
          <w:sz w:val="22"/>
          <w:szCs w:val="22"/>
          <w:lang w:eastAsia="pl-PL"/>
        </w:rPr>
        <w:t>Ogłoszeniu o zamówieniu oraz we wzorze umowy</w:t>
      </w:r>
      <w:r w:rsidRPr="006E7024">
        <w:rPr>
          <w:rFonts w:eastAsia="Yu Gothic UI Semibold"/>
          <w:sz w:val="22"/>
          <w:szCs w:val="22"/>
          <w:lang w:eastAsia="pl-PL"/>
        </w:rPr>
        <w:t>:</w:t>
      </w:r>
    </w:p>
    <w:p w:rsidR="005E0439" w:rsidRPr="00D160C7" w:rsidRDefault="005E0439" w:rsidP="005E0439">
      <w:pPr>
        <w:keepNext/>
        <w:keepLines/>
        <w:autoSpaceDN w:val="0"/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Oferujemy </w:t>
      </w:r>
      <w:r w:rsidRPr="00D160C7">
        <w:rPr>
          <w:rFonts w:eastAsia="Times New Roman"/>
          <w:sz w:val="22"/>
          <w:szCs w:val="22"/>
        </w:rPr>
        <w:t>wykonanie całości przedmiotu zamówienia zgodnie z poniższą kalkulacją za cenę: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9"/>
        <w:gridCol w:w="1134"/>
        <w:gridCol w:w="2268"/>
        <w:gridCol w:w="2669"/>
      </w:tblGrid>
      <w:tr w:rsidR="005E0439" w:rsidRPr="00CD5469" w:rsidTr="0070706D">
        <w:trPr>
          <w:trHeight w:val="94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 xml:space="preserve">Nazwa producenta /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typ/</w:t>
            </w: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Ilość /szt./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Cena jednostkowa BRUTTO</w:t>
            </w:r>
          </w:p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/zł/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t>Wartość BRUTTO /zł/</w:t>
            </w:r>
            <w:r w:rsidRPr="00CD5469"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Pr="00CD5469">
              <w:rPr>
                <w:rFonts w:eastAsia="Times New Roman"/>
                <w:bCs/>
                <w:sz w:val="22"/>
                <w:szCs w:val="22"/>
              </w:rPr>
              <w:t>(iloczyn kolumn B x C)</w:t>
            </w:r>
          </w:p>
        </w:tc>
      </w:tr>
      <w:tr w:rsidR="005E0439" w:rsidRPr="00CD5469" w:rsidTr="0070706D">
        <w:trPr>
          <w:trHeight w:hRule="exact" w:val="22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A</w:t>
            </w:r>
          </w:p>
          <w:p w:rsidR="005E0439" w:rsidRPr="00CD5469" w:rsidRDefault="005E0439" w:rsidP="00E93E84">
            <w:pPr>
              <w:tabs>
                <w:tab w:val="left" w:pos="619"/>
              </w:tabs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C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0439" w:rsidRPr="00CD5469" w:rsidRDefault="005E0439" w:rsidP="00E93E84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sz w:val="22"/>
                <w:szCs w:val="22"/>
              </w:rPr>
              <w:t>D</w:t>
            </w:r>
          </w:p>
        </w:tc>
      </w:tr>
      <w:tr w:rsidR="0070706D" w:rsidRPr="00CD5469" w:rsidTr="0070706D">
        <w:trPr>
          <w:trHeight w:hRule="exact" w:val="105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70706D" w:rsidRDefault="0070706D" w:rsidP="0070706D">
            <w:pPr>
              <w:spacing w:after="120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Fotel biurowy </w:t>
            </w:r>
            <w:r w:rsidR="002378D8">
              <w:rPr>
                <w:rFonts w:eastAsia="Cambria" w:cs="Times New Roman"/>
              </w:rPr>
              <w:t>obrotowy</w:t>
            </w:r>
            <w:r>
              <w:rPr>
                <w:rFonts w:eastAsia="Cambria" w:cs="Times New Roman"/>
              </w:rPr>
              <w:t xml:space="preserve"> (</w:t>
            </w:r>
            <w:r w:rsidRPr="00B227AA">
              <w:rPr>
                <w:rFonts w:eastAsia="Cambria" w:cs="Times New Roman"/>
              </w:rPr>
              <w:t>czarny</w:t>
            </w:r>
            <w:r>
              <w:rPr>
                <w:rFonts w:eastAsia="Cambria" w:cs="Times New Roman"/>
              </w:rPr>
              <w:t>)</w:t>
            </w:r>
            <w:r w:rsidRPr="00B227AA">
              <w:rPr>
                <w:rFonts w:eastAsia="Cambria" w:cs="Times New Roman"/>
              </w:rPr>
              <w:t xml:space="preserve"> </w:t>
            </w:r>
          </w:p>
          <w:p w:rsidR="0070706D" w:rsidRPr="0089620A" w:rsidRDefault="0070706D" w:rsidP="0070706D">
            <w:pPr>
              <w:spacing w:after="120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………………………………...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………….……………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70706D" w:rsidRPr="00CD5469" w:rsidTr="0070706D">
        <w:trPr>
          <w:trHeight w:hRule="exact" w:val="113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70706D" w:rsidRPr="0089620A" w:rsidRDefault="0070706D" w:rsidP="002378D8">
            <w:pPr>
              <w:spacing w:after="120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Fotel ergonomiczny</w:t>
            </w:r>
            <w:r w:rsidRPr="00B227AA">
              <w:rPr>
                <w:rFonts w:eastAsia="Cambria" w:cs="Times New Roman"/>
              </w:rPr>
              <w:t xml:space="preserve"> </w:t>
            </w:r>
            <w:r>
              <w:rPr>
                <w:rFonts w:eastAsia="Cambria" w:cs="Times New Roman"/>
              </w:rPr>
              <w:t>(czarny)</w:t>
            </w:r>
            <w:r w:rsidRPr="00B227AA">
              <w:rPr>
                <w:rFonts w:eastAsia="Cambria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………….……………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 w:rsidRPr="00CD5469"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………………….……….</w:t>
            </w:r>
          </w:p>
        </w:tc>
      </w:tr>
      <w:tr w:rsidR="0070706D" w:rsidRPr="00CD5469" w:rsidTr="0070706D">
        <w:trPr>
          <w:trHeight w:hRule="exact" w:val="747"/>
        </w:trPr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0706D" w:rsidRPr="009745E3" w:rsidRDefault="0070706D" w:rsidP="0070706D">
            <w:pPr>
              <w:tabs>
                <w:tab w:val="left" w:pos="619"/>
              </w:tabs>
              <w:snapToGrid w:val="0"/>
              <w:jc w:val="right"/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</w:pPr>
            <w:r w:rsidRPr="009745E3">
              <w:rPr>
                <w:rFonts w:eastAsia="Times New Roman"/>
                <w:b/>
                <w:bCs/>
                <w:kern w:val="2"/>
                <w:sz w:val="22"/>
                <w:szCs w:val="22"/>
                <w:lang w:eastAsia="ar-SA"/>
              </w:rPr>
              <w:t>RAZEM: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:rsidR="0070706D" w:rsidRPr="00CD5469" w:rsidRDefault="0070706D" w:rsidP="0070706D">
            <w:pPr>
              <w:tabs>
                <w:tab w:val="left" w:pos="619"/>
              </w:tabs>
              <w:snapToGrid w:val="0"/>
              <w:jc w:val="center"/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2"/>
                <w:szCs w:val="22"/>
                <w:lang w:eastAsia="ar-SA"/>
              </w:rPr>
              <w:t>…………………………..</w:t>
            </w:r>
          </w:p>
        </w:tc>
      </w:tr>
    </w:tbl>
    <w:p w:rsidR="005E0439" w:rsidRPr="00CD5469" w:rsidRDefault="005E0439" w:rsidP="005E0439">
      <w:pPr>
        <w:pStyle w:val="Akapitzlist"/>
        <w:autoSpaceDE w:val="0"/>
        <w:autoSpaceDN w:val="0"/>
        <w:adjustRightInd w:val="0"/>
        <w:spacing w:after="60"/>
        <w:ind w:left="720"/>
        <w:jc w:val="both"/>
        <w:rPr>
          <w:rFonts w:eastAsia="Times New Roman"/>
          <w:sz w:val="22"/>
          <w:szCs w:val="22"/>
        </w:rPr>
      </w:pPr>
    </w:p>
    <w:p w:rsidR="005E0439" w:rsidRPr="009745E3" w:rsidRDefault="005E0439" w:rsidP="00E93AB8">
      <w:pPr>
        <w:pStyle w:val="Akapitzlist"/>
        <w:widowControl/>
        <w:numPr>
          <w:ilvl w:val="0"/>
          <w:numId w:val="62"/>
        </w:numPr>
        <w:tabs>
          <w:tab w:val="num" w:pos="-1843"/>
        </w:tabs>
        <w:suppressAutoHyphens w:val="0"/>
        <w:spacing w:after="120"/>
        <w:jc w:val="both"/>
        <w:textAlignment w:val="auto"/>
        <w:rPr>
          <w:rFonts w:eastAsia="Yu Gothic UI Semibold"/>
          <w:bCs/>
          <w:szCs w:val="24"/>
        </w:rPr>
      </w:pPr>
      <w:r>
        <w:rPr>
          <w:rFonts w:eastAsia="Yu Gothic UI Semibold"/>
          <w:bCs/>
          <w:szCs w:val="24"/>
        </w:rPr>
        <w:t xml:space="preserve">Oferujemy </w:t>
      </w:r>
      <w:r w:rsidRPr="009745E3">
        <w:rPr>
          <w:rFonts w:eastAsia="Yu Gothic UI Semibold"/>
          <w:bCs/>
        </w:rPr>
        <w:t xml:space="preserve">zrealizować dostawę </w:t>
      </w:r>
      <w:r>
        <w:rPr>
          <w:rFonts w:eastAsia="Yu Gothic UI Semibold"/>
          <w:bCs/>
        </w:rPr>
        <w:t>przedmiotu zamówienia</w:t>
      </w:r>
      <w:r w:rsidRPr="009745E3">
        <w:rPr>
          <w:rFonts w:eastAsia="Yu Gothic UI Semibold"/>
          <w:bCs/>
        </w:rPr>
        <w:t xml:space="preserve"> w terminie do ……...</w:t>
      </w:r>
      <w:r>
        <w:rPr>
          <w:rFonts w:eastAsia="Yu Gothic UI Semibold"/>
          <w:bCs/>
        </w:rPr>
        <w:t>..........</w:t>
      </w:r>
      <w:r w:rsidRPr="009745E3">
        <w:rPr>
          <w:rFonts w:eastAsia="Yu Gothic UI Semibold"/>
          <w:bCs/>
        </w:rPr>
        <w:t xml:space="preserve"> dni</w:t>
      </w:r>
      <w:r>
        <w:rPr>
          <w:rFonts w:eastAsia="Yu Gothic UI Semibold"/>
          <w:bCs/>
        </w:rPr>
        <w:t xml:space="preserve"> kalendarzowych</w:t>
      </w:r>
      <w:r w:rsidRPr="009745E3">
        <w:rPr>
          <w:rFonts w:eastAsia="Yu Gothic UI Semibold"/>
          <w:bCs/>
        </w:rPr>
        <w:t xml:space="preserve"> od dnia podpisania umowy. </w:t>
      </w:r>
    </w:p>
    <w:p w:rsidR="005E0439" w:rsidRPr="00EB1312" w:rsidRDefault="005E0439" w:rsidP="005E0439">
      <w:pPr>
        <w:tabs>
          <w:tab w:val="num" w:pos="-1843"/>
        </w:tabs>
        <w:spacing w:after="120"/>
        <w:jc w:val="both"/>
        <w:rPr>
          <w:rFonts w:eastAsia="Yu Gothic UI Semibold" w:cs="Times New Roman"/>
          <w:bCs/>
        </w:rPr>
      </w:pPr>
      <w:r w:rsidRPr="00EB1312">
        <w:rPr>
          <w:rFonts w:eastAsia="Yu Gothic UI Semibold" w:cs="Times New Roman"/>
          <w:bCs/>
        </w:rPr>
        <w:lastRenderedPageBreak/>
        <w:t xml:space="preserve">Wskazany termin dostawy </w:t>
      </w:r>
      <w:r w:rsidRPr="00EB1312">
        <w:rPr>
          <w:rFonts w:eastAsia="Yu Gothic UI Semibold" w:cs="Times New Roman"/>
          <w:b/>
          <w:bCs/>
        </w:rPr>
        <w:t xml:space="preserve">nie może być dłuższy, </w:t>
      </w:r>
      <w:r w:rsidR="00B0674D">
        <w:rPr>
          <w:rFonts w:eastAsia="Times New Roman" w:cs="Times New Roman"/>
          <w:b/>
        </w:rPr>
        <w:t>niż 6</w:t>
      </w:r>
      <w:r w:rsidRPr="00EB1312">
        <w:rPr>
          <w:rFonts w:eastAsia="Times New Roman" w:cs="Times New Roman"/>
          <w:b/>
        </w:rPr>
        <w:t>0 dni</w:t>
      </w:r>
      <w:r w:rsidRPr="00EB1312">
        <w:rPr>
          <w:rFonts w:eastAsia="Times New Roman" w:cs="Times New Roman"/>
        </w:rPr>
        <w:t xml:space="preserve"> od daty podpisania umowy</w:t>
      </w:r>
      <w:r w:rsidRPr="00EB1312">
        <w:rPr>
          <w:rFonts w:eastAsia="Yu Gothic UI Semibold" w:cs="Times New Roman"/>
          <w:bCs/>
        </w:rPr>
        <w:t>.</w:t>
      </w:r>
    </w:p>
    <w:p w:rsidR="005E0439" w:rsidRPr="00EB1312" w:rsidRDefault="005E0439" w:rsidP="00E93AB8">
      <w:pPr>
        <w:pStyle w:val="Akapitzlist"/>
        <w:widowControl/>
        <w:numPr>
          <w:ilvl w:val="0"/>
          <w:numId w:val="62"/>
        </w:numPr>
        <w:suppressAutoHyphens w:val="0"/>
        <w:spacing w:after="80"/>
        <w:textAlignment w:val="auto"/>
        <w:rPr>
          <w:rFonts w:eastAsia="Yu Gothic UI Semibold"/>
          <w:bCs/>
        </w:rPr>
      </w:pPr>
      <w:r>
        <w:rPr>
          <w:rFonts w:eastAsia="Yu Gothic UI Semibold"/>
          <w:bCs/>
          <w:szCs w:val="24"/>
        </w:rPr>
        <w:t>Udzielamy gwarancji</w:t>
      </w:r>
      <w:r w:rsidRPr="00EB1312">
        <w:rPr>
          <w:rFonts w:eastAsia="Yu Gothic UI Semibold"/>
          <w:bCs/>
          <w:szCs w:val="24"/>
        </w:rPr>
        <w:t xml:space="preserve"> </w:t>
      </w:r>
      <w:r>
        <w:t>na dostarczony przedmiot zamówienia ….</w:t>
      </w:r>
      <w:r w:rsidRPr="00EB1312">
        <w:rPr>
          <w:sz w:val="22"/>
          <w:szCs w:val="22"/>
        </w:rPr>
        <w:t>………..…</w:t>
      </w:r>
      <w:r w:rsidRPr="00EB1312">
        <w:rPr>
          <w:b/>
        </w:rPr>
        <w:t xml:space="preserve"> </w:t>
      </w:r>
      <w:r w:rsidRPr="0025714A">
        <w:t>m-ce/m-</w:t>
      </w:r>
      <w:proofErr w:type="spellStart"/>
      <w:r w:rsidRPr="0025714A">
        <w:t>cy</w:t>
      </w:r>
      <w:proofErr w:type="spellEnd"/>
      <w:r w:rsidRPr="00EB1312">
        <w:rPr>
          <w:b/>
        </w:rPr>
        <w:t xml:space="preserve"> </w:t>
      </w:r>
      <w:r w:rsidRPr="0025714A">
        <w:t xml:space="preserve"> (</w:t>
      </w:r>
      <w:r>
        <w:rPr>
          <w:b/>
          <w:i/>
        </w:rPr>
        <w:t>minimum 24</w:t>
      </w:r>
      <w:r w:rsidRPr="00EB1312">
        <w:rPr>
          <w:b/>
          <w:i/>
        </w:rPr>
        <w:t xml:space="preserve"> miesięcy</w:t>
      </w:r>
      <w:r>
        <w:t>).</w:t>
      </w:r>
    </w:p>
    <w:p w:rsidR="005E0439" w:rsidRPr="00667F1D" w:rsidRDefault="005E0439" w:rsidP="005E0439">
      <w:pPr>
        <w:spacing w:before="120" w:after="80"/>
        <w:rPr>
          <w:rFonts w:eastAsia="Yu Gothic UI Semibold"/>
        </w:rPr>
      </w:pPr>
      <w:r w:rsidRPr="00667F1D">
        <w:rPr>
          <w:rFonts w:eastAsia="Yu Gothic UI Semibold"/>
          <w:b/>
          <w:bCs/>
        </w:rPr>
        <w:t>Oświadczam(y), że:</w:t>
      </w:r>
    </w:p>
    <w:p w:rsidR="005E0439" w:rsidRPr="00D8094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</w:rPr>
      </w:pPr>
      <w:r w:rsidRPr="00667F1D">
        <w:t xml:space="preserve">zapoznałem/zapoznaliśmy* się z treścią </w:t>
      </w:r>
      <w:r>
        <w:t>Ogłoszenia o zamówieniu</w:t>
      </w:r>
      <w:r w:rsidRPr="00667F1D">
        <w:t>, u</w:t>
      </w:r>
      <w:r w:rsidRPr="00667F1D">
        <w:rPr>
          <w:rFonts w:eastAsia="Yu Gothic UI Semibold"/>
        </w:rPr>
        <w:t>zyskałem/uzyskaliśmy* wszelkie informacje niezbędne do przygotowania oferty</w:t>
      </w:r>
      <w:r w:rsidRPr="00667F1D">
        <w:t xml:space="preserve"> i nie wnoszę/wnosimy* do niego żadnych zastrzeżeń</w:t>
      </w:r>
      <w:r w:rsidRPr="00667F1D">
        <w:rPr>
          <w:rFonts w:eastAsia="Yu Gothic UI Semibold"/>
        </w:rPr>
        <w:t xml:space="preserve"> i akceptuję/</w:t>
      </w:r>
      <w:r w:rsidRPr="00667F1D">
        <w:t>akceptujemy* bez zastrzeżeń treść wzoru umowy.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</w:rPr>
      </w:pPr>
      <w:r>
        <w:rPr>
          <w:rFonts w:eastAsia="Times New Roman"/>
          <w:lang w:eastAsia="zh-CN"/>
        </w:rPr>
        <w:t xml:space="preserve">Zaoferowana </w:t>
      </w:r>
      <w:r w:rsidRPr="00893C46">
        <w:rPr>
          <w:rFonts w:eastAsia="Times New Roman"/>
          <w:lang w:eastAsia="zh-CN"/>
        </w:rPr>
        <w:t>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/>
          <w:lang w:eastAsia="zh-CN"/>
        </w:rPr>
        <w:t>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  <w:lang w:val="en-GB"/>
        </w:rPr>
      </w:pPr>
      <w:r w:rsidRPr="00667F1D">
        <w:rPr>
          <w:rFonts w:eastAsia="Yu Gothic UI Semibold"/>
        </w:rPr>
        <w:t>Osoby upoważnione do kontaktu z Zamawiającym:</w:t>
      </w:r>
    </w:p>
    <w:p w:rsidR="005E0439" w:rsidRPr="00667F1D" w:rsidRDefault="005E0439" w:rsidP="005E0439">
      <w:pPr>
        <w:tabs>
          <w:tab w:val="left" w:pos="-3119"/>
          <w:tab w:val="left" w:pos="-2977"/>
        </w:tabs>
        <w:spacing w:after="120"/>
        <w:ind w:left="851" w:hanging="432"/>
        <w:rPr>
          <w:rFonts w:eastAsia="Yu Gothic UI Semibold"/>
          <w:lang w:val="en-GB"/>
        </w:rPr>
      </w:pPr>
      <w:r w:rsidRPr="00667F1D">
        <w:rPr>
          <w:rFonts w:eastAsia="Yu Gothic UI Semibold"/>
          <w:lang w:val="en-GB"/>
        </w:rPr>
        <w:t>.................................................. tel. ............................ fax. ..................................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  <w:tab w:val="left" w:pos="-76"/>
        </w:tabs>
        <w:spacing w:after="80"/>
        <w:ind w:left="426" w:hanging="426"/>
        <w:jc w:val="both"/>
        <w:textAlignment w:val="auto"/>
        <w:rPr>
          <w:rFonts w:eastAsia="Yu Gothic UI Semibold"/>
          <w:bCs/>
        </w:rPr>
      </w:pPr>
      <w:r w:rsidRPr="00667F1D">
        <w:rPr>
          <w:rFonts w:eastAsia="Yu Gothic UI Semibold"/>
        </w:rPr>
        <w:t>W przypadku wyboru mojej/naszej* oferty jako najkorzystniejszej podpiszemy umowę</w:t>
      </w:r>
      <w:r w:rsidRPr="00667F1D">
        <w:rPr>
          <w:rFonts w:eastAsia="Yu Gothic UI Semibold"/>
        </w:rPr>
        <w:br/>
        <w:t xml:space="preserve">z Zamawiającym na warunkach określonych we wzorze umowy – Załącznik nr 2 do </w:t>
      </w:r>
      <w:r>
        <w:rPr>
          <w:rFonts w:eastAsia="Yu Gothic UI Semibold"/>
        </w:rPr>
        <w:t>Ogłoszenia o zamówieniu</w:t>
      </w:r>
      <w:r w:rsidRPr="00667F1D">
        <w:rPr>
          <w:rFonts w:eastAsia="Yu Gothic UI Semibold"/>
        </w:rPr>
        <w:t>.</w:t>
      </w:r>
    </w:p>
    <w:p w:rsidR="005E0439" w:rsidRPr="00667F1D" w:rsidRDefault="005E0439" w:rsidP="005E0439">
      <w:pPr>
        <w:widowControl/>
        <w:numPr>
          <w:ilvl w:val="1"/>
          <w:numId w:val="56"/>
        </w:numPr>
        <w:tabs>
          <w:tab w:val="clear" w:pos="1080"/>
        </w:tabs>
        <w:spacing w:after="80"/>
        <w:ind w:left="426" w:hanging="426"/>
        <w:jc w:val="both"/>
        <w:textAlignment w:val="auto"/>
        <w:rPr>
          <w:rFonts w:eastAsia="Yu Gothic UI Semibold"/>
          <w:bCs/>
        </w:rPr>
      </w:pPr>
      <w:r w:rsidRPr="00667F1D">
        <w:rPr>
          <w:rFonts w:eastAsia="Times New Roman"/>
          <w:b/>
          <w:bCs/>
        </w:rPr>
        <w:t>Jednocześnie</w:t>
      </w:r>
      <w:r w:rsidRPr="00667F1D">
        <w:rPr>
          <w:rFonts w:eastAsia="Yu Gothic UI Semibold"/>
          <w:bCs/>
        </w:rPr>
        <w:t xml:space="preserve"> informuję/informujemy, że:</w:t>
      </w:r>
    </w:p>
    <w:p w:rsidR="005E0439" w:rsidRPr="00667F1D" w:rsidRDefault="005E0439" w:rsidP="005E0439">
      <w:pPr>
        <w:widowControl/>
        <w:numPr>
          <w:ilvl w:val="0"/>
          <w:numId w:val="56"/>
        </w:numPr>
        <w:tabs>
          <w:tab w:val="left" w:pos="-1843"/>
        </w:tabs>
        <w:ind w:left="714" w:hanging="357"/>
        <w:jc w:val="both"/>
        <w:textAlignment w:val="auto"/>
        <w:rPr>
          <w:rFonts w:eastAsia="Times New Roman"/>
        </w:rPr>
      </w:pPr>
      <w:r w:rsidRPr="00667F1D">
        <w:rPr>
          <w:rFonts w:eastAsia="Times New Roman"/>
          <w:b/>
          <w:bCs/>
        </w:rPr>
        <w:t>powierzamy</w:t>
      </w:r>
      <w:r w:rsidRPr="00667F1D">
        <w:rPr>
          <w:rFonts w:eastAsia="Times New Roman"/>
        </w:rPr>
        <w:t xml:space="preserve"> / </w:t>
      </w:r>
      <w:r w:rsidRPr="00667F1D">
        <w:rPr>
          <w:rFonts w:eastAsia="Times New Roman"/>
          <w:b/>
          <w:bCs/>
        </w:rPr>
        <w:t>nie powierzamy</w:t>
      </w:r>
      <w:r>
        <w:rPr>
          <w:rFonts w:eastAsia="Times New Roman"/>
        </w:rPr>
        <w:t>*</w:t>
      </w:r>
      <w:r w:rsidRPr="00667F1D">
        <w:rPr>
          <w:rFonts w:eastAsia="Times New Roman"/>
        </w:rPr>
        <w:t xml:space="preserve"> podwykonawcom realizację części zamówienia, </w:t>
      </w:r>
    </w:p>
    <w:p w:rsidR="005E0439" w:rsidRPr="00667F1D" w:rsidRDefault="005E0439" w:rsidP="005E0439">
      <w:pPr>
        <w:widowControl/>
        <w:numPr>
          <w:ilvl w:val="0"/>
          <w:numId w:val="56"/>
        </w:numPr>
        <w:tabs>
          <w:tab w:val="left" w:pos="-1843"/>
        </w:tabs>
        <w:jc w:val="both"/>
        <w:textAlignment w:val="auto"/>
        <w:rPr>
          <w:rFonts w:eastAsia="Times New Roman"/>
        </w:rPr>
      </w:pPr>
      <w:r w:rsidRPr="00667F1D">
        <w:rPr>
          <w:rFonts w:eastAsia="Times New Roman"/>
        </w:rPr>
        <w:t>wskazujemy, że realizacja następującej części zamówienia:</w:t>
      </w:r>
    </w:p>
    <w:p w:rsidR="005E0439" w:rsidRPr="00D8094D" w:rsidRDefault="005E0439" w:rsidP="005E0439">
      <w:pPr>
        <w:tabs>
          <w:tab w:val="left" w:pos="1440"/>
        </w:tabs>
        <w:spacing w:after="120"/>
        <w:ind w:left="709"/>
        <w:rPr>
          <w:sz w:val="18"/>
          <w:szCs w:val="18"/>
        </w:rPr>
      </w:pPr>
      <w:r w:rsidRPr="00667F1D">
        <w:rPr>
          <w:rFonts w:eastAsia="Times New Roman"/>
        </w:rPr>
        <w:t>.............................................................................</w:t>
      </w:r>
      <w:r w:rsidRPr="00667F1D">
        <w:t xml:space="preserve">............................................................................................................................... </w:t>
      </w:r>
      <w:r w:rsidRPr="00667F1D">
        <w:rPr>
          <w:sz w:val="18"/>
          <w:szCs w:val="18"/>
        </w:rPr>
        <w:t>(</w:t>
      </w:r>
      <w:r w:rsidRPr="00667F1D">
        <w:rPr>
          <w:i/>
          <w:iCs/>
          <w:sz w:val="18"/>
          <w:szCs w:val="18"/>
        </w:rPr>
        <w:t>wpisać nazwę, opis</w:t>
      </w:r>
      <w:r w:rsidRPr="00667F1D">
        <w:rPr>
          <w:sz w:val="18"/>
          <w:szCs w:val="18"/>
        </w:rPr>
        <w:t>) będzie powierzona podwykonawcom (</w:t>
      </w:r>
      <w:r w:rsidRPr="00667F1D">
        <w:rPr>
          <w:i/>
          <w:iCs/>
          <w:sz w:val="18"/>
          <w:szCs w:val="18"/>
        </w:rPr>
        <w:t>wypełnić, jeżeli dotyczy</w:t>
      </w:r>
      <w:r w:rsidRPr="00667F1D">
        <w:rPr>
          <w:sz w:val="18"/>
          <w:szCs w:val="18"/>
        </w:rPr>
        <w:t>)</w:t>
      </w:r>
    </w:p>
    <w:p w:rsidR="005E0439" w:rsidRPr="005D23AA" w:rsidRDefault="005E0439" w:rsidP="005E0439">
      <w:pPr>
        <w:pStyle w:val="Akapitzlist"/>
        <w:widowControl/>
        <w:numPr>
          <w:ilvl w:val="0"/>
          <w:numId w:val="57"/>
        </w:numPr>
        <w:autoSpaceDE w:val="0"/>
        <w:spacing w:after="60"/>
        <w:ind w:left="425" w:hanging="425"/>
        <w:jc w:val="both"/>
        <w:textAlignment w:val="auto"/>
        <w:rPr>
          <w:rFonts w:eastAsia="Yu Gothic UI Semibold"/>
        </w:rPr>
      </w:pPr>
      <w:r w:rsidRPr="005D23AA">
        <w:rPr>
          <w:rFonts w:eastAsia="Yu Gothic UI Semibold"/>
        </w:rPr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5E0439" w:rsidRPr="00F7074A" w:rsidRDefault="005E0439" w:rsidP="005E0439">
      <w:pPr>
        <w:autoSpaceDE w:val="0"/>
        <w:ind w:left="426"/>
        <w:jc w:val="both"/>
        <w:rPr>
          <w:rFonts w:eastAsia="Yu Gothic UI Semibold"/>
          <w:sz w:val="20"/>
          <w:szCs w:val="20"/>
        </w:rPr>
      </w:pPr>
      <w:r w:rsidRPr="00F7074A">
        <w:rPr>
          <w:rFonts w:eastAsia="Yu Gothic UI Semibold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Yu Gothic UI Semibold"/>
          <w:sz w:val="20"/>
          <w:szCs w:val="20"/>
        </w:rPr>
        <w:br/>
      </w:r>
      <w:r w:rsidRPr="00F7074A">
        <w:rPr>
          <w:rFonts w:eastAsia="Yu Gothic UI Semibold"/>
          <w:sz w:val="20"/>
          <w:szCs w:val="20"/>
        </w:rPr>
        <w:t xml:space="preserve">z 04.05.2016, str. 1). </w:t>
      </w:r>
    </w:p>
    <w:p w:rsidR="005E0439" w:rsidRPr="00F7074A" w:rsidRDefault="005E0439" w:rsidP="005E0439">
      <w:pPr>
        <w:autoSpaceDE w:val="0"/>
        <w:ind w:left="426"/>
        <w:jc w:val="both"/>
        <w:rPr>
          <w:rFonts w:eastAsia="Yu Gothic UI Semibold"/>
          <w:sz w:val="20"/>
          <w:szCs w:val="20"/>
        </w:rPr>
      </w:pPr>
      <w:r w:rsidRPr="00F7074A">
        <w:rPr>
          <w:rFonts w:eastAsia="Yu Gothic UI Semibold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5E0439" w:rsidRPr="005D23AA" w:rsidRDefault="005E0439" w:rsidP="005E0439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5E0439" w:rsidRPr="007B0BBE" w:rsidRDefault="005E0439" w:rsidP="005E0439">
      <w:pPr>
        <w:autoSpaceDE w:val="0"/>
        <w:ind w:left="5544" w:firstLine="268"/>
        <w:rPr>
          <w:rFonts w:eastAsia="Yu Gothic UI Semibold"/>
          <w:sz w:val="16"/>
          <w:szCs w:val="16"/>
        </w:rPr>
      </w:pPr>
    </w:p>
    <w:p w:rsidR="005E0439" w:rsidRDefault="005E0439" w:rsidP="005E0439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5E0439" w:rsidRPr="005D23AA" w:rsidRDefault="005E0439" w:rsidP="005E0439">
      <w:pPr>
        <w:autoSpaceDE w:val="0"/>
        <w:ind w:left="5544" w:firstLine="268"/>
        <w:rPr>
          <w:rFonts w:eastAsia="Yu Gothic UI Semibold"/>
          <w:sz w:val="22"/>
          <w:szCs w:val="22"/>
        </w:rPr>
      </w:pPr>
    </w:p>
    <w:p w:rsidR="005E0439" w:rsidRPr="005D23AA" w:rsidRDefault="005E0439" w:rsidP="005E0439">
      <w:pPr>
        <w:autoSpaceDE w:val="0"/>
        <w:ind w:left="5103" w:firstLine="268"/>
        <w:rPr>
          <w:rFonts w:eastAsia="Yu Gothic UI Semibold"/>
          <w:sz w:val="22"/>
          <w:szCs w:val="22"/>
        </w:rPr>
      </w:pPr>
      <w:r w:rsidRPr="005D23AA">
        <w:rPr>
          <w:rFonts w:eastAsia="Yu Gothic UI Semibold"/>
          <w:sz w:val="22"/>
          <w:szCs w:val="22"/>
        </w:rPr>
        <w:t>..............</w:t>
      </w:r>
      <w:r>
        <w:rPr>
          <w:rFonts w:eastAsia="Yu Gothic UI Semibold"/>
          <w:sz w:val="22"/>
          <w:szCs w:val="22"/>
        </w:rPr>
        <w:t>......</w:t>
      </w:r>
      <w:r w:rsidRPr="005D23AA">
        <w:rPr>
          <w:rFonts w:eastAsia="Yu Gothic UI Semibold"/>
          <w:sz w:val="22"/>
          <w:szCs w:val="22"/>
        </w:rPr>
        <w:t>...</w:t>
      </w:r>
      <w:r>
        <w:rPr>
          <w:rFonts w:eastAsia="Yu Gothic UI Semibold"/>
          <w:sz w:val="22"/>
          <w:szCs w:val="22"/>
        </w:rPr>
        <w:t>..........</w:t>
      </w:r>
      <w:r w:rsidRPr="005D23AA">
        <w:rPr>
          <w:rFonts w:eastAsia="Yu Gothic UI Semibold"/>
          <w:sz w:val="22"/>
          <w:szCs w:val="22"/>
        </w:rPr>
        <w:t>...............................</w:t>
      </w:r>
    </w:p>
    <w:p w:rsidR="005E0439" w:rsidRPr="005D23AA" w:rsidRDefault="005E0439" w:rsidP="005E0439">
      <w:pPr>
        <w:autoSpaceDE w:val="0"/>
        <w:ind w:left="4678" w:firstLine="268"/>
        <w:rPr>
          <w:rFonts w:eastAsia="Yu Gothic UI Semibold"/>
          <w:sz w:val="18"/>
          <w:szCs w:val="18"/>
        </w:rPr>
      </w:pPr>
      <w:r w:rsidRPr="005D23AA">
        <w:rPr>
          <w:rFonts w:eastAsia="Yu Gothic UI Semibold"/>
          <w:sz w:val="18"/>
          <w:szCs w:val="18"/>
        </w:rPr>
        <w:t xml:space="preserve">(podpis/podpisy osoby/osób uprawnionych/upoważnionych </w:t>
      </w:r>
    </w:p>
    <w:p w:rsidR="005E0439" w:rsidRPr="005D23AA" w:rsidRDefault="005E0439" w:rsidP="005E0439">
      <w:pPr>
        <w:autoSpaceDE w:val="0"/>
        <w:ind w:left="5544" w:firstLine="268"/>
        <w:rPr>
          <w:rFonts w:eastAsia="Yu Gothic UI Semibold"/>
          <w:i/>
          <w:sz w:val="18"/>
          <w:szCs w:val="18"/>
        </w:rPr>
      </w:pPr>
      <w:r w:rsidRPr="005D23AA">
        <w:rPr>
          <w:rFonts w:eastAsia="Yu Gothic UI Semibold"/>
          <w:sz w:val="18"/>
          <w:szCs w:val="18"/>
        </w:rPr>
        <w:t>do reprezentowania wykonawcy</w:t>
      </w:r>
    </w:p>
    <w:p w:rsidR="005E0439" w:rsidRPr="00667F1D" w:rsidRDefault="005E0439" w:rsidP="005E0439">
      <w:pPr>
        <w:autoSpaceDE w:val="0"/>
        <w:ind w:left="5544" w:firstLine="268"/>
        <w:rPr>
          <w:rFonts w:eastAsia="Yu Gothic UI Semibold"/>
          <w:i/>
          <w:sz w:val="18"/>
          <w:szCs w:val="18"/>
        </w:rPr>
      </w:pPr>
    </w:p>
    <w:p w:rsidR="005E0439" w:rsidRPr="00767189" w:rsidRDefault="005E0439" w:rsidP="005E0439">
      <w:pPr>
        <w:autoSpaceDE w:val="0"/>
        <w:jc w:val="both"/>
        <w:rPr>
          <w:rFonts w:eastAsia="Times New Roman"/>
          <w:bCs/>
          <w:sz w:val="18"/>
          <w:szCs w:val="18"/>
        </w:rPr>
      </w:pPr>
      <w:r w:rsidRPr="00667F1D">
        <w:rPr>
          <w:rFonts w:eastAsia="Yu Gothic UI Semibold"/>
          <w:i/>
          <w:sz w:val="18"/>
          <w:szCs w:val="18"/>
        </w:rPr>
        <w:t>*  niepotrzebne skreślić</w:t>
      </w: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5E0439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p w:rsidR="005E0439" w:rsidRDefault="005E0439" w:rsidP="00C2308A">
      <w:pPr>
        <w:widowControl/>
        <w:autoSpaceDN w:val="0"/>
        <w:spacing w:after="120"/>
        <w:rPr>
          <w:rFonts w:eastAsia="Cambria" w:cs="Times New Roman"/>
          <w:b/>
          <w:color w:val="FF0000"/>
          <w:kern w:val="3"/>
          <w:lang w:eastAsia="zh-CN" w:bidi="ar-SA"/>
        </w:rPr>
      </w:pPr>
    </w:p>
    <w:sectPr w:rsidR="005E0439" w:rsidSect="00A36D41">
      <w:footerReference w:type="default" r:id="rId8"/>
      <w:pgSz w:w="11906" w:h="16838"/>
      <w:pgMar w:top="1418" w:right="1128" w:bottom="1276" w:left="1418" w:header="0" w:footer="1134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8B" w:rsidRDefault="0053748B" w:rsidP="001E4640">
      <w:r>
        <w:separator/>
      </w:r>
    </w:p>
  </w:endnote>
  <w:endnote w:type="continuationSeparator" w:id="0">
    <w:p w:rsidR="0053748B" w:rsidRDefault="0053748B" w:rsidP="001E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xi Serif">
    <w:altName w:val="Times New Roman"/>
    <w:charset w:val="EE"/>
    <w:family w:val="roman"/>
    <w:pitch w:val="variable"/>
  </w:font>
  <w:font w:name="Luxi Sans">
    <w:altName w:val="Times New Roman"/>
    <w:charset w:val="EE"/>
    <w:family w:val="auto"/>
    <w:pitch w:val="variable"/>
  </w:font>
  <w:font w:name="Liberation Sans">
    <w:charset w:val="EE"/>
    <w:family w:val="swiss"/>
    <w:pitch w:val="variable"/>
    <w:sig w:usb0="E0001AFF" w:usb1="500078FF" w:usb2="00000021" w:usb3="00000000" w:csb0="000001B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E31" w:rsidRPr="00A43365" w:rsidRDefault="00FA6E31" w:rsidP="00071221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8B" w:rsidRDefault="0053748B" w:rsidP="001E4640">
      <w:r>
        <w:separator/>
      </w:r>
    </w:p>
  </w:footnote>
  <w:footnote w:type="continuationSeparator" w:id="0">
    <w:p w:rsidR="0053748B" w:rsidRDefault="0053748B" w:rsidP="001E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.)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Cs w:val="24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Symbol" w:hAnsi="Symbol" w:cs="Symbol"/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4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F679E4"/>
    <w:multiLevelType w:val="multilevel"/>
    <w:tmpl w:val="98AA301E"/>
    <w:name w:val="WW8Num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052C283A"/>
    <w:multiLevelType w:val="multilevel"/>
    <w:tmpl w:val="D6E0DB02"/>
    <w:styleLink w:val="kw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3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083"/>
        </w:tabs>
        <w:ind w:left="1440" w:hanging="35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07FF61A3"/>
    <w:multiLevelType w:val="hybridMultilevel"/>
    <w:tmpl w:val="8D06C0A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A18789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B9208E0"/>
    <w:multiLevelType w:val="hybridMultilevel"/>
    <w:tmpl w:val="50C63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BB351A"/>
    <w:multiLevelType w:val="multilevel"/>
    <w:tmpl w:val="F4C6ED32"/>
    <w:name w:val="WW8Num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0D9A7700"/>
    <w:multiLevelType w:val="hybridMultilevel"/>
    <w:tmpl w:val="EC0AF188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2512A9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1C26630"/>
    <w:multiLevelType w:val="multilevel"/>
    <w:tmpl w:val="057E289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666C9E"/>
    <w:multiLevelType w:val="hybridMultilevel"/>
    <w:tmpl w:val="6226C5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44A0144"/>
    <w:multiLevelType w:val="hybridMultilevel"/>
    <w:tmpl w:val="682490E6"/>
    <w:lvl w:ilvl="0" w:tplc="421C95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A049DC"/>
    <w:multiLevelType w:val="hybridMultilevel"/>
    <w:tmpl w:val="E878C940"/>
    <w:lvl w:ilvl="0" w:tplc="505C4A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776B4C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6B7D85"/>
    <w:multiLevelType w:val="multilevel"/>
    <w:tmpl w:val="7760061A"/>
    <w:styleLink w:val="WW8Num7"/>
    <w:lvl w:ilvl="0">
      <w:start w:val="7"/>
      <w:numFmt w:val="decimal"/>
      <w:lvlText w:val="%1."/>
      <w:lvlJc w:val="left"/>
    </w:lvl>
    <w:lvl w:ilvl="1">
      <w:start w:val="7"/>
      <w:numFmt w:val="decimal"/>
      <w:lvlText w:val="%2."/>
      <w:lvlJc w:val="left"/>
    </w:lvl>
    <w:lvl w:ilvl="2">
      <w:start w:val="7"/>
      <w:numFmt w:val="decimal"/>
      <w:lvlText w:val="%3."/>
      <w:lvlJc w:val="left"/>
    </w:lvl>
    <w:lvl w:ilvl="3">
      <w:start w:val="7"/>
      <w:numFmt w:val="decimal"/>
      <w:lvlText w:val="%4."/>
      <w:lvlJc w:val="left"/>
    </w:lvl>
    <w:lvl w:ilvl="4">
      <w:start w:val="7"/>
      <w:numFmt w:val="decimal"/>
      <w:lvlText w:val="%5."/>
      <w:lvlJc w:val="left"/>
    </w:lvl>
    <w:lvl w:ilvl="5">
      <w:start w:val="7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7"/>
      <w:numFmt w:val="decimal"/>
      <w:lvlText w:val="%8."/>
      <w:lvlJc w:val="left"/>
    </w:lvl>
    <w:lvl w:ilvl="8">
      <w:start w:val="7"/>
      <w:numFmt w:val="decimal"/>
      <w:lvlText w:val="%9."/>
      <w:lvlJc w:val="left"/>
    </w:lvl>
  </w:abstractNum>
  <w:abstractNum w:abstractNumId="21">
    <w:nsid w:val="18FB16FC"/>
    <w:multiLevelType w:val="hybridMultilevel"/>
    <w:tmpl w:val="3192364A"/>
    <w:lvl w:ilvl="0" w:tplc="391082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131036"/>
    <w:multiLevelType w:val="hybridMultilevel"/>
    <w:tmpl w:val="1096A09C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2011615B"/>
    <w:multiLevelType w:val="hybridMultilevel"/>
    <w:tmpl w:val="8FF29ED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  <w:lang w:val="en-GB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D50161"/>
    <w:multiLevelType w:val="hybridMultilevel"/>
    <w:tmpl w:val="C9ECFC06"/>
    <w:lvl w:ilvl="0" w:tplc="1A14EF9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5B01872"/>
    <w:multiLevelType w:val="hybridMultilevel"/>
    <w:tmpl w:val="C1D6C6D2"/>
    <w:lvl w:ilvl="0" w:tplc="E7BEE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412EB5"/>
    <w:multiLevelType w:val="hybridMultilevel"/>
    <w:tmpl w:val="5770E70C"/>
    <w:lvl w:ilvl="0" w:tplc="67525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7B7CEE"/>
    <w:multiLevelType w:val="hybridMultilevel"/>
    <w:tmpl w:val="CF64E4EA"/>
    <w:lvl w:ilvl="0" w:tplc="B634560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4C09E4"/>
    <w:multiLevelType w:val="hybridMultilevel"/>
    <w:tmpl w:val="63424048"/>
    <w:lvl w:ilvl="0" w:tplc="9B6E7212">
      <w:start w:val="1"/>
      <w:numFmt w:val="decimal"/>
      <w:lvlText w:val="%1)"/>
      <w:lvlJc w:val="left"/>
      <w:pPr>
        <w:ind w:left="631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7033" w:hanging="360"/>
      </w:pPr>
    </w:lvl>
    <w:lvl w:ilvl="2" w:tplc="0415001B" w:tentative="1">
      <w:start w:val="1"/>
      <w:numFmt w:val="lowerRoman"/>
      <w:lvlText w:val="%3."/>
      <w:lvlJc w:val="right"/>
      <w:pPr>
        <w:ind w:left="7753" w:hanging="180"/>
      </w:pPr>
    </w:lvl>
    <w:lvl w:ilvl="3" w:tplc="0415000F" w:tentative="1">
      <w:start w:val="1"/>
      <w:numFmt w:val="decimal"/>
      <w:lvlText w:val="%4."/>
      <w:lvlJc w:val="left"/>
      <w:pPr>
        <w:ind w:left="8473" w:hanging="360"/>
      </w:pPr>
    </w:lvl>
    <w:lvl w:ilvl="4" w:tplc="04150019" w:tentative="1">
      <w:start w:val="1"/>
      <w:numFmt w:val="lowerLetter"/>
      <w:lvlText w:val="%5."/>
      <w:lvlJc w:val="left"/>
      <w:pPr>
        <w:ind w:left="9193" w:hanging="360"/>
      </w:pPr>
    </w:lvl>
    <w:lvl w:ilvl="5" w:tplc="0415001B" w:tentative="1">
      <w:start w:val="1"/>
      <w:numFmt w:val="lowerRoman"/>
      <w:lvlText w:val="%6."/>
      <w:lvlJc w:val="right"/>
      <w:pPr>
        <w:ind w:left="9913" w:hanging="180"/>
      </w:pPr>
    </w:lvl>
    <w:lvl w:ilvl="6" w:tplc="0415000F" w:tentative="1">
      <w:start w:val="1"/>
      <w:numFmt w:val="decimal"/>
      <w:lvlText w:val="%7."/>
      <w:lvlJc w:val="left"/>
      <w:pPr>
        <w:ind w:left="10633" w:hanging="360"/>
      </w:pPr>
    </w:lvl>
    <w:lvl w:ilvl="7" w:tplc="04150019" w:tentative="1">
      <w:start w:val="1"/>
      <w:numFmt w:val="lowerLetter"/>
      <w:lvlText w:val="%8."/>
      <w:lvlJc w:val="left"/>
      <w:pPr>
        <w:ind w:left="11353" w:hanging="360"/>
      </w:pPr>
    </w:lvl>
    <w:lvl w:ilvl="8" w:tplc="0415001B" w:tentative="1">
      <w:start w:val="1"/>
      <w:numFmt w:val="lowerRoman"/>
      <w:lvlText w:val="%9."/>
      <w:lvlJc w:val="right"/>
      <w:pPr>
        <w:ind w:left="12073" w:hanging="180"/>
      </w:pPr>
    </w:lvl>
  </w:abstractNum>
  <w:abstractNum w:abstractNumId="30">
    <w:nsid w:val="34667CAF"/>
    <w:multiLevelType w:val="hybridMultilevel"/>
    <w:tmpl w:val="B3C8A49C"/>
    <w:lvl w:ilvl="0" w:tplc="6EE480AA">
      <w:start w:val="1"/>
      <w:numFmt w:val="decimal"/>
      <w:lvlText w:val="%1."/>
      <w:lvlJc w:val="left"/>
      <w:pPr>
        <w:ind w:left="842" w:hanging="360"/>
      </w:pPr>
    </w:lvl>
    <w:lvl w:ilvl="1" w:tplc="04150011">
      <w:start w:val="1"/>
      <w:numFmt w:val="decimal"/>
      <w:lvlText w:val="%2)"/>
      <w:lvlJc w:val="left"/>
      <w:pPr>
        <w:ind w:left="1562" w:hanging="360"/>
      </w:pPr>
    </w:lvl>
    <w:lvl w:ilvl="2" w:tplc="F7ECE4B8">
      <w:start w:val="1"/>
      <w:numFmt w:val="lowerLetter"/>
      <w:lvlText w:val="%3)"/>
      <w:lvlJc w:val="right"/>
      <w:pPr>
        <w:ind w:left="228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1">
    <w:nsid w:val="366B7860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38EE4B82"/>
    <w:multiLevelType w:val="hybridMultilevel"/>
    <w:tmpl w:val="5F6893A8"/>
    <w:lvl w:ilvl="0" w:tplc="015EDD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464B90"/>
    <w:multiLevelType w:val="hybridMultilevel"/>
    <w:tmpl w:val="3D00A1AC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4">
    <w:nsid w:val="3C8D1F04"/>
    <w:multiLevelType w:val="hybridMultilevel"/>
    <w:tmpl w:val="21BEE3E0"/>
    <w:lvl w:ilvl="0" w:tplc="03761C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3CD56B59"/>
    <w:multiLevelType w:val="hybridMultilevel"/>
    <w:tmpl w:val="E3BEAAFE"/>
    <w:lvl w:ilvl="0" w:tplc="86CA5C62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D13DDC"/>
    <w:multiLevelType w:val="hybridMultilevel"/>
    <w:tmpl w:val="98F8D5D6"/>
    <w:lvl w:ilvl="0" w:tplc="FF66B6CC">
      <w:start w:val="1"/>
      <w:numFmt w:val="bullet"/>
      <w:lvlText w:val="o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F1B290E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28115A7"/>
    <w:multiLevelType w:val="hybridMultilevel"/>
    <w:tmpl w:val="29621FB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F7ECE4B8">
      <w:start w:val="1"/>
      <w:numFmt w:val="lowerLetter"/>
      <w:lvlText w:val="%3)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471A788E"/>
    <w:multiLevelType w:val="hybridMultilevel"/>
    <w:tmpl w:val="6454812C"/>
    <w:lvl w:ilvl="0" w:tplc="F7ECE4B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4A2772C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4B6D6932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2755FA"/>
    <w:multiLevelType w:val="hybridMultilevel"/>
    <w:tmpl w:val="7BE69F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3AE08F9"/>
    <w:multiLevelType w:val="multilevel"/>
    <w:tmpl w:val="2CB6B884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3EA7117"/>
    <w:multiLevelType w:val="hybridMultilevel"/>
    <w:tmpl w:val="63D8AE1E"/>
    <w:lvl w:ilvl="0" w:tplc="7C52E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6D027F"/>
    <w:multiLevelType w:val="hybridMultilevel"/>
    <w:tmpl w:val="E2709F68"/>
    <w:lvl w:ilvl="0" w:tplc="D4147C7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065321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1C7539"/>
    <w:multiLevelType w:val="hybridMultilevel"/>
    <w:tmpl w:val="587AD730"/>
    <w:lvl w:ilvl="0" w:tplc="F5DCB2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E4262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A72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00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01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0C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67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28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1">
    <w:nsid w:val="64596D63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66632228"/>
    <w:multiLevelType w:val="hybridMultilevel"/>
    <w:tmpl w:val="1C6221DC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81A1B3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A66454"/>
    <w:multiLevelType w:val="hybridMultilevel"/>
    <w:tmpl w:val="34088644"/>
    <w:lvl w:ilvl="0" w:tplc="5754CB16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9E40CB0"/>
    <w:multiLevelType w:val="hybridMultilevel"/>
    <w:tmpl w:val="F9C6D2B0"/>
    <w:lvl w:ilvl="0" w:tplc="6ACEC2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>
    <w:nsid w:val="6F5432AA"/>
    <w:multiLevelType w:val="hybridMultilevel"/>
    <w:tmpl w:val="D4A448D4"/>
    <w:lvl w:ilvl="0" w:tplc="55007C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2B20FA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1D5865"/>
    <w:multiLevelType w:val="hybridMultilevel"/>
    <w:tmpl w:val="22AC8B9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>
    <w:nsid w:val="71EC2CE4"/>
    <w:multiLevelType w:val="hybridMultilevel"/>
    <w:tmpl w:val="E878C940"/>
    <w:lvl w:ilvl="0" w:tplc="505C4A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9C2208"/>
    <w:multiLevelType w:val="hybridMultilevel"/>
    <w:tmpl w:val="176ABCBC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8F361C3"/>
    <w:multiLevelType w:val="hybridMultilevel"/>
    <w:tmpl w:val="6A166F7C"/>
    <w:lvl w:ilvl="0" w:tplc="DC368F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7C4144"/>
    <w:multiLevelType w:val="hybridMultilevel"/>
    <w:tmpl w:val="21C03B10"/>
    <w:lvl w:ilvl="0" w:tplc="FB5CAD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A8F0263"/>
    <w:multiLevelType w:val="hybridMultilevel"/>
    <w:tmpl w:val="C5CCBCD8"/>
    <w:lvl w:ilvl="0" w:tplc="18889370">
      <w:start w:val="1"/>
      <w:numFmt w:val="decimal"/>
      <w:lvlText w:val="%1."/>
      <w:lvlJc w:val="left"/>
      <w:pPr>
        <w:ind w:left="720" w:hanging="360"/>
      </w:pPr>
    </w:lvl>
    <w:lvl w:ilvl="1" w:tplc="86CA5C62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1"/>
  </w:num>
  <w:num w:numId="3">
    <w:abstractNumId w:val="28"/>
  </w:num>
  <w:num w:numId="4">
    <w:abstractNumId w:val="47"/>
  </w:num>
  <w:num w:numId="5">
    <w:abstractNumId w:val="17"/>
  </w:num>
  <w:num w:numId="6">
    <w:abstractNumId w:val="48"/>
  </w:num>
  <w:num w:numId="7">
    <w:abstractNumId w:val="24"/>
  </w:num>
  <w:num w:numId="8">
    <w:abstractNumId w:val="52"/>
  </w:num>
  <w:num w:numId="9">
    <w:abstractNumId w:val="14"/>
  </w:num>
  <w:num w:numId="10">
    <w:abstractNumId w:val="9"/>
  </w:num>
  <w:num w:numId="11">
    <w:abstractNumId w:val="37"/>
  </w:num>
  <w:num w:numId="12">
    <w:abstractNumId w:val="20"/>
  </w:num>
  <w:num w:numId="13">
    <w:abstractNumId w:val="29"/>
  </w:num>
  <w:num w:numId="14">
    <w:abstractNumId w:val="30"/>
  </w:num>
  <w:num w:numId="15">
    <w:abstractNumId w:val="53"/>
  </w:num>
  <w:num w:numId="16">
    <w:abstractNumId w:val="59"/>
  </w:num>
  <w:num w:numId="17">
    <w:abstractNumId w:val="50"/>
    <w:lvlOverride w:ilvl="0">
      <w:startOverride w:val="1"/>
    </w:lvlOverride>
  </w:num>
  <w:num w:numId="18">
    <w:abstractNumId w:val="39"/>
    <w:lvlOverride w:ilvl="0">
      <w:startOverride w:val="1"/>
    </w:lvlOverride>
  </w:num>
  <w:num w:numId="19">
    <w:abstractNumId w:val="25"/>
  </w:num>
  <w:num w:numId="20">
    <w:abstractNumId w:val="8"/>
  </w:num>
  <w:num w:numId="21">
    <w:abstractNumId w:val="45"/>
  </w:num>
  <w:num w:numId="22">
    <w:abstractNumId w:val="1"/>
    <w:lvlOverride w:ilvl="0">
      <w:startOverride w:val="1"/>
    </w:lvlOverride>
  </w:num>
  <w:num w:numId="23">
    <w:abstractNumId w:val="34"/>
  </w:num>
  <w:num w:numId="24">
    <w:abstractNumId w:val="60"/>
  </w:num>
  <w:num w:numId="25">
    <w:abstractNumId w:val="56"/>
  </w:num>
  <w:num w:numId="26">
    <w:abstractNumId w:val="54"/>
  </w:num>
  <w:num w:numId="27">
    <w:abstractNumId w:val="43"/>
  </w:num>
  <w:num w:numId="28">
    <w:abstractNumId w:val="11"/>
  </w:num>
  <w:num w:numId="29">
    <w:abstractNumId w:val="2"/>
  </w:num>
  <w:num w:numId="30">
    <w:abstractNumId w:val="35"/>
  </w:num>
  <w:num w:numId="31">
    <w:abstractNumId w:val="23"/>
  </w:num>
  <w:num w:numId="32">
    <w:abstractNumId w:val="55"/>
  </w:num>
  <w:num w:numId="33">
    <w:abstractNumId w:val="13"/>
  </w:num>
  <w:num w:numId="34">
    <w:abstractNumId w:val="58"/>
  </w:num>
  <w:num w:numId="35">
    <w:abstractNumId w:val="31"/>
  </w:num>
  <w:num w:numId="36">
    <w:abstractNumId w:val="19"/>
  </w:num>
  <w:num w:numId="37">
    <w:abstractNumId w:val="46"/>
  </w:num>
  <w:num w:numId="38">
    <w:abstractNumId w:val="36"/>
  </w:num>
  <w:num w:numId="39">
    <w:abstractNumId w:val="15"/>
  </w:num>
  <w:num w:numId="40">
    <w:abstractNumId w:val="22"/>
  </w:num>
  <w:num w:numId="41">
    <w:abstractNumId w:val="33"/>
  </w:num>
  <w:num w:numId="42">
    <w:abstractNumId w:val="41"/>
  </w:num>
  <w:num w:numId="43">
    <w:abstractNumId w:val="57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49"/>
  </w:num>
  <w:num w:numId="48">
    <w:abstractNumId w:val="10"/>
  </w:num>
  <w:num w:numId="49">
    <w:abstractNumId w:val="42"/>
  </w:num>
  <w:num w:numId="50">
    <w:abstractNumId w:val="51"/>
  </w:num>
  <w:num w:numId="51">
    <w:abstractNumId w:val="21"/>
  </w:num>
  <w:num w:numId="52">
    <w:abstractNumId w:val="27"/>
  </w:num>
  <w:num w:numId="53">
    <w:abstractNumId w:val="26"/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0"/>
  </w:num>
  <w:num w:numId="56">
    <w:abstractNumId w:val="6"/>
  </w:num>
  <w:num w:numId="57">
    <w:abstractNumId w:val="38"/>
  </w:num>
  <w:num w:numId="58">
    <w:abstractNumId w:val="5"/>
  </w:num>
  <w:num w:numId="59">
    <w:abstractNumId w:val="44"/>
  </w:num>
  <w:num w:numId="60">
    <w:abstractNumId w:val="16"/>
  </w:num>
  <w:num w:numId="61">
    <w:abstractNumId w:val="12"/>
  </w:num>
  <w:num w:numId="62">
    <w:abstractNumId w:val="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40"/>
    <w:rsid w:val="00000A20"/>
    <w:rsid w:val="000077DF"/>
    <w:rsid w:val="000167B6"/>
    <w:rsid w:val="00020E63"/>
    <w:rsid w:val="00020EB0"/>
    <w:rsid w:val="0002259F"/>
    <w:rsid w:val="00022A52"/>
    <w:rsid w:val="00025BD6"/>
    <w:rsid w:val="00034A71"/>
    <w:rsid w:val="00036C21"/>
    <w:rsid w:val="0003731F"/>
    <w:rsid w:val="00053DF0"/>
    <w:rsid w:val="000621A8"/>
    <w:rsid w:val="00071221"/>
    <w:rsid w:val="0007171C"/>
    <w:rsid w:val="00072414"/>
    <w:rsid w:val="000755E8"/>
    <w:rsid w:val="00075EAB"/>
    <w:rsid w:val="0007650F"/>
    <w:rsid w:val="00076F0C"/>
    <w:rsid w:val="00086ADC"/>
    <w:rsid w:val="00086BB0"/>
    <w:rsid w:val="000903CB"/>
    <w:rsid w:val="00090798"/>
    <w:rsid w:val="00092C71"/>
    <w:rsid w:val="00095497"/>
    <w:rsid w:val="000A360F"/>
    <w:rsid w:val="000A3F66"/>
    <w:rsid w:val="000A606E"/>
    <w:rsid w:val="000A7356"/>
    <w:rsid w:val="000B1E80"/>
    <w:rsid w:val="000B2D0C"/>
    <w:rsid w:val="000C4305"/>
    <w:rsid w:val="000C5A6E"/>
    <w:rsid w:val="000C67AD"/>
    <w:rsid w:val="000C770C"/>
    <w:rsid w:val="000D1972"/>
    <w:rsid w:val="000D1E9D"/>
    <w:rsid w:val="000D253C"/>
    <w:rsid w:val="000D32B5"/>
    <w:rsid w:val="000D5DF3"/>
    <w:rsid w:val="000D67B2"/>
    <w:rsid w:val="000F7FB0"/>
    <w:rsid w:val="001010DA"/>
    <w:rsid w:val="00101891"/>
    <w:rsid w:val="00101ED1"/>
    <w:rsid w:val="00103FAB"/>
    <w:rsid w:val="00106EBA"/>
    <w:rsid w:val="00111D29"/>
    <w:rsid w:val="001123E4"/>
    <w:rsid w:val="00113563"/>
    <w:rsid w:val="0012100C"/>
    <w:rsid w:val="0012126C"/>
    <w:rsid w:val="00123A14"/>
    <w:rsid w:val="00125C14"/>
    <w:rsid w:val="001305D7"/>
    <w:rsid w:val="00130F36"/>
    <w:rsid w:val="00131686"/>
    <w:rsid w:val="00131F94"/>
    <w:rsid w:val="00134F60"/>
    <w:rsid w:val="00136D5C"/>
    <w:rsid w:val="00143254"/>
    <w:rsid w:val="00153D23"/>
    <w:rsid w:val="001559EA"/>
    <w:rsid w:val="001646FC"/>
    <w:rsid w:val="001663A9"/>
    <w:rsid w:val="00171220"/>
    <w:rsid w:val="00173287"/>
    <w:rsid w:val="001743E8"/>
    <w:rsid w:val="00184EA6"/>
    <w:rsid w:val="00186084"/>
    <w:rsid w:val="00186998"/>
    <w:rsid w:val="001903E9"/>
    <w:rsid w:val="00192255"/>
    <w:rsid w:val="0019308F"/>
    <w:rsid w:val="001966A0"/>
    <w:rsid w:val="001A0FF3"/>
    <w:rsid w:val="001A14D8"/>
    <w:rsid w:val="001A286B"/>
    <w:rsid w:val="001A31B1"/>
    <w:rsid w:val="001A7D4D"/>
    <w:rsid w:val="001B5298"/>
    <w:rsid w:val="001B7B0E"/>
    <w:rsid w:val="001C21C7"/>
    <w:rsid w:val="001C4557"/>
    <w:rsid w:val="001C612C"/>
    <w:rsid w:val="001D15AF"/>
    <w:rsid w:val="001D60C3"/>
    <w:rsid w:val="001E1CB7"/>
    <w:rsid w:val="001E1D6C"/>
    <w:rsid w:val="001E4640"/>
    <w:rsid w:val="001E599E"/>
    <w:rsid w:val="001F3DD9"/>
    <w:rsid w:val="00200F3F"/>
    <w:rsid w:val="00201447"/>
    <w:rsid w:val="00202117"/>
    <w:rsid w:val="0020536E"/>
    <w:rsid w:val="002134F9"/>
    <w:rsid w:val="00214E85"/>
    <w:rsid w:val="0021637E"/>
    <w:rsid w:val="00220B49"/>
    <w:rsid w:val="00227A6A"/>
    <w:rsid w:val="00230C80"/>
    <w:rsid w:val="0023439B"/>
    <w:rsid w:val="002377DC"/>
    <w:rsid w:val="002378D8"/>
    <w:rsid w:val="00247310"/>
    <w:rsid w:val="00247C71"/>
    <w:rsid w:val="0025306E"/>
    <w:rsid w:val="00254DB5"/>
    <w:rsid w:val="00265C27"/>
    <w:rsid w:val="00270BCC"/>
    <w:rsid w:val="002839F5"/>
    <w:rsid w:val="00284C73"/>
    <w:rsid w:val="00284EB2"/>
    <w:rsid w:val="00285910"/>
    <w:rsid w:val="002860AE"/>
    <w:rsid w:val="002905DF"/>
    <w:rsid w:val="002A1B34"/>
    <w:rsid w:val="002A662A"/>
    <w:rsid w:val="002B2C34"/>
    <w:rsid w:val="002B3716"/>
    <w:rsid w:val="002B45F1"/>
    <w:rsid w:val="002B4625"/>
    <w:rsid w:val="002B56E7"/>
    <w:rsid w:val="002C1879"/>
    <w:rsid w:val="002C1BA0"/>
    <w:rsid w:val="002C2E00"/>
    <w:rsid w:val="002C54EA"/>
    <w:rsid w:val="002D02CD"/>
    <w:rsid w:val="002D1996"/>
    <w:rsid w:val="002D63C4"/>
    <w:rsid w:val="002D727E"/>
    <w:rsid w:val="002E0E38"/>
    <w:rsid w:val="002E2717"/>
    <w:rsid w:val="002F38D6"/>
    <w:rsid w:val="002F5C85"/>
    <w:rsid w:val="0031537E"/>
    <w:rsid w:val="00320C80"/>
    <w:rsid w:val="00321A4B"/>
    <w:rsid w:val="003269B4"/>
    <w:rsid w:val="003305AB"/>
    <w:rsid w:val="00335480"/>
    <w:rsid w:val="00336ECF"/>
    <w:rsid w:val="00345D5F"/>
    <w:rsid w:val="003466DC"/>
    <w:rsid w:val="003555D6"/>
    <w:rsid w:val="0036360A"/>
    <w:rsid w:val="00364261"/>
    <w:rsid w:val="0037367C"/>
    <w:rsid w:val="00373854"/>
    <w:rsid w:val="00380665"/>
    <w:rsid w:val="003809C2"/>
    <w:rsid w:val="00381802"/>
    <w:rsid w:val="00383DAB"/>
    <w:rsid w:val="00385800"/>
    <w:rsid w:val="003948CC"/>
    <w:rsid w:val="003A0F46"/>
    <w:rsid w:val="003A2660"/>
    <w:rsid w:val="003A2E11"/>
    <w:rsid w:val="003A3041"/>
    <w:rsid w:val="003B1AE6"/>
    <w:rsid w:val="003B688F"/>
    <w:rsid w:val="003B784B"/>
    <w:rsid w:val="003B7F6D"/>
    <w:rsid w:val="003C5FF7"/>
    <w:rsid w:val="003D6A36"/>
    <w:rsid w:val="003D71F7"/>
    <w:rsid w:val="003D77A7"/>
    <w:rsid w:val="003F4DDC"/>
    <w:rsid w:val="003F74A7"/>
    <w:rsid w:val="00401442"/>
    <w:rsid w:val="00416CCD"/>
    <w:rsid w:val="00425AFF"/>
    <w:rsid w:val="0042703D"/>
    <w:rsid w:val="004277EF"/>
    <w:rsid w:val="00434826"/>
    <w:rsid w:val="00435558"/>
    <w:rsid w:val="00443137"/>
    <w:rsid w:val="00444C00"/>
    <w:rsid w:val="004466F6"/>
    <w:rsid w:val="00450279"/>
    <w:rsid w:val="00461222"/>
    <w:rsid w:val="00461E74"/>
    <w:rsid w:val="0046321A"/>
    <w:rsid w:val="004709E6"/>
    <w:rsid w:val="00471D49"/>
    <w:rsid w:val="00480F26"/>
    <w:rsid w:val="00483815"/>
    <w:rsid w:val="00491B50"/>
    <w:rsid w:val="00491F24"/>
    <w:rsid w:val="00497D1F"/>
    <w:rsid w:val="004A231B"/>
    <w:rsid w:val="004B1355"/>
    <w:rsid w:val="004B2008"/>
    <w:rsid w:val="004B63B2"/>
    <w:rsid w:val="004B7C16"/>
    <w:rsid w:val="004C36C8"/>
    <w:rsid w:val="004C7521"/>
    <w:rsid w:val="004D1194"/>
    <w:rsid w:val="004D1D88"/>
    <w:rsid w:val="004D4102"/>
    <w:rsid w:val="004E00AD"/>
    <w:rsid w:val="004E7468"/>
    <w:rsid w:val="004F0F1C"/>
    <w:rsid w:val="005004A5"/>
    <w:rsid w:val="00505D2C"/>
    <w:rsid w:val="00511668"/>
    <w:rsid w:val="00511D41"/>
    <w:rsid w:val="00514E73"/>
    <w:rsid w:val="00516142"/>
    <w:rsid w:val="00516C08"/>
    <w:rsid w:val="00516DD7"/>
    <w:rsid w:val="00525D09"/>
    <w:rsid w:val="00527AA6"/>
    <w:rsid w:val="005308F7"/>
    <w:rsid w:val="00532E6B"/>
    <w:rsid w:val="00535B2D"/>
    <w:rsid w:val="005365FF"/>
    <w:rsid w:val="0053748B"/>
    <w:rsid w:val="00537502"/>
    <w:rsid w:val="00546A81"/>
    <w:rsid w:val="0056392F"/>
    <w:rsid w:val="0058064E"/>
    <w:rsid w:val="00581082"/>
    <w:rsid w:val="0058705E"/>
    <w:rsid w:val="005871CE"/>
    <w:rsid w:val="00587BF6"/>
    <w:rsid w:val="005A0AB6"/>
    <w:rsid w:val="005A6F09"/>
    <w:rsid w:val="005C2955"/>
    <w:rsid w:val="005C2DDF"/>
    <w:rsid w:val="005C6379"/>
    <w:rsid w:val="005C78D4"/>
    <w:rsid w:val="005D0447"/>
    <w:rsid w:val="005D7E78"/>
    <w:rsid w:val="005E0439"/>
    <w:rsid w:val="005E5AE2"/>
    <w:rsid w:val="00604191"/>
    <w:rsid w:val="0061169E"/>
    <w:rsid w:val="00612898"/>
    <w:rsid w:val="00613C53"/>
    <w:rsid w:val="00615C19"/>
    <w:rsid w:val="00623351"/>
    <w:rsid w:val="00624019"/>
    <w:rsid w:val="00625A81"/>
    <w:rsid w:val="006278B5"/>
    <w:rsid w:val="0063245E"/>
    <w:rsid w:val="00635EF0"/>
    <w:rsid w:val="00642981"/>
    <w:rsid w:val="0064392E"/>
    <w:rsid w:val="00650B22"/>
    <w:rsid w:val="0065245F"/>
    <w:rsid w:val="00653721"/>
    <w:rsid w:val="00655AC2"/>
    <w:rsid w:val="00656665"/>
    <w:rsid w:val="006660E9"/>
    <w:rsid w:val="006671FC"/>
    <w:rsid w:val="00671151"/>
    <w:rsid w:val="006754BA"/>
    <w:rsid w:val="00681487"/>
    <w:rsid w:val="00682E84"/>
    <w:rsid w:val="0068466E"/>
    <w:rsid w:val="006853D3"/>
    <w:rsid w:val="00686238"/>
    <w:rsid w:val="00691FF9"/>
    <w:rsid w:val="006A3499"/>
    <w:rsid w:val="006A3502"/>
    <w:rsid w:val="006A6480"/>
    <w:rsid w:val="006A6794"/>
    <w:rsid w:val="006B2725"/>
    <w:rsid w:val="006B5EB1"/>
    <w:rsid w:val="006B7A25"/>
    <w:rsid w:val="006C155F"/>
    <w:rsid w:val="006C15BD"/>
    <w:rsid w:val="006C16ED"/>
    <w:rsid w:val="006C627B"/>
    <w:rsid w:val="006D007E"/>
    <w:rsid w:val="006D26AE"/>
    <w:rsid w:val="006D52F8"/>
    <w:rsid w:val="006D7F18"/>
    <w:rsid w:val="006E3482"/>
    <w:rsid w:val="006E36F6"/>
    <w:rsid w:val="006F0DB7"/>
    <w:rsid w:val="006F5F97"/>
    <w:rsid w:val="007048B5"/>
    <w:rsid w:val="0070706D"/>
    <w:rsid w:val="007318AD"/>
    <w:rsid w:val="00733856"/>
    <w:rsid w:val="00741829"/>
    <w:rsid w:val="0076004D"/>
    <w:rsid w:val="0076192B"/>
    <w:rsid w:val="007632CD"/>
    <w:rsid w:val="00763EA5"/>
    <w:rsid w:val="0077158B"/>
    <w:rsid w:val="00773182"/>
    <w:rsid w:val="00773438"/>
    <w:rsid w:val="00781B49"/>
    <w:rsid w:val="00790C8E"/>
    <w:rsid w:val="00791FEA"/>
    <w:rsid w:val="00793A6E"/>
    <w:rsid w:val="007A21EE"/>
    <w:rsid w:val="007C133F"/>
    <w:rsid w:val="007C5A39"/>
    <w:rsid w:val="007D7719"/>
    <w:rsid w:val="007E1609"/>
    <w:rsid w:val="007E70AF"/>
    <w:rsid w:val="007F144B"/>
    <w:rsid w:val="007F1C86"/>
    <w:rsid w:val="007F27C0"/>
    <w:rsid w:val="008105CC"/>
    <w:rsid w:val="0081162A"/>
    <w:rsid w:val="00815226"/>
    <w:rsid w:val="00815381"/>
    <w:rsid w:val="008168E7"/>
    <w:rsid w:val="00820B5C"/>
    <w:rsid w:val="00821CA2"/>
    <w:rsid w:val="00833D81"/>
    <w:rsid w:val="0083442F"/>
    <w:rsid w:val="0084431B"/>
    <w:rsid w:val="00850264"/>
    <w:rsid w:val="00851C76"/>
    <w:rsid w:val="008616AB"/>
    <w:rsid w:val="00867467"/>
    <w:rsid w:val="00871498"/>
    <w:rsid w:val="00876001"/>
    <w:rsid w:val="00894809"/>
    <w:rsid w:val="008964B5"/>
    <w:rsid w:val="00896E2A"/>
    <w:rsid w:val="008A66D0"/>
    <w:rsid w:val="008A6B59"/>
    <w:rsid w:val="008B09DB"/>
    <w:rsid w:val="008B20E7"/>
    <w:rsid w:val="008B2286"/>
    <w:rsid w:val="008B6479"/>
    <w:rsid w:val="008C006B"/>
    <w:rsid w:val="008C03AA"/>
    <w:rsid w:val="008C1B7C"/>
    <w:rsid w:val="008C6BE0"/>
    <w:rsid w:val="008E256C"/>
    <w:rsid w:val="008E6384"/>
    <w:rsid w:val="008E6DB4"/>
    <w:rsid w:val="008E7642"/>
    <w:rsid w:val="008F210C"/>
    <w:rsid w:val="008F23BF"/>
    <w:rsid w:val="00907ABA"/>
    <w:rsid w:val="009107A8"/>
    <w:rsid w:val="009163E9"/>
    <w:rsid w:val="009206AD"/>
    <w:rsid w:val="00922293"/>
    <w:rsid w:val="00922C00"/>
    <w:rsid w:val="00930BFF"/>
    <w:rsid w:val="009326B6"/>
    <w:rsid w:val="00946D20"/>
    <w:rsid w:val="009535CF"/>
    <w:rsid w:val="0097422D"/>
    <w:rsid w:val="009745E3"/>
    <w:rsid w:val="009757A3"/>
    <w:rsid w:val="00975EB6"/>
    <w:rsid w:val="00976815"/>
    <w:rsid w:val="00977075"/>
    <w:rsid w:val="009852DD"/>
    <w:rsid w:val="00986A71"/>
    <w:rsid w:val="00987A54"/>
    <w:rsid w:val="00993D32"/>
    <w:rsid w:val="0099786A"/>
    <w:rsid w:val="009A31CF"/>
    <w:rsid w:val="009B254D"/>
    <w:rsid w:val="009B2881"/>
    <w:rsid w:val="009B3565"/>
    <w:rsid w:val="009B7B5D"/>
    <w:rsid w:val="009C2351"/>
    <w:rsid w:val="009C7B81"/>
    <w:rsid w:val="009D07CD"/>
    <w:rsid w:val="009D1FEB"/>
    <w:rsid w:val="009D3E8E"/>
    <w:rsid w:val="009D3EC7"/>
    <w:rsid w:val="009D4A59"/>
    <w:rsid w:val="009D7D72"/>
    <w:rsid w:val="009E286E"/>
    <w:rsid w:val="009E5246"/>
    <w:rsid w:val="009E67AA"/>
    <w:rsid w:val="009F319A"/>
    <w:rsid w:val="00A03F62"/>
    <w:rsid w:val="00A07FD0"/>
    <w:rsid w:val="00A10059"/>
    <w:rsid w:val="00A11286"/>
    <w:rsid w:val="00A13F46"/>
    <w:rsid w:val="00A159D1"/>
    <w:rsid w:val="00A20AB9"/>
    <w:rsid w:val="00A235BB"/>
    <w:rsid w:val="00A25E9A"/>
    <w:rsid w:val="00A36D41"/>
    <w:rsid w:val="00A404E7"/>
    <w:rsid w:val="00A45DE9"/>
    <w:rsid w:val="00A57129"/>
    <w:rsid w:val="00A57AD1"/>
    <w:rsid w:val="00A73867"/>
    <w:rsid w:val="00A7447B"/>
    <w:rsid w:val="00A750A3"/>
    <w:rsid w:val="00A753AF"/>
    <w:rsid w:val="00A9487F"/>
    <w:rsid w:val="00AA5001"/>
    <w:rsid w:val="00AA741A"/>
    <w:rsid w:val="00AB0B31"/>
    <w:rsid w:val="00AB1192"/>
    <w:rsid w:val="00AB1D06"/>
    <w:rsid w:val="00AC71B5"/>
    <w:rsid w:val="00AC79EA"/>
    <w:rsid w:val="00AD015F"/>
    <w:rsid w:val="00AD1221"/>
    <w:rsid w:val="00AD2810"/>
    <w:rsid w:val="00AD32FA"/>
    <w:rsid w:val="00AD7749"/>
    <w:rsid w:val="00AF015C"/>
    <w:rsid w:val="00AF1E91"/>
    <w:rsid w:val="00AF40E7"/>
    <w:rsid w:val="00AF49A1"/>
    <w:rsid w:val="00AF6009"/>
    <w:rsid w:val="00B02A61"/>
    <w:rsid w:val="00B0647F"/>
    <w:rsid w:val="00B0674D"/>
    <w:rsid w:val="00B1162B"/>
    <w:rsid w:val="00B1204A"/>
    <w:rsid w:val="00B178DB"/>
    <w:rsid w:val="00B35444"/>
    <w:rsid w:val="00B3603F"/>
    <w:rsid w:val="00B41267"/>
    <w:rsid w:val="00B43C24"/>
    <w:rsid w:val="00B51096"/>
    <w:rsid w:val="00B64E9F"/>
    <w:rsid w:val="00B65629"/>
    <w:rsid w:val="00B71163"/>
    <w:rsid w:val="00B7124B"/>
    <w:rsid w:val="00B85F68"/>
    <w:rsid w:val="00B86852"/>
    <w:rsid w:val="00B87479"/>
    <w:rsid w:val="00B92D44"/>
    <w:rsid w:val="00BA780F"/>
    <w:rsid w:val="00BB0962"/>
    <w:rsid w:val="00BB2B22"/>
    <w:rsid w:val="00BC1521"/>
    <w:rsid w:val="00BD0911"/>
    <w:rsid w:val="00BD0DAE"/>
    <w:rsid w:val="00BD5B83"/>
    <w:rsid w:val="00BD66DA"/>
    <w:rsid w:val="00BE223C"/>
    <w:rsid w:val="00BE2902"/>
    <w:rsid w:val="00BE656C"/>
    <w:rsid w:val="00BF00EF"/>
    <w:rsid w:val="00BF3450"/>
    <w:rsid w:val="00BF3B30"/>
    <w:rsid w:val="00BF4514"/>
    <w:rsid w:val="00BF71E8"/>
    <w:rsid w:val="00BF73FE"/>
    <w:rsid w:val="00C00B7E"/>
    <w:rsid w:val="00C03215"/>
    <w:rsid w:val="00C073EC"/>
    <w:rsid w:val="00C104C7"/>
    <w:rsid w:val="00C10F20"/>
    <w:rsid w:val="00C21FC2"/>
    <w:rsid w:val="00C2308A"/>
    <w:rsid w:val="00C308CB"/>
    <w:rsid w:val="00C31F23"/>
    <w:rsid w:val="00C54FC3"/>
    <w:rsid w:val="00C563F4"/>
    <w:rsid w:val="00C60178"/>
    <w:rsid w:val="00C6061B"/>
    <w:rsid w:val="00C6110A"/>
    <w:rsid w:val="00C63FEE"/>
    <w:rsid w:val="00C642DC"/>
    <w:rsid w:val="00C650D6"/>
    <w:rsid w:val="00C65829"/>
    <w:rsid w:val="00C749D4"/>
    <w:rsid w:val="00C7584F"/>
    <w:rsid w:val="00C77752"/>
    <w:rsid w:val="00C92B11"/>
    <w:rsid w:val="00C930F3"/>
    <w:rsid w:val="00C934A4"/>
    <w:rsid w:val="00C96020"/>
    <w:rsid w:val="00C96409"/>
    <w:rsid w:val="00CA08E0"/>
    <w:rsid w:val="00CB06FD"/>
    <w:rsid w:val="00CB128D"/>
    <w:rsid w:val="00CB12AD"/>
    <w:rsid w:val="00CB6974"/>
    <w:rsid w:val="00CC3264"/>
    <w:rsid w:val="00CD4B58"/>
    <w:rsid w:val="00CD733C"/>
    <w:rsid w:val="00CD7B7D"/>
    <w:rsid w:val="00CE0E6C"/>
    <w:rsid w:val="00CE50E1"/>
    <w:rsid w:val="00CF286D"/>
    <w:rsid w:val="00D03845"/>
    <w:rsid w:val="00D06B12"/>
    <w:rsid w:val="00D10B8C"/>
    <w:rsid w:val="00D11744"/>
    <w:rsid w:val="00D142C5"/>
    <w:rsid w:val="00D160C7"/>
    <w:rsid w:val="00D22ABA"/>
    <w:rsid w:val="00D369EE"/>
    <w:rsid w:val="00D408E9"/>
    <w:rsid w:val="00D41AB8"/>
    <w:rsid w:val="00D453BC"/>
    <w:rsid w:val="00D45A34"/>
    <w:rsid w:val="00D46582"/>
    <w:rsid w:val="00D51359"/>
    <w:rsid w:val="00D56F9C"/>
    <w:rsid w:val="00D61CD6"/>
    <w:rsid w:val="00D67F04"/>
    <w:rsid w:val="00D7584B"/>
    <w:rsid w:val="00D77B94"/>
    <w:rsid w:val="00D83DEE"/>
    <w:rsid w:val="00D85531"/>
    <w:rsid w:val="00D87206"/>
    <w:rsid w:val="00D90F67"/>
    <w:rsid w:val="00D925CD"/>
    <w:rsid w:val="00D95A41"/>
    <w:rsid w:val="00D97229"/>
    <w:rsid w:val="00D97E1C"/>
    <w:rsid w:val="00DA02E9"/>
    <w:rsid w:val="00DA38B3"/>
    <w:rsid w:val="00DA4911"/>
    <w:rsid w:val="00DB1755"/>
    <w:rsid w:val="00DC3DDC"/>
    <w:rsid w:val="00DC71D7"/>
    <w:rsid w:val="00DE20AC"/>
    <w:rsid w:val="00DE2F22"/>
    <w:rsid w:val="00DE33D6"/>
    <w:rsid w:val="00DF05A3"/>
    <w:rsid w:val="00DF1827"/>
    <w:rsid w:val="00DF197D"/>
    <w:rsid w:val="00E00E00"/>
    <w:rsid w:val="00E10A12"/>
    <w:rsid w:val="00E1230E"/>
    <w:rsid w:val="00E14FBB"/>
    <w:rsid w:val="00E1589B"/>
    <w:rsid w:val="00E24374"/>
    <w:rsid w:val="00E37210"/>
    <w:rsid w:val="00E419B7"/>
    <w:rsid w:val="00E4406E"/>
    <w:rsid w:val="00E44B04"/>
    <w:rsid w:val="00E5016F"/>
    <w:rsid w:val="00E55E20"/>
    <w:rsid w:val="00E60EBB"/>
    <w:rsid w:val="00E6225A"/>
    <w:rsid w:val="00E65759"/>
    <w:rsid w:val="00E71662"/>
    <w:rsid w:val="00E71681"/>
    <w:rsid w:val="00E7388E"/>
    <w:rsid w:val="00E7416F"/>
    <w:rsid w:val="00E93AB8"/>
    <w:rsid w:val="00EA2200"/>
    <w:rsid w:val="00EA561D"/>
    <w:rsid w:val="00EA5780"/>
    <w:rsid w:val="00EA6A3A"/>
    <w:rsid w:val="00EA7C16"/>
    <w:rsid w:val="00EB1312"/>
    <w:rsid w:val="00EB137B"/>
    <w:rsid w:val="00EB40F0"/>
    <w:rsid w:val="00EB4BCF"/>
    <w:rsid w:val="00EB5C05"/>
    <w:rsid w:val="00EC0213"/>
    <w:rsid w:val="00ED4015"/>
    <w:rsid w:val="00EE24D1"/>
    <w:rsid w:val="00EF10E6"/>
    <w:rsid w:val="00EF4EAE"/>
    <w:rsid w:val="00F039FF"/>
    <w:rsid w:val="00F03CC4"/>
    <w:rsid w:val="00F20CD8"/>
    <w:rsid w:val="00F22713"/>
    <w:rsid w:val="00F3201D"/>
    <w:rsid w:val="00F32DB3"/>
    <w:rsid w:val="00F35AE6"/>
    <w:rsid w:val="00F42CCC"/>
    <w:rsid w:val="00F464C3"/>
    <w:rsid w:val="00F47EAE"/>
    <w:rsid w:val="00F53666"/>
    <w:rsid w:val="00F54DAC"/>
    <w:rsid w:val="00F57B21"/>
    <w:rsid w:val="00F61172"/>
    <w:rsid w:val="00F66E14"/>
    <w:rsid w:val="00F67E14"/>
    <w:rsid w:val="00F70064"/>
    <w:rsid w:val="00F710FF"/>
    <w:rsid w:val="00F71D34"/>
    <w:rsid w:val="00F761DF"/>
    <w:rsid w:val="00F76E1A"/>
    <w:rsid w:val="00F8521C"/>
    <w:rsid w:val="00F86D9A"/>
    <w:rsid w:val="00F87C06"/>
    <w:rsid w:val="00F95E31"/>
    <w:rsid w:val="00F97E7E"/>
    <w:rsid w:val="00FA2200"/>
    <w:rsid w:val="00FA32F1"/>
    <w:rsid w:val="00FA6E31"/>
    <w:rsid w:val="00FB45C8"/>
    <w:rsid w:val="00FB6E4D"/>
    <w:rsid w:val="00FD6BE9"/>
    <w:rsid w:val="00FD6E69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50F01-F249-46B8-9BCF-9C90FBCB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FF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link w:val="Nagwek1Znak"/>
    <w:qFormat/>
    <w:rsid w:val="001E4640"/>
    <w:pPr>
      <w:keepNext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qFormat/>
    <w:rsid w:val="001E4640"/>
    <w:pPr>
      <w:keepNext/>
      <w:numPr>
        <w:ilvl w:val="1"/>
        <w:numId w:val="1"/>
      </w:numPr>
      <w:outlineLvl w:val="1"/>
    </w:pPr>
    <w:rPr>
      <w:szCs w:val="24"/>
    </w:rPr>
  </w:style>
  <w:style w:type="paragraph" w:styleId="Nagwek3">
    <w:name w:val="heading 3"/>
    <w:basedOn w:val="Standard"/>
    <w:next w:val="Standard"/>
    <w:link w:val="Nagwek3Znak"/>
    <w:qFormat/>
    <w:rsid w:val="001E4640"/>
    <w:pPr>
      <w:keepNext/>
      <w:spacing w:before="120" w:after="120"/>
      <w:ind w:left="1440" w:hanging="360"/>
      <w:outlineLvl w:val="2"/>
    </w:pPr>
  </w:style>
  <w:style w:type="paragraph" w:styleId="Nagwek4">
    <w:name w:val="heading 4"/>
    <w:basedOn w:val="Standard"/>
    <w:next w:val="Standard"/>
    <w:link w:val="Nagwek4Znak"/>
    <w:qFormat/>
    <w:rsid w:val="001E4640"/>
    <w:pPr>
      <w:keepNext/>
      <w:numPr>
        <w:ilvl w:val="3"/>
        <w:numId w:val="1"/>
      </w:numPr>
      <w:spacing w:before="120" w:after="120"/>
      <w:outlineLvl w:val="3"/>
    </w:pPr>
  </w:style>
  <w:style w:type="paragraph" w:styleId="Nagwek5">
    <w:name w:val="heading 5"/>
    <w:basedOn w:val="Nagwek"/>
    <w:next w:val="Textbody"/>
    <w:link w:val="Nagwek5Znak"/>
    <w:qFormat/>
    <w:rsid w:val="001E4640"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link w:val="Nagwek6Znak"/>
    <w:qFormat/>
    <w:rsid w:val="001E4640"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basedOn w:val="Standard"/>
    <w:next w:val="Standard"/>
    <w:link w:val="Nagwek9Znak"/>
    <w:qFormat/>
    <w:rsid w:val="001E4640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E4640"/>
    <w:rPr>
      <w:rFonts w:ascii="Times New Roman" w:eastAsia="Lucida Sans Unicode" w:hAnsi="Times New Roman" w:cs="Tahoma"/>
      <w:b/>
      <w:kern w:val="1"/>
      <w:sz w:val="28"/>
      <w:szCs w:val="20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1E4640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qFormat/>
    <w:rsid w:val="001E4640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1E4640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1E4640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1E4640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1E4640"/>
    <w:rPr>
      <w:rFonts w:ascii="Times New Roman" w:eastAsia="Lucida Sans Unicode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1E4640"/>
  </w:style>
  <w:style w:type="character" w:customStyle="1" w:styleId="WW8Num1z1">
    <w:name w:val="WW8Num1z1"/>
    <w:rsid w:val="001E4640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1E4640"/>
  </w:style>
  <w:style w:type="character" w:customStyle="1" w:styleId="WW8Num1z3">
    <w:name w:val="WW8Num1z3"/>
    <w:rsid w:val="001E4640"/>
  </w:style>
  <w:style w:type="character" w:customStyle="1" w:styleId="WW8Num1z4">
    <w:name w:val="WW8Num1z4"/>
    <w:rsid w:val="001E4640"/>
  </w:style>
  <w:style w:type="character" w:customStyle="1" w:styleId="WW8Num1z5">
    <w:name w:val="WW8Num1z5"/>
    <w:rsid w:val="001E4640"/>
  </w:style>
  <w:style w:type="character" w:customStyle="1" w:styleId="WW8Num1z6">
    <w:name w:val="WW8Num1z6"/>
    <w:rsid w:val="001E4640"/>
  </w:style>
  <w:style w:type="character" w:customStyle="1" w:styleId="WW8Num1z7">
    <w:name w:val="WW8Num1z7"/>
    <w:rsid w:val="001E4640"/>
  </w:style>
  <w:style w:type="character" w:customStyle="1" w:styleId="WW8Num1z8">
    <w:name w:val="WW8Num1z8"/>
    <w:rsid w:val="001E4640"/>
  </w:style>
  <w:style w:type="character" w:customStyle="1" w:styleId="WW8Num2z0">
    <w:name w:val="WW8Num2z0"/>
    <w:rsid w:val="001E4640"/>
    <w:rPr>
      <w:rFonts w:cs="Times New Roman"/>
      <w:szCs w:val="24"/>
    </w:rPr>
  </w:style>
  <w:style w:type="character" w:customStyle="1" w:styleId="WW8Num3z0">
    <w:name w:val="WW8Num3z0"/>
    <w:rsid w:val="001E4640"/>
    <w:rPr>
      <w:b w:val="0"/>
      <w:bCs w:val="0"/>
      <w:vanish/>
    </w:rPr>
  </w:style>
  <w:style w:type="character" w:customStyle="1" w:styleId="WW8Num3z1">
    <w:name w:val="WW8Num3z1"/>
    <w:rsid w:val="001E4640"/>
  </w:style>
  <w:style w:type="character" w:customStyle="1" w:styleId="WW8Num3z2">
    <w:name w:val="WW8Num3z2"/>
    <w:rsid w:val="001E4640"/>
    <w:rPr>
      <w:rFonts w:cs="Times New Roman"/>
      <w:color w:val="000000"/>
      <w:szCs w:val="24"/>
      <w:shd w:val="clear" w:color="auto" w:fill="auto"/>
    </w:rPr>
  </w:style>
  <w:style w:type="character" w:customStyle="1" w:styleId="WW8Num3z3">
    <w:name w:val="WW8Num3z3"/>
    <w:rsid w:val="001E4640"/>
  </w:style>
  <w:style w:type="character" w:customStyle="1" w:styleId="WW8Num3z4">
    <w:name w:val="WW8Num3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rsid w:val="001E4640"/>
  </w:style>
  <w:style w:type="character" w:customStyle="1" w:styleId="WW8Num3z6">
    <w:name w:val="WW8Num3z6"/>
    <w:rsid w:val="001E4640"/>
  </w:style>
  <w:style w:type="character" w:customStyle="1" w:styleId="WW8Num3z7">
    <w:name w:val="WW8Num3z7"/>
    <w:rsid w:val="001E4640"/>
  </w:style>
  <w:style w:type="character" w:customStyle="1" w:styleId="WW8Num3z8">
    <w:name w:val="WW8Num3z8"/>
    <w:rsid w:val="001E4640"/>
  </w:style>
  <w:style w:type="character" w:customStyle="1" w:styleId="WW8Num4z0">
    <w:name w:val="WW8Num4z0"/>
    <w:rsid w:val="001E4640"/>
    <w:rPr>
      <w:rFonts w:cs="Times New Roman"/>
      <w:b w:val="0"/>
      <w:bCs w:val="0"/>
      <w:color w:val="000000"/>
    </w:rPr>
  </w:style>
  <w:style w:type="character" w:customStyle="1" w:styleId="WW8Num5z0">
    <w:name w:val="WW8Num5z0"/>
    <w:rsid w:val="001E464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rsid w:val="001E4640"/>
    <w:rPr>
      <w:rFonts w:cs="Times New Roman"/>
      <w:color w:val="000000"/>
      <w:szCs w:val="24"/>
    </w:rPr>
  </w:style>
  <w:style w:type="character" w:customStyle="1" w:styleId="WW8Num5z4">
    <w:name w:val="WW8Num5z4"/>
    <w:rsid w:val="001E4640"/>
    <w:rPr>
      <w:rFonts w:ascii="Symbol" w:hAnsi="Symbol" w:cs="Symbol"/>
    </w:rPr>
  </w:style>
  <w:style w:type="character" w:customStyle="1" w:styleId="WW8Num6z0">
    <w:name w:val="WW8Num6z0"/>
    <w:rsid w:val="001E46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rsid w:val="001E4640"/>
  </w:style>
  <w:style w:type="character" w:customStyle="1" w:styleId="WW8Num6z2">
    <w:name w:val="WW8Num6z2"/>
    <w:rsid w:val="001E4640"/>
  </w:style>
  <w:style w:type="character" w:customStyle="1" w:styleId="WW8Num6z3">
    <w:name w:val="WW8Num6z3"/>
    <w:rsid w:val="001E4640"/>
  </w:style>
  <w:style w:type="character" w:customStyle="1" w:styleId="WW8Num6z4">
    <w:name w:val="WW8Num6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rsid w:val="001E4640"/>
  </w:style>
  <w:style w:type="character" w:customStyle="1" w:styleId="WW8Num6z6">
    <w:name w:val="WW8Num6z6"/>
    <w:rsid w:val="001E4640"/>
  </w:style>
  <w:style w:type="character" w:customStyle="1" w:styleId="WW8Num6z7">
    <w:name w:val="WW8Num6z7"/>
    <w:rsid w:val="001E4640"/>
  </w:style>
  <w:style w:type="character" w:customStyle="1" w:styleId="WW8Num6z8">
    <w:name w:val="WW8Num6z8"/>
    <w:rsid w:val="001E4640"/>
  </w:style>
  <w:style w:type="character" w:customStyle="1" w:styleId="WW8Num7z0">
    <w:name w:val="WW8Num7z0"/>
    <w:rsid w:val="001E46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rsid w:val="001E4640"/>
  </w:style>
  <w:style w:type="character" w:customStyle="1" w:styleId="WW8Num9z2">
    <w:name w:val="WW8Num9z2"/>
    <w:rsid w:val="001E4640"/>
  </w:style>
  <w:style w:type="character" w:customStyle="1" w:styleId="WW8Num9z3">
    <w:name w:val="WW8Num9z3"/>
    <w:rsid w:val="001E4640"/>
  </w:style>
  <w:style w:type="character" w:customStyle="1" w:styleId="WW8Num9z4">
    <w:name w:val="WW8Num9z4"/>
    <w:rsid w:val="001E4640"/>
  </w:style>
  <w:style w:type="character" w:customStyle="1" w:styleId="WW8Num9z5">
    <w:name w:val="WW8Num9z5"/>
    <w:rsid w:val="001E4640"/>
  </w:style>
  <w:style w:type="character" w:customStyle="1" w:styleId="WW8Num9z6">
    <w:name w:val="WW8Num9z6"/>
    <w:rsid w:val="001E4640"/>
  </w:style>
  <w:style w:type="character" w:customStyle="1" w:styleId="WW8Num9z7">
    <w:name w:val="WW8Num9z7"/>
    <w:rsid w:val="001E4640"/>
  </w:style>
  <w:style w:type="character" w:customStyle="1" w:styleId="WW8Num9z8">
    <w:name w:val="WW8Num9z8"/>
    <w:rsid w:val="001E4640"/>
  </w:style>
  <w:style w:type="character" w:customStyle="1" w:styleId="WW8Num10z0">
    <w:name w:val="WW8Num10z0"/>
    <w:rsid w:val="001E4640"/>
    <w:rPr>
      <w:rFonts w:eastAsia="Times New Roman" w:cs="Times New Roman"/>
      <w:color w:val="000000"/>
    </w:rPr>
  </w:style>
  <w:style w:type="character" w:customStyle="1" w:styleId="WW8Num7z1">
    <w:name w:val="WW8Num7z1"/>
    <w:rsid w:val="001E4640"/>
    <w:rPr>
      <w:rFonts w:cs="Times New Roman"/>
      <w:color w:val="000000"/>
      <w:szCs w:val="24"/>
    </w:rPr>
  </w:style>
  <w:style w:type="character" w:customStyle="1" w:styleId="WW8Num7z2">
    <w:name w:val="WW8Num7z2"/>
    <w:rsid w:val="001E4640"/>
  </w:style>
  <w:style w:type="character" w:customStyle="1" w:styleId="WW8Num7z3">
    <w:name w:val="WW8Num7z3"/>
    <w:rsid w:val="001E4640"/>
  </w:style>
  <w:style w:type="character" w:customStyle="1" w:styleId="WW8Num7z4">
    <w:name w:val="WW8Num7z4"/>
    <w:rsid w:val="001E4640"/>
    <w:rPr>
      <w:rFonts w:ascii="Symbol" w:hAnsi="Symbol" w:cs="Symbol"/>
    </w:rPr>
  </w:style>
  <w:style w:type="character" w:customStyle="1" w:styleId="WW8Num7z5">
    <w:name w:val="WW8Num7z5"/>
    <w:rsid w:val="001E4640"/>
  </w:style>
  <w:style w:type="character" w:customStyle="1" w:styleId="WW8Num7z6">
    <w:name w:val="WW8Num7z6"/>
    <w:rsid w:val="001E4640"/>
  </w:style>
  <w:style w:type="character" w:customStyle="1" w:styleId="WW8Num7z7">
    <w:name w:val="WW8Num7z7"/>
    <w:rsid w:val="001E4640"/>
  </w:style>
  <w:style w:type="character" w:customStyle="1" w:styleId="WW8Num7z8">
    <w:name w:val="WW8Num7z8"/>
    <w:rsid w:val="001E4640"/>
  </w:style>
  <w:style w:type="character" w:customStyle="1" w:styleId="WW8Num8z1">
    <w:name w:val="WW8Num8z1"/>
    <w:rsid w:val="001E4640"/>
  </w:style>
  <w:style w:type="character" w:customStyle="1" w:styleId="WW8Num8z2">
    <w:name w:val="WW8Num8z2"/>
    <w:rsid w:val="001E4640"/>
  </w:style>
  <w:style w:type="character" w:customStyle="1" w:styleId="WW8Num8z3">
    <w:name w:val="WW8Num8z3"/>
    <w:rsid w:val="001E4640"/>
  </w:style>
  <w:style w:type="character" w:customStyle="1" w:styleId="WW8Num8z4">
    <w:name w:val="WW8Num8z4"/>
    <w:rsid w:val="001E4640"/>
    <w:rPr>
      <w:rFonts w:ascii="Symbol" w:hAnsi="Symbol" w:cs="Symbol"/>
    </w:rPr>
  </w:style>
  <w:style w:type="character" w:customStyle="1" w:styleId="WW8Num8z5">
    <w:name w:val="WW8Num8z5"/>
    <w:rsid w:val="001E4640"/>
  </w:style>
  <w:style w:type="character" w:customStyle="1" w:styleId="WW8Num8z6">
    <w:name w:val="WW8Num8z6"/>
    <w:rsid w:val="001E4640"/>
  </w:style>
  <w:style w:type="character" w:customStyle="1" w:styleId="WW8Num8z7">
    <w:name w:val="WW8Num8z7"/>
    <w:rsid w:val="001E4640"/>
  </w:style>
  <w:style w:type="character" w:customStyle="1" w:styleId="WW8Num8z8">
    <w:name w:val="WW8Num8z8"/>
    <w:rsid w:val="001E4640"/>
  </w:style>
  <w:style w:type="character" w:customStyle="1" w:styleId="WW8Num11z0">
    <w:name w:val="WW8Num11z0"/>
    <w:rsid w:val="001E46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rsid w:val="001E4640"/>
  </w:style>
  <w:style w:type="character" w:customStyle="1" w:styleId="WW8Num13z2">
    <w:name w:val="WW8Num13z2"/>
    <w:rsid w:val="001E4640"/>
  </w:style>
  <w:style w:type="character" w:customStyle="1" w:styleId="WW8Num13z3">
    <w:name w:val="WW8Num13z3"/>
    <w:rsid w:val="001E4640"/>
  </w:style>
  <w:style w:type="character" w:customStyle="1" w:styleId="WW8Num13z4">
    <w:name w:val="WW8Num13z4"/>
    <w:rsid w:val="001E4640"/>
  </w:style>
  <w:style w:type="character" w:customStyle="1" w:styleId="WW8Num13z5">
    <w:name w:val="WW8Num13z5"/>
    <w:rsid w:val="001E4640"/>
  </w:style>
  <w:style w:type="character" w:customStyle="1" w:styleId="WW8Num13z6">
    <w:name w:val="WW8Num13z6"/>
    <w:rsid w:val="001E4640"/>
  </w:style>
  <w:style w:type="character" w:customStyle="1" w:styleId="WW8Num13z7">
    <w:name w:val="WW8Num13z7"/>
    <w:rsid w:val="001E4640"/>
  </w:style>
  <w:style w:type="character" w:customStyle="1" w:styleId="WW8Num13z8">
    <w:name w:val="WW8Num13z8"/>
    <w:rsid w:val="001E4640"/>
  </w:style>
  <w:style w:type="character" w:customStyle="1" w:styleId="WW8Num14z0">
    <w:name w:val="WW8Num14z0"/>
    <w:rsid w:val="001E4640"/>
  </w:style>
  <w:style w:type="character" w:customStyle="1" w:styleId="WW8Num14z1">
    <w:name w:val="WW8Num14z1"/>
    <w:rsid w:val="001E4640"/>
  </w:style>
  <w:style w:type="character" w:customStyle="1" w:styleId="WW8Num14z2">
    <w:name w:val="WW8Num14z2"/>
    <w:rsid w:val="001E4640"/>
  </w:style>
  <w:style w:type="character" w:customStyle="1" w:styleId="WW8Num14z3">
    <w:name w:val="WW8Num14z3"/>
    <w:rsid w:val="001E4640"/>
  </w:style>
  <w:style w:type="character" w:customStyle="1" w:styleId="WW8Num14z4">
    <w:name w:val="WW8Num14z4"/>
    <w:rsid w:val="001E4640"/>
  </w:style>
  <w:style w:type="character" w:customStyle="1" w:styleId="WW8Num14z5">
    <w:name w:val="WW8Num14z5"/>
    <w:rsid w:val="001E4640"/>
  </w:style>
  <w:style w:type="character" w:customStyle="1" w:styleId="WW8Num14z6">
    <w:name w:val="WW8Num14z6"/>
    <w:rsid w:val="001E4640"/>
  </w:style>
  <w:style w:type="character" w:customStyle="1" w:styleId="WW8Num14z7">
    <w:name w:val="WW8Num14z7"/>
    <w:rsid w:val="001E4640"/>
  </w:style>
  <w:style w:type="character" w:customStyle="1" w:styleId="WW8Num14z8">
    <w:name w:val="WW8Num14z8"/>
    <w:rsid w:val="001E4640"/>
  </w:style>
  <w:style w:type="character" w:customStyle="1" w:styleId="Domylnaczcionkaakapitu4">
    <w:name w:val="Domyślna czcionka akapitu4"/>
    <w:rsid w:val="001E4640"/>
  </w:style>
  <w:style w:type="character" w:customStyle="1" w:styleId="WW8Num11z1">
    <w:name w:val="WW8Num11z1"/>
    <w:rsid w:val="001E4640"/>
    <w:rPr>
      <w:rFonts w:cs="Times New Roman"/>
      <w:color w:val="000000"/>
      <w:szCs w:val="24"/>
    </w:rPr>
  </w:style>
  <w:style w:type="character" w:customStyle="1" w:styleId="WW8Num11z4">
    <w:name w:val="WW8Num11z4"/>
    <w:rsid w:val="001E4640"/>
    <w:rPr>
      <w:rFonts w:ascii="Symbol" w:hAnsi="Symbol" w:cs="Symbol"/>
    </w:rPr>
  </w:style>
  <w:style w:type="character" w:customStyle="1" w:styleId="WW8Num12z2">
    <w:name w:val="WW8Num12z2"/>
    <w:rsid w:val="001E4640"/>
  </w:style>
  <w:style w:type="character" w:customStyle="1" w:styleId="WW8Num12z3">
    <w:name w:val="WW8Num12z3"/>
    <w:rsid w:val="001E4640"/>
  </w:style>
  <w:style w:type="character" w:customStyle="1" w:styleId="WW8Num12z4">
    <w:name w:val="WW8Num12z4"/>
    <w:rsid w:val="001E4640"/>
    <w:rPr>
      <w:rFonts w:ascii="Symbol" w:hAnsi="Symbol" w:cs="Symbol"/>
    </w:rPr>
  </w:style>
  <w:style w:type="character" w:customStyle="1" w:styleId="WW8Num12z5">
    <w:name w:val="WW8Num12z5"/>
    <w:rsid w:val="001E4640"/>
  </w:style>
  <w:style w:type="character" w:customStyle="1" w:styleId="WW8Num12z6">
    <w:name w:val="WW8Num12z6"/>
    <w:rsid w:val="001E4640"/>
  </w:style>
  <w:style w:type="character" w:customStyle="1" w:styleId="WW8Num12z7">
    <w:name w:val="WW8Num12z7"/>
    <w:rsid w:val="001E4640"/>
  </w:style>
  <w:style w:type="character" w:customStyle="1" w:styleId="WW8Num12z8">
    <w:name w:val="WW8Num12z8"/>
    <w:rsid w:val="001E4640"/>
  </w:style>
  <w:style w:type="character" w:customStyle="1" w:styleId="WW8Num15z0">
    <w:name w:val="WW8Num15z0"/>
    <w:rsid w:val="001E46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rsid w:val="001E4640"/>
    <w:rPr>
      <w:rFonts w:ascii="Courier New" w:hAnsi="Courier New" w:cs="Courier New"/>
    </w:rPr>
  </w:style>
  <w:style w:type="character" w:customStyle="1" w:styleId="WW8Num15z2">
    <w:name w:val="WW8Num15z2"/>
    <w:rsid w:val="001E4640"/>
    <w:rPr>
      <w:rFonts w:ascii="Wingdings" w:hAnsi="Wingdings" w:cs="Wingdings"/>
    </w:rPr>
  </w:style>
  <w:style w:type="character" w:customStyle="1" w:styleId="WW8Num15z3">
    <w:name w:val="WW8Num15z3"/>
    <w:rsid w:val="001E4640"/>
    <w:rPr>
      <w:rFonts w:ascii="Symbol" w:hAnsi="Symbol" w:cs="StarSymbol"/>
      <w:sz w:val="18"/>
      <w:szCs w:val="18"/>
    </w:rPr>
  </w:style>
  <w:style w:type="character" w:customStyle="1" w:styleId="WW8Num15z4">
    <w:name w:val="WW8Num15z4"/>
    <w:rsid w:val="001E4640"/>
    <w:rPr>
      <w:rFonts w:ascii="Symbol" w:hAnsi="Symbol" w:cs="Symbol"/>
      <w:b w:val="0"/>
      <w:bCs w:val="0"/>
    </w:rPr>
  </w:style>
  <w:style w:type="character" w:customStyle="1" w:styleId="WW8Num15z5">
    <w:name w:val="WW8Num15z5"/>
    <w:rsid w:val="001E4640"/>
  </w:style>
  <w:style w:type="character" w:customStyle="1" w:styleId="WW8Num15z6">
    <w:name w:val="WW8Num15z6"/>
    <w:rsid w:val="001E4640"/>
  </w:style>
  <w:style w:type="character" w:customStyle="1" w:styleId="WW8Num15z7">
    <w:name w:val="WW8Num15z7"/>
    <w:rsid w:val="001E4640"/>
  </w:style>
  <w:style w:type="character" w:customStyle="1" w:styleId="WW8Num15z8">
    <w:name w:val="WW8Num15z8"/>
    <w:rsid w:val="001E4640"/>
  </w:style>
  <w:style w:type="character" w:customStyle="1" w:styleId="WW8Num16z0">
    <w:name w:val="WW8Num16z0"/>
    <w:rsid w:val="001E4640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rsid w:val="001E4640"/>
  </w:style>
  <w:style w:type="character" w:customStyle="1" w:styleId="WW8Num16z2">
    <w:name w:val="WW8Num16z2"/>
    <w:rsid w:val="001E4640"/>
  </w:style>
  <w:style w:type="character" w:customStyle="1" w:styleId="WW8Num16z3">
    <w:name w:val="WW8Num16z3"/>
    <w:rsid w:val="001E4640"/>
  </w:style>
  <w:style w:type="character" w:customStyle="1" w:styleId="WW8Num16z4">
    <w:name w:val="WW8Num16z4"/>
    <w:rsid w:val="001E4640"/>
    <w:rPr>
      <w:rFonts w:ascii="Symbol" w:hAnsi="Symbol" w:cs="Symbol"/>
    </w:rPr>
  </w:style>
  <w:style w:type="character" w:customStyle="1" w:styleId="WW8Num16z5">
    <w:name w:val="WW8Num16z5"/>
    <w:rsid w:val="001E4640"/>
  </w:style>
  <w:style w:type="character" w:customStyle="1" w:styleId="WW8Num16z6">
    <w:name w:val="WW8Num16z6"/>
    <w:rsid w:val="001E4640"/>
  </w:style>
  <w:style w:type="character" w:customStyle="1" w:styleId="WW8Num16z7">
    <w:name w:val="WW8Num16z7"/>
    <w:rsid w:val="001E4640"/>
  </w:style>
  <w:style w:type="character" w:customStyle="1" w:styleId="WW8Num16z8">
    <w:name w:val="WW8Num16z8"/>
    <w:rsid w:val="001E4640"/>
  </w:style>
  <w:style w:type="character" w:customStyle="1" w:styleId="WW8Num17z0">
    <w:name w:val="WW8Num17z0"/>
    <w:rsid w:val="001E46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rsid w:val="001E4640"/>
  </w:style>
  <w:style w:type="character" w:customStyle="1" w:styleId="WW8Num17z2">
    <w:name w:val="WW8Num17z2"/>
    <w:rsid w:val="001E4640"/>
  </w:style>
  <w:style w:type="character" w:customStyle="1" w:styleId="WW8Num17z3">
    <w:name w:val="WW8Num17z3"/>
    <w:rsid w:val="001E4640"/>
  </w:style>
  <w:style w:type="character" w:customStyle="1" w:styleId="WW8Num17z4">
    <w:name w:val="WW8Num17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rsid w:val="001E4640"/>
  </w:style>
  <w:style w:type="character" w:customStyle="1" w:styleId="WW8Num17z6">
    <w:name w:val="WW8Num17z6"/>
    <w:rsid w:val="001E4640"/>
  </w:style>
  <w:style w:type="character" w:customStyle="1" w:styleId="WW8Num17z7">
    <w:name w:val="WW8Num17z7"/>
    <w:rsid w:val="001E4640"/>
  </w:style>
  <w:style w:type="character" w:customStyle="1" w:styleId="WW8Num17z8">
    <w:name w:val="WW8Num17z8"/>
    <w:rsid w:val="001E4640"/>
  </w:style>
  <w:style w:type="character" w:customStyle="1" w:styleId="WW8Num18z0">
    <w:name w:val="WW8Num18z0"/>
    <w:rsid w:val="001E46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rsid w:val="001E4640"/>
    <w:rPr>
      <w:b w:val="0"/>
      <w:bCs w:val="0"/>
    </w:rPr>
  </w:style>
  <w:style w:type="character" w:customStyle="1" w:styleId="WW8Num18z2">
    <w:name w:val="WW8Num18z2"/>
    <w:rsid w:val="001E4640"/>
  </w:style>
  <w:style w:type="character" w:customStyle="1" w:styleId="WW8Num18z3">
    <w:name w:val="WW8Num18z3"/>
    <w:rsid w:val="001E4640"/>
  </w:style>
  <w:style w:type="character" w:customStyle="1" w:styleId="WW8Num18z4">
    <w:name w:val="WW8Num18z4"/>
    <w:rsid w:val="001E4640"/>
  </w:style>
  <w:style w:type="character" w:customStyle="1" w:styleId="WW8Num18z5">
    <w:name w:val="WW8Num18z5"/>
    <w:rsid w:val="001E4640"/>
  </w:style>
  <w:style w:type="character" w:customStyle="1" w:styleId="WW8Num18z6">
    <w:name w:val="WW8Num18z6"/>
    <w:rsid w:val="001E4640"/>
  </w:style>
  <w:style w:type="character" w:customStyle="1" w:styleId="WW8Num18z7">
    <w:name w:val="WW8Num18z7"/>
    <w:rsid w:val="001E4640"/>
  </w:style>
  <w:style w:type="character" w:customStyle="1" w:styleId="WW8Num18z8">
    <w:name w:val="WW8Num18z8"/>
    <w:rsid w:val="001E4640"/>
  </w:style>
  <w:style w:type="character" w:customStyle="1" w:styleId="WW8Num19z0">
    <w:name w:val="WW8Num19z0"/>
    <w:rsid w:val="001E4640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rsid w:val="001E4640"/>
    <w:rPr>
      <w:b w:val="0"/>
      <w:bCs w:val="0"/>
    </w:rPr>
  </w:style>
  <w:style w:type="character" w:customStyle="1" w:styleId="WW8Num19z2">
    <w:name w:val="WW8Num19z2"/>
    <w:rsid w:val="001E4640"/>
  </w:style>
  <w:style w:type="character" w:customStyle="1" w:styleId="WW8Num19z3">
    <w:name w:val="WW8Num19z3"/>
    <w:rsid w:val="001E4640"/>
    <w:rPr>
      <w:rFonts w:ascii="Symbol" w:hAnsi="Symbol" w:cs="StarSymbol"/>
      <w:sz w:val="18"/>
      <w:szCs w:val="18"/>
    </w:rPr>
  </w:style>
  <w:style w:type="character" w:customStyle="1" w:styleId="WW8Num19z4">
    <w:name w:val="WW8Num19z4"/>
    <w:rsid w:val="001E4640"/>
    <w:rPr>
      <w:rFonts w:ascii="Symbol" w:hAnsi="Symbol" w:cs="Symbol"/>
    </w:rPr>
  </w:style>
  <w:style w:type="character" w:customStyle="1" w:styleId="WW8Num19z5">
    <w:name w:val="WW8Num19z5"/>
    <w:rsid w:val="001E4640"/>
  </w:style>
  <w:style w:type="character" w:customStyle="1" w:styleId="WW8Num19z6">
    <w:name w:val="WW8Num19z6"/>
    <w:rsid w:val="001E4640"/>
  </w:style>
  <w:style w:type="character" w:customStyle="1" w:styleId="WW8Num19z7">
    <w:name w:val="WW8Num19z7"/>
    <w:rsid w:val="001E4640"/>
  </w:style>
  <w:style w:type="character" w:customStyle="1" w:styleId="WW8Num19z8">
    <w:name w:val="WW8Num19z8"/>
    <w:rsid w:val="001E4640"/>
  </w:style>
  <w:style w:type="character" w:customStyle="1" w:styleId="WW8Num20z0">
    <w:name w:val="WW8Num20z0"/>
    <w:rsid w:val="001E46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rsid w:val="001E4640"/>
    <w:rPr>
      <w:rFonts w:cs="Times New Roman"/>
      <w:color w:val="000000"/>
      <w:szCs w:val="24"/>
    </w:rPr>
  </w:style>
  <w:style w:type="character" w:customStyle="1" w:styleId="WW8Num20z2">
    <w:name w:val="WW8Num20z2"/>
    <w:rsid w:val="001E4640"/>
  </w:style>
  <w:style w:type="character" w:customStyle="1" w:styleId="WW8Num20z3">
    <w:name w:val="WW8Num20z3"/>
    <w:rsid w:val="001E4640"/>
  </w:style>
  <w:style w:type="character" w:customStyle="1" w:styleId="WW8Num20z4">
    <w:name w:val="WW8Num20z4"/>
    <w:rsid w:val="001E4640"/>
  </w:style>
  <w:style w:type="character" w:customStyle="1" w:styleId="WW8Num20z5">
    <w:name w:val="WW8Num20z5"/>
    <w:rsid w:val="001E4640"/>
  </w:style>
  <w:style w:type="character" w:customStyle="1" w:styleId="WW8Num20z6">
    <w:name w:val="WW8Num20z6"/>
    <w:rsid w:val="001E4640"/>
  </w:style>
  <w:style w:type="character" w:customStyle="1" w:styleId="WW8Num20z7">
    <w:name w:val="WW8Num20z7"/>
    <w:rsid w:val="001E4640"/>
  </w:style>
  <w:style w:type="character" w:customStyle="1" w:styleId="WW8Num20z8">
    <w:name w:val="WW8Num20z8"/>
    <w:rsid w:val="001E4640"/>
  </w:style>
  <w:style w:type="character" w:customStyle="1" w:styleId="WW8Num21z0">
    <w:name w:val="WW8Num21z0"/>
    <w:rsid w:val="001E4640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rsid w:val="001E4640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rsid w:val="001E4640"/>
  </w:style>
  <w:style w:type="character" w:customStyle="1" w:styleId="WW8Num21z3">
    <w:name w:val="WW8Num21z3"/>
    <w:rsid w:val="001E4640"/>
    <w:rPr>
      <w:rFonts w:ascii="Symbol" w:hAnsi="Symbol" w:cs="StarSymbol"/>
      <w:sz w:val="18"/>
      <w:szCs w:val="18"/>
    </w:rPr>
  </w:style>
  <w:style w:type="character" w:customStyle="1" w:styleId="WW8Num21z4">
    <w:name w:val="WW8Num21z4"/>
    <w:rsid w:val="001E4640"/>
  </w:style>
  <w:style w:type="character" w:customStyle="1" w:styleId="WW8Num21z5">
    <w:name w:val="WW8Num21z5"/>
    <w:rsid w:val="001E4640"/>
  </w:style>
  <w:style w:type="character" w:customStyle="1" w:styleId="WW8Num21z6">
    <w:name w:val="WW8Num21z6"/>
    <w:rsid w:val="001E4640"/>
  </w:style>
  <w:style w:type="character" w:customStyle="1" w:styleId="WW8Num21z7">
    <w:name w:val="WW8Num21z7"/>
    <w:rsid w:val="001E4640"/>
  </w:style>
  <w:style w:type="character" w:customStyle="1" w:styleId="WW8Num21z8">
    <w:name w:val="WW8Num21z8"/>
    <w:rsid w:val="001E4640"/>
  </w:style>
  <w:style w:type="character" w:customStyle="1" w:styleId="WW8Num22z0">
    <w:name w:val="WW8Num22z0"/>
    <w:rsid w:val="001E46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rsid w:val="001E4640"/>
    <w:rPr>
      <w:sz w:val="16"/>
      <w:szCs w:val="16"/>
    </w:rPr>
  </w:style>
  <w:style w:type="character" w:customStyle="1" w:styleId="WW8Num22z2">
    <w:name w:val="WW8Num22z2"/>
    <w:rsid w:val="001E4640"/>
  </w:style>
  <w:style w:type="character" w:customStyle="1" w:styleId="WW8Num22z3">
    <w:name w:val="WW8Num22z3"/>
    <w:rsid w:val="001E4640"/>
  </w:style>
  <w:style w:type="character" w:customStyle="1" w:styleId="WW8Num22z4">
    <w:name w:val="WW8Num22z4"/>
    <w:rsid w:val="001E4640"/>
  </w:style>
  <w:style w:type="character" w:customStyle="1" w:styleId="WW8Num22z5">
    <w:name w:val="WW8Num22z5"/>
    <w:rsid w:val="001E4640"/>
  </w:style>
  <w:style w:type="character" w:customStyle="1" w:styleId="WW8Num22z6">
    <w:name w:val="WW8Num22z6"/>
    <w:rsid w:val="001E4640"/>
  </w:style>
  <w:style w:type="character" w:customStyle="1" w:styleId="WW8Num22z7">
    <w:name w:val="WW8Num22z7"/>
    <w:rsid w:val="001E4640"/>
  </w:style>
  <w:style w:type="character" w:customStyle="1" w:styleId="WW8Num22z8">
    <w:name w:val="WW8Num22z8"/>
    <w:rsid w:val="001E4640"/>
  </w:style>
  <w:style w:type="character" w:customStyle="1" w:styleId="WW8Num23z0">
    <w:name w:val="WW8Num23z0"/>
    <w:rsid w:val="001E46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rsid w:val="001E4640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rsid w:val="001E4640"/>
    <w:rPr>
      <w:rFonts w:cs="Times New Roman"/>
      <w:color w:val="000000"/>
      <w:szCs w:val="24"/>
    </w:rPr>
  </w:style>
  <w:style w:type="character" w:customStyle="1" w:styleId="WW8Num24z2">
    <w:name w:val="WW8Num24z2"/>
    <w:rsid w:val="001E4640"/>
  </w:style>
  <w:style w:type="character" w:customStyle="1" w:styleId="WW8Num24z3">
    <w:name w:val="WW8Num24z3"/>
    <w:rsid w:val="001E4640"/>
  </w:style>
  <w:style w:type="character" w:customStyle="1" w:styleId="WW8Num24z4">
    <w:name w:val="WW8Num24z4"/>
    <w:rsid w:val="001E4640"/>
  </w:style>
  <w:style w:type="character" w:customStyle="1" w:styleId="WW8Num24z5">
    <w:name w:val="WW8Num24z5"/>
    <w:rsid w:val="001E4640"/>
  </w:style>
  <w:style w:type="character" w:customStyle="1" w:styleId="WW8Num24z6">
    <w:name w:val="WW8Num24z6"/>
    <w:rsid w:val="001E4640"/>
  </w:style>
  <w:style w:type="character" w:customStyle="1" w:styleId="WW8Num24z7">
    <w:name w:val="WW8Num24z7"/>
    <w:rsid w:val="001E4640"/>
  </w:style>
  <w:style w:type="character" w:customStyle="1" w:styleId="WW8Num24z8">
    <w:name w:val="WW8Num24z8"/>
    <w:rsid w:val="001E4640"/>
  </w:style>
  <w:style w:type="character" w:customStyle="1" w:styleId="WW8Num25z0">
    <w:name w:val="WW8Num25z0"/>
    <w:rsid w:val="001E4640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rsid w:val="001E4640"/>
  </w:style>
  <w:style w:type="character" w:customStyle="1" w:styleId="WW8Num25z2">
    <w:name w:val="WW8Num25z2"/>
    <w:rsid w:val="001E4640"/>
    <w:rPr>
      <w:b w:val="0"/>
      <w:bCs w:val="0"/>
    </w:rPr>
  </w:style>
  <w:style w:type="character" w:customStyle="1" w:styleId="WW8Num25z3">
    <w:name w:val="WW8Num25z3"/>
    <w:rsid w:val="001E4640"/>
  </w:style>
  <w:style w:type="character" w:customStyle="1" w:styleId="WW8Num25z4">
    <w:name w:val="WW8Num25z4"/>
    <w:rsid w:val="001E4640"/>
  </w:style>
  <w:style w:type="character" w:customStyle="1" w:styleId="WW8Num25z5">
    <w:name w:val="WW8Num25z5"/>
    <w:rsid w:val="001E4640"/>
  </w:style>
  <w:style w:type="character" w:customStyle="1" w:styleId="WW8Num25z6">
    <w:name w:val="WW8Num25z6"/>
    <w:rsid w:val="001E4640"/>
  </w:style>
  <w:style w:type="character" w:customStyle="1" w:styleId="WW8Num25z7">
    <w:name w:val="WW8Num25z7"/>
    <w:rsid w:val="001E4640"/>
  </w:style>
  <w:style w:type="character" w:customStyle="1" w:styleId="WW8Num25z8">
    <w:name w:val="WW8Num25z8"/>
    <w:rsid w:val="001E4640"/>
  </w:style>
  <w:style w:type="character" w:customStyle="1" w:styleId="WW8Num26z0">
    <w:name w:val="WW8Num26z0"/>
    <w:rsid w:val="001E4640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rsid w:val="001E4640"/>
  </w:style>
  <w:style w:type="character" w:customStyle="1" w:styleId="WW8Num26z2">
    <w:name w:val="WW8Num26z2"/>
    <w:rsid w:val="001E4640"/>
  </w:style>
  <w:style w:type="character" w:customStyle="1" w:styleId="WW8Num26z3">
    <w:name w:val="WW8Num26z3"/>
    <w:rsid w:val="001E4640"/>
  </w:style>
  <w:style w:type="character" w:customStyle="1" w:styleId="WW8Num26z4">
    <w:name w:val="WW8Num26z4"/>
    <w:rsid w:val="001E4640"/>
  </w:style>
  <w:style w:type="character" w:customStyle="1" w:styleId="WW8Num26z5">
    <w:name w:val="WW8Num26z5"/>
    <w:rsid w:val="001E4640"/>
  </w:style>
  <w:style w:type="character" w:customStyle="1" w:styleId="WW8Num26z6">
    <w:name w:val="WW8Num26z6"/>
    <w:rsid w:val="001E4640"/>
  </w:style>
  <w:style w:type="character" w:customStyle="1" w:styleId="WW8Num26z7">
    <w:name w:val="WW8Num26z7"/>
    <w:rsid w:val="001E4640"/>
  </w:style>
  <w:style w:type="character" w:customStyle="1" w:styleId="WW8Num26z8">
    <w:name w:val="WW8Num26z8"/>
    <w:rsid w:val="001E4640"/>
  </w:style>
  <w:style w:type="character" w:customStyle="1" w:styleId="WW8Num27z0">
    <w:name w:val="WW8Num27z0"/>
    <w:rsid w:val="001E4640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rsid w:val="001E4640"/>
  </w:style>
  <w:style w:type="character" w:customStyle="1" w:styleId="WW8Num27z2">
    <w:name w:val="WW8Num27z2"/>
    <w:rsid w:val="001E4640"/>
  </w:style>
  <w:style w:type="character" w:customStyle="1" w:styleId="WW8Num27z3">
    <w:name w:val="WW8Num27z3"/>
    <w:rsid w:val="001E4640"/>
  </w:style>
  <w:style w:type="character" w:customStyle="1" w:styleId="WW8Num27z4">
    <w:name w:val="WW8Num27z4"/>
    <w:rsid w:val="001E4640"/>
  </w:style>
  <w:style w:type="character" w:customStyle="1" w:styleId="WW8Num27z5">
    <w:name w:val="WW8Num27z5"/>
    <w:rsid w:val="001E4640"/>
  </w:style>
  <w:style w:type="character" w:customStyle="1" w:styleId="WW8Num27z6">
    <w:name w:val="WW8Num27z6"/>
    <w:rsid w:val="001E4640"/>
  </w:style>
  <w:style w:type="character" w:customStyle="1" w:styleId="WW8Num27z7">
    <w:name w:val="WW8Num27z7"/>
    <w:rsid w:val="001E4640"/>
  </w:style>
  <w:style w:type="character" w:customStyle="1" w:styleId="WW8Num27z8">
    <w:name w:val="WW8Num27z8"/>
    <w:rsid w:val="001E4640"/>
  </w:style>
  <w:style w:type="character" w:customStyle="1" w:styleId="Domylnaczcionkaakapitu3">
    <w:name w:val="Domyślna czcionka akapitu3"/>
    <w:rsid w:val="001E4640"/>
  </w:style>
  <w:style w:type="character" w:customStyle="1" w:styleId="WW8Num28z0">
    <w:name w:val="WW8Num28z0"/>
    <w:rsid w:val="001E46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rsid w:val="001E4640"/>
  </w:style>
  <w:style w:type="character" w:customStyle="1" w:styleId="WW8Num28z2">
    <w:name w:val="WW8Num28z2"/>
    <w:rsid w:val="001E4640"/>
    <w:rPr>
      <w:b w:val="0"/>
      <w:bCs w:val="0"/>
    </w:rPr>
  </w:style>
  <w:style w:type="character" w:customStyle="1" w:styleId="WW8Num28z3">
    <w:name w:val="WW8Num28z3"/>
    <w:rsid w:val="001E4640"/>
  </w:style>
  <w:style w:type="character" w:customStyle="1" w:styleId="WW8Num28z4">
    <w:name w:val="WW8Num28z4"/>
    <w:rsid w:val="001E4640"/>
  </w:style>
  <w:style w:type="character" w:customStyle="1" w:styleId="WW8Num28z5">
    <w:name w:val="WW8Num28z5"/>
    <w:rsid w:val="001E4640"/>
  </w:style>
  <w:style w:type="character" w:customStyle="1" w:styleId="WW8Num28z6">
    <w:name w:val="WW8Num28z6"/>
    <w:rsid w:val="001E4640"/>
  </w:style>
  <w:style w:type="character" w:customStyle="1" w:styleId="WW8Num28z7">
    <w:name w:val="WW8Num28z7"/>
    <w:rsid w:val="001E4640"/>
  </w:style>
  <w:style w:type="character" w:customStyle="1" w:styleId="WW8Num28z8">
    <w:name w:val="WW8Num28z8"/>
    <w:rsid w:val="001E4640"/>
  </w:style>
  <w:style w:type="character" w:customStyle="1" w:styleId="Domylnaczcionkaakapitu2">
    <w:name w:val="Domyślna czcionka akapitu2"/>
    <w:rsid w:val="001E4640"/>
  </w:style>
  <w:style w:type="character" w:customStyle="1" w:styleId="WW8Num12z1">
    <w:name w:val="WW8Num12z1"/>
    <w:rsid w:val="001E4640"/>
    <w:rPr>
      <w:rFonts w:cs="Times New Roman"/>
      <w:color w:val="000000"/>
      <w:szCs w:val="24"/>
    </w:rPr>
  </w:style>
  <w:style w:type="character" w:customStyle="1" w:styleId="WW8Num23z1">
    <w:name w:val="WW8Num23z1"/>
    <w:rsid w:val="001E4640"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rsid w:val="001E4640"/>
  </w:style>
  <w:style w:type="character" w:customStyle="1" w:styleId="WW8Num23z3">
    <w:name w:val="WW8Num23z3"/>
    <w:rsid w:val="001E4640"/>
    <w:rPr>
      <w:rFonts w:ascii="Symbol" w:hAnsi="Symbol" w:cs="StarSymbol"/>
      <w:sz w:val="18"/>
      <w:szCs w:val="18"/>
    </w:rPr>
  </w:style>
  <w:style w:type="character" w:customStyle="1" w:styleId="WW8Num23z4">
    <w:name w:val="WW8Num23z4"/>
    <w:rsid w:val="001E4640"/>
  </w:style>
  <w:style w:type="character" w:customStyle="1" w:styleId="WW8Num23z5">
    <w:name w:val="WW8Num23z5"/>
    <w:rsid w:val="001E4640"/>
  </w:style>
  <w:style w:type="character" w:customStyle="1" w:styleId="WW8Num23z6">
    <w:name w:val="WW8Num23z6"/>
    <w:rsid w:val="001E4640"/>
  </w:style>
  <w:style w:type="character" w:customStyle="1" w:styleId="WW8Num23z7">
    <w:name w:val="WW8Num23z7"/>
    <w:rsid w:val="001E4640"/>
  </w:style>
  <w:style w:type="character" w:customStyle="1" w:styleId="WW8Num23z8">
    <w:name w:val="WW8Num23z8"/>
    <w:rsid w:val="001E4640"/>
  </w:style>
  <w:style w:type="character" w:customStyle="1" w:styleId="WW8Num2z1">
    <w:name w:val="WW8Num2z1"/>
    <w:rsid w:val="001E4640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1E4640"/>
  </w:style>
  <w:style w:type="character" w:customStyle="1" w:styleId="WW8Num2z3">
    <w:name w:val="WW8Num2z3"/>
    <w:rsid w:val="001E4640"/>
  </w:style>
  <w:style w:type="character" w:customStyle="1" w:styleId="WW8Num2z4">
    <w:name w:val="WW8Num2z4"/>
    <w:rsid w:val="001E4640"/>
  </w:style>
  <w:style w:type="character" w:customStyle="1" w:styleId="WW8Num2z5">
    <w:name w:val="WW8Num2z5"/>
    <w:rsid w:val="001E4640"/>
  </w:style>
  <w:style w:type="character" w:customStyle="1" w:styleId="WW8Num2z6">
    <w:name w:val="WW8Num2z6"/>
    <w:rsid w:val="001E4640"/>
  </w:style>
  <w:style w:type="character" w:customStyle="1" w:styleId="WW8Num2z7">
    <w:name w:val="WW8Num2z7"/>
    <w:rsid w:val="001E4640"/>
  </w:style>
  <w:style w:type="character" w:customStyle="1" w:styleId="WW8Num2z8">
    <w:name w:val="WW8Num2z8"/>
    <w:rsid w:val="001E4640"/>
  </w:style>
  <w:style w:type="character" w:customStyle="1" w:styleId="WW8Num29z0">
    <w:name w:val="WW8Num29z0"/>
    <w:rsid w:val="001E4640"/>
  </w:style>
  <w:style w:type="character" w:customStyle="1" w:styleId="WW8Num29z1">
    <w:name w:val="WW8Num29z1"/>
    <w:rsid w:val="001E4640"/>
  </w:style>
  <w:style w:type="character" w:customStyle="1" w:styleId="WW8Num29z2">
    <w:name w:val="WW8Num29z2"/>
    <w:rsid w:val="001E4640"/>
    <w:rPr>
      <w:b w:val="0"/>
      <w:bCs w:val="0"/>
    </w:rPr>
  </w:style>
  <w:style w:type="character" w:customStyle="1" w:styleId="WW8Num29z3">
    <w:name w:val="WW8Num29z3"/>
    <w:rsid w:val="001E4640"/>
  </w:style>
  <w:style w:type="character" w:customStyle="1" w:styleId="WW8Num29z4">
    <w:name w:val="WW8Num29z4"/>
    <w:rsid w:val="001E4640"/>
  </w:style>
  <w:style w:type="character" w:customStyle="1" w:styleId="WW8Num29z5">
    <w:name w:val="WW8Num29z5"/>
    <w:rsid w:val="001E4640"/>
  </w:style>
  <w:style w:type="character" w:customStyle="1" w:styleId="WW8Num29z6">
    <w:name w:val="WW8Num29z6"/>
    <w:rsid w:val="001E4640"/>
  </w:style>
  <w:style w:type="character" w:customStyle="1" w:styleId="WW8Num29z7">
    <w:name w:val="WW8Num29z7"/>
    <w:rsid w:val="001E4640"/>
  </w:style>
  <w:style w:type="character" w:customStyle="1" w:styleId="WW8Num29z8">
    <w:name w:val="WW8Num29z8"/>
    <w:rsid w:val="001E4640"/>
  </w:style>
  <w:style w:type="character" w:customStyle="1" w:styleId="WW8Num30z0">
    <w:name w:val="WW8Num30z0"/>
    <w:rsid w:val="001E4640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rsid w:val="001E4640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rsid w:val="001E4640"/>
  </w:style>
  <w:style w:type="character" w:customStyle="1" w:styleId="WW8Num30z3">
    <w:name w:val="WW8Num30z3"/>
    <w:rsid w:val="001E4640"/>
  </w:style>
  <w:style w:type="character" w:customStyle="1" w:styleId="WW8Num30z4">
    <w:name w:val="WW8Num30z4"/>
    <w:rsid w:val="001E4640"/>
  </w:style>
  <w:style w:type="character" w:customStyle="1" w:styleId="WW8Num30z5">
    <w:name w:val="WW8Num30z5"/>
    <w:rsid w:val="001E4640"/>
  </w:style>
  <w:style w:type="character" w:customStyle="1" w:styleId="WW8Num30z6">
    <w:name w:val="WW8Num30z6"/>
    <w:rsid w:val="001E4640"/>
  </w:style>
  <w:style w:type="character" w:customStyle="1" w:styleId="WW8Num30z7">
    <w:name w:val="WW8Num30z7"/>
    <w:rsid w:val="001E4640"/>
  </w:style>
  <w:style w:type="character" w:customStyle="1" w:styleId="WW8Num30z8">
    <w:name w:val="WW8Num30z8"/>
    <w:rsid w:val="001E4640"/>
  </w:style>
  <w:style w:type="character" w:customStyle="1" w:styleId="WW8Num31z0">
    <w:name w:val="WW8Num31z0"/>
    <w:rsid w:val="001E4640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rsid w:val="001E4640"/>
    <w:rPr>
      <w:rFonts w:cs="Times New Roman"/>
      <w:color w:val="000000"/>
      <w:szCs w:val="24"/>
    </w:rPr>
  </w:style>
  <w:style w:type="character" w:customStyle="1" w:styleId="WW8Num31z2">
    <w:name w:val="WW8Num31z2"/>
    <w:rsid w:val="001E4640"/>
  </w:style>
  <w:style w:type="character" w:customStyle="1" w:styleId="WW8Num31z3">
    <w:name w:val="WW8Num31z3"/>
    <w:rsid w:val="001E4640"/>
  </w:style>
  <w:style w:type="character" w:customStyle="1" w:styleId="WW8Num31z4">
    <w:name w:val="WW8Num31z4"/>
    <w:rsid w:val="001E4640"/>
  </w:style>
  <w:style w:type="character" w:customStyle="1" w:styleId="WW8Num31z5">
    <w:name w:val="WW8Num31z5"/>
    <w:rsid w:val="001E4640"/>
  </w:style>
  <w:style w:type="character" w:customStyle="1" w:styleId="WW8Num31z6">
    <w:name w:val="WW8Num31z6"/>
    <w:rsid w:val="001E4640"/>
  </w:style>
  <w:style w:type="character" w:customStyle="1" w:styleId="WW8Num31z7">
    <w:name w:val="WW8Num31z7"/>
    <w:rsid w:val="001E4640"/>
  </w:style>
  <w:style w:type="character" w:customStyle="1" w:styleId="WW8Num31z8">
    <w:name w:val="WW8Num31z8"/>
    <w:rsid w:val="001E4640"/>
  </w:style>
  <w:style w:type="character" w:customStyle="1" w:styleId="WW8Num32z0">
    <w:name w:val="WW8Num32z0"/>
    <w:rsid w:val="001E4640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rsid w:val="001E4640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rsid w:val="001E4640"/>
    <w:rPr>
      <w:rFonts w:ascii="Wingdings" w:hAnsi="Wingdings" w:cs="Wingdings"/>
    </w:rPr>
  </w:style>
  <w:style w:type="character" w:customStyle="1" w:styleId="WW8Num32z3">
    <w:name w:val="WW8Num32z3"/>
    <w:rsid w:val="001E4640"/>
    <w:rPr>
      <w:rFonts w:ascii="Symbol" w:hAnsi="Symbol" w:cs="StarSymbol"/>
      <w:sz w:val="18"/>
      <w:szCs w:val="18"/>
    </w:rPr>
  </w:style>
  <w:style w:type="character" w:customStyle="1" w:styleId="WW8Num32z4">
    <w:name w:val="WW8Num32z4"/>
    <w:rsid w:val="001E4640"/>
  </w:style>
  <w:style w:type="character" w:customStyle="1" w:styleId="WW8Num32z5">
    <w:name w:val="WW8Num32z5"/>
    <w:rsid w:val="001E4640"/>
  </w:style>
  <w:style w:type="character" w:customStyle="1" w:styleId="WW8Num32z6">
    <w:name w:val="WW8Num32z6"/>
    <w:rsid w:val="001E4640"/>
  </w:style>
  <w:style w:type="character" w:customStyle="1" w:styleId="WW8Num32z7">
    <w:name w:val="WW8Num32z7"/>
    <w:rsid w:val="001E4640"/>
  </w:style>
  <w:style w:type="character" w:customStyle="1" w:styleId="WW8Num32z8">
    <w:name w:val="WW8Num32z8"/>
    <w:rsid w:val="001E4640"/>
  </w:style>
  <w:style w:type="character" w:customStyle="1" w:styleId="WW8Num33z0">
    <w:name w:val="WW8Num33z0"/>
    <w:rsid w:val="001E4640"/>
    <w:rPr>
      <w:b/>
      <w:bCs/>
    </w:rPr>
  </w:style>
  <w:style w:type="character" w:customStyle="1" w:styleId="WW8Num33z1">
    <w:name w:val="WW8Num33z1"/>
    <w:rsid w:val="001E4640"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rsid w:val="001E4640"/>
  </w:style>
  <w:style w:type="character" w:customStyle="1" w:styleId="WW8Num33z3">
    <w:name w:val="WW8Num33z3"/>
    <w:rsid w:val="001E4640"/>
    <w:rPr>
      <w:rFonts w:ascii="Symbol" w:hAnsi="Symbol" w:cs="Symbol"/>
      <w:b w:val="0"/>
      <w:bCs w:val="0"/>
    </w:rPr>
  </w:style>
  <w:style w:type="character" w:customStyle="1" w:styleId="WW8Num33z4">
    <w:name w:val="WW8Num33z4"/>
    <w:rsid w:val="001E4640"/>
  </w:style>
  <w:style w:type="character" w:customStyle="1" w:styleId="WW8Num33z5">
    <w:name w:val="WW8Num33z5"/>
    <w:rsid w:val="001E4640"/>
  </w:style>
  <w:style w:type="character" w:customStyle="1" w:styleId="WW8Num33z6">
    <w:name w:val="WW8Num33z6"/>
    <w:rsid w:val="001E4640"/>
  </w:style>
  <w:style w:type="character" w:customStyle="1" w:styleId="WW8Num33z7">
    <w:name w:val="WW8Num33z7"/>
    <w:rsid w:val="001E4640"/>
  </w:style>
  <w:style w:type="character" w:customStyle="1" w:styleId="WW8Num33z8">
    <w:name w:val="WW8Num33z8"/>
    <w:rsid w:val="001E4640"/>
  </w:style>
  <w:style w:type="character" w:customStyle="1" w:styleId="WW8Num34z0">
    <w:name w:val="WW8Num34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rsid w:val="001E4640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rsid w:val="001E4640"/>
  </w:style>
  <w:style w:type="character" w:customStyle="1" w:styleId="WW8Num34z3">
    <w:name w:val="WW8Num34z3"/>
    <w:rsid w:val="001E4640"/>
    <w:rPr>
      <w:rFonts w:ascii="Symbol" w:hAnsi="Symbol" w:cs="StarSymbol"/>
      <w:sz w:val="18"/>
      <w:szCs w:val="18"/>
    </w:rPr>
  </w:style>
  <w:style w:type="character" w:customStyle="1" w:styleId="WW8Num34z4">
    <w:name w:val="WW8Num34z4"/>
    <w:rsid w:val="001E4640"/>
  </w:style>
  <w:style w:type="character" w:customStyle="1" w:styleId="WW8Num34z5">
    <w:name w:val="WW8Num34z5"/>
    <w:rsid w:val="001E4640"/>
  </w:style>
  <w:style w:type="character" w:customStyle="1" w:styleId="WW8Num34z6">
    <w:name w:val="WW8Num34z6"/>
    <w:rsid w:val="001E4640"/>
  </w:style>
  <w:style w:type="character" w:customStyle="1" w:styleId="WW8Num34z7">
    <w:name w:val="WW8Num34z7"/>
    <w:rsid w:val="001E4640"/>
  </w:style>
  <w:style w:type="character" w:customStyle="1" w:styleId="WW8Num34z8">
    <w:name w:val="WW8Num34z8"/>
    <w:rsid w:val="001E4640"/>
  </w:style>
  <w:style w:type="character" w:customStyle="1" w:styleId="WW8Num35z0">
    <w:name w:val="WW8Num35z0"/>
    <w:rsid w:val="001E4640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rsid w:val="001E4640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rsid w:val="001E4640"/>
    <w:rPr>
      <w:rFonts w:ascii="Wingdings" w:hAnsi="Wingdings" w:cs="Wingdings"/>
    </w:rPr>
  </w:style>
  <w:style w:type="character" w:customStyle="1" w:styleId="WW8Num35z3">
    <w:name w:val="WW8Num35z3"/>
    <w:rsid w:val="001E4640"/>
    <w:rPr>
      <w:rFonts w:ascii="Symbol" w:hAnsi="Symbol" w:cs="StarSymbol"/>
      <w:sz w:val="18"/>
      <w:szCs w:val="18"/>
    </w:rPr>
  </w:style>
  <w:style w:type="character" w:customStyle="1" w:styleId="WW8Num35z4">
    <w:name w:val="WW8Num35z4"/>
    <w:rsid w:val="001E4640"/>
  </w:style>
  <w:style w:type="character" w:customStyle="1" w:styleId="WW8Num35z5">
    <w:name w:val="WW8Num35z5"/>
    <w:rsid w:val="001E4640"/>
  </w:style>
  <w:style w:type="character" w:customStyle="1" w:styleId="WW8Num35z6">
    <w:name w:val="WW8Num35z6"/>
    <w:rsid w:val="001E4640"/>
  </w:style>
  <w:style w:type="character" w:customStyle="1" w:styleId="WW8Num35z7">
    <w:name w:val="WW8Num35z7"/>
    <w:rsid w:val="001E4640"/>
  </w:style>
  <w:style w:type="character" w:customStyle="1" w:styleId="WW8Num35z8">
    <w:name w:val="WW8Num35z8"/>
    <w:rsid w:val="001E4640"/>
  </w:style>
  <w:style w:type="character" w:customStyle="1" w:styleId="WW8Num36z0">
    <w:name w:val="WW8Num36z0"/>
    <w:rsid w:val="001E4640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rsid w:val="001E4640"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rsid w:val="001E4640"/>
  </w:style>
  <w:style w:type="character" w:customStyle="1" w:styleId="WW8Num36z3">
    <w:name w:val="WW8Num36z3"/>
    <w:rsid w:val="001E4640"/>
    <w:rPr>
      <w:rFonts w:ascii="Symbol" w:hAnsi="Symbol" w:cs="StarSymbol"/>
      <w:sz w:val="18"/>
      <w:szCs w:val="18"/>
    </w:rPr>
  </w:style>
  <w:style w:type="character" w:customStyle="1" w:styleId="WW8Num36z4">
    <w:name w:val="WW8Num36z4"/>
    <w:rsid w:val="001E4640"/>
  </w:style>
  <w:style w:type="character" w:customStyle="1" w:styleId="WW8Num36z5">
    <w:name w:val="WW8Num36z5"/>
    <w:rsid w:val="001E4640"/>
  </w:style>
  <w:style w:type="character" w:customStyle="1" w:styleId="WW8Num36z6">
    <w:name w:val="WW8Num36z6"/>
    <w:rsid w:val="001E4640"/>
  </w:style>
  <w:style w:type="character" w:customStyle="1" w:styleId="WW8Num36z7">
    <w:name w:val="WW8Num36z7"/>
    <w:rsid w:val="001E4640"/>
  </w:style>
  <w:style w:type="character" w:customStyle="1" w:styleId="WW8Num36z8">
    <w:name w:val="WW8Num36z8"/>
    <w:rsid w:val="001E4640"/>
  </w:style>
  <w:style w:type="character" w:customStyle="1" w:styleId="WW8Num37z0">
    <w:name w:val="WW8Num37z0"/>
    <w:rsid w:val="001E4640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rsid w:val="001E4640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rsid w:val="001E4640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rsid w:val="001E46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rsid w:val="001E46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rsid w:val="001E4640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rsid w:val="001E4640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rsid w:val="001E4640"/>
  </w:style>
  <w:style w:type="character" w:customStyle="1" w:styleId="WW8Num43z4">
    <w:name w:val="WW8Num43z4"/>
    <w:rsid w:val="001E4640"/>
    <w:rPr>
      <w:rFonts w:ascii="Symbol" w:hAnsi="Symbol" w:cs="Symbol"/>
    </w:rPr>
  </w:style>
  <w:style w:type="character" w:customStyle="1" w:styleId="WW8Num43z5">
    <w:name w:val="WW8Num43z5"/>
    <w:rsid w:val="001E4640"/>
  </w:style>
  <w:style w:type="character" w:customStyle="1" w:styleId="WW8Num43z6">
    <w:name w:val="WW8Num43z6"/>
    <w:rsid w:val="001E4640"/>
  </w:style>
  <w:style w:type="character" w:customStyle="1" w:styleId="WW8Num43z7">
    <w:name w:val="WW8Num43z7"/>
    <w:rsid w:val="001E4640"/>
  </w:style>
  <w:style w:type="character" w:customStyle="1" w:styleId="WW8Num43z8">
    <w:name w:val="WW8Num43z8"/>
    <w:rsid w:val="001E4640"/>
  </w:style>
  <w:style w:type="character" w:customStyle="1" w:styleId="WW8Num44z0">
    <w:name w:val="WW8Num44z0"/>
    <w:rsid w:val="001E46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rsid w:val="001E4640"/>
  </w:style>
  <w:style w:type="character" w:customStyle="1" w:styleId="WW8Num44z3">
    <w:name w:val="WW8Num44z3"/>
    <w:rsid w:val="001E4640"/>
  </w:style>
  <w:style w:type="character" w:customStyle="1" w:styleId="WW8Num44z4">
    <w:name w:val="WW8Num44z4"/>
    <w:rsid w:val="001E4640"/>
  </w:style>
  <w:style w:type="character" w:customStyle="1" w:styleId="WW8Num44z5">
    <w:name w:val="WW8Num44z5"/>
    <w:rsid w:val="001E4640"/>
  </w:style>
  <w:style w:type="character" w:customStyle="1" w:styleId="WW8Num44z6">
    <w:name w:val="WW8Num44z6"/>
    <w:rsid w:val="001E4640"/>
  </w:style>
  <w:style w:type="character" w:customStyle="1" w:styleId="WW8Num44z7">
    <w:name w:val="WW8Num44z7"/>
    <w:rsid w:val="001E4640"/>
  </w:style>
  <w:style w:type="character" w:customStyle="1" w:styleId="WW8Num44z8">
    <w:name w:val="WW8Num44z8"/>
    <w:rsid w:val="001E4640"/>
  </w:style>
  <w:style w:type="character" w:customStyle="1" w:styleId="WW8Num45z0">
    <w:name w:val="WW8Num45z0"/>
    <w:rsid w:val="001E4640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rsid w:val="001E4640"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rsid w:val="001E4640"/>
  </w:style>
  <w:style w:type="character" w:customStyle="1" w:styleId="WW8Num45z3">
    <w:name w:val="WW8Num45z3"/>
    <w:rsid w:val="001E4640"/>
    <w:rPr>
      <w:rFonts w:ascii="Symbol" w:hAnsi="Symbol" w:cs="StarSymbol"/>
      <w:sz w:val="18"/>
      <w:szCs w:val="18"/>
    </w:rPr>
  </w:style>
  <w:style w:type="character" w:customStyle="1" w:styleId="WW8Num45z4">
    <w:name w:val="WW8Num45z4"/>
    <w:rsid w:val="001E4640"/>
  </w:style>
  <w:style w:type="character" w:customStyle="1" w:styleId="WW8Num45z5">
    <w:name w:val="WW8Num45z5"/>
    <w:rsid w:val="001E4640"/>
  </w:style>
  <w:style w:type="character" w:customStyle="1" w:styleId="WW8Num45z6">
    <w:name w:val="WW8Num45z6"/>
    <w:rsid w:val="001E4640"/>
  </w:style>
  <w:style w:type="character" w:customStyle="1" w:styleId="WW8Num45z7">
    <w:name w:val="WW8Num45z7"/>
    <w:rsid w:val="001E4640"/>
  </w:style>
  <w:style w:type="character" w:customStyle="1" w:styleId="WW8Num45z8">
    <w:name w:val="WW8Num45z8"/>
    <w:rsid w:val="001E4640"/>
  </w:style>
  <w:style w:type="character" w:customStyle="1" w:styleId="WW8Num46z0">
    <w:name w:val="WW8Num46z0"/>
    <w:rsid w:val="001E4640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rsid w:val="001E4640"/>
  </w:style>
  <w:style w:type="character" w:customStyle="1" w:styleId="WW8Num46z2">
    <w:name w:val="WW8Num46z2"/>
    <w:rsid w:val="001E4640"/>
  </w:style>
  <w:style w:type="character" w:customStyle="1" w:styleId="WW8Num46z3">
    <w:name w:val="WW8Num46z3"/>
    <w:rsid w:val="001E4640"/>
  </w:style>
  <w:style w:type="character" w:customStyle="1" w:styleId="WW8Num46z4">
    <w:name w:val="WW8Num46z4"/>
    <w:rsid w:val="001E4640"/>
  </w:style>
  <w:style w:type="character" w:customStyle="1" w:styleId="WW8Num46z5">
    <w:name w:val="WW8Num46z5"/>
    <w:rsid w:val="001E4640"/>
  </w:style>
  <w:style w:type="character" w:customStyle="1" w:styleId="WW8Num46z6">
    <w:name w:val="WW8Num46z6"/>
    <w:rsid w:val="001E4640"/>
  </w:style>
  <w:style w:type="character" w:customStyle="1" w:styleId="WW8Num46z7">
    <w:name w:val="WW8Num46z7"/>
    <w:rsid w:val="001E4640"/>
  </w:style>
  <w:style w:type="character" w:customStyle="1" w:styleId="WW8Num46z8">
    <w:name w:val="WW8Num46z8"/>
    <w:rsid w:val="001E4640"/>
  </w:style>
  <w:style w:type="character" w:customStyle="1" w:styleId="WW8Num47z0">
    <w:name w:val="WW8Num47z0"/>
    <w:rsid w:val="001E46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rsid w:val="001E4640"/>
  </w:style>
  <w:style w:type="character" w:customStyle="1" w:styleId="WW8Num47z2">
    <w:name w:val="WW8Num47z2"/>
    <w:rsid w:val="001E4640"/>
  </w:style>
  <w:style w:type="character" w:customStyle="1" w:styleId="WW8Num47z3">
    <w:name w:val="WW8Num47z3"/>
    <w:rsid w:val="001E4640"/>
  </w:style>
  <w:style w:type="character" w:customStyle="1" w:styleId="WW8Num47z4">
    <w:name w:val="WW8Num47z4"/>
    <w:rsid w:val="001E4640"/>
  </w:style>
  <w:style w:type="character" w:customStyle="1" w:styleId="WW8Num47z5">
    <w:name w:val="WW8Num47z5"/>
    <w:rsid w:val="001E4640"/>
  </w:style>
  <w:style w:type="character" w:customStyle="1" w:styleId="WW8Num47z6">
    <w:name w:val="WW8Num47z6"/>
    <w:rsid w:val="001E4640"/>
  </w:style>
  <w:style w:type="character" w:customStyle="1" w:styleId="WW8Num47z7">
    <w:name w:val="WW8Num47z7"/>
    <w:rsid w:val="001E4640"/>
  </w:style>
  <w:style w:type="character" w:customStyle="1" w:styleId="WW8Num47z8">
    <w:name w:val="WW8Num47z8"/>
    <w:rsid w:val="001E4640"/>
  </w:style>
  <w:style w:type="character" w:customStyle="1" w:styleId="WW8Num48z0">
    <w:name w:val="WW8Num48z0"/>
    <w:rsid w:val="001E46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rsid w:val="001E4640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rsid w:val="001E4640"/>
    <w:rPr>
      <w:rFonts w:cs="Times New Roman"/>
      <w:szCs w:val="24"/>
    </w:rPr>
  </w:style>
  <w:style w:type="character" w:customStyle="1" w:styleId="WW8Num48z3">
    <w:name w:val="WW8Num48z3"/>
    <w:rsid w:val="001E4640"/>
    <w:rPr>
      <w:rFonts w:ascii="Symbol" w:hAnsi="Symbol" w:cs="StarSymbol"/>
      <w:sz w:val="18"/>
      <w:szCs w:val="18"/>
    </w:rPr>
  </w:style>
  <w:style w:type="character" w:customStyle="1" w:styleId="WW8Num48z4">
    <w:name w:val="WW8Num48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rsid w:val="001E4640"/>
  </w:style>
  <w:style w:type="character" w:customStyle="1" w:styleId="WW8Num48z6">
    <w:name w:val="WW8Num48z6"/>
    <w:rsid w:val="001E4640"/>
  </w:style>
  <w:style w:type="character" w:customStyle="1" w:styleId="WW8Num48z7">
    <w:name w:val="WW8Num48z7"/>
    <w:rsid w:val="001E4640"/>
  </w:style>
  <w:style w:type="character" w:customStyle="1" w:styleId="WW8Num48z8">
    <w:name w:val="WW8Num48z8"/>
    <w:rsid w:val="001E4640"/>
  </w:style>
  <w:style w:type="character" w:customStyle="1" w:styleId="WW8Num4z1">
    <w:name w:val="WW8Num4z1"/>
    <w:rsid w:val="001E4640"/>
  </w:style>
  <w:style w:type="character" w:customStyle="1" w:styleId="WW8Num4z2">
    <w:name w:val="WW8Num4z2"/>
    <w:rsid w:val="001E4640"/>
  </w:style>
  <w:style w:type="character" w:customStyle="1" w:styleId="WW8Num4z3">
    <w:name w:val="WW8Num4z3"/>
    <w:rsid w:val="001E4640"/>
  </w:style>
  <w:style w:type="character" w:customStyle="1" w:styleId="WW8Num4z4">
    <w:name w:val="WW8Num4z4"/>
    <w:rsid w:val="001E4640"/>
  </w:style>
  <w:style w:type="character" w:customStyle="1" w:styleId="WW8Num4z5">
    <w:name w:val="WW8Num4z5"/>
    <w:rsid w:val="001E4640"/>
  </w:style>
  <w:style w:type="character" w:customStyle="1" w:styleId="WW8Num4z6">
    <w:name w:val="WW8Num4z6"/>
    <w:rsid w:val="001E4640"/>
  </w:style>
  <w:style w:type="character" w:customStyle="1" w:styleId="WW8Num4z7">
    <w:name w:val="WW8Num4z7"/>
    <w:rsid w:val="001E4640"/>
  </w:style>
  <w:style w:type="character" w:customStyle="1" w:styleId="WW8Num4z8">
    <w:name w:val="WW8Num4z8"/>
    <w:rsid w:val="001E4640"/>
  </w:style>
  <w:style w:type="character" w:customStyle="1" w:styleId="WW8Num11z2">
    <w:name w:val="WW8Num11z2"/>
    <w:rsid w:val="001E4640"/>
  </w:style>
  <w:style w:type="character" w:customStyle="1" w:styleId="WW8Num11z3">
    <w:name w:val="WW8Num11z3"/>
    <w:rsid w:val="001E4640"/>
  </w:style>
  <w:style w:type="character" w:customStyle="1" w:styleId="WW8Num11z5">
    <w:name w:val="WW8Num11z5"/>
    <w:rsid w:val="001E4640"/>
  </w:style>
  <w:style w:type="character" w:customStyle="1" w:styleId="WW8Num11z6">
    <w:name w:val="WW8Num11z6"/>
    <w:rsid w:val="001E4640"/>
  </w:style>
  <w:style w:type="character" w:customStyle="1" w:styleId="WW8Num11z7">
    <w:name w:val="WW8Num11z7"/>
    <w:rsid w:val="001E4640"/>
  </w:style>
  <w:style w:type="character" w:customStyle="1" w:styleId="WW8Num11z8">
    <w:name w:val="WW8Num11z8"/>
    <w:rsid w:val="001E4640"/>
  </w:style>
  <w:style w:type="character" w:customStyle="1" w:styleId="WW8Num42z1">
    <w:name w:val="WW8Num42z1"/>
    <w:rsid w:val="001E4640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  <w:rsid w:val="001E4640"/>
  </w:style>
  <w:style w:type="character" w:customStyle="1" w:styleId="WW8Num42z3">
    <w:name w:val="WW8Num42z3"/>
    <w:rsid w:val="001E4640"/>
    <w:rPr>
      <w:rFonts w:ascii="Symbol" w:hAnsi="Symbol" w:cs="StarSymbol"/>
      <w:sz w:val="18"/>
      <w:szCs w:val="18"/>
    </w:rPr>
  </w:style>
  <w:style w:type="character" w:customStyle="1" w:styleId="WW8Num42z4">
    <w:name w:val="WW8Num42z4"/>
    <w:rsid w:val="001E4640"/>
  </w:style>
  <w:style w:type="character" w:customStyle="1" w:styleId="WW8Num42z5">
    <w:name w:val="WW8Num42z5"/>
    <w:rsid w:val="001E4640"/>
  </w:style>
  <w:style w:type="character" w:customStyle="1" w:styleId="WW8Num42z6">
    <w:name w:val="WW8Num42z6"/>
    <w:rsid w:val="001E4640"/>
  </w:style>
  <w:style w:type="character" w:customStyle="1" w:styleId="WW8Num42z7">
    <w:name w:val="WW8Num42z7"/>
    <w:rsid w:val="001E4640"/>
  </w:style>
  <w:style w:type="character" w:customStyle="1" w:styleId="WW8Num42z8">
    <w:name w:val="WW8Num42z8"/>
    <w:rsid w:val="001E4640"/>
  </w:style>
  <w:style w:type="character" w:customStyle="1" w:styleId="WW8Num49z0">
    <w:name w:val="WW8Num49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rsid w:val="001E4640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rsid w:val="001E4640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rsid w:val="001E4640"/>
    <w:rPr>
      <w:rFonts w:cs="Times New Roman"/>
      <w:b/>
      <w:bCs/>
    </w:rPr>
  </w:style>
  <w:style w:type="character" w:customStyle="1" w:styleId="WW8Num55z0">
    <w:name w:val="WW8Num55z0"/>
    <w:rsid w:val="001E4640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rsid w:val="001E4640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rsid w:val="001E4640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rsid w:val="001E4640"/>
    <w:rPr>
      <w:rFonts w:ascii="Symbol" w:hAnsi="Symbol" w:cs="Symbol"/>
      <w:b/>
      <w:szCs w:val="24"/>
    </w:rPr>
  </w:style>
  <w:style w:type="character" w:customStyle="1" w:styleId="WW8Num59z0">
    <w:name w:val="WW8Num59z0"/>
    <w:rsid w:val="001E4640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rsid w:val="001E4640"/>
  </w:style>
  <w:style w:type="character" w:customStyle="1" w:styleId="WW8Num59z2">
    <w:name w:val="WW8Num59z2"/>
    <w:rsid w:val="001E4640"/>
  </w:style>
  <w:style w:type="character" w:customStyle="1" w:styleId="WW8Num59z3">
    <w:name w:val="WW8Num59z3"/>
    <w:rsid w:val="001E4640"/>
  </w:style>
  <w:style w:type="character" w:customStyle="1" w:styleId="WW8Num59z4">
    <w:name w:val="WW8Num59z4"/>
    <w:rsid w:val="001E4640"/>
  </w:style>
  <w:style w:type="character" w:customStyle="1" w:styleId="WW8Num59z5">
    <w:name w:val="WW8Num59z5"/>
    <w:rsid w:val="001E4640"/>
  </w:style>
  <w:style w:type="character" w:customStyle="1" w:styleId="WW8Num59z6">
    <w:name w:val="WW8Num59z6"/>
    <w:rsid w:val="001E4640"/>
  </w:style>
  <w:style w:type="character" w:customStyle="1" w:styleId="WW8Num59z7">
    <w:name w:val="WW8Num59z7"/>
    <w:rsid w:val="001E4640"/>
  </w:style>
  <w:style w:type="character" w:customStyle="1" w:styleId="WW8Num59z8">
    <w:name w:val="WW8Num59z8"/>
    <w:rsid w:val="001E4640"/>
  </w:style>
  <w:style w:type="character" w:customStyle="1" w:styleId="WW8Num60z0">
    <w:name w:val="WW8Num60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rsid w:val="001E4640"/>
    <w:rPr>
      <w:rFonts w:cs="Times New Roman"/>
      <w:szCs w:val="24"/>
    </w:rPr>
  </w:style>
  <w:style w:type="character" w:customStyle="1" w:styleId="WW8Num62z1">
    <w:name w:val="WW8Num62z1"/>
    <w:rsid w:val="001E4640"/>
  </w:style>
  <w:style w:type="character" w:customStyle="1" w:styleId="WW8Num62z2">
    <w:name w:val="WW8Num62z2"/>
    <w:rsid w:val="001E4640"/>
  </w:style>
  <w:style w:type="character" w:customStyle="1" w:styleId="WW8Num62z3">
    <w:name w:val="WW8Num62z3"/>
    <w:rsid w:val="001E4640"/>
  </w:style>
  <w:style w:type="character" w:customStyle="1" w:styleId="WW8Num62z4">
    <w:name w:val="WW8Num62z4"/>
    <w:rsid w:val="001E4640"/>
  </w:style>
  <w:style w:type="character" w:customStyle="1" w:styleId="WW8Num62z5">
    <w:name w:val="WW8Num62z5"/>
    <w:rsid w:val="001E4640"/>
  </w:style>
  <w:style w:type="character" w:customStyle="1" w:styleId="WW8Num62z6">
    <w:name w:val="WW8Num62z6"/>
    <w:rsid w:val="001E4640"/>
  </w:style>
  <w:style w:type="character" w:customStyle="1" w:styleId="WW8Num62z7">
    <w:name w:val="WW8Num62z7"/>
    <w:rsid w:val="001E4640"/>
  </w:style>
  <w:style w:type="character" w:customStyle="1" w:styleId="WW8Num62z8">
    <w:name w:val="WW8Num62z8"/>
    <w:rsid w:val="001E4640"/>
  </w:style>
  <w:style w:type="character" w:customStyle="1" w:styleId="WW8Num63z0">
    <w:name w:val="WW8Num63z0"/>
    <w:rsid w:val="001E4640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rsid w:val="001E4640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rsid w:val="001E4640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rsid w:val="001E4640"/>
    <w:rPr>
      <w:b w:val="0"/>
      <w:bCs w:val="0"/>
    </w:rPr>
  </w:style>
  <w:style w:type="character" w:customStyle="1" w:styleId="WW8Num67z0">
    <w:name w:val="WW8Num67z0"/>
    <w:rsid w:val="001E4640"/>
    <w:rPr>
      <w:rFonts w:cs="Times New Roman"/>
      <w:b/>
      <w:bCs/>
      <w:sz w:val="28"/>
      <w:szCs w:val="28"/>
    </w:rPr>
  </w:style>
  <w:style w:type="character" w:customStyle="1" w:styleId="WW8Num68z0">
    <w:name w:val="WW8Num68z0"/>
    <w:rsid w:val="001E4640"/>
    <w:rPr>
      <w:rFonts w:cs="Times New Roman"/>
      <w:b/>
      <w:bCs/>
      <w:sz w:val="28"/>
      <w:szCs w:val="28"/>
    </w:rPr>
  </w:style>
  <w:style w:type="character" w:customStyle="1" w:styleId="WW8Num68z1">
    <w:name w:val="WW8Num68z1"/>
    <w:rsid w:val="001E4640"/>
    <w:rPr>
      <w:rFonts w:cs="Times New Roman"/>
      <w:color w:val="000000"/>
      <w:szCs w:val="24"/>
    </w:rPr>
  </w:style>
  <w:style w:type="character" w:customStyle="1" w:styleId="WW8Num68z4">
    <w:name w:val="WW8Num68z4"/>
    <w:rsid w:val="001E4640"/>
  </w:style>
  <w:style w:type="character" w:customStyle="1" w:styleId="WW8Num69z0">
    <w:name w:val="WW8Num69z0"/>
    <w:rsid w:val="001E4640"/>
    <w:rPr>
      <w:rFonts w:eastAsia="Times" w:cs="Times New Roman"/>
      <w:color w:val="FF0000"/>
      <w:szCs w:val="24"/>
    </w:rPr>
  </w:style>
  <w:style w:type="character" w:customStyle="1" w:styleId="WW8Num69z1">
    <w:name w:val="WW8Num69z1"/>
    <w:rsid w:val="001E4640"/>
    <w:rPr>
      <w:rFonts w:cs="Times New Roman"/>
      <w:color w:val="000000"/>
      <w:sz w:val="16"/>
      <w:szCs w:val="24"/>
    </w:rPr>
  </w:style>
  <w:style w:type="character" w:customStyle="1" w:styleId="WW8Num69z2">
    <w:name w:val="WW8Num69z2"/>
    <w:rsid w:val="001E4640"/>
  </w:style>
  <w:style w:type="character" w:customStyle="1" w:styleId="WW8Num69z3">
    <w:name w:val="WW8Num69z3"/>
    <w:rsid w:val="001E4640"/>
  </w:style>
  <w:style w:type="character" w:customStyle="1" w:styleId="WW8Num69z4">
    <w:name w:val="WW8Num69z4"/>
    <w:rsid w:val="001E4640"/>
  </w:style>
  <w:style w:type="character" w:customStyle="1" w:styleId="WW8Num69z5">
    <w:name w:val="WW8Num69z5"/>
    <w:rsid w:val="001E4640"/>
  </w:style>
  <w:style w:type="character" w:customStyle="1" w:styleId="WW8Num69z6">
    <w:name w:val="WW8Num69z6"/>
    <w:rsid w:val="001E4640"/>
  </w:style>
  <w:style w:type="character" w:customStyle="1" w:styleId="WW8Num69z7">
    <w:name w:val="WW8Num69z7"/>
    <w:rsid w:val="001E4640"/>
  </w:style>
  <w:style w:type="character" w:customStyle="1" w:styleId="WW8Num69z8">
    <w:name w:val="WW8Num69z8"/>
    <w:rsid w:val="001E4640"/>
  </w:style>
  <w:style w:type="character" w:customStyle="1" w:styleId="WW8Num70z0">
    <w:name w:val="WW8Num70z0"/>
    <w:rsid w:val="001E4640"/>
  </w:style>
  <w:style w:type="character" w:customStyle="1" w:styleId="WW8Num70z1">
    <w:name w:val="WW8Num70z1"/>
    <w:rsid w:val="001E4640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rsid w:val="001E4640"/>
    <w:rPr>
      <w:rFonts w:ascii="Symbol" w:hAnsi="Symbol" w:cs="StarSymbol"/>
      <w:sz w:val="18"/>
      <w:szCs w:val="18"/>
    </w:rPr>
  </w:style>
  <w:style w:type="character" w:customStyle="1" w:styleId="WW8Num70z4">
    <w:name w:val="WW8Num70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rsid w:val="001E4640"/>
  </w:style>
  <w:style w:type="character" w:customStyle="1" w:styleId="WW8Num70z6">
    <w:name w:val="WW8Num70z6"/>
    <w:rsid w:val="001E4640"/>
  </w:style>
  <w:style w:type="character" w:customStyle="1" w:styleId="WW8Num70z7">
    <w:name w:val="WW8Num70z7"/>
    <w:rsid w:val="001E4640"/>
  </w:style>
  <w:style w:type="character" w:customStyle="1" w:styleId="WW8Num70z8">
    <w:name w:val="WW8Num70z8"/>
    <w:rsid w:val="001E4640"/>
  </w:style>
  <w:style w:type="character" w:customStyle="1" w:styleId="WW8Num71z0">
    <w:name w:val="WW8Num71z0"/>
    <w:rsid w:val="001E4640"/>
    <w:rPr>
      <w:b w:val="0"/>
      <w:bCs w:val="0"/>
    </w:rPr>
  </w:style>
  <w:style w:type="character" w:customStyle="1" w:styleId="WW8Num72z0">
    <w:name w:val="WW8Num72z0"/>
    <w:rsid w:val="001E4640"/>
    <w:rPr>
      <w:rFonts w:cs="Times New Roman"/>
      <w:b/>
      <w:bCs/>
      <w:szCs w:val="24"/>
    </w:rPr>
  </w:style>
  <w:style w:type="character" w:customStyle="1" w:styleId="WW8Num72z1">
    <w:name w:val="WW8Num72z1"/>
    <w:rsid w:val="001E4640"/>
  </w:style>
  <w:style w:type="character" w:customStyle="1" w:styleId="WW8Num72z2">
    <w:name w:val="WW8Num72z2"/>
    <w:rsid w:val="001E4640"/>
  </w:style>
  <w:style w:type="character" w:customStyle="1" w:styleId="WW8Num72z3">
    <w:name w:val="WW8Num72z3"/>
    <w:rsid w:val="001E4640"/>
  </w:style>
  <w:style w:type="character" w:customStyle="1" w:styleId="WW8Num72z4">
    <w:name w:val="WW8Num72z4"/>
    <w:rsid w:val="001E4640"/>
  </w:style>
  <w:style w:type="character" w:customStyle="1" w:styleId="WW8Num72z5">
    <w:name w:val="WW8Num72z5"/>
    <w:rsid w:val="001E4640"/>
  </w:style>
  <w:style w:type="character" w:customStyle="1" w:styleId="WW8Num72z6">
    <w:name w:val="WW8Num72z6"/>
    <w:rsid w:val="001E4640"/>
  </w:style>
  <w:style w:type="character" w:customStyle="1" w:styleId="WW8Num72z7">
    <w:name w:val="WW8Num72z7"/>
    <w:rsid w:val="001E4640"/>
  </w:style>
  <w:style w:type="character" w:customStyle="1" w:styleId="WW8Num72z8">
    <w:name w:val="WW8Num72z8"/>
    <w:rsid w:val="001E4640"/>
  </w:style>
  <w:style w:type="character" w:customStyle="1" w:styleId="WW8Num73z0">
    <w:name w:val="WW8Num73z0"/>
    <w:rsid w:val="001E4640"/>
    <w:rPr>
      <w:rFonts w:cs="Tahoma"/>
      <w:b/>
      <w:bCs/>
      <w:vanish/>
      <w:szCs w:val="24"/>
    </w:rPr>
  </w:style>
  <w:style w:type="character" w:customStyle="1" w:styleId="WW8Num74z0">
    <w:name w:val="WW8Num74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rsid w:val="001E4640"/>
    <w:rPr>
      <w:rFonts w:cs="Times New Roman"/>
      <w:b w:val="0"/>
      <w:bCs w:val="0"/>
    </w:rPr>
  </w:style>
  <w:style w:type="character" w:customStyle="1" w:styleId="WW8Num76z0">
    <w:name w:val="WW8Num76z0"/>
    <w:rsid w:val="001E4640"/>
    <w:rPr>
      <w:rFonts w:cs="Tahoma"/>
      <w:b/>
      <w:bCs/>
      <w:vanish/>
      <w:szCs w:val="24"/>
    </w:rPr>
  </w:style>
  <w:style w:type="character" w:customStyle="1" w:styleId="WW8Num77z0">
    <w:name w:val="WW8Num77z0"/>
    <w:rsid w:val="001E4640"/>
    <w:rPr>
      <w:b w:val="0"/>
      <w:bCs w:val="0"/>
      <w:szCs w:val="24"/>
    </w:rPr>
  </w:style>
  <w:style w:type="character" w:customStyle="1" w:styleId="WW8Num78z0">
    <w:name w:val="WW8Num78z0"/>
    <w:rsid w:val="001E4640"/>
    <w:rPr>
      <w:rFonts w:eastAsia="Times New Roman" w:cs="Times New Roman"/>
      <w:b/>
      <w:bCs/>
      <w:szCs w:val="24"/>
    </w:rPr>
  </w:style>
  <w:style w:type="character" w:customStyle="1" w:styleId="WW8Num79z0">
    <w:name w:val="WW8Num79z0"/>
    <w:rsid w:val="001E4640"/>
    <w:rPr>
      <w:rFonts w:eastAsia="Times New Roman" w:cs="Times New Roman"/>
      <w:b/>
      <w:bCs/>
      <w:szCs w:val="24"/>
    </w:rPr>
  </w:style>
  <w:style w:type="character" w:customStyle="1" w:styleId="WW8Num80z0">
    <w:name w:val="WW8Num80z0"/>
    <w:rsid w:val="001E4640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rsid w:val="001E4640"/>
    <w:rPr>
      <w:b/>
      <w:bCs/>
    </w:rPr>
  </w:style>
  <w:style w:type="character" w:customStyle="1" w:styleId="WW8Num82z0">
    <w:name w:val="WW8Num82z0"/>
    <w:rsid w:val="001E4640"/>
    <w:rPr>
      <w:b/>
      <w:bCs/>
      <w:szCs w:val="24"/>
    </w:rPr>
  </w:style>
  <w:style w:type="character" w:customStyle="1" w:styleId="WW8Num83z0">
    <w:name w:val="WW8Num83z0"/>
    <w:rsid w:val="001E4640"/>
    <w:rPr>
      <w:rFonts w:eastAsia="Times New Roman" w:cs="Times New Roman"/>
      <w:b/>
      <w:bCs/>
      <w:szCs w:val="24"/>
    </w:rPr>
  </w:style>
  <w:style w:type="character" w:customStyle="1" w:styleId="WW8Num84z0">
    <w:name w:val="WW8Num84z0"/>
    <w:rsid w:val="001E4640"/>
    <w:rPr>
      <w:rFonts w:cs="Times New Roman"/>
      <w:b w:val="0"/>
      <w:bCs w:val="0"/>
      <w:szCs w:val="24"/>
    </w:rPr>
  </w:style>
  <w:style w:type="character" w:customStyle="1" w:styleId="WW8Num85z0">
    <w:name w:val="WW8Num85z0"/>
    <w:rsid w:val="001E4640"/>
    <w:rPr>
      <w:b/>
      <w:bCs/>
    </w:rPr>
  </w:style>
  <w:style w:type="character" w:customStyle="1" w:styleId="WW8Num86z0">
    <w:name w:val="WW8Num86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rsid w:val="001E4640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rsid w:val="001E4640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rsid w:val="001E4640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rsid w:val="001E4640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rsid w:val="001E4640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rsid w:val="001E4640"/>
    <w:rPr>
      <w:rFonts w:cs="Times New Roman"/>
      <w:b/>
      <w:bCs/>
      <w:szCs w:val="24"/>
    </w:rPr>
  </w:style>
  <w:style w:type="character" w:customStyle="1" w:styleId="WW8Num94z0">
    <w:name w:val="WW8Num94z0"/>
    <w:rsid w:val="001E4640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rsid w:val="001E4640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rsid w:val="001E4640"/>
    <w:rPr>
      <w:rFonts w:cs="Times New Roman"/>
      <w:b/>
      <w:bCs/>
      <w:szCs w:val="24"/>
    </w:rPr>
  </w:style>
  <w:style w:type="character" w:customStyle="1" w:styleId="WW8Num97z0">
    <w:name w:val="WW8Num97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rsid w:val="001E4640"/>
  </w:style>
  <w:style w:type="character" w:customStyle="1" w:styleId="WW8Num97z4">
    <w:name w:val="WW8Num97z4"/>
    <w:rsid w:val="001E4640"/>
  </w:style>
  <w:style w:type="character" w:customStyle="1" w:styleId="WW8Num97z5">
    <w:name w:val="WW8Num97z5"/>
    <w:rsid w:val="001E4640"/>
  </w:style>
  <w:style w:type="character" w:customStyle="1" w:styleId="WW8Num97z6">
    <w:name w:val="WW8Num97z6"/>
    <w:rsid w:val="001E4640"/>
  </w:style>
  <w:style w:type="character" w:customStyle="1" w:styleId="WW8Num97z7">
    <w:name w:val="WW8Num97z7"/>
    <w:rsid w:val="001E4640"/>
  </w:style>
  <w:style w:type="character" w:customStyle="1" w:styleId="WW8Num97z8">
    <w:name w:val="WW8Num97z8"/>
    <w:rsid w:val="001E4640"/>
  </w:style>
  <w:style w:type="character" w:customStyle="1" w:styleId="WW8Num98z0">
    <w:name w:val="WW8Num98z0"/>
    <w:rsid w:val="001E4640"/>
    <w:rPr>
      <w:rFonts w:cs="Times New Roman"/>
      <w:szCs w:val="24"/>
    </w:rPr>
  </w:style>
  <w:style w:type="character" w:customStyle="1" w:styleId="WW8Num98z1">
    <w:name w:val="WW8Num98z1"/>
    <w:rsid w:val="001E4640"/>
    <w:rPr>
      <w:rFonts w:cs="Times New Roman"/>
      <w:szCs w:val="24"/>
    </w:rPr>
  </w:style>
  <w:style w:type="character" w:customStyle="1" w:styleId="WW8Num98z2">
    <w:name w:val="WW8Num98z2"/>
    <w:rsid w:val="001E4640"/>
  </w:style>
  <w:style w:type="character" w:customStyle="1" w:styleId="WW8Num98z3">
    <w:name w:val="WW8Num98z3"/>
    <w:rsid w:val="001E4640"/>
    <w:rPr>
      <w:rFonts w:eastAsia="Times" w:cs="Times New Roman"/>
      <w:color w:val="FF0000"/>
      <w:szCs w:val="24"/>
    </w:rPr>
  </w:style>
  <w:style w:type="character" w:customStyle="1" w:styleId="WW8Num98z4">
    <w:name w:val="WW8Num98z4"/>
    <w:rsid w:val="001E4640"/>
  </w:style>
  <w:style w:type="character" w:customStyle="1" w:styleId="WW8Num98z5">
    <w:name w:val="WW8Num98z5"/>
    <w:rsid w:val="001E4640"/>
  </w:style>
  <w:style w:type="character" w:customStyle="1" w:styleId="WW8Num98z6">
    <w:name w:val="WW8Num98z6"/>
    <w:rsid w:val="001E4640"/>
  </w:style>
  <w:style w:type="character" w:customStyle="1" w:styleId="WW8Num98z7">
    <w:name w:val="WW8Num98z7"/>
    <w:rsid w:val="001E4640"/>
  </w:style>
  <w:style w:type="character" w:customStyle="1" w:styleId="WW8Num98z8">
    <w:name w:val="WW8Num98z8"/>
    <w:rsid w:val="001E4640"/>
  </w:style>
  <w:style w:type="character" w:customStyle="1" w:styleId="WW8Num99z0">
    <w:name w:val="WW8Num99z0"/>
    <w:rsid w:val="001E4640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rsid w:val="001E4640"/>
  </w:style>
  <w:style w:type="character" w:customStyle="1" w:styleId="WW8Num99z2">
    <w:name w:val="WW8Num99z2"/>
    <w:rsid w:val="001E4640"/>
  </w:style>
  <w:style w:type="character" w:customStyle="1" w:styleId="WW8Num99z3">
    <w:name w:val="WW8Num99z3"/>
    <w:rsid w:val="001E4640"/>
    <w:rPr>
      <w:rFonts w:eastAsia="Times" w:cs="Times New Roman"/>
      <w:color w:val="FF0000"/>
      <w:szCs w:val="24"/>
    </w:rPr>
  </w:style>
  <w:style w:type="character" w:customStyle="1" w:styleId="WW8Num99z4">
    <w:name w:val="WW8Num99z4"/>
    <w:rsid w:val="001E4640"/>
  </w:style>
  <w:style w:type="character" w:customStyle="1" w:styleId="WW8Num99z5">
    <w:name w:val="WW8Num99z5"/>
    <w:rsid w:val="001E4640"/>
  </w:style>
  <w:style w:type="character" w:customStyle="1" w:styleId="WW8Num99z6">
    <w:name w:val="WW8Num99z6"/>
    <w:rsid w:val="001E4640"/>
  </w:style>
  <w:style w:type="character" w:customStyle="1" w:styleId="WW8Num99z7">
    <w:name w:val="WW8Num99z7"/>
    <w:rsid w:val="001E4640"/>
  </w:style>
  <w:style w:type="character" w:customStyle="1" w:styleId="WW8Num99z8">
    <w:name w:val="WW8Num99z8"/>
    <w:rsid w:val="001E4640"/>
  </w:style>
  <w:style w:type="character" w:customStyle="1" w:styleId="WW8Num100z0">
    <w:name w:val="WW8Num100z0"/>
    <w:rsid w:val="001E4640"/>
    <w:rPr>
      <w:rFonts w:cs="Times New Roman"/>
      <w:sz w:val="28"/>
      <w:szCs w:val="28"/>
    </w:rPr>
  </w:style>
  <w:style w:type="character" w:customStyle="1" w:styleId="WW8Num100z1">
    <w:name w:val="WW8Num100z1"/>
    <w:rsid w:val="001E4640"/>
  </w:style>
  <w:style w:type="character" w:customStyle="1" w:styleId="WW8Num100z2">
    <w:name w:val="WW8Num100z2"/>
    <w:rsid w:val="001E4640"/>
  </w:style>
  <w:style w:type="character" w:customStyle="1" w:styleId="WW8Num100z3">
    <w:name w:val="WW8Num100z3"/>
    <w:rsid w:val="001E4640"/>
  </w:style>
  <w:style w:type="character" w:customStyle="1" w:styleId="WW8Num100z4">
    <w:name w:val="WW8Num100z4"/>
    <w:rsid w:val="001E4640"/>
  </w:style>
  <w:style w:type="character" w:customStyle="1" w:styleId="WW8Num100z5">
    <w:name w:val="WW8Num100z5"/>
    <w:rsid w:val="001E4640"/>
  </w:style>
  <w:style w:type="character" w:customStyle="1" w:styleId="WW8Num100z6">
    <w:name w:val="WW8Num100z6"/>
    <w:rsid w:val="001E4640"/>
  </w:style>
  <w:style w:type="character" w:customStyle="1" w:styleId="WW8Num100z7">
    <w:name w:val="WW8Num100z7"/>
    <w:rsid w:val="001E4640"/>
  </w:style>
  <w:style w:type="character" w:customStyle="1" w:styleId="WW8Num100z8">
    <w:name w:val="WW8Num100z8"/>
    <w:rsid w:val="001E4640"/>
  </w:style>
  <w:style w:type="character" w:customStyle="1" w:styleId="WW8Num101z0">
    <w:name w:val="WW8Num101z0"/>
    <w:rsid w:val="001E4640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rsid w:val="001E4640"/>
  </w:style>
  <w:style w:type="character" w:customStyle="1" w:styleId="WW8Num101z2">
    <w:name w:val="WW8Num101z2"/>
    <w:rsid w:val="001E4640"/>
  </w:style>
  <w:style w:type="character" w:customStyle="1" w:styleId="WW8Num101z3">
    <w:name w:val="WW8Num101z3"/>
    <w:rsid w:val="001E4640"/>
  </w:style>
  <w:style w:type="character" w:customStyle="1" w:styleId="WW8Num101z4">
    <w:name w:val="WW8Num101z4"/>
    <w:rsid w:val="001E4640"/>
  </w:style>
  <w:style w:type="character" w:customStyle="1" w:styleId="WW8Num101z5">
    <w:name w:val="WW8Num101z5"/>
    <w:rsid w:val="001E4640"/>
  </w:style>
  <w:style w:type="character" w:customStyle="1" w:styleId="WW8Num101z6">
    <w:name w:val="WW8Num101z6"/>
    <w:rsid w:val="001E4640"/>
  </w:style>
  <w:style w:type="character" w:customStyle="1" w:styleId="WW8Num101z7">
    <w:name w:val="WW8Num101z7"/>
    <w:rsid w:val="001E4640"/>
  </w:style>
  <w:style w:type="character" w:customStyle="1" w:styleId="WW8Num101z8">
    <w:name w:val="WW8Num101z8"/>
    <w:rsid w:val="001E4640"/>
  </w:style>
  <w:style w:type="character" w:customStyle="1" w:styleId="WW8Num102z0">
    <w:name w:val="WW8Num102z0"/>
    <w:rsid w:val="001E4640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rsid w:val="001E4640"/>
    <w:rPr>
      <w:rFonts w:cs="Times New Roman"/>
      <w:szCs w:val="24"/>
    </w:rPr>
  </w:style>
  <w:style w:type="character" w:customStyle="1" w:styleId="WW8Num102z2">
    <w:name w:val="WW8Num102z2"/>
    <w:rsid w:val="001E4640"/>
  </w:style>
  <w:style w:type="character" w:customStyle="1" w:styleId="WW8Num102z3">
    <w:name w:val="WW8Num102z3"/>
    <w:rsid w:val="001E4640"/>
  </w:style>
  <w:style w:type="character" w:customStyle="1" w:styleId="WW8Num102z4">
    <w:name w:val="WW8Num102z4"/>
    <w:rsid w:val="001E4640"/>
  </w:style>
  <w:style w:type="character" w:customStyle="1" w:styleId="WW8Num102z5">
    <w:name w:val="WW8Num102z5"/>
    <w:rsid w:val="001E4640"/>
  </w:style>
  <w:style w:type="character" w:customStyle="1" w:styleId="WW8Num102z6">
    <w:name w:val="WW8Num102z6"/>
    <w:rsid w:val="001E4640"/>
  </w:style>
  <w:style w:type="character" w:customStyle="1" w:styleId="WW8Num102z7">
    <w:name w:val="WW8Num102z7"/>
    <w:rsid w:val="001E4640"/>
  </w:style>
  <w:style w:type="character" w:customStyle="1" w:styleId="WW8Num102z8">
    <w:name w:val="WW8Num102z8"/>
    <w:rsid w:val="001E4640"/>
  </w:style>
  <w:style w:type="character" w:customStyle="1" w:styleId="WW8Num103z0">
    <w:name w:val="WW8Num103z0"/>
    <w:rsid w:val="001E4640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rsid w:val="001E4640"/>
  </w:style>
  <w:style w:type="character" w:customStyle="1" w:styleId="WW8Num103z2">
    <w:name w:val="WW8Num103z2"/>
    <w:rsid w:val="001E4640"/>
  </w:style>
  <w:style w:type="character" w:customStyle="1" w:styleId="WW8Num103z3">
    <w:name w:val="WW8Num103z3"/>
    <w:rsid w:val="001E4640"/>
    <w:rPr>
      <w:rFonts w:eastAsia="Times" w:cs="Times New Roman"/>
      <w:color w:val="FF0000"/>
      <w:szCs w:val="24"/>
    </w:rPr>
  </w:style>
  <w:style w:type="character" w:customStyle="1" w:styleId="WW8Num103z4">
    <w:name w:val="WW8Num103z4"/>
    <w:rsid w:val="001E4640"/>
  </w:style>
  <w:style w:type="character" w:customStyle="1" w:styleId="WW8Num103z5">
    <w:name w:val="WW8Num103z5"/>
    <w:rsid w:val="001E4640"/>
  </w:style>
  <w:style w:type="character" w:customStyle="1" w:styleId="WW8Num103z6">
    <w:name w:val="WW8Num103z6"/>
    <w:rsid w:val="001E4640"/>
  </w:style>
  <w:style w:type="character" w:customStyle="1" w:styleId="WW8Num103z7">
    <w:name w:val="WW8Num103z7"/>
    <w:rsid w:val="001E4640"/>
  </w:style>
  <w:style w:type="character" w:customStyle="1" w:styleId="WW8Num103z8">
    <w:name w:val="WW8Num103z8"/>
    <w:rsid w:val="001E4640"/>
  </w:style>
  <w:style w:type="character" w:customStyle="1" w:styleId="WW8Num104z0">
    <w:name w:val="WW8Num104z0"/>
    <w:rsid w:val="001E4640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rsid w:val="001E46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rsid w:val="001E4640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rsid w:val="001E4640"/>
  </w:style>
  <w:style w:type="character" w:customStyle="1" w:styleId="WW8Num106z2">
    <w:name w:val="WW8Num106z2"/>
    <w:rsid w:val="001E4640"/>
  </w:style>
  <w:style w:type="character" w:customStyle="1" w:styleId="WW8Num106z3">
    <w:name w:val="WW8Num106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rsid w:val="001E4640"/>
  </w:style>
  <w:style w:type="character" w:customStyle="1" w:styleId="WW8Num106z6">
    <w:name w:val="WW8Num106z6"/>
    <w:rsid w:val="001E4640"/>
  </w:style>
  <w:style w:type="character" w:customStyle="1" w:styleId="WW8Num106z7">
    <w:name w:val="WW8Num106z7"/>
    <w:rsid w:val="001E4640"/>
  </w:style>
  <w:style w:type="character" w:customStyle="1" w:styleId="WW8Num106z8">
    <w:name w:val="WW8Num106z8"/>
    <w:rsid w:val="001E4640"/>
  </w:style>
  <w:style w:type="character" w:customStyle="1" w:styleId="WW8Num60z1">
    <w:name w:val="WW8Num60z1"/>
    <w:rsid w:val="001E4640"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rsid w:val="001E4640"/>
  </w:style>
  <w:style w:type="character" w:customStyle="1" w:styleId="WW8Num60z3">
    <w:name w:val="WW8Num60z3"/>
    <w:rsid w:val="001E4640"/>
    <w:rPr>
      <w:rFonts w:ascii="Symbol" w:hAnsi="Symbol" w:cs="StarSymbol"/>
      <w:sz w:val="18"/>
      <w:szCs w:val="18"/>
    </w:rPr>
  </w:style>
  <w:style w:type="character" w:customStyle="1" w:styleId="WW8Num60z4">
    <w:name w:val="WW8Num60z4"/>
    <w:rsid w:val="001E4640"/>
    <w:rPr>
      <w:rFonts w:ascii="Symbol" w:hAnsi="Symbol" w:cs="Symbol"/>
    </w:rPr>
  </w:style>
  <w:style w:type="character" w:customStyle="1" w:styleId="WW8Num60z5">
    <w:name w:val="WW8Num60z5"/>
    <w:rsid w:val="001E4640"/>
  </w:style>
  <w:style w:type="character" w:customStyle="1" w:styleId="WW8Num60z6">
    <w:name w:val="WW8Num60z6"/>
    <w:rsid w:val="001E4640"/>
  </w:style>
  <w:style w:type="character" w:customStyle="1" w:styleId="WW8Num60z7">
    <w:name w:val="WW8Num60z7"/>
    <w:rsid w:val="001E4640"/>
  </w:style>
  <w:style w:type="character" w:customStyle="1" w:styleId="WW8Num60z8">
    <w:name w:val="WW8Num60z8"/>
    <w:rsid w:val="001E4640"/>
  </w:style>
  <w:style w:type="character" w:customStyle="1" w:styleId="WW8Num63z1">
    <w:name w:val="WW8Num63z1"/>
    <w:rsid w:val="001E4640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  <w:rsid w:val="001E4640"/>
  </w:style>
  <w:style w:type="character" w:customStyle="1" w:styleId="WW8Num63z3">
    <w:name w:val="WW8Num63z3"/>
    <w:rsid w:val="001E4640"/>
  </w:style>
  <w:style w:type="character" w:customStyle="1" w:styleId="WW8Num63z4">
    <w:name w:val="WW8Num63z4"/>
    <w:rsid w:val="001E4640"/>
  </w:style>
  <w:style w:type="character" w:customStyle="1" w:styleId="WW8Num63z5">
    <w:name w:val="WW8Num63z5"/>
    <w:rsid w:val="001E4640"/>
  </w:style>
  <w:style w:type="character" w:customStyle="1" w:styleId="WW8Num63z6">
    <w:name w:val="WW8Num63z6"/>
    <w:rsid w:val="001E4640"/>
  </w:style>
  <w:style w:type="character" w:customStyle="1" w:styleId="WW8Num63z7">
    <w:name w:val="WW8Num63z7"/>
    <w:rsid w:val="001E4640"/>
  </w:style>
  <w:style w:type="character" w:customStyle="1" w:styleId="WW8Num63z8">
    <w:name w:val="WW8Num63z8"/>
    <w:rsid w:val="001E4640"/>
  </w:style>
  <w:style w:type="character" w:customStyle="1" w:styleId="WW8Num70z2">
    <w:name w:val="WW8Num70z2"/>
    <w:rsid w:val="001E4640"/>
    <w:rPr>
      <w:rFonts w:cs="Times New Roman"/>
      <w:szCs w:val="24"/>
    </w:rPr>
  </w:style>
  <w:style w:type="character" w:customStyle="1" w:styleId="WW8Num71z1">
    <w:name w:val="WW8Num71z1"/>
    <w:rsid w:val="001E4640"/>
    <w:rPr>
      <w:rFonts w:cs="Times New Roman"/>
      <w:szCs w:val="24"/>
    </w:rPr>
  </w:style>
  <w:style w:type="character" w:customStyle="1" w:styleId="WW8Num71z2">
    <w:name w:val="WW8Num71z2"/>
    <w:rsid w:val="001E4640"/>
    <w:rPr>
      <w:rFonts w:cs="Times New Roman"/>
      <w:szCs w:val="24"/>
    </w:rPr>
  </w:style>
  <w:style w:type="character" w:customStyle="1" w:styleId="WW8Num71z3">
    <w:name w:val="WW8Num71z3"/>
    <w:rsid w:val="001E4640"/>
    <w:rPr>
      <w:rFonts w:eastAsia="Times" w:cs="Times New Roman"/>
      <w:szCs w:val="24"/>
    </w:rPr>
  </w:style>
  <w:style w:type="character" w:customStyle="1" w:styleId="WW8Num71z4">
    <w:name w:val="WW8Num71z4"/>
    <w:rsid w:val="001E46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rsid w:val="001E4640"/>
  </w:style>
  <w:style w:type="character" w:customStyle="1" w:styleId="WW8Num71z6">
    <w:name w:val="WW8Num71z6"/>
    <w:rsid w:val="001E4640"/>
  </w:style>
  <w:style w:type="character" w:customStyle="1" w:styleId="WW8Num71z7">
    <w:name w:val="WW8Num71z7"/>
    <w:rsid w:val="001E4640"/>
  </w:style>
  <w:style w:type="character" w:customStyle="1" w:styleId="WW8Num71z8">
    <w:name w:val="WW8Num71z8"/>
    <w:rsid w:val="001E4640"/>
  </w:style>
  <w:style w:type="character" w:customStyle="1" w:styleId="WW8Num73z1">
    <w:name w:val="WW8Num73z1"/>
    <w:rsid w:val="001E4640"/>
    <w:rPr>
      <w:rFonts w:cs="Times New Roman"/>
      <w:color w:val="000000"/>
      <w:szCs w:val="24"/>
    </w:rPr>
  </w:style>
  <w:style w:type="character" w:customStyle="1" w:styleId="WW8Num73z2">
    <w:name w:val="WW8Num73z2"/>
    <w:rsid w:val="001E4640"/>
  </w:style>
  <w:style w:type="character" w:customStyle="1" w:styleId="WW8Num73z3">
    <w:name w:val="WW8Num73z3"/>
    <w:rsid w:val="001E4640"/>
  </w:style>
  <w:style w:type="character" w:customStyle="1" w:styleId="WW8Num73z4">
    <w:name w:val="WW8Num73z4"/>
    <w:rsid w:val="001E4640"/>
  </w:style>
  <w:style w:type="character" w:customStyle="1" w:styleId="WW8Num73z5">
    <w:name w:val="WW8Num73z5"/>
    <w:rsid w:val="001E4640"/>
  </w:style>
  <w:style w:type="character" w:customStyle="1" w:styleId="WW8Num73z6">
    <w:name w:val="WW8Num73z6"/>
    <w:rsid w:val="001E4640"/>
  </w:style>
  <w:style w:type="character" w:customStyle="1" w:styleId="WW8Num73z7">
    <w:name w:val="WW8Num73z7"/>
    <w:rsid w:val="001E4640"/>
  </w:style>
  <w:style w:type="character" w:customStyle="1" w:styleId="WW8Num73z8">
    <w:name w:val="WW8Num73z8"/>
    <w:rsid w:val="001E4640"/>
  </w:style>
  <w:style w:type="character" w:customStyle="1" w:styleId="WW8Num104z1">
    <w:name w:val="WW8Num104z1"/>
    <w:rsid w:val="001E4640"/>
    <w:rPr>
      <w:rFonts w:ascii="Courier New" w:hAnsi="Courier New" w:cs="Courier New"/>
      <w:sz w:val="20"/>
    </w:rPr>
  </w:style>
  <w:style w:type="character" w:customStyle="1" w:styleId="WW8Num104z2">
    <w:name w:val="WW8Num104z2"/>
    <w:rsid w:val="001E4640"/>
    <w:rPr>
      <w:rFonts w:ascii="Wingdings" w:hAnsi="Wingdings" w:cs="Wingdings"/>
      <w:sz w:val="20"/>
    </w:rPr>
  </w:style>
  <w:style w:type="character" w:customStyle="1" w:styleId="WW8Num104z3">
    <w:name w:val="WW8Num104z3"/>
    <w:rsid w:val="001E4640"/>
  </w:style>
  <w:style w:type="character" w:customStyle="1" w:styleId="WW8Num104z4">
    <w:name w:val="WW8Num104z4"/>
    <w:rsid w:val="001E4640"/>
  </w:style>
  <w:style w:type="character" w:customStyle="1" w:styleId="WW8Num104z5">
    <w:name w:val="WW8Num104z5"/>
    <w:rsid w:val="001E4640"/>
  </w:style>
  <w:style w:type="character" w:customStyle="1" w:styleId="WW8Num104z6">
    <w:name w:val="WW8Num104z6"/>
    <w:rsid w:val="001E4640"/>
  </w:style>
  <w:style w:type="character" w:customStyle="1" w:styleId="WW8Num104z7">
    <w:name w:val="WW8Num104z7"/>
    <w:rsid w:val="001E4640"/>
  </w:style>
  <w:style w:type="character" w:customStyle="1" w:styleId="WW8Num104z8">
    <w:name w:val="WW8Num104z8"/>
    <w:rsid w:val="001E4640"/>
  </w:style>
  <w:style w:type="character" w:customStyle="1" w:styleId="WW8Num107z0">
    <w:name w:val="WW8Num107z0"/>
    <w:rsid w:val="001E4640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rsid w:val="001E4640"/>
    <w:rPr>
      <w:rFonts w:cs="Times New Roman"/>
      <w:color w:val="000000"/>
      <w:szCs w:val="24"/>
    </w:rPr>
  </w:style>
  <w:style w:type="character" w:customStyle="1" w:styleId="WW8Num107z2">
    <w:name w:val="WW8Num107z2"/>
    <w:rsid w:val="001E4640"/>
  </w:style>
  <w:style w:type="character" w:customStyle="1" w:styleId="WW8Num107z3">
    <w:name w:val="WW8Num107z3"/>
    <w:rsid w:val="001E4640"/>
  </w:style>
  <w:style w:type="character" w:customStyle="1" w:styleId="WW8Num107z4">
    <w:name w:val="WW8Num107z4"/>
    <w:rsid w:val="001E4640"/>
  </w:style>
  <w:style w:type="character" w:customStyle="1" w:styleId="WW8Num107z5">
    <w:name w:val="WW8Num107z5"/>
    <w:rsid w:val="001E4640"/>
  </w:style>
  <w:style w:type="character" w:customStyle="1" w:styleId="WW8Num107z6">
    <w:name w:val="WW8Num107z6"/>
    <w:rsid w:val="001E4640"/>
  </w:style>
  <w:style w:type="character" w:customStyle="1" w:styleId="WW8Num107z7">
    <w:name w:val="WW8Num107z7"/>
    <w:rsid w:val="001E4640"/>
  </w:style>
  <w:style w:type="character" w:customStyle="1" w:styleId="WW8Num107z8">
    <w:name w:val="WW8Num107z8"/>
    <w:rsid w:val="001E4640"/>
  </w:style>
  <w:style w:type="character" w:customStyle="1" w:styleId="WW8Num44z1">
    <w:name w:val="WW8Num44z1"/>
    <w:rsid w:val="001E4640"/>
  </w:style>
  <w:style w:type="character" w:customStyle="1" w:styleId="WW8Num50z1">
    <w:name w:val="WW8Num50z1"/>
    <w:rsid w:val="001E4640"/>
  </w:style>
  <w:style w:type="character" w:customStyle="1" w:styleId="WW8Num50z2">
    <w:name w:val="WW8Num50z2"/>
    <w:rsid w:val="001E4640"/>
  </w:style>
  <w:style w:type="character" w:customStyle="1" w:styleId="WW8Num50z3">
    <w:name w:val="WW8Num50z3"/>
    <w:rsid w:val="001E4640"/>
  </w:style>
  <w:style w:type="character" w:customStyle="1" w:styleId="WW8Num50z4">
    <w:name w:val="WW8Num50z4"/>
    <w:rsid w:val="001E4640"/>
  </w:style>
  <w:style w:type="character" w:customStyle="1" w:styleId="WW8Num50z5">
    <w:name w:val="WW8Num50z5"/>
    <w:rsid w:val="001E4640"/>
  </w:style>
  <w:style w:type="character" w:customStyle="1" w:styleId="WW8Num50z6">
    <w:name w:val="WW8Num50z6"/>
    <w:rsid w:val="001E4640"/>
  </w:style>
  <w:style w:type="character" w:customStyle="1" w:styleId="WW8Num50z7">
    <w:name w:val="WW8Num50z7"/>
    <w:rsid w:val="001E4640"/>
  </w:style>
  <w:style w:type="character" w:customStyle="1" w:styleId="WW8Num50z8">
    <w:name w:val="WW8Num50z8"/>
    <w:rsid w:val="001E4640"/>
  </w:style>
  <w:style w:type="character" w:customStyle="1" w:styleId="WW8Num66z1">
    <w:name w:val="WW8Num66z1"/>
    <w:rsid w:val="001E4640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  <w:rsid w:val="001E4640"/>
  </w:style>
  <w:style w:type="character" w:customStyle="1" w:styleId="WW8Num66z3">
    <w:name w:val="WW8Num66z3"/>
    <w:rsid w:val="001E4640"/>
    <w:rPr>
      <w:rFonts w:ascii="Segoe UI" w:hAnsi="Segoe UI" w:cs="Segoe UI"/>
    </w:rPr>
  </w:style>
  <w:style w:type="character" w:customStyle="1" w:styleId="WW8Num66z4">
    <w:name w:val="WW8Num66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rsid w:val="001E4640"/>
  </w:style>
  <w:style w:type="character" w:customStyle="1" w:styleId="WW8Num66z6">
    <w:name w:val="WW8Num66z6"/>
    <w:rsid w:val="001E4640"/>
  </w:style>
  <w:style w:type="character" w:customStyle="1" w:styleId="WW8Num66z7">
    <w:name w:val="WW8Num66z7"/>
    <w:rsid w:val="001E4640"/>
  </w:style>
  <w:style w:type="character" w:customStyle="1" w:styleId="WW8Num66z8">
    <w:name w:val="WW8Num66z8"/>
    <w:rsid w:val="001E4640"/>
  </w:style>
  <w:style w:type="character" w:customStyle="1" w:styleId="WW8Num74z1">
    <w:name w:val="WW8Num74z1"/>
    <w:rsid w:val="001E4640"/>
    <w:rPr>
      <w:sz w:val="16"/>
      <w:szCs w:val="16"/>
    </w:rPr>
  </w:style>
  <w:style w:type="character" w:customStyle="1" w:styleId="WW8Num74z2">
    <w:name w:val="WW8Num74z2"/>
    <w:rsid w:val="001E4640"/>
    <w:rPr>
      <w:rFonts w:cs="Times New Roman"/>
      <w:szCs w:val="24"/>
    </w:rPr>
  </w:style>
  <w:style w:type="character" w:customStyle="1" w:styleId="WW8Num74z3">
    <w:name w:val="WW8Num74z3"/>
    <w:rsid w:val="001E4640"/>
  </w:style>
  <w:style w:type="character" w:customStyle="1" w:styleId="WW8Num74z4">
    <w:name w:val="WW8Num74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rsid w:val="001E4640"/>
  </w:style>
  <w:style w:type="character" w:customStyle="1" w:styleId="WW8Num74z6">
    <w:name w:val="WW8Num74z6"/>
    <w:rsid w:val="001E4640"/>
  </w:style>
  <w:style w:type="character" w:customStyle="1" w:styleId="WW8Num74z7">
    <w:name w:val="WW8Num74z7"/>
    <w:rsid w:val="001E4640"/>
  </w:style>
  <w:style w:type="character" w:customStyle="1" w:styleId="WW8Num74z8">
    <w:name w:val="WW8Num74z8"/>
    <w:rsid w:val="001E4640"/>
  </w:style>
  <w:style w:type="character" w:customStyle="1" w:styleId="WW8Num75z1">
    <w:name w:val="WW8Num75z1"/>
    <w:rsid w:val="001E4640"/>
  </w:style>
  <w:style w:type="character" w:customStyle="1" w:styleId="WW8Num75z2">
    <w:name w:val="WW8Num75z2"/>
    <w:rsid w:val="001E4640"/>
  </w:style>
  <w:style w:type="character" w:customStyle="1" w:styleId="WW8Num75z3">
    <w:name w:val="WW8Num75z3"/>
    <w:rsid w:val="001E4640"/>
  </w:style>
  <w:style w:type="character" w:customStyle="1" w:styleId="WW8Num75z4">
    <w:name w:val="WW8Num75z4"/>
    <w:rsid w:val="001E4640"/>
  </w:style>
  <w:style w:type="character" w:customStyle="1" w:styleId="WW8Num75z5">
    <w:name w:val="WW8Num75z5"/>
    <w:rsid w:val="001E4640"/>
  </w:style>
  <w:style w:type="character" w:customStyle="1" w:styleId="WW8Num75z6">
    <w:name w:val="WW8Num75z6"/>
    <w:rsid w:val="001E4640"/>
  </w:style>
  <w:style w:type="character" w:customStyle="1" w:styleId="WW8Num75z7">
    <w:name w:val="WW8Num75z7"/>
    <w:rsid w:val="001E4640"/>
  </w:style>
  <w:style w:type="character" w:customStyle="1" w:styleId="WW8Num75z8">
    <w:name w:val="WW8Num75z8"/>
    <w:rsid w:val="001E4640"/>
  </w:style>
  <w:style w:type="character" w:customStyle="1" w:styleId="WW8Num77z1">
    <w:name w:val="WW8Num77z1"/>
    <w:rsid w:val="001E4640"/>
  </w:style>
  <w:style w:type="character" w:customStyle="1" w:styleId="WW8Num77z2">
    <w:name w:val="WW8Num77z2"/>
    <w:rsid w:val="001E4640"/>
    <w:rPr>
      <w:rFonts w:cs="Times New Roman"/>
      <w:szCs w:val="24"/>
    </w:rPr>
  </w:style>
  <w:style w:type="character" w:customStyle="1" w:styleId="WW8Num77z3">
    <w:name w:val="WW8Num77z3"/>
    <w:rsid w:val="001E4640"/>
  </w:style>
  <w:style w:type="character" w:customStyle="1" w:styleId="WW8Num77z4">
    <w:name w:val="WW8Num77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rsid w:val="001E4640"/>
  </w:style>
  <w:style w:type="character" w:customStyle="1" w:styleId="WW8Num77z6">
    <w:name w:val="WW8Num77z6"/>
    <w:rsid w:val="001E4640"/>
  </w:style>
  <w:style w:type="character" w:customStyle="1" w:styleId="WW8Num77z7">
    <w:name w:val="WW8Num77z7"/>
    <w:rsid w:val="001E4640"/>
  </w:style>
  <w:style w:type="character" w:customStyle="1" w:styleId="WW8Num77z8">
    <w:name w:val="WW8Num77z8"/>
    <w:rsid w:val="001E4640"/>
  </w:style>
  <w:style w:type="character" w:customStyle="1" w:styleId="WW8Num105z1">
    <w:name w:val="WW8Num105z1"/>
    <w:rsid w:val="001E4640"/>
    <w:rPr>
      <w:szCs w:val="24"/>
    </w:rPr>
  </w:style>
  <w:style w:type="character" w:customStyle="1" w:styleId="WW8Num105z2">
    <w:name w:val="WW8Num105z2"/>
    <w:rsid w:val="001E4640"/>
  </w:style>
  <w:style w:type="character" w:customStyle="1" w:styleId="WW8Num105z3">
    <w:name w:val="WW8Num105z3"/>
    <w:rsid w:val="001E4640"/>
  </w:style>
  <w:style w:type="character" w:customStyle="1" w:styleId="WW8Num105z4">
    <w:name w:val="WW8Num105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rsid w:val="001E4640"/>
  </w:style>
  <w:style w:type="character" w:customStyle="1" w:styleId="WW8Num105z6">
    <w:name w:val="WW8Num105z6"/>
    <w:rsid w:val="001E4640"/>
  </w:style>
  <w:style w:type="character" w:customStyle="1" w:styleId="WW8Num105z7">
    <w:name w:val="WW8Num105z7"/>
    <w:rsid w:val="001E4640"/>
  </w:style>
  <w:style w:type="character" w:customStyle="1" w:styleId="WW8Num105z8">
    <w:name w:val="WW8Num105z8"/>
    <w:rsid w:val="001E4640"/>
  </w:style>
  <w:style w:type="character" w:customStyle="1" w:styleId="WW8Num108z0">
    <w:name w:val="WW8Num108z0"/>
    <w:rsid w:val="001E4640"/>
    <w:rPr>
      <w:rFonts w:eastAsia="Times New Roman" w:cs="Times New Roman"/>
      <w:sz w:val="16"/>
      <w:szCs w:val="16"/>
    </w:rPr>
  </w:style>
  <w:style w:type="character" w:customStyle="1" w:styleId="WW8Num108z1">
    <w:name w:val="WW8Num108z1"/>
    <w:rsid w:val="001E4640"/>
    <w:rPr>
      <w:sz w:val="16"/>
      <w:szCs w:val="16"/>
    </w:rPr>
  </w:style>
  <w:style w:type="character" w:customStyle="1" w:styleId="WW8Num108z2">
    <w:name w:val="WW8Num108z2"/>
    <w:rsid w:val="001E4640"/>
  </w:style>
  <w:style w:type="character" w:customStyle="1" w:styleId="WW8Num108z3">
    <w:name w:val="WW8Num108z3"/>
    <w:rsid w:val="001E4640"/>
  </w:style>
  <w:style w:type="character" w:customStyle="1" w:styleId="WW8Num108z4">
    <w:name w:val="WW8Num108z4"/>
    <w:rsid w:val="001E4640"/>
  </w:style>
  <w:style w:type="character" w:customStyle="1" w:styleId="WW8Num108z5">
    <w:name w:val="WW8Num108z5"/>
    <w:rsid w:val="001E4640"/>
  </w:style>
  <w:style w:type="character" w:customStyle="1" w:styleId="WW8Num108z6">
    <w:name w:val="WW8Num108z6"/>
    <w:rsid w:val="001E4640"/>
  </w:style>
  <w:style w:type="character" w:customStyle="1" w:styleId="WW8Num108z7">
    <w:name w:val="WW8Num108z7"/>
    <w:rsid w:val="001E4640"/>
  </w:style>
  <w:style w:type="character" w:customStyle="1" w:styleId="WW8Num108z8">
    <w:name w:val="WW8Num108z8"/>
    <w:rsid w:val="001E4640"/>
  </w:style>
  <w:style w:type="character" w:customStyle="1" w:styleId="WW8Num109z0">
    <w:name w:val="WW8Num109z0"/>
    <w:rsid w:val="001E4640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rsid w:val="001E4640"/>
    <w:rPr>
      <w:rFonts w:cs="Times New Roman"/>
      <w:b/>
      <w:bCs/>
    </w:rPr>
  </w:style>
  <w:style w:type="character" w:customStyle="1" w:styleId="WW8Num111z0">
    <w:name w:val="WW8Num111z0"/>
    <w:rsid w:val="001E4640"/>
    <w:rPr>
      <w:rFonts w:cs="Times New Roman"/>
      <w:color w:val="FF0000"/>
      <w:szCs w:val="24"/>
    </w:rPr>
  </w:style>
  <w:style w:type="character" w:customStyle="1" w:styleId="WW8Num111z1">
    <w:name w:val="WW8Num111z1"/>
    <w:rsid w:val="001E4640"/>
    <w:rPr>
      <w:rFonts w:cs="Times New Roman"/>
      <w:color w:val="000000"/>
      <w:szCs w:val="24"/>
    </w:rPr>
  </w:style>
  <w:style w:type="character" w:customStyle="1" w:styleId="WW8Num111z2">
    <w:name w:val="WW8Num111z2"/>
    <w:rsid w:val="001E4640"/>
  </w:style>
  <w:style w:type="character" w:customStyle="1" w:styleId="WW8Num111z3">
    <w:name w:val="WW8Num111z3"/>
    <w:rsid w:val="001E4640"/>
  </w:style>
  <w:style w:type="character" w:customStyle="1" w:styleId="WW8Num111z4">
    <w:name w:val="WW8Num111z4"/>
    <w:rsid w:val="001E4640"/>
  </w:style>
  <w:style w:type="character" w:customStyle="1" w:styleId="WW8Num111z5">
    <w:name w:val="WW8Num111z5"/>
    <w:rsid w:val="001E4640"/>
  </w:style>
  <w:style w:type="character" w:customStyle="1" w:styleId="WW8Num111z6">
    <w:name w:val="WW8Num111z6"/>
    <w:rsid w:val="001E4640"/>
  </w:style>
  <w:style w:type="character" w:customStyle="1" w:styleId="WW8Num111z7">
    <w:name w:val="WW8Num111z7"/>
    <w:rsid w:val="001E4640"/>
  </w:style>
  <w:style w:type="character" w:customStyle="1" w:styleId="WW8Num111z8">
    <w:name w:val="WW8Num111z8"/>
    <w:rsid w:val="001E4640"/>
  </w:style>
  <w:style w:type="character" w:customStyle="1" w:styleId="WW8Num49z1">
    <w:name w:val="WW8Num49z1"/>
    <w:rsid w:val="001E4640"/>
  </w:style>
  <w:style w:type="character" w:customStyle="1" w:styleId="WW8Num49z2">
    <w:name w:val="WW8Num49z2"/>
    <w:rsid w:val="001E4640"/>
  </w:style>
  <w:style w:type="character" w:customStyle="1" w:styleId="WW8Num49z3">
    <w:name w:val="WW8Num49z3"/>
    <w:rsid w:val="001E4640"/>
  </w:style>
  <w:style w:type="character" w:customStyle="1" w:styleId="WW8Num49z4">
    <w:name w:val="WW8Num49z4"/>
    <w:rsid w:val="001E4640"/>
  </w:style>
  <w:style w:type="character" w:customStyle="1" w:styleId="WW8Num49z5">
    <w:name w:val="WW8Num49z5"/>
    <w:rsid w:val="001E4640"/>
  </w:style>
  <w:style w:type="character" w:customStyle="1" w:styleId="WW8Num49z6">
    <w:name w:val="WW8Num49z6"/>
    <w:rsid w:val="001E4640"/>
  </w:style>
  <w:style w:type="character" w:customStyle="1" w:styleId="WW8Num49z7">
    <w:name w:val="WW8Num49z7"/>
    <w:rsid w:val="001E4640"/>
  </w:style>
  <w:style w:type="character" w:customStyle="1" w:styleId="WW8Num49z8">
    <w:name w:val="WW8Num49z8"/>
    <w:rsid w:val="001E4640"/>
  </w:style>
  <w:style w:type="character" w:customStyle="1" w:styleId="WW8Num53z1">
    <w:name w:val="WW8Num53z1"/>
    <w:rsid w:val="001E4640"/>
    <w:rPr>
      <w:rFonts w:cs="Times New Roman"/>
      <w:i/>
      <w:szCs w:val="24"/>
    </w:rPr>
  </w:style>
  <w:style w:type="character" w:customStyle="1" w:styleId="WW8Num53z2">
    <w:name w:val="WW8Num53z2"/>
    <w:rsid w:val="001E4640"/>
  </w:style>
  <w:style w:type="character" w:customStyle="1" w:styleId="WW8Num53z3">
    <w:name w:val="WW8Num53z3"/>
    <w:rsid w:val="001E4640"/>
  </w:style>
  <w:style w:type="character" w:customStyle="1" w:styleId="WW8Num53z4">
    <w:name w:val="WW8Num53z4"/>
    <w:rsid w:val="001E4640"/>
  </w:style>
  <w:style w:type="character" w:customStyle="1" w:styleId="WW8Num53z5">
    <w:name w:val="WW8Num53z5"/>
    <w:rsid w:val="001E4640"/>
  </w:style>
  <w:style w:type="character" w:customStyle="1" w:styleId="WW8Num53z6">
    <w:name w:val="WW8Num53z6"/>
    <w:rsid w:val="001E4640"/>
  </w:style>
  <w:style w:type="character" w:customStyle="1" w:styleId="WW8Num53z7">
    <w:name w:val="WW8Num53z7"/>
    <w:rsid w:val="001E4640"/>
  </w:style>
  <w:style w:type="character" w:customStyle="1" w:styleId="WW8Num53z8">
    <w:name w:val="WW8Num53z8"/>
    <w:rsid w:val="001E4640"/>
  </w:style>
  <w:style w:type="character" w:customStyle="1" w:styleId="WW8Num67z1">
    <w:name w:val="WW8Num67z1"/>
    <w:rsid w:val="001E4640"/>
  </w:style>
  <w:style w:type="character" w:customStyle="1" w:styleId="WW8Num67z2">
    <w:name w:val="WW8Num67z2"/>
    <w:rsid w:val="001E4640"/>
  </w:style>
  <w:style w:type="character" w:customStyle="1" w:styleId="WW8Num67z3">
    <w:name w:val="WW8Num67z3"/>
    <w:rsid w:val="001E4640"/>
  </w:style>
  <w:style w:type="character" w:customStyle="1" w:styleId="WW8Num67z4">
    <w:name w:val="WW8Num67z4"/>
    <w:rsid w:val="001E4640"/>
  </w:style>
  <w:style w:type="character" w:customStyle="1" w:styleId="WW8Num67z5">
    <w:name w:val="WW8Num67z5"/>
    <w:rsid w:val="001E4640"/>
  </w:style>
  <w:style w:type="character" w:customStyle="1" w:styleId="WW8Num67z6">
    <w:name w:val="WW8Num67z6"/>
    <w:rsid w:val="001E4640"/>
  </w:style>
  <w:style w:type="character" w:customStyle="1" w:styleId="WW8Num67z7">
    <w:name w:val="WW8Num67z7"/>
    <w:rsid w:val="001E4640"/>
  </w:style>
  <w:style w:type="character" w:customStyle="1" w:styleId="WW8Num67z8">
    <w:name w:val="WW8Num67z8"/>
    <w:rsid w:val="001E4640"/>
  </w:style>
  <w:style w:type="character" w:customStyle="1" w:styleId="WW8Num79z1">
    <w:name w:val="WW8Num79z1"/>
    <w:rsid w:val="001E4640"/>
  </w:style>
  <w:style w:type="character" w:customStyle="1" w:styleId="WW8Num79z2">
    <w:name w:val="WW8Num79z2"/>
    <w:rsid w:val="001E4640"/>
  </w:style>
  <w:style w:type="character" w:customStyle="1" w:styleId="WW8Num79z3">
    <w:name w:val="WW8Num79z3"/>
    <w:rsid w:val="001E4640"/>
  </w:style>
  <w:style w:type="character" w:customStyle="1" w:styleId="WW8Num79z4">
    <w:name w:val="WW8Num79z4"/>
    <w:rsid w:val="001E4640"/>
  </w:style>
  <w:style w:type="character" w:customStyle="1" w:styleId="WW8Num79z5">
    <w:name w:val="WW8Num79z5"/>
    <w:rsid w:val="001E4640"/>
  </w:style>
  <w:style w:type="character" w:customStyle="1" w:styleId="WW8Num79z6">
    <w:name w:val="WW8Num79z6"/>
    <w:rsid w:val="001E4640"/>
  </w:style>
  <w:style w:type="character" w:customStyle="1" w:styleId="WW8Num79z7">
    <w:name w:val="WW8Num79z7"/>
    <w:rsid w:val="001E4640"/>
  </w:style>
  <w:style w:type="character" w:customStyle="1" w:styleId="WW8Num79z8">
    <w:name w:val="WW8Num79z8"/>
    <w:rsid w:val="001E4640"/>
  </w:style>
  <w:style w:type="character" w:customStyle="1" w:styleId="WW8Num94z1">
    <w:name w:val="WW8Num94z1"/>
    <w:rsid w:val="001E4640"/>
  </w:style>
  <w:style w:type="character" w:customStyle="1" w:styleId="WW8Num94z2">
    <w:name w:val="WW8Num94z2"/>
    <w:rsid w:val="001E4640"/>
  </w:style>
  <w:style w:type="character" w:customStyle="1" w:styleId="WW8Num94z3">
    <w:name w:val="WW8Num94z3"/>
    <w:rsid w:val="001E4640"/>
  </w:style>
  <w:style w:type="character" w:customStyle="1" w:styleId="WW8Num94z4">
    <w:name w:val="WW8Num94z4"/>
    <w:rsid w:val="001E4640"/>
  </w:style>
  <w:style w:type="character" w:customStyle="1" w:styleId="WW8Num94z5">
    <w:name w:val="WW8Num94z5"/>
    <w:rsid w:val="001E4640"/>
  </w:style>
  <w:style w:type="character" w:customStyle="1" w:styleId="WW8Num94z6">
    <w:name w:val="WW8Num94z6"/>
    <w:rsid w:val="001E4640"/>
  </w:style>
  <w:style w:type="character" w:customStyle="1" w:styleId="WW8Num94z7">
    <w:name w:val="WW8Num94z7"/>
    <w:rsid w:val="001E4640"/>
  </w:style>
  <w:style w:type="character" w:customStyle="1" w:styleId="WW8Num94z8">
    <w:name w:val="WW8Num94z8"/>
    <w:rsid w:val="001E4640"/>
  </w:style>
  <w:style w:type="character" w:customStyle="1" w:styleId="WW8Num109z1">
    <w:name w:val="WW8Num109z1"/>
    <w:rsid w:val="001E4640"/>
  </w:style>
  <w:style w:type="character" w:customStyle="1" w:styleId="WW8Num109z2">
    <w:name w:val="WW8Num109z2"/>
    <w:rsid w:val="001E4640"/>
  </w:style>
  <w:style w:type="character" w:customStyle="1" w:styleId="WW8Num109z3">
    <w:name w:val="WW8Num109z3"/>
    <w:rsid w:val="001E4640"/>
  </w:style>
  <w:style w:type="character" w:customStyle="1" w:styleId="WW8Num109z4">
    <w:name w:val="WW8Num109z4"/>
    <w:rsid w:val="001E4640"/>
  </w:style>
  <w:style w:type="character" w:customStyle="1" w:styleId="WW8Num109z5">
    <w:name w:val="WW8Num109z5"/>
    <w:rsid w:val="001E4640"/>
  </w:style>
  <w:style w:type="character" w:customStyle="1" w:styleId="WW8Num109z6">
    <w:name w:val="WW8Num109z6"/>
    <w:rsid w:val="001E4640"/>
  </w:style>
  <w:style w:type="character" w:customStyle="1" w:styleId="WW8Num109z7">
    <w:name w:val="WW8Num109z7"/>
    <w:rsid w:val="001E4640"/>
  </w:style>
  <w:style w:type="character" w:customStyle="1" w:styleId="WW8Num109z8">
    <w:name w:val="WW8Num109z8"/>
    <w:rsid w:val="001E4640"/>
  </w:style>
  <w:style w:type="character" w:customStyle="1" w:styleId="WW8Num112z0">
    <w:name w:val="WW8Num112z0"/>
    <w:rsid w:val="001E4640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rsid w:val="001E4640"/>
    <w:rPr>
      <w:rFonts w:cs="Times New Roman"/>
      <w:bCs/>
      <w:szCs w:val="24"/>
    </w:rPr>
  </w:style>
  <w:style w:type="character" w:customStyle="1" w:styleId="WW8Num114z0">
    <w:name w:val="WW8Num114z0"/>
    <w:rsid w:val="001E4640"/>
    <w:rPr>
      <w:rFonts w:cs="Times New Roman"/>
    </w:rPr>
  </w:style>
  <w:style w:type="character" w:customStyle="1" w:styleId="WW8Num115z0">
    <w:name w:val="WW8Num115z0"/>
    <w:rsid w:val="001E4640"/>
    <w:rPr>
      <w:b/>
      <w:bCs/>
    </w:rPr>
  </w:style>
  <w:style w:type="character" w:customStyle="1" w:styleId="WW8Num116z0">
    <w:name w:val="WW8Num116z0"/>
    <w:rsid w:val="001E4640"/>
  </w:style>
  <w:style w:type="character" w:customStyle="1" w:styleId="WW8Num117z0">
    <w:name w:val="WW8Num117z0"/>
    <w:rsid w:val="001E464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rsid w:val="001E4640"/>
    <w:rPr>
      <w:rFonts w:cs="Times New Roman"/>
    </w:rPr>
  </w:style>
  <w:style w:type="character" w:customStyle="1" w:styleId="WW8Num119z0">
    <w:name w:val="WW8Num119z0"/>
    <w:rsid w:val="001E4640"/>
    <w:rPr>
      <w:rFonts w:eastAsia="Times New Roman" w:cs="Times New Roman"/>
      <w:b w:val="0"/>
      <w:bCs w:val="0"/>
      <w:kern w:val="1"/>
      <w:szCs w:val="24"/>
      <w:lang w:eastAsia="ar-SA" w:bidi="ar-SA"/>
    </w:rPr>
  </w:style>
  <w:style w:type="character" w:customStyle="1" w:styleId="WW8Num120z0">
    <w:name w:val="WW8Num120z0"/>
    <w:rsid w:val="001E4640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rsid w:val="001E4640"/>
    <w:rPr>
      <w:b/>
      <w:bCs/>
    </w:rPr>
  </w:style>
  <w:style w:type="character" w:customStyle="1" w:styleId="WW8Num122z0">
    <w:name w:val="WW8Num122z0"/>
    <w:rsid w:val="001E4640"/>
    <w:rPr>
      <w:b/>
      <w:bCs/>
    </w:rPr>
  </w:style>
  <w:style w:type="character" w:customStyle="1" w:styleId="WW8Num123z0">
    <w:name w:val="WW8Num123z0"/>
    <w:rsid w:val="001E4640"/>
  </w:style>
  <w:style w:type="character" w:customStyle="1" w:styleId="WW8Num124z0">
    <w:name w:val="WW8Num124z0"/>
    <w:rsid w:val="001E4640"/>
    <w:rPr>
      <w:b w:val="0"/>
      <w:bCs w:val="0"/>
    </w:rPr>
  </w:style>
  <w:style w:type="character" w:customStyle="1" w:styleId="WW8Num125z0">
    <w:name w:val="WW8Num125z0"/>
    <w:rsid w:val="001E4640"/>
    <w:rPr>
      <w:rFonts w:eastAsia="Times New Roman" w:cs="Times New Roman"/>
      <w:b/>
      <w:bCs/>
      <w:kern w:val="1"/>
      <w:szCs w:val="24"/>
      <w:lang w:eastAsia="ar-SA" w:bidi="ar-SA"/>
    </w:rPr>
  </w:style>
  <w:style w:type="character" w:customStyle="1" w:styleId="WW8Num126z0">
    <w:name w:val="WW8Num126z0"/>
    <w:rsid w:val="001E4640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rsid w:val="001E4640"/>
    <w:rPr>
      <w:b/>
      <w:bCs/>
    </w:rPr>
  </w:style>
  <w:style w:type="character" w:customStyle="1" w:styleId="WW8Num128z0">
    <w:name w:val="WW8Num128z0"/>
    <w:rsid w:val="001E4640"/>
    <w:rPr>
      <w:rFonts w:cs="Times New Roman"/>
      <w:b w:val="0"/>
      <w:bCs w:val="0"/>
    </w:rPr>
  </w:style>
  <w:style w:type="character" w:customStyle="1" w:styleId="WW8Num129z0">
    <w:name w:val="WW8Num129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rsid w:val="001E4640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rsid w:val="001E4640"/>
    <w:rPr>
      <w:rFonts w:cs="Times New Roman"/>
      <w:b/>
      <w:bCs/>
    </w:rPr>
  </w:style>
  <w:style w:type="character" w:customStyle="1" w:styleId="WW8Num132z0">
    <w:name w:val="WW8Num132z0"/>
    <w:rsid w:val="001E4640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rsid w:val="001E4640"/>
    <w:rPr>
      <w:rFonts w:cs="Times New Roman"/>
      <w:szCs w:val="24"/>
    </w:rPr>
  </w:style>
  <w:style w:type="character" w:customStyle="1" w:styleId="WW8Num134z0">
    <w:name w:val="WW8Num134z0"/>
    <w:rsid w:val="001E4640"/>
  </w:style>
  <w:style w:type="character" w:customStyle="1" w:styleId="WW8Num134z1">
    <w:name w:val="WW8Num134z1"/>
    <w:rsid w:val="001E4640"/>
    <w:rPr>
      <w:b/>
      <w:bCs/>
      <w:vanish/>
      <w:szCs w:val="24"/>
    </w:rPr>
  </w:style>
  <w:style w:type="character" w:customStyle="1" w:styleId="WW8Num134z2">
    <w:name w:val="WW8Num134z2"/>
    <w:rsid w:val="001E4640"/>
  </w:style>
  <w:style w:type="character" w:customStyle="1" w:styleId="WW8Num134z3">
    <w:name w:val="WW8Num134z3"/>
    <w:rsid w:val="001E4640"/>
  </w:style>
  <w:style w:type="character" w:customStyle="1" w:styleId="WW8Num134z4">
    <w:name w:val="WW8Num134z4"/>
    <w:rsid w:val="001E4640"/>
  </w:style>
  <w:style w:type="character" w:customStyle="1" w:styleId="WW8Num134z5">
    <w:name w:val="WW8Num134z5"/>
    <w:rsid w:val="001E4640"/>
  </w:style>
  <w:style w:type="character" w:customStyle="1" w:styleId="WW8Num134z6">
    <w:name w:val="WW8Num134z6"/>
    <w:rsid w:val="001E4640"/>
  </w:style>
  <w:style w:type="character" w:customStyle="1" w:styleId="WW8Num134z7">
    <w:name w:val="WW8Num134z7"/>
    <w:rsid w:val="001E4640"/>
  </w:style>
  <w:style w:type="character" w:customStyle="1" w:styleId="WW8Num134z8">
    <w:name w:val="WW8Num134z8"/>
    <w:rsid w:val="001E4640"/>
  </w:style>
  <w:style w:type="character" w:customStyle="1" w:styleId="WW8Num135z0">
    <w:name w:val="WW8Num135z0"/>
    <w:rsid w:val="001E4640"/>
    <w:rPr>
      <w:rFonts w:eastAsia="Times New Roman"/>
      <w:color w:val="000000"/>
      <w:sz w:val="20"/>
    </w:rPr>
  </w:style>
  <w:style w:type="character" w:customStyle="1" w:styleId="WW8Num136z0">
    <w:name w:val="WW8Num136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rsid w:val="001E4640"/>
    <w:rPr>
      <w:rFonts w:cs="Times New Roman"/>
      <w:szCs w:val="24"/>
    </w:rPr>
  </w:style>
  <w:style w:type="character" w:customStyle="1" w:styleId="WW8Num138z0">
    <w:name w:val="WW8Num138z0"/>
    <w:rsid w:val="001E4640"/>
    <w:rPr>
      <w:rFonts w:cs="Times New Roman"/>
      <w:b/>
      <w:bCs/>
    </w:rPr>
  </w:style>
  <w:style w:type="character" w:customStyle="1" w:styleId="WW8Num139z0">
    <w:name w:val="WW8Num139z0"/>
    <w:rsid w:val="001E4640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rsid w:val="001E4640"/>
    <w:rPr>
      <w:rFonts w:eastAsia="Arial" w:cs="Arial"/>
      <w:szCs w:val="24"/>
    </w:rPr>
  </w:style>
  <w:style w:type="character" w:customStyle="1" w:styleId="WW8Num141z0">
    <w:name w:val="WW8Num141z0"/>
    <w:rsid w:val="001E4640"/>
    <w:rPr>
      <w:rFonts w:cs="Times New Roman"/>
      <w:b/>
      <w:bCs/>
      <w:sz w:val="28"/>
      <w:szCs w:val="24"/>
    </w:rPr>
  </w:style>
  <w:style w:type="character" w:customStyle="1" w:styleId="WW8Num142z0">
    <w:name w:val="WW8Num142z0"/>
    <w:rsid w:val="001E4640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rsid w:val="001E4640"/>
    <w:rPr>
      <w:b/>
      <w:bCs/>
    </w:rPr>
  </w:style>
  <w:style w:type="character" w:customStyle="1" w:styleId="WW8Num144z0">
    <w:name w:val="WW8Num144z0"/>
    <w:rsid w:val="001E4640"/>
    <w:rPr>
      <w:rFonts w:cs="Times New Roman"/>
      <w:szCs w:val="24"/>
    </w:rPr>
  </w:style>
  <w:style w:type="character" w:customStyle="1" w:styleId="WW8Num145z0">
    <w:name w:val="WW8Num145z0"/>
    <w:rsid w:val="001E4640"/>
    <w:rPr>
      <w:rFonts w:cs="Times New Roman"/>
      <w:b/>
      <w:bCs/>
      <w:szCs w:val="24"/>
    </w:rPr>
  </w:style>
  <w:style w:type="character" w:customStyle="1" w:styleId="WW8Num145z1">
    <w:name w:val="WW8Num145z1"/>
    <w:rsid w:val="001E4640"/>
    <w:rPr>
      <w:rFonts w:cs="Times New Roman"/>
      <w:szCs w:val="24"/>
    </w:rPr>
  </w:style>
  <w:style w:type="character" w:customStyle="1" w:styleId="WW8Num145z3">
    <w:name w:val="WW8Num145z3"/>
    <w:rsid w:val="001E4640"/>
  </w:style>
  <w:style w:type="character" w:customStyle="1" w:styleId="WW8Num145z4">
    <w:name w:val="WW8Num145z4"/>
    <w:rsid w:val="001E4640"/>
  </w:style>
  <w:style w:type="character" w:customStyle="1" w:styleId="WW8Num145z5">
    <w:name w:val="WW8Num145z5"/>
    <w:rsid w:val="001E4640"/>
  </w:style>
  <w:style w:type="character" w:customStyle="1" w:styleId="WW8Num145z6">
    <w:name w:val="WW8Num145z6"/>
    <w:rsid w:val="001E4640"/>
  </w:style>
  <w:style w:type="character" w:customStyle="1" w:styleId="WW8Num145z7">
    <w:name w:val="WW8Num145z7"/>
    <w:rsid w:val="001E4640"/>
  </w:style>
  <w:style w:type="character" w:customStyle="1" w:styleId="WW8Num145z8">
    <w:name w:val="WW8Num145z8"/>
    <w:rsid w:val="001E4640"/>
  </w:style>
  <w:style w:type="character" w:customStyle="1" w:styleId="WW8Num146z0">
    <w:name w:val="WW8Num146z0"/>
    <w:rsid w:val="001E4640"/>
    <w:rPr>
      <w:rFonts w:cs="Times New Roman"/>
      <w:b/>
      <w:bCs/>
    </w:rPr>
  </w:style>
  <w:style w:type="character" w:customStyle="1" w:styleId="WW8Num146z1">
    <w:name w:val="WW8Num146z1"/>
    <w:rsid w:val="001E4640"/>
  </w:style>
  <w:style w:type="character" w:customStyle="1" w:styleId="WW8Num146z2">
    <w:name w:val="WW8Num146z2"/>
    <w:rsid w:val="001E4640"/>
  </w:style>
  <w:style w:type="character" w:customStyle="1" w:styleId="WW8Num146z3">
    <w:name w:val="WW8Num146z3"/>
    <w:rsid w:val="001E4640"/>
    <w:rPr>
      <w:rFonts w:eastAsia="Times" w:cs="Times New Roman"/>
      <w:color w:val="FF0000"/>
      <w:szCs w:val="24"/>
    </w:rPr>
  </w:style>
  <w:style w:type="character" w:customStyle="1" w:styleId="WW8Num146z4">
    <w:name w:val="WW8Num146z4"/>
    <w:rsid w:val="001E4640"/>
  </w:style>
  <w:style w:type="character" w:customStyle="1" w:styleId="WW8Num146z5">
    <w:name w:val="WW8Num146z5"/>
    <w:rsid w:val="001E4640"/>
  </w:style>
  <w:style w:type="character" w:customStyle="1" w:styleId="WW8Num146z6">
    <w:name w:val="WW8Num146z6"/>
    <w:rsid w:val="001E4640"/>
  </w:style>
  <w:style w:type="character" w:customStyle="1" w:styleId="WW8Num146z7">
    <w:name w:val="WW8Num146z7"/>
    <w:rsid w:val="001E4640"/>
  </w:style>
  <w:style w:type="character" w:customStyle="1" w:styleId="WW8Num146z8">
    <w:name w:val="WW8Num146z8"/>
    <w:rsid w:val="001E4640"/>
  </w:style>
  <w:style w:type="character" w:customStyle="1" w:styleId="WW8Num147z0">
    <w:name w:val="WW8Num147z0"/>
    <w:rsid w:val="001E4640"/>
    <w:rPr>
      <w:rFonts w:cs="Times New Roman"/>
      <w:sz w:val="28"/>
      <w:szCs w:val="28"/>
    </w:rPr>
  </w:style>
  <w:style w:type="character" w:customStyle="1" w:styleId="WW8Num147z1">
    <w:name w:val="WW8Num147z1"/>
    <w:rsid w:val="001E4640"/>
  </w:style>
  <w:style w:type="character" w:customStyle="1" w:styleId="WW8Num147z2">
    <w:name w:val="WW8Num147z2"/>
    <w:rsid w:val="001E4640"/>
  </w:style>
  <w:style w:type="character" w:customStyle="1" w:styleId="WW8Num147z3">
    <w:name w:val="WW8Num147z3"/>
    <w:rsid w:val="001E4640"/>
  </w:style>
  <w:style w:type="character" w:customStyle="1" w:styleId="WW8Num147z4">
    <w:name w:val="WW8Num147z4"/>
    <w:rsid w:val="001E4640"/>
  </w:style>
  <w:style w:type="character" w:customStyle="1" w:styleId="WW8Num147z5">
    <w:name w:val="WW8Num147z5"/>
    <w:rsid w:val="001E4640"/>
  </w:style>
  <w:style w:type="character" w:customStyle="1" w:styleId="WW8Num147z6">
    <w:name w:val="WW8Num147z6"/>
    <w:rsid w:val="001E4640"/>
  </w:style>
  <w:style w:type="character" w:customStyle="1" w:styleId="WW8Num147z7">
    <w:name w:val="WW8Num147z7"/>
    <w:rsid w:val="001E4640"/>
  </w:style>
  <w:style w:type="character" w:customStyle="1" w:styleId="WW8Num147z8">
    <w:name w:val="WW8Num147z8"/>
    <w:rsid w:val="001E4640"/>
  </w:style>
  <w:style w:type="character" w:customStyle="1" w:styleId="WW8Num148z0">
    <w:name w:val="WW8Num148z0"/>
    <w:rsid w:val="001E4640"/>
    <w:rPr>
      <w:rFonts w:cs="Times New Roman"/>
      <w:b/>
      <w:bCs/>
      <w:sz w:val="28"/>
      <w:szCs w:val="28"/>
    </w:rPr>
  </w:style>
  <w:style w:type="character" w:customStyle="1" w:styleId="WW8Num148z1">
    <w:name w:val="WW8Num148z1"/>
    <w:rsid w:val="001E4640"/>
  </w:style>
  <w:style w:type="character" w:customStyle="1" w:styleId="WW8Num148z2">
    <w:name w:val="WW8Num148z2"/>
    <w:rsid w:val="001E4640"/>
  </w:style>
  <w:style w:type="character" w:customStyle="1" w:styleId="WW8Num148z3">
    <w:name w:val="WW8Num148z3"/>
    <w:rsid w:val="001E4640"/>
  </w:style>
  <w:style w:type="character" w:customStyle="1" w:styleId="WW8Num148z4">
    <w:name w:val="WW8Num148z4"/>
    <w:rsid w:val="001E4640"/>
  </w:style>
  <w:style w:type="character" w:customStyle="1" w:styleId="WW8Num148z5">
    <w:name w:val="WW8Num148z5"/>
    <w:rsid w:val="001E4640"/>
  </w:style>
  <w:style w:type="character" w:customStyle="1" w:styleId="WW8Num148z6">
    <w:name w:val="WW8Num148z6"/>
    <w:rsid w:val="001E4640"/>
  </w:style>
  <w:style w:type="character" w:customStyle="1" w:styleId="WW8Num148z7">
    <w:name w:val="WW8Num148z7"/>
    <w:rsid w:val="001E4640"/>
  </w:style>
  <w:style w:type="character" w:customStyle="1" w:styleId="WW8Num148z8">
    <w:name w:val="WW8Num148z8"/>
    <w:rsid w:val="001E4640"/>
  </w:style>
  <w:style w:type="character" w:customStyle="1" w:styleId="WW8Num149z0">
    <w:name w:val="WW8Num149z0"/>
    <w:rsid w:val="001E4640"/>
    <w:rPr>
      <w:b/>
      <w:bCs/>
      <w:sz w:val="28"/>
      <w:szCs w:val="28"/>
    </w:rPr>
  </w:style>
  <w:style w:type="character" w:customStyle="1" w:styleId="WW8Num149z1">
    <w:name w:val="WW8Num149z1"/>
    <w:rsid w:val="001E4640"/>
  </w:style>
  <w:style w:type="character" w:customStyle="1" w:styleId="WW8Num149z2">
    <w:name w:val="WW8Num149z2"/>
    <w:rsid w:val="001E4640"/>
  </w:style>
  <w:style w:type="character" w:customStyle="1" w:styleId="WW8Num149z3">
    <w:name w:val="WW8Num149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rsid w:val="001E4640"/>
  </w:style>
  <w:style w:type="character" w:customStyle="1" w:styleId="WW8Num149z6">
    <w:name w:val="WW8Num149z6"/>
    <w:rsid w:val="001E4640"/>
  </w:style>
  <w:style w:type="character" w:customStyle="1" w:styleId="WW8Num149z7">
    <w:name w:val="WW8Num149z7"/>
    <w:rsid w:val="001E4640"/>
  </w:style>
  <w:style w:type="character" w:customStyle="1" w:styleId="WW8Num149z8">
    <w:name w:val="WW8Num149z8"/>
    <w:rsid w:val="001E4640"/>
  </w:style>
  <w:style w:type="character" w:customStyle="1" w:styleId="WW8Num150z0">
    <w:name w:val="WW8Num150z0"/>
    <w:rsid w:val="001E4640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rsid w:val="001E4640"/>
  </w:style>
  <w:style w:type="character" w:customStyle="1" w:styleId="WW8Num150z2">
    <w:name w:val="WW8Num150z2"/>
    <w:rsid w:val="001E4640"/>
  </w:style>
  <w:style w:type="character" w:customStyle="1" w:styleId="WW8Num150z3">
    <w:name w:val="WW8Num150z3"/>
    <w:rsid w:val="001E4640"/>
  </w:style>
  <w:style w:type="character" w:customStyle="1" w:styleId="WW8Num150z4">
    <w:name w:val="WW8Num150z4"/>
    <w:rsid w:val="001E4640"/>
  </w:style>
  <w:style w:type="character" w:customStyle="1" w:styleId="WW8Num150z5">
    <w:name w:val="WW8Num150z5"/>
    <w:rsid w:val="001E4640"/>
  </w:style>
  <w:style w:type="character" w:customStyle="1" w:styleId="WW8Num150z6">
    <w:name w:val="WW8Num150z6"/>
    <w:rsid w:val="001E4640"/>
  </w:style>
  <w:style w:type="character" w:customStyle="1" w:styleId="WW8Num150z7">
    <w:name w:val="WW8Num150z7"/>
    <w:rsid w:val="001E4640"/>
  </w:style>
  <w:style w:type="character" w:customStyle="1" w:styleId="WW8Num150z8">
    <w:name w:val="WW8Num150z8"/>
    <w:rsid w:val="001E4640"/>
  </w:style>
  <w:style w:type="character" w:customStyle="1" w:styleId="WW8Num151z0">
    <w:name w:val="WW8Num151z0"/>
    <w:rsid w:val="001E4640"/>
    <w:rPr>
      <w:rFonts w:eastAsia="Times New Roman" w:cs="Times New Roman"/>
      <w:sz w:val="16"/>
      <w:szCs w:val="24"/>
    </w:rPr>
  </w:style>
  <w:style w:type="character" w:customStyle="1" w:styleId="WW8Num151z1">
    <w:name w:val="WW8Num151z1"/>
    <w:rsid w:val="001E4640"/>
  </w:style>
  <w:style w:type="character" w:customStyle="1" w:styleId="WW8Num151z2">
    <w:name w:val="WW8Num151z2"/>
    <w:rsid w:val="001E4640"/>
  </w:style>
  <w:style w:type="character" w:customStyle="1" w:styleId="WW8Num151z3">
    <w:name w:val="WW8Num151z3"/>
    <w:rsid w:val="001E4640"/>
  </w:style>
  <w:style w:type="character" w:customStyle="1" w:styleId="WW8Num151z4">
    <w:name w:val="WW8Num151z4"/>
    <w:rsid w:val="001E4640"/>
  </w:style>
  <w:style w:type="character" w:customStyle="1" w:styleId="WW8Num151z5">
    <w:name w:val="WW8Num151z5"/>
    <w:rsid w:val="001E4640"/>
  </w:style>
  <w:style w:type="character" w:customStyle="1" w:styleId="WW8Num151z6">
    <w:name w:val="WW8Num151z6"/>
    <w:rsid w:val="001E4640"/>
  </w:style>
  <w:style w:type="character" w:customStyle="1" w:styleId="WW8Num151z7">
    <w:name w:val="WW8Num151z7"/>
    <w:rsid w:val="001E4640"/>
  </w:style>
  <w:style w:type="character" w:customStyle="1" w:styleId="WW8Num151z8">
    <w:name w:val="WW8Num151z8"/>
    <w:rsid w:val="001E4640"/>
  </w:style>
  <w:style w:type="character" w:customStyle="1" w:styleId="WW8Num152z0">
    <w:name w:val="WW8Num152z0"/>
    <w:rsid w:val="001E46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rsid w:val="001E4640"/>
    <w:rPr>
      <w:rFonts w:cs="Times New Roman"/>
      <w:sz w:val="28"/>
      <w:szCs w:val="28"/>
    </w:rPr>
  </w:style>
  <w:style w:type="character" w:customStyle="1" w:styleId="WW8Num154z0">
    <w:name w:val="WW8Num154z0"/>
    <w:rsid w:val="001E4640"/>
    <w:rPr>
      <w:rFonts w:cs="Times New Roman"/>
      <w:b/>
      <w:bCs/>
    </w:rPr>
  </w:style>
  <w:style w:type="character" w:customStyle="1" w:styleId="WW8Num155z0">
    <w:name w:val="WW8Num155z0"/>
    <w:rsid w:val="001E4640"/>
    <w:rPr>
      <w:rFonts w:cs="Times New Roman"/>
      <w:color w:val="FF0000"/>
      <w:szCs w:val="24"/>
    </w:rPr>
  </w:style>
  <w:style w:type="character" w:customStyle="1" w:styleId="WW8Num155z1">
    <w:name w:val="WW8Num155z1"/>
    <w:rsid w:val="001E4640"/>
  </w:style>
  <w:style w:type="character" w:customStyle="1" w:styleId="WW8Num155z2">
    <w:name w:val="WW8Num155z2"/>
    <w:rsid w:val="001E4640"/>
  </w:style>
  <w:style w:type="character" w:customStyle="1" w:styleId="WW8Num155z3">
    <w:name w:val="WW8Num155z3"/>
    <w:rsid w:val="001E4640"/>
  </w:style>
  <w:style w:type="character" w:customStyle="1" w:styleId="WW8Num155z4">
    <w:name w:val="WW8Num155z4"/>
    <w:rsid w:val="001E4640"/>
  </w:style>
  <w:style w:type="character" w:customStyle="1" w:styleId="WW8Num155z5">
    <w:name w:val="WW8Num155z5"/>
    <w:rsid w:val="001E4640"/>
  </w:style>
  <w:style w:type="character" w:customStyle="1" w:styleId="WW8Num155z6">
    <w:name w:val="WW8Num155z6"/>
    <w:rsid w:val="001E4640"/>
  </w:style>
  <w:style w:type="character" w:customStyle="1" w:styleId="WW8Num155z7">
    <w:name w:val="WW8Num155z7"/>
    <w:rsid w:val="001E4640"/>
  </w:style>
  <w:style w:type="character" w:customStyle="1" w:styleId="WW8Num155z8">
    <w:name w:val="WW8Num155z8"/>
    <w:rsid w:val="001E4640"/>
  </w:style>
  <w:style w:type="character" w:customStyle="1" w:styleId="WW8Num52z1">
    <w:name w:val="WW8Num52z1"/>
    <w:rsid w:val="001E4640"/>
  </w:style>
  <w:style w:type="character" w:customStyle="1" w:styleId="WW8Num52z4">
    <w:name w:val="WW8Num52z4"/>
    <w:rsid w:val="001E4640"/>
  </w:style>
  <w:style w:type="character" w:customStyle="1" w:styleId="WW8Num56z1">
    <w:name w:val="WW8Num56z1"/>
    <w:rsid w:val="001E4640"/>
    <w:rPr>
      <w:rFonts w:cs="Times New Roman"/>
      <w:i/>
      <w:szCs w:val="24"/>
    </w:rPr>
  </w:style>
  <w:style w:type="character" w:customStyle="1" w:styleId="WW8Num56z2">
    <w:name w:val="WW8Num56z2"/>
    <w:rsid w:val="001E4640"/>
  </w:style>
  <w:style w:type="character" w:customStyle="1" w:styleId="WW8Num82z1">
    <w:name w:val="WW8Num82z1"/>
    <w:rsid w:val="001E4640"/>
  </w:style>
  <w:style w:type="character" w:customStyle="1" w:styleId="WW8Num96z1">
    <w:name w:val="WW8Num96z1"/>
    <w:rsid w:val="001E4640"/>
  </w:style>
  <w:style w:type="character" w:customStyle="1" w:styleId="WW8Num96z2">
    <w:name w:val="WW8Num96z2"/>
    <w:rsid w:val="001E4640"/>
  </w:style>
  <w:style w:type="character" w:customStyle="1" w:styleId="WW8Num96z3">
    <w:name w:val="WW8Num96z3"/>
    <w:rsid w:val="001E4640"/>
  </w:style>
  <w:style w:type="character" w:customStyle="1" w:styleId="WW8Num96z4">
    <w:name w:val="WW8Num96z4"/>
    <w:rsid w:val="001E4640"/>
  </w:style>
  <w:style w:type="character" w:customStyle="1" w:styleId="WW8Num96z5">
    <w:name w:val="WW8Num96z5"/>
    <w:rsid w:val="001E4640"/>
  </w:style>
  <w:style w:type="character" w:customStyle="1" w:styleId="WW8Num96z6">
    <w:name w:val="WW8Num96z6"/>
    <w:rsid w:val="001E4640"/>
  </w:style>
  <w:style w:type="character" w:customStyle="1" w:styleId="WW8Num96z7">
    <w:name w:val="WW8Num96z7"/>
    <w:rsid w:val="001E4640"/>
  </w:style>
  <w:style w:type="character" w:customStyle="1" w:styleId="WW8Num96z8">
    <w:name w:val="WW8Num96z8"/>
    <w:rsid w:val="001E4640"/>
  </w:style>
  <w:style w:type="character" w:customStyle="1" w:styleId="WW8Num112z1">
    <w:name w:val="WW8Num112z1"/>
    <w:rsid w:val="001E4640"/>
    <w:rPr>
      <w:sz w:val="16"/>
      <w:szCs w:val="16"/>
    </w:rPr>
  </w:style>
  <w:style w:type="character" w:customStyle="1" w:styleId="WW8Num112z2">
    <w:name w:val="WW8Num112z2"/>
    <w:rsid w:val="001E4640"/>
    <w:rPr>
      <w:b w:val="0"/>
      <w:bCs w:val="0"/>
    </w:rPr>
  </w:style>
  <w:style w:type="character" w:customStyle="1" w:styleId="WW8Num114z1">
    <w:name w:val="WW8Num114z1"/>
    <w:rsid w:val="001E4640"/>
  </w:style>
  <w:style w:type="character" w:customStyle="1" w:styleId="WW8Num114z2">
    <w:name w:val="WW8Num114z2"/>
    <w:rsid w:val="001E4640"/>
  </w:style>
  <w:style w:type="character" w:customStyle="1" w:styleId="WW8Num114z3">
    <w:name w:val="WW8Num114z3"/>
    <w:rsid w:val="001E4640"/>
  </w:style>
  <w:style w:type="character" w:customStyle="1" w:styleId="WW8Num114z4">
    <w:name w:val="WW8Num114z4"/>
    <w:rsid w:val="001E4640"/>
  </w:style>
  <w:style w:type="character" w:customStyle="1" w:styleId="WW8Num116z1">
    <w:name w:val="WW8Num116z1"/>
    <w:rsid w:val="001E4640"/>
  </w:style>
  <w:style w:type="character" w:customStyle="1" w:styleId="WW8Num116z2">
    <w:name w:val="WW8Num116z2"/>
    <w:rsid w:val="001E4640"/>
  </w:style>
  <w:style w:type="character" w:customStyle="1" w:styleId="WW8Num122z1">
    <w:name w:val="WW8Num122z1"/>
    <w:rsid w:val="001E4640"/>
  </w:style>
  <w:style w:type="character" w:customStyle="1" w:styleId="WW8Num122z2">
    <w:name w:val="WW8Num122z2"/>
    <w:rsid w:val="001E4640"/>
  </w:style>
  <w:style w:type="character" w:customStyle="1" w:styleId="WW8Num122z3">
    <w:name w:val="WW8Num122z3"/>
    <w:rsid w:val="001E4640"/>
  </w:style>
  <w:style w:type="character" w:customStyle="1" w:styleId="WW8Num122z4">
    <w:name w:val="WW8Num122z4"/>
    <w:rsid w:val="001E4640"/>
  </w:style>
  <w:style w:type="character" w:customStyle="1" w:styleId="WW8Num122z5">
    <w:name w:val="WW8Num122z5"/>
    <w:rsid w:val="001E4640"/>
  </w:style>
  <w:style w:type="character" w:customStyle="1" w:styleId="WW8Num122z6">
    <w:name w:val="WW8Num122z6"/>
    <w:rsid w:val="001E4640"/>
  </w:style>
  <w:style w:type="character" w:customStyle="1" w:styleId="WW8Num122z7">
    <w:name w:val="WW8Num122z7"/>
    <w:rsid w:val="001E4640"/>
  </w:style>
  <w:style w:type="character" w:customStyle="1" w:styleId="WW8Num122z8">
    <w:name w:val="WW8Num122z8"/>
    <w:rsid w:val="001E4640"/>
  </w:style>
  <w:style w:type="character" w:customStyle="1" w:styleId="WW8Num141z1">
    <w:name w:val="WW8Num141z1"/>
    <w:rsid w:val="001E4640"/>
    <w:rPr>
      <w:b/>
      <w:bCs/>
      <w:vanish/>
      <w:szCs w:val="24"/>
    </w:rPr>
  </w:style>
  <w:style w:type="character" w:customStyle="1" w:styleId="WW8Num141z2">
    <w:name w:val="WW8Num141z2"/>
    <w:rsid w:val="001E4640"/>
  </w:style>
  <w:style w:type="character" w:customStyle="1" w:styleId="WW8Num141z3">
    <w:name w:val="WW8Num141z3"/>
    <w:rsid w:val="001E4640"/>
  </w:style>
  <w:style w:type="character" w:customStyle="1" w:styleId="WW8Num141z4">
    <w:name w:val="WW8Num141z4"/>
    <w:rsid w:val="001E4640"/>
  </w:style>
  <w:style w:type="character" w:customStyle="1" w:styleId="WW8Num141z5">
    <w:name w:val="WW8Num141z5"/>
    <w:rsid w:val="001E4640"/>
  </w:style>
  <w:style w:type="character" w:customStyle="1" w:styleId="WW8Num141z6">
    <w:name w:val="WW8Num141z6"/>
    <w:rsid w:val="001E4640"/>
  </w:style>
  <w:style w:type="character" w:customStyle="1" w:styleId="WW8Num141z7">
    <w:name w:val="WW8Num141z7"/>
    <w:rsid w:val="001E4640"/>
  </w:style>
  <w:style w:type="character" w:customStyle="1" w:styleId="WW8Num141z8">
    <w:name w:val="WW8Num141z8"/>
    <w:rsid w:val="001E4640"/>
  </w:style>
  <w:style w:type="character" w:customStyle="1" w:styleId="WW8Num152z1">
    <w:name w:val="WW8Num152z1"/>
    <w:rsid w:val="001E4640"/>
    <w:rPr>
      <w:rFonts w:cs="Times New Roman"/>
      <w:b/>
      <w:bCs/>
      <w:szCs w:val="24"/>
    </w:rPr>
  </w:style>
  <w:style w:type="character" w:customStyle="1" w:styleId="WW8Num152z3">
    <w:name w:val="WW8Num152z3"/>
    <w:rsid w:val="001E4640"/>
  </w:style>
  <w:style w:type="character" w:customStyle="1" w:styleId="WW8Num152z4">
    <w:name w:val="WW8Num152z4"/>
    <w:rsid w:val="001E4640"/>
  </w:style>
  <w:style w:type="character" w:customStyle="1" w:styleId="WW8Num152z5">
    <w:name w:val="WW8Num152z5"/>
    <w:rsid w:val="001E4640"/>
  </w:style>
  <w:style w:type="character" w:customStyle="1" w:styleId="WW8Num152z6">
    <w:name w:val="WW8Num152z6"/>
    <w:rsid w:val="001E4640"/>
  </w:style>
  <w:style w:type="character" w:customStyle="1" w:styleId="WW8Num152z7">
    <w:name w:val="WW8Num152z7"/>
    <w:rsid w:val="001E4640"/>
  </w:style>
  <w:style w:type="character" w:customStyle="1" w:styleId="WW8Num152z8">
    <w:name w:val="WW8Num152z8"/>
    <w:rsid w:val="001E4640"/>
  </w:style>
  <w:style w:type="character" w:customStyle="1" w:styleId="WW8Num153z1">
    <w:name w:val="WW8Num153z1"/>
    <w:rsid w:val="001E4640"/>
  </w:style>
  <w:style w:type="character" w:customStyle="1" w:styleId="WW8Num153z3">
    <w:name w:val="WW8Num153z3"/>
    <w:rsid w:val="001E4640"/>
    <w:rPr>
      <w:rFonts w:eastAsia="Times" w:cs="Times New Roman"/>
      <w:szCs w:val="24"/>
    </w:rPr>
  </w:style>
  <w:style w:type="character" w:customStyle="1" w:styleId="WW8Num153z4">
    <w:name w:val="WW8Num153z4"/>
    <w:rsid w:val="001E4640"/>
  </w:style>
  <w:style w:type="character" w:customStyle="1" w:styleId="WW8Num153z5">
    <w:name w:val="WW8Num153z5"/>
    <w:rsid w:val="001E4640"/>
  </w:style>
  <w:style w:type="character" w:customStyle="1" w:styleId="WW8Num153z6">
    <w:name w:val="WW8Num153z6"/>
    <w:rsid w:val="001E4640"/>
  </w:style>
  <w:style w:type="character" w:customStyle="1" w:styleId="WW8Num153z7">
    <w:name w:val="WW8Num153z7"/>
    <w:rsid w:val="001E4640"/>
  </w:style>
  <w:style w:type="character" w:customStyle="1" w:styleId="WW8Num153z8">
    <w:name w:val="WW8Num153z8"/>
    <w:rsid w:val="001E4640"/>
  </w:style>
  <w:style w:type="character" w:customStyle="1" w:styleId="WW8Num154z1">
    <w:name w:val="WW8Num154z1"/>
    <w:rsid w:val="001E4640"/>
  </w:style>
  <w:style w:type="character" w:customStyle="1" w:styleId="WW8Num154z3">
    <w:name w:val="WW8Num154z3"/>
    <w:rsid w:val="001E4640"/>
  </w:style>
  <w:style w:type="character" w:customStyle="1" w:styleId="WW8Num154z4">
    <w:name w:val="WW8Num154z4"/>
    <w:rsid w:val="001E4640"/>
  </w:style>
  <w:style w:type="character" w:customStyle="1" w:styleId="WW8Num154z5">
    <w:name w:val="WW8Num154z5"/>
    <w:rsid w:val="001E4640"/>
  </w:style>
  <w:style w:type="character" w:customStyle="1" w:styleId="WW8Num154z6">
    <w:name w:val="WW8Num154z6"/>
    <w:rsid w:val="001E4640"/>
  </w:style>
  <w:style w:type="character" w:customStyle="1" w:styleId="WW8Num154z7">
    <w:name w:val="WW8Num154z7"/>
    <w:rsid w:val="001E4640"/>
  </w:style>
  <w:style w:type="character" w:customStyle="1" w:styleId="WW8Num154z8">
    <w:name w:val="WW8Num154z8"/>
    <w:rsid w:val="001E4640"/>
  </w:style>
  <w:style w:type="character" w:customStyle="1" w:styleId="WW8Num156z0">
    <w:name w:val="WW8Num156z0"/>
    <w:rsid w:val="001E4640"/>
  </w:style>
  <w:style w:type="character" w:customStyle="1" w:styleId="WW8Num156z1">
    <w:name w:val="WW8Num156z1"/>
    <w:rsid w:val="001E4640"/>
  </w:style>
  <w:style w:type="character" w:customStyle="1" w:styleId="WW8Num156z3">
    <w:name w:val="WW8Num156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rsid w:val="001E4640"/>
    <w:rPr>
      <w:b w:val="0"/>
      <w:bCs w:val="0"/>
    </w:rPr>
  </w:style>
  <w:style w:type="character" w:customStyle="1" w:styleId="WW8Num156z5">
    <w:name w:val="WW8Num156z5"/>
    <w:rsid w:val="001E4640"/>
  </w:style>
  <w:style w:type="character" w:customStyle="1" w:styleId="WW8Num156z6">
    <w:name w:val="WW8Num156z6"/>
    <w:rsid w:val="001E4640"/>
  </w:style>
  <w:style w:type="character" w:customStyle="1" w:styleId="WW8Num156z7">
    <w:name w:val="WW8Num156z7"/>
    <w:rsid w:val="001E4640"/>
  </w:style>
  <w:style w:type="character" w:customStyle="1" w:styleId="WW8Num156z8">
    <w:name w:val="WW8Num156z8"/>
    <w:rsid w:val="001E4640"/>
  </w:style>
  <w:style w:type="character" w:customStyle="1" w:styleId="WW8Num157z0">
    <w:name w:val="WW8Num157z0"/>
    <w:rsid w:val="001E4640"/>
    <w:rPr>
      <w:rFonts w:eastAsia="Times New Roman" w:cs="Times New Roman"/>
      <w:b w:val="0"/>
      <w:bCs w:val="0"/>
    </w:rPr>
  </w:style>
  <w:style w:type="character" w:customStyle="1" w:styleId="WW8Num157z1">
    <w:name w:val="WW8Num157z1"/>
    <w:rsid w:val="001E4640"/>
  </w:style>
  <w:style w:type="character" w:customStyle="1" w:styleId="WW8Num157z2">
    <w:name w:val="WW8Num157z2"/>
    <w:rsid w:val="001E4640"/>
  </w:style>
  <w:style w:type="character" w:customStyle="1" w:styleId="WW8Num157z3">
    <w:name w:val="WW8Num157z3"/>
    <w:rsid w:val="001E4640"/>
  </w:style>
  <w:style w:type="character" w:customStyle="1" w:styleId="WW8Num157z4">
    <w:name w:val="WW8Num157z4"/>
    <w:rsid w:val="001E4640"/>
  </w:style>
  <w:style w:type="character" w:customStyle="1" w:styleId="WW8Num157z5">
    <w:name w:val="WW8Num157z5"/>
    <w:rsid w:val="001E4640"/>
  </w:style>
  <w:style w:type="character" w:customStyle="1" w:styleId="WW8Num157z6">
    <w:name w:val="WW8Num157z6"/>
    <w:rsid w:val="001E4640"/>
  </w:style>
  <w:style w:type="character" w:customStyle="1" w:styleId="WW8Num157z7">
    <w:name w:val="WW8Num157z7"/>
    <w:rsid w:val="001E4640"/>
  </w:style>
  <w:style w:type="character" w:customStyle="1" w:styleId="WW8Num157z8">
    <w:name w:val="WW8Num157z8"/>
    <w:rsid w:val="001E4640"/>
  </w:style>
  <w:style w:type="character" w:customStyle="1" w:styleId="WW8Num158z0">
    <w:name w:val="WW8Num158z0"/>
    <w:rsid w:val="001E4640"/>
    <w:rPr>
      <w:rFonts w:eastAsia="Times New Roman" w:cs="Times New Roman"/>
      <w:sz w:val="16"/>
      <w:szCs w:val="16"/>
    </w:rPr>
  </w:style>
  <w:style w:type="character" w:customStyle="1" w:styleId="WW8Num158z1">
    <w:name w:val="WW8Num158z1"/>
    <w:rsid w:val="001E4640"/>
  </w:style>
  <w:style w:type="character" w:customStyle="1" w:styleId="WW8Num158z2">
    <w:name w:val="WW8Num158z2"/>
    <w:rsid w:val="001E4640"/>
  </w:style>
  <w:style w:type="character" w:customStyle="1" w:styleId="WW8Num158z3">
    <w:name w:val="WW8Num158z3"/>
    <w:rsid w:val="001E4640"/>
  </w:style>
  <w:style w:type="character" w:customStyle="1" w:styleId="WW8Num158z4">
    <w:name w:val="WW8Num158z4"/>
    <w:rsid w:val="001E4640"/>
  </w:style>
  <w:style w:type="character" w:customStyle="1" w:styleId="WW8Num158z5">
    <w:name w:val="WW8Num158z5"/>
    <w:rsid w:val="001E4640"/>
  </w:style>
  <w:style w:type="character" w:customStyle="1" w:styleId="WW8Num158z6">
    <w:name w:val="WW8Num158z6"/>
    <w:rsid w:val="001E4640"/>
  </w:style>
  <w:style w:type="character" w:customStyle="1" w:styleId="WW8Num158z7">
    <w:name w:val="WW8Num158z7"/>
    <w:rsid w:val="001E4640"/>
  </w:style>
  <w:style w:type="character" w:customStyle="1" w:styleId="WW8Num158z8">
    <w:name w:val="WW8Num158z8"/>
    <w:rsid w:val="001E4640"/>
  </w:style>
  <w:style w:type="character" w:customStyle="1" w:styleId="WW8Num159z0">
    <w:name w:val="WW8Num159z0"/>
    <w:rsid w:val="001E46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rsid w:val="001E4640"/>
    <w:rPr>
      <w:b w:val="0"/>
      <w:bCs w:val="0"/>
    </w:rPr>
  </w:style>
  <w:style w:type="character" w:customStyle="1" w:styleId="WW8Num160z1">
    <w:name w:val="WW8Num160z1"/>
    <w:rsid w:val="001E4640"/>
    <w:rPr>
      <w:b w:val="0"/>
      <w:bCs w:val="0"/>
    </w:rPr>
  </w:style>
  <w:style w:type="character" w:customStyle="1" w:styleId="WW8Num161z0">
    <w:name w:val="WW8Num161z0"/>
    <w:rsid w:val="001E4640"/>
    <w:rPr>
      <w:rFonts w:cs="Times New Roman"/>
      <w:b/>
      <w:bCs/>
    </w:rPr>
  </w:style>
  <w:style w:type="character" w:customStyle="1" w:styleId="WW8Num162z0">
    <w:name w:val="WW8Num162z0"/>
    <w:rsid w:val="001E4640"/>
    <w:rPr>
      <w:rFonts w:cs="Times New Roman"/>
      <w:color w:val="FF0000"/>
      <w:szCs w:val="24"/>
    </w:rPr>
  </w:style>
  <w:style w:type="character" w:customStyle="1" w:styleId="WW8Num162z1">
    <w:name w:val="WW8Num162z1"/>
    <w:rsid w:val="001E4640"/>
  </w:style>
  <w:style w:type="character" w:customStyle="1" w:styleId="WW8Num162z2">
    <w:name w:val="WW8Num162z2"/>
    <w:rsid w:val="001E4640"/>
  </w:style>
  <w:style w:type="character" w:customStyle="1" w:styleId="WW8Num162z3">
    <w:name w:val="WW8Num162z3"/>
    <w:rsid w:val="001E4640"/>
  </w:style>
  <w:style w:type="character" w:customStyle="1" w:styleId="WW8Num162z4">
    <w:name w:val="WW8Num162z4"/>
    <w:rsid w:val="001E4640"/>
  </w:style>
  <w:style w:type="character" w:customStyle="1" w:styleId="WW8Num162z5">
    <w:name w:val="WW8Num162z5"/>
    <w:rsid w:val="001E4640"/>
  </w:style>
  <w:style w:type="character" w:customStyle="1" w:styleId="WW8Num162z6">
    <w:name w:val="WW8Num162z6"/>
    <w:rsid w:val="001E4640"/>
  </w:style>
  <w:style w:type="character" w:customStyle="1" w:styleId="WW8Num162z7">
    <w:name w:val="WW8Num162z7"/>
    <w:rsid w:val="001E4640"/>
  </w:style>
  <w:style w:type="character" w:customStyle="1" w:styleId="WW8Num162z8">
    <w:name w:val="WW8Num162z8"/>
    <w:rsid w:val="001E4640"/>
  </w:style>
  <w:style w:type="character" w:customStyle="1" w:styleId="WW8Num10z1">
    <w:name w:val="WW8Num10z1"/>
    <w:rsid w:val="001E4640"/>
  </w:style>
  <w:style w:type="character" w:customStyle="1" w:styleId="WW8Num10z2">
    <w:name w:val="WW8Num10z2"/>
    <w:rsid w:val="001E4640"/>
  </w:style>
  <w:style w:type="character" w:customStyle="1" w:styleId="WW8Num10z3">
    <w:name w:val="WW8Num10z3"/>
    <w:rsid w:val="001E4640"/>
  </w:style>
  <w:style w:type="character" w:customStyle="1" w:styleId="WW8Num10z4">
    <w:name w:val="WW8Num10z4"/>
    <w:rsid w:val="001E4640"/>
  </w:style>
  <w:style w:type="character" w:customStyle="1" w:styleId="WW8Num10z5">
    <w:name w:val="WW8Num10z5"/>
    <w:rsid w:val="001E4640"/>
  </w:style>
  <w:style w:type="character" w:customStyle="1" w:styleId="WW8Num10z6">
    <w:name w:val="WW8Num10z6"/>
    <w:rsid w:val="001E4640"/>
  </w:style>
  <w:style w:type="character" w:customStyle="1" w:styleId="WW8Num10z7">
    <w:name w:val="WW8Num10z7"/>
    <w:rsid w:val="001E4640"/>
  </w:style>
  <w:style w:type="character" w:customStyle="1" w:styleId="WW8Num10z8">
    <w:name w:val="WW8Num10z8"/>
    <w:rsid w:val="001E4640"/>
  </w:style>
  <w:style w:type="character" w:customStyle="1" w:styleId="WW8Num37z1">
    <w:name w:val="WW8Num37z1"/>
    <w:rsid w:val="001E4640"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rsid w:val="001E4640"/>
  </w:style>
  <w:style w:type="character" w:customStyle="1" w:styleId="WW8Num37z3">
    <w:name w:val="WW8Num37z3"/>
    <w:rsid w:val="001E4640"/>
  </w:style>
  <w:style w:type="character" w:customStyle="1" w:styleId="WW8Num37z4">
    <w:name w:val="WW8Num37z4"/>
    <w:rsid w:val="001E4640"/>
  </w:style>
  <w:style w:type="character" w:customStyle="1" w:styleId="WW8Num37z5">
    <w:name w:val="WW8Num37z5"/>
    <w:rsid w:val="001E4640"/>
  </w:style>
  <w:style w:type="character" w:customStyle="1" w:styleId="WW8Num37z6">
    <w:name w:val="WW8Num37z6"/>
    <w:rsid w:val="001E4640"/>
  </w:style>
  <w:style w:type="character" w:customStyle="1" w:styleId="WW8Num37z7">
    <w:name w:val="WW8Num37z7"/>
    <w:rsid w:val="001E4640"/>
  </w:style>
  <w:style w:type="character" w:customStyle="1" w:styleId="WW8Num37z8">
    <w:name w:val="WW8Num37z8"/>
    <w:rsid w:val="001E4640"/>
  </w:style>
  <w:style w:type="character" w:customStyle="1" w:styleId="WW8Num38z1">
    <w:name w:val="WW8Num38z1"/>
    <w:rsid w:val="001E4640"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rsid w:val="001E4640"/>
  </w:style>
  <w:style w:type="character" w:customStyle="1" w:styleId="WW8Num38z3">
    <w:name w:val="WW8Num38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rsid w:val="001E4640"/>
    <w:rPr>
      <w:b w:val="0"/>
      <w:bCs w:val="0"/>
    </w:rPr>
  </w:style>
  <w:style w:type="character" w:customStyle="1" w:styleId="WW8Num39z1">
    <w:name w:val="WW8Num39z1"/>
    <w:rsid w:val="001E4640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rsid w:val="001E4640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rsid w:val="001E4640"/>
  </w:style>
  <w:style w:type="character" w:customStyle="1" w:styleId="WW8Num39z4">
    <w:name w:val="WW8Num39z4"/>
    <w:rsid w:val="001E4640"/>
  </w:style>
  <w:style w:type="character" w:customStyle="1" w:styleId="WW8Num39z5">
    <w:name w:val="WW8Num39z5"/>
    <w:rsid w:val="001E4640"/>
  </w:style>
  <w:style w:type="character" w:customStyle="1" w:styleId="WW8Num39z6">
    <w:name w:val="WW8Num39z6"/>
    <w:rsid w:val="001E4640"/>
  </w:style>
  <w:style w:type="character" w:customStyle="1" w:styleId="WW8Num39z7">
    <w:name w:val="WW8Num39z7"/>
    <w:rsid w:val="001E4640"/>
  </w:style>
  <w:style w:type="character" w:customStyle="1" w:styleId="WW8Num39z8">
    <w:name w:val="WW8Num39z8"/>
    <w:rsid w:val="001E4640"/>
  </w:style>
  <w:style w:type="character" w:customStyle="1" w:styleId="WW8Num40z1">
    <w:name w:val="WW8Num40z1"/>
    <w:rsid w:val="001E4640"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rsid w:val="001E4640"/>
  </w:style>
  <w:style w:type="character" w:customStyle="1" w:styleId="WW8Num40z3">
    <w:name w:val="WW8Num40z3"/>
    <w:rsid w:val="001E4640"/>
  </w:style>
  <w:style w:type="character" w:customStyle="1" w:styleId="WW8Num40z4">
    <w:name w:val="WW8Num40z4"/>
    <w:rsid w:val="001E4640"/>
  </w:style>
  <w:style w:type="character" w:customStyle="1" w:styleId="WW8Num40z5">
    <w:name w:val="WW8Num40z5"/>
    <w:rsid w:val="001E4640"/>
  </w:style>
  <w:style w:type="character" w:customStyle="1" w:styleId="WW8Num40z6">
    <w:name w:val="WW8Num40z6"/>
    <w:rsid w:val="001E4640"/>
  </w:style>
  <w:style w:type="character" w:customStyle="1" w:styleId="WW8Num40z7">
    <w:name w:val="WW8Num40z7"/>
    <w:rsid w:val="001E4640"/>
  </w:style>
  <w:style w:type="character" w:customStyle="1" w:styleId="WW8Num40z8">
    <w:name w:val="WW8Num40z8"/>
    <w:rsid w:val="001E4640"/>
  </w:style>
  <w:style w:type="character" w:customStyle="1" w:styleId="WW8Num41z1">
    <w:name w:val="WW8Num41z1"/>
    <w:rsid w:val="001E4640"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rsid w:val="001E4640"/>
  </w:style>
  <w:style w:type="character" w:customStyle="1" w:styleId="WW8Num41z3">
    <w:name w:val="WW8Num41z3"/>
    <w:rsid w:val="001E4640"/>
  </w:style>
  <w:style w:type="character" w:customStyle="1" w:styleId="WW8Num41z4">
    <w:name w:val="WW8Num41z4"/>
    <w:rsid w:val="001E4640"/>
  </w:style>
  <w:style w:type="character" w:customStyle="1" w:styleId="WW8Num41z5">
    <w:name w:val="WW8Num41z5"/>
    <w:rsid w:val="001E4640"/>
  </w:style>
  <w:style w:type="character" w:customStyle="1" w:styleId="WW8Num41z6">
    <w:name w:val="WW8Num41z6"/>
    <w:rsid w:val="001E4640"/>
  </w:style>
  <w:style w:type="character" w:customStyle="1" w:styleId="WW8Num41z7">
    <w:name w:val="WW8Num41z7"/>
    <w:rsid w:val="001E4640"/>
  </w:style>
  <w:style w:type="character" w:customStyle="1" w:styleId="WW8Num41z8">
    <w:name w:val="WW8Num41z8"/>
    <w:rsid w:val="001E4640"/>
  </w:style>
  <w:style w:type="character" w:customStyle="1" w:styleId="WW8Num43z1">
    <w:name w:val="WW8Num43z1"/>
    <w:rsid w:val="001E4640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rsid w:val="001E4640"/>
    <w:rPr>
      <w:rFonts w:ascii="Wingdings" w:hAnsi="Wingdings" w:cs="Wingdings"/>
    </w:rPr>
  </w:style>
  <w:style w:type="character" w:customStyle="1" w:styleId="WW8Num51z1">
    <w:name w:val="WW8Num51z1"/>
    <w:rsid w:val="001E4640"/>
  </w:style>
  <w:style w:type="character" w:customStyle="1" w:styleId="WW8Num51z2">
    <w:name w:val="WW8Num51z2"/>
    <w:rsid w:val="001E4640"/>
  </w:style>
  <w:style w:type="character" w:customStyle="1" w:styleId="WW8Num51z3">
    <w:name w:val="WW8Num51z3"/>
    <w:rsid w:val="001E4640"/>
  </w:style>
  <w:style w:type="character" w:customStyle="1" w:styleId="WW8Num51z4">
    <w:name w:val="WW8Num51z4"/>
    <w:rsid w:val="001E4640"/>
  </w:style>
  <w:style w:type="character" w:customStyle="1" w:styleId="WW8Num51z5">
    <w:name w:val="WW8Num51z5"/>
    <w:rsid w:val="001E4640"/>
  </w:style>
  <w:style w:type="character" w:customStyle="1" w:styleId="WW8Num51z6">
    <w:name w:val="WW8Num51z6"/>
    <w:rsid w:val="001E4640"/>
  </w:style>
  <w:style w:type="character" w:customStyle="1" w:styleId="WW8Num51z7">
    <w:name w:val="WW8Num51z7"/>
    <w:rsid w:val="001E4640"/>
  </w:style>
  <w:style w:type="character" w:customStyle="1" w:styleId="WW8Num51z8">
    <w:name w:val="WW8Num51z8"/>
    <w:rsid w:val="001E4640"/>
  </w:style>
  <w:style w:type="character" w:customStyle="1" w:styleId="WW8Num52z2">
    <w:name w:val="WW8Num52z2"/>
    <w:rsid w:val="001E4640"/>
  </w:style>
  <w:style w:type="character" w:customStyle="1" w:styleId="WW8Num52z3">
    <w:name w:val="WW8Num52z3"/>
    <w:rsid w:val="001E4640"/>
  </w:style>
  <w:style w:type="character" w:customStyle="1" w:styleId="WW8Num52z5">
    <w:name w:val="WW8Num52z5"/>
    <w:rsid w:val="001E4640"/>
  </w:style>
  <w:style w:type="character" w:customStyle="1" w:styleId="WW8Num52z6">
    <w:name w:val="WW8Num52z6"/>
    <w:rsid w:val="001E4640"/>
  </w:style>
  <w:style w:type="character" w:customStyle="1" w:styleId="WW8Num52z7">
    <w:name w:val="WW8Num52z7"/>
    <w:rsid w:val="001E4640"/>
  </w:style>
  <w:style w:type="character" w:customStyle="1" w:styleId="WW8Num52z8">
    <w:name w:val="WW8Num52z8"/>
    <w:rsid w:val="001E4640"/>
  </w:style>
  <w:style w:type="character" w:customStyle="1" w:styleId="WW8Num54z1">
    <w:name w:val="WW8Num54z1"/>
    <w:rsid w:val="001E4640"/>
  </w:style>
  <w:style w:type="character" w:customStyle="1" w:styleId="WW8Num54z2">
    <w:name w:val="WW8Num54z2"/>
    <w:rsid w:val="001E4640"/>
  </w:style>
  <w:style w:type="character" w:customStyle="1" w:styleId="WW8Num54z3">
    <w:name w:val="WW8Num54z3"/>
    <w:rsid w:val="001E4640"/>
  </w:style>
  <w:style w:type="character" w:customStyle="1" w:styleId="WW8Num54z4">
    <w:name w:val="WW8Num54z4"/>
    <w:rsid w:val="001E4640"/>
  </w:style>
  <w:style w:type="character" w:customStyle="1" w:styleId="WW8Num54z5">
    <w:name w:val="WW8Num54z5"/>
    <w:rsid w:val="001E4640"/>
  </w:style>
  <w:style w:type="character" w:customStyle="1" w:styleId="WW8Num54z6">
    <w:name w:val="WW8Num54z6"/>
    <w:rsid w:val="001E4640"/>
  </w:style>
  <w:style w:type="character" w:customStyle="1" w:styleId="WW8Num54z7">
    <w:name w:val="WW8Num54z7"/>
    <w:rsid w:val="001E4640"/>
  </w:style>
  <w:style w:type="character" w:customStyle="1" w:styleId="WW8Num54z8">
    <w:name w:val="WW8Num54z8"/>
    <w:rsid w:val="001E4640"/>
  </w:style>
  <w:style w:type="character" w:customStyle="1" w:styleId="WW8Num55z1">
    <w:name w:val="WW8Num55z1"/>
    <w:rsid w:val="001E4640"/>
  </w:style>
  <w:style w:type="character" w:customStyle="1" w:styleId="WW8Num55z2">
    <w:name w:val="WW8Num55z2"/>
    <w:rsid w:val="001E4640"/>
  </w:style>
  <w:style w:type="character" w:customStyle="1" w:styleId="WW8Num55z3">
    <w:name w:val="WW8Num55z3"/>
    <w:rsid w:val="001E4640"/>
  </w:style>
  <w:style w:type="character" w:customStyle="1" w:styleId="WW8Num55z4">
    <w:name w:val="WW8Num55z4"/>
    <w:rsid w:val="001E4640"/>
  </w:style>
  <w:style w:type="character" w:customStyle="1" w:styleId="WW8Num55z5">
    <w:name w:val="WW8Num55z5"/>
    <w:rsid w:val="001E4640"/>
  </w:style>
  <w:style w:type="character" w:customStyle="1" w:styleId="WW8Num55z6">
    <w:name w:val="WW8Num55z6"/>
    <w:rsid w:val="001E4640"/>
  </w:style>
  <w:style w:type="character" w:customStyle="1" w:styleId="WW8Num55z7">
    <w:name w:val="WW8Num55z7"/>
    <w:rsid w:val="001E4640"/>
  </w:style>
  <w:style w:type="character" w:customStyle="1" w:styleId="WW8Num55z8">
    <w:name w:val="WW8Num55z8"/>
    <w:rsid w:val="001E4640"/>
  </w:style>
  <w:style w:type="character" w:customStyle="1" w:styleId="WW8Num56z3">
    <w:name w:val="WW8Num56z3"/>
    <w:rsid w:val="001E4640"/>
  </w:style>
  <w:style w:type="character" w:customStyle="1" w:styleId="WW8Num56z4">
    <w:name w:val="WW8Num56z4"/>
    <w:rsid w:val="001E4640"/>
  </w:style>
  <w:style w:type="character" w:customStyle="1" w:styleId="WW8Num56z5">
    <w:name w:val="WW8Num56z5"/>
    <w:rsid w:val="001E4640"/>
  </w:style>
  <w:style w:type="character" w:customStyle="1" w:styleId="WW8Num56z6">
    <w:name w:val="WW8Num56z6"/>
    <w:rsid w:val="001E4640"/>
  </w:style>
  <w:style w:type="character" w:customStyle="1" w:styleId="WW8Num56z7">
    <w:name w:val="WW8Num56z7"/>
    <w:rsid w:val="001E4640"/>
  </w:style>
  <w:style w:type="character" w:customStyle="1" w:styleId="WW8Num56z8">
    <w:name w:val="WW8Num56z8"/>
    <w:rsid w:val="001E4640"/>
  </w:style>
  <w:style w:type="character" w:customStyle="1" w:styleId="WW8Num57z1">
    <w:name w:val="WW8Num57z1"/>
    <w:rsid w:val="001E4640"/>
  </w:style>
  <w:style w:type="character" w:customStyle="1" w:styleId="WW8Num57z2">
    <w:name w:val="WW8Num57z2"/>
    <w:rsid w:val="001E4640"/>
  </w:style>
  <w:style w:type="character" w:customStyle="1" w:styleId="WW8Num57z3">
    <w:name w:val="WW8Num57z3"/>
    <w:rsid w:val="001E4640"/>
  </w:style>
  <w:style w:type="character" w:customStyle="1" w:styleId="WW8Num57z4">
    <w:name w:val="WW8Num57z4"/>
    <w:rsid w:val="001E4640"/>
  </w:style>
  <w:style w:type="character" w:customStyle="1" w:styleId="WW8Num57z5">
    <w:name w:val="WW8Num57z5"/>
    <w:rsid w:val="001E4640"/>
  </w:style>
  <w:style w:type="character" w:customStyle="1" w:styleId="WW8Num57z6">
    <w:name w:val="WW8Num57z6"/>
    <w:rsid w:val="001E4640"/>
  </w:style>
  <w:style w:type="character" w:customStyle="1" w:styleId="WW8Num57z7">
    <w:name w:val="WW8Num57z7"/>
    <w:rsid w:val="001E4640"/>
  </w:style>
  <w:style w:type="character" w:customStyle="1" w:styleId="WW8Num57z8">
    <w:name w:val="WW8Num57z8"/>
    <w:rsid w:val="001E4640"/>
  </w:style>
  <w:style w:type="character" w:customStyle="1" w:styleId="WW8Num58z1">
    <w:name w:val="WW8Num58z1"/>
    <w:rsid w:val="001E4640"/>
    <w:rPr>
      <w:rFonts w:ascii="Courier New" w:hAnsi="Courier New" w:cs="Courier New"/>
    </w:rPr>
  </w:style>
  <w:style w:type="character" w:customStyle="1" w:styleId="WW8Num58z2">
    <w:name w:val="WW8Num58z2"/>
    <w:rsid w:val="001E4640"/>
    <w:rPr>
      <w:rFonts w:ascii="Wingdings" w:hAnsi="Wingdings" w:cs="Wingdings"/>
    </w:rPr>
  </w:style>
  <w:style w:type="character" w:customStyle="1" w:styleId="WW8Num61z1">
    <w:name w:val="WW8Num61z1"/>
    <w:rsid w:val="001E4640"/>
  </w:style>
  <w:style w:type="character" w:customStyle="1" w:styleId="WW8Num61z2">
    <w:name w:val="WW8Num61z2"/>
    <w:rsid w:val="001E4640"/>
  </w:style>
  <w:style w:type="character" w:customStyle="1" w:styleId="WW8Num61z3">
    <w:name w:val="WW8Num61z3"/>
    <w:rsid w:val="001E4640"/>
  </w:style>
  <w:style w:type="character" w:customStyle="1" w:styleId="WW8Num61z4">
    <w:name w:val="WW8Num61z4"/>
    <w:rsid w:val="001E4640"/>
  </w:style>
  <w:style w:type="character" w:customStyle="1" w:styleId="WW8Num61z5">
    <w:name w:val="WW8Num61z5"/>
    <w:rsid w:val="001E4640"/>
  </w:style>
  <w:style w:type="character" w:customStyle="1" w:styleId="WW8Num61z6">
    <w:name w:val="WW8Num61z6"/>
    <w:rsid w:val="001E4640"/>
  </w:style>
  <w:style w:type="character" w:customStyle="1" w:styleId="WW8Num61z7">
    <w:name w:val="WW8Num61z7"/>
    <w:rsid w:val="001E4640"/>
  </w:style>
  <w:style w:type="character" w:customStyle="1" w:styleId="WW8Num61z8">
    <w:name w:val="WW8Num61z8"/>
    <w:rsid w:val="001E4640"/>
  </w:style>
  <w:style w:type="character" w:customStyle="1" w:styleId="WW8Num64z1">
    <w:name w:val="WW8Num64z1"/>
    <w:rsid w:val="001E4640"/>
  </w:style>
  <w:style w:type="character" w:customStyle="1" w:styleId="WW8Num64z2">
    <w:name w:val="WW8Num64z2"/>
    <w:rsid w:val="001E4640"/>
  </w:style>
  <w:style w:type="character" w:customStyle="1" w:styleId="WW8Num64z3">
    <w:name w:val="WW8Num64z3"/>
    <w:rsid w:val="001E4640"/>
  </w:style>
  <w:style w:type="character" w:customStyle="1" w:styleId="WW8Num64z4">
    <w:name w:val="WW8Num64z4"/>
    <w:rsid w:val="001E4640"/>
  </w:style>
  <w:style w:type="character" w:customStyle="1" w:styleId="WW8Num64z5">
    <w:name w:val="WW8Num64z5"/>
    <w:rsid w:val="001E4640"/>
  </w:style>
  <w:style w:type="character" w:customStyle="1" w:styleId="WW8Num64z6">
    <w:name w:val="WW8Num64z6"/>
    <w:rsid w:val="001E4640"/>
  </w:style>
  <w:style w:type="character" w:customStyle="1" w:styleId="WW8Num64z7">
    <w:name w:val="WW8Num64z7"/>
    <w:rsid w:val="001E4640"/>
  </w:style>
  <w:style w:type="character" w:customStyle="1" w:styleId="WW8Num64z8">
    <w:name w:val="WW8Num64z8"/>
    <w:rsid w:val="001E4640"/>
  </w:style>
  <w:style w:type="character" w:customStyle="1" w:styleId="WW8Num65z1">
    <w:name w:val="WW8Num65z1"/>
    <w:rsid w:val="001E4640"/>
    <w:rPr>
      <w:rFonts w:ascii="Courier New" w:hAnsi="Courier New" w:cs="Courier New"/>
    </w:rPr>
  </w:style>
  <w:style w:type="character" w:customStyle="1" w:styleId="WW8Num65z2">
    <w:name w:val="WW8Num65z2"/>
    <w:rsid w:val="001E4640"/>
    <w:rPr>
      <w:rFonts w:ascii="Wingdings" w:hAnsi="Wingdings" w:cs="Wingdings"/>
    </w:rPr>
  </w:style>
  <w:style w:type="character" w:customStyle="1" w:styleId="WW8Num68z2">
    <w:name w:val="WW8Num68z2"/>
    <w:rsid w:val="001E4640"/>
  </w:style>
  <w:style w:type="character" w:customStyle="1" w:styleId="WW8Num68z3">
    <w:name w:val="WW8Num68z3"/>
    <w:rsid w:val="001E4640"/>
  </w:style>
  <w:style w:type="character" w:customStyle="1" w:styleId="WW8Num68z5">
    <w:name w:val="WW8Num68z5"/>
    <w:rsid w:val="001E4640"/>
  </w:style>
  <w:style w:type="character" w:customStyle="1" w:styleId="WW8Num68z6">
    <w:name w:val="WW8Num68z6"/>
    <w:rsid w:val="001E4640"/>
  </w:style>
  <w:style w:type="character" w:customStyle="1" w:styleId="WW8Num68z7">
    <w:name w:val="WW8Num68z7"/>
    <w:rsid w:val="001E4640"/>
  </w:style>
  <w:style w:type="character" w:customStyle="1" w:styleId="WW8Num68z8">
    <w:name w:val="WW8Num68z8"/>
    <w:rsid w:val="001E4640"/>
  </w:style>
  <w:style w:type="character" w:customStyle="1" w:styleId="WW8Num76z1">
    <w:name w:val="WW8Num76z1"/>
    <w:rsid w:val="001E4640"/>
  </w:style>
  <w:style w:type="character" w:customStyle="1" w:styleId="WW8Num76z2">
    <w:name w:val="WW8Num76z2"/>
    <w:rsid w:val="001E4640"/>
  </w:style>
  <w:style w:type="character" w:customStyle="1" w:styleId="WW8Num76z3">
    <w:name w:val="WW8Num76z3"/>
    <w:rsid w:val="001E4640"/>
  </w:style>
  <w:style w:type="character" w:customStyle="1" w:styleId="WW8Num76z4">
    <w:name w:val="WW8Num76z4"/>
    <w:rsid w:val="001E4640"/>
  </w:style>
  <w:style w:type="character" w:customStyle="1" w:styleId="WW8Num76z5">
    <w:name w:val="WW8Num76z5"/>
    <w:rsid w:val="001E4640"/>
  </w:style>
  <w:style w:type="character" w:customStyle="1" w:styleId="WW8Num76z6">
    <w:name w:val="WW8Num76z6"/>
    <w:rsid w:val="001E4640"/>
  </w:style>
  <w:style w:type="character" w:customStyle="1" w:styleId="WW8Num76z7">
    <w:name w:val="WW8Num76z7"/>
    <w:rsid w:val="001E4640"/>
  </w:style>
  <w:style w:type="character" w:customStyle="1" w:styleId="WW8Num76z8">
    <w:name w:val="WW8Num76z8"/>
    <w:rsid w:val="001E4640"/>
  </w:style>
  <w:style w:type="character" w:customStyle="1" w:styleId="WW8Num78z1">
    <w:name w:val="WW8Num78z1"/>
    <w:rsid w:val="001E4640"/>
  </w:style>
  <w:style w:type="character" w:customStyle="1" w:styleId="WW8Num78z2">
    <w:name w:val="WW8Num78z2"/>
    <w:rsid w:val="001E4640"/>
  </w:style>
  <w:style w:type="character" w:customStyle="1" w:styleId="WW8Num78z3">
    <w:name w:val="WW8Num78z3"/>
    <w:rsid w:val="001E4640"/>
  </w:style>
  <w:style w:type="character" w:customStyle="1" w:styleId="WW8Num78z4">
    <w:name w:val="WW8Num78z4"/>
    <w:rsid w:val="001E4640"/>
  </w:style>
  <w:style w:type="character" w:customStyle="1" w:styleId="WW8Num78z5">
    <w:name w:val="WW8Num78z5"/>
    <w:rsid w:val="001E4640"/>
  </w:style>
  <w:style w:type="character" w:customStyle="1" w:styleId="WW8Num78z6">
    <w:name w:val="WW8Num78z6"/>
    <w:rsid w:val="001E4640"/>
  </w:style>
  <w:style w:type="character" w:customStyle="1" w:styleId="WW8Num78z7">
    <w:name w:val="WW8Num78z7"/>
    <w:rsid w:val="001E4640"/>
  </w:style>
  <w:style w:type="character" w:customStyle="1" w:styleId="WW8Num78z8">
    <w:name w:val="WW8Num78z8"/>
    <w:rsid w:val="001E4640"/>
  </w:style>
  <w:style w:type="character" w:customStyle="1" w:styleId="WW8Num81z1">
    <w:name w:val="WW8Num81z1"/>
    <w:rsid w:val="001E4640"/>
  </w:style>
  <w:style w:type="character" w:customStyle="1" w:styleId="WW8Num81z2">
    <w:name w:val="WW8Num81z2"/>
    <w:rsid w:val="001E4640"/>
  </w:style>
  <w:style w:type="character" w:customStyle="1" w:styleId="WW8Num81z3">
    <w:name w:val="WW8Num81z3"/>
    <w:rsid w:val="001E4640"/>
  </w:style>
  <w:style w:type="character" w:customStyle="1" w:styleId="WW8Num81z4">
    <w:name w:val="WW8Num81z4"/>
    <w:rsid w:val="001E4640"/>
  </w:style>
  <w:style w:type="character" w:customStyle="1" w:styleId="WW8Num81z5">
    <w:name w:val="WW8Num81z5"/>
    <w:rsid w:val="001E4640"/>
  </w:style>
  <w:style w:type="character" w:customStyle="1" w:styleId="WW8Num81z6">
    <w:name w:val="WW8Num81z6"/>
    <w:rsid w:val="001E4640"/>
  </w:style>
  <w:style w:type="character" w:customStyle="1" w:styleId="WW8Num81z7">
    <w:name w:val="WW8Num81z7"/>
    <w:rsid w:val="001E4640"/>
  </w:style>
  <w:style w:type="character" w:customStyle="1" w:styleId="WW8Num81z8">
    <w:name w:val="WW8Num81z8"/>
    <w:rsid w:val="001E4640"/>
  </w:style>
  <w:style w:type="character" w:customStyle="1" w:styleId="WW8Num82z2">
    <w:name w:val="WW8Num82z2"/>
    <w:rsid w:val="001E4640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rsid w:val="001E4640"/>
    <w:rPr>
      <w:rFonts w:ascii="Symbol" w:hAnsi="Symbol" w:cs="StarSymbol"/>
      <w:sz w:val="18"/>
      <w:szCs w:val="18"/>
    </w:rPr>
  </w:style>
  <w:style w:type="character" w:customStyle="1" w:styleId="WW8Num83z1">
    <w:name w:val="WW8Num83z1"/>
    <w:rsid w:val="001E4640"/>
  </w:style>
  <w:style w:type="character" w:customStyle="1" w:styleId="WW8Num83z2">
    <w:name w:val="WW8Num83z2"/>
    <w:rsid w:val="001E4640"/>
  </w:style>
  <w:style w:type="character" w:customStyle="1" w:styleId="WW8Num83z3">
    <w:name w:val="WW8Num83z3"/>
    <w:rsid w:val="001E4640"/>
  </w:style>
  <w:style w:type="character" w:customStyle="1" w:styleId="WW8Num83z4">
    <w:name w:val="WW8Num83z4"/>
    <w:rsid w:val="001E4640"/>
  </w:style>
  <w:style w:type="character" w:customStyle="1" w:styleId="WW8Num83z5">
    <w:name w:val="WW8Num83z5"/>
    <w:rsid w:val="001E4640"/>
  </w:style>
  <w:style w:type="character" w:customStyle="1" w:styleId="WW8Num83z6">
    <w:name w:val="WW8Num83z6"/>
    <w:rsid w:val="001E4640"/>
  </w:style>
  <w:style w:type="character" w:customStyle="1" w:styleId="WW8Num83z7">
    <w:name w:val="WW8Num83z7"/>
    <w:rsid w:val="001E4640"/>
  </w:style>
  <w:style w:type="character" w:customStyle="1" w:styleId="WW8Num83z8">
    <w:name w:val="WW8Num83z8"/>
    <w:rsid w:val="001E4640"/>
  </w:style>
  <w:style w:type="character" w:customStyle="1" w:styleId="WW8Num84z1">
    <w:name w:val="WW8Num84z1"/>
    <w:rsid w:val="001E4640"/>
  </w:style>
  <w:style w:type="character" w:customStyle="1" w:styleId="WW8Num85z1">
    <w:name w:val="WW8Num85z1"/>
    <w:rsid w:val="001E4640"/>
  </w:style>
  <w:style w:type="character" w:customStyle="1" w:styleId="WW8Num85z2">
    <w:name w:val="WW8Num85z2"/>
    <w:rsid w:val="001E4640"/>
  </w:style>
  <w:style w:type="character" w:customStyle="1" w:styleId="WW8Num85z3">
    <w:name w:val="WW8Num85z3"/>
    <w:rsid w:val="001E4640"/>
  </w:style>
  <w:style w:type="character" w:customStyle="1" w:styleId="WW8Num85z4">
    <w:name w:val="WW8Num85z4"/>
    <w:rsid w:val="001E4640"/>
  </w:style>
  <w:style w:type="character" w:customStyle="1" w:styleId="WW8Num85z5">
    <w:name w:val="WW8Num85z5"/>
    <w:rsid w:val="001E4640"/>
  </w:style>
  <w:style w:type="character" w:customStyle="1" w:styleId="WW8Num85z6">
    <w:name w:val="WW8Num85z6"/>
    <w:rsid w:val="001E4640"/>
  </w:style>
  <w:style w:type="character" w:customStyle="1" w:styleId="WW8Num85z7">
    <w:name w:val="WW8Num85z7"/>
    <w:rsid w:val="001E4640"/>
  </w:style>
  <w:style w:type="character" w:customStyle="1" w:styleId="WW8Num85z8">
    <w:name w:val="WW8Num85z8"/>
    <w:rsid w:val="001E4640"/>
  </w:style>
  <w:style w:type="character" w:customStyle="1" w:styleId="WW8Num86z1">
    <w:name w:val="WW8Num86z1"/>
    <w:rsid w:val="001E4640"/>
  </w:style>
  <w:style w:type="character" w:customStyle="1" w:styleId="WW8Num86z2">
    <w:name w:val="WW8Num86z2"/>
    <w:rsid w:val="001E4640"/>
  </w:style>
  <w:style w:type="character" w:customStyle="1" w:styleId="WW8Num86z3">
    <w:name w:val="WW8Num86z3"/>
    <w:rsid w:val="001E4640"/>
  </w:style>
  <w:style w:type="character" w:customStyle="1" w:styleId="WW8Num86z4">
    <w:name w:val="WW8Num86z4"/>
    <w:rsid w:val="001E4640"/>
  </w:style>
  <w:style w:type="character" w:customStyle="1" w:styleId="WW8Num86z5">
    <w:name w:val="WW8Num86z5"/>
    <w:rsid w:val="001E4640"/>
  </w:style>
  <w:style w:type="character" w:customStyle="1" w:styleId="WW8Num86z6">
    <w:name w:val="WW8Num86z6"/>
    <w:rsid w:val="001E4640"/>
  </w:style>
  <w:style w:type="character" w:customStyle="1" w:styleId="WW8Num86z7">
    <w:name w:val="WW8Num86z7"/>
    <w:rsid w:val="001E4640"/>
  </w:style>
  <w:style w:type="character" w:customStyle="1" w:styleId="WW8Num86z8">
    <w:name w:val="WW8Num86z8"/>
    <w:rsid w:val="001E4640"/>
  </w:style>
  <w:style w:type="character" w:customStyle="1" w:styleId="WW8Num87z1">
    <w:name w:val="WW8Num87z1"/>
    <w:rsid w:val="001E4640"/>
  </w:style>
  <w:style w:type="character" w:customStyle="1" w:styleId="WW8Num87z2">
    <w:name w:val="WW8Num87z2"/>
    <w:rsid w:val="001E4640"/>
  </w:style>
  <w:style w:type="character" w:customStyle="1" w:styleId="WW8Num87z3">
    <w:name w:val="WW8Num87z3"/>
    <w:rsid w:val="001E4640"/>
  </w:style>
  <w:style w:type="character" w:customStyle="1" w:styleId="WW8Num87z4">
    <w:name w:val="WW8Num87z4"/>
    <w:rsid w:val="001E4640"/>
  </w:style>
  <w:style w:type="character" w:customStyle="1" w:styleId="WW8Num87z5">
    <w:name w:val="WW8Num87z5"/>
    <w:rsid w:val="001E4640"/>
  </w:style>
  <w:style w:type="character" w:customStyle="1" w:styleId="WW8Num87z6">
    <w:name w:val="WW8Num87z6"/>
    <w:rsid w:val="001E4640"/>
  </w:style>
  <w:style w:type="character" w:customStyle="1" w:styleId="WW8Num87z7">
    <w:name w:val="WW8Num87z7"/>
    <w:rsid w:val="001E4640"/>
  </w:style>
  <w:style w:type="character" w:customStyle="1" w:styleId="WW8Num87z8">
    <w:name w:val="WW8Num87z8"/>
    <w:rsid w:val="001E4640"/>
  </w:style>
  <w:style w:type="character" w:customStyle="1" w:styleId="WW8Num89z1">
    <w:name w:val="WW8Num89z1"/>
    <w:rsid w:val="001E4640"/>
  </w:style>
  <w:style w:type="character" w:customStyle="1" w:styleId="WW8Num89z2">
    <w:name w:val="WW8Num89z2"/>
    <w:rsid w:val="001E4640"/>
    <w:rPr>
      <w:b w:val="0"/>
      <w:bCs w:val="0"/>
    </w:rPr>
  </w:style>
  <w:style w:type="character" w:customStyle="1" w:styleId="WW8Num90z1">
    <w:name w:val="WW8Num90z1"/>
    <w:rsid w:val="001E4640"/>
  </w:style>
  <w:style w:type="character" w:customStyle="1" w:styleId="WW8Num90z2">
    <w:name w:val="WW8Num90z2"/>
    <w:rsid w:val="001E4640"/>
  </w:style>
  <w:style w:type="character" w:customStyle="1" w:styleId="WW8Num90z3">
    <w:name w:val="WW8Num90z3"/>
    <w:rsid w:val="001E4640"/>
  </w:style>
  <w:style w:type="character" w:customStyle="1" w:styleId="WW8Num90z4">
    <w:name w:val="WW8Num90z4"/>
    <w:rsid w:val="001E4640"/>
  </w:style>
  <w:style w:type="character" w:customStyle="1" w:styleId="WW8Num90z5">
    <w:name w:val="WW8Num90z5"/>
    <w:rsid w:val="001E4640"/>
  </w:style>
  <w:style w:type="character" w:customStyle="1" w:styleId="WW8Num90z6">
    <w:name w:val="WW8Num90z6"/>
    <w:rsid w:val="001E4640"/>
  </w:style>
  <w:style w:type="character" w:customStyle="1" w:styleId="WW8Num90z7">
    <w:name w:val="WW8Num90z7"/>
    <w:rsid w:val="001E4640"/>
  </w:style>
  <w:style w:type="character" w:customStyle="1" w:styleId="WW8Num90z8">
    <w:name w:val="WW8Num90z8"/>
    <w:rsid w:val="001E4640"/>
  </w:style>
  <w:style w:type="character" w:customStyle="1" w:styleId="WW8Num91z1">
    <w:name w:val="WW8Num91z1"/>
    <w:rsid w:val="001E4640"/>
  </w:style>
  <w:style w:type="character" w:customStyle="1" w:styleId="WW8Num91z2">
    <w:name w:val="WW8Num91z2"/>
    <w:rsid w:val="001E4640"/>
  </w:style>
  <w:style w:type="character" w:customStyle="1" w:styleId="WW8Num91z3">
    <w:name w:val="WW8Num91z3"/>
    <w:rsid w:val="001E4640"/>
  </w:style>
  <w:style w:type="character" w:customStyle="1" w:styleId="WW8Num91z4">
    <w:name w:val="WW8Num91z4"/>
    <w:rsid w:val="001E4640"/>
  </w:style>
  <w:style w:type="character" w:customStyle="1" w:styleId="WW8Num91z5">
    <w:name w:val="WW8Num91z5"/>
    <w:rsid w:val="001E4640"/>
  </w:style>
  <w:style w:type="character" w:customStyle="1" w:styleId="WW8Num91z6">
    <w:name w:val="WW8Num91z6"/>
    <w:rsid w:val="001E4640"/>
  </w:style>
  <w:style w:type="character" w:customStyle="1" w:styleId="WW8Num91z7">
    <w:name w:val="WW8Num91z7"/>
    <w:rsid w:val="001E4640"/>
  </w:style>
  <w:style w:type="character" w:customStyle="1" w:styleId="WW8Num91z8">
    <w:name w:val="WW8Num91z8"/>
    <w:rsid w:val="001E4640"/>
  </w:style>
  <w:style w:type="character" w:customStyle="1" w:styleId="WW8Num92z1">
    <w:name w:val="WW8Num92z1"/>
    <w:rsid w:val="001E4640"/>
  </w:style>
  <w:style w:type="character" w:customStyle="1" w:styleId="WW8Num93z1">
    <w:name w:val="WW8Num93z1"/>
    <w:rsid w:val="001E4640"/>
  </w:style>
  <w:style w:type="character" w:customStyle="1" w:styleId="WW8Num93z2">
    <w:name w:val="WW8Num93z2"/>
    <w:rsid w:val="001E4640"/>
  </w:style>
  <w:style w:type="character" w:customStyle="1" w:styleId="WW8Num93z3">
    <w:name w:val="WW8Num93z3"/>
    <w:rsid w:val="001E4640"/>
  </w:style>
  <w:style w:type="character" w:customStyle="1" w:styleId="WW8Num93z4">
    <w:name w:val="WW8Num93z4"/>
    <w:rsid w:val="001E4640"/>
  </w:style>
  <w:style w:type="character" w:customStyle="1" w:styleId="WW8Num93z5">
    <w:name w:val="WW8Num93z5"/>
    <w:rsid w:val="001E4640"/>
  </w:style>
  <w:style w:type="character" w:customStyle="1" w:styleId="WW8Num93z6">
    <w:name w:val="WW8Num93z6"/>
    <w:rsid w:val="001E4640"/>
  </w:style>
  <w:style w:type="character" w:customStyle="1" w:styleId="WW8Num93z7">
    <w:name w:val="WW8Num93z7"/>
    <w:rsid w:val="001E4640"/>
  </w:style>
  <w:style w:type="character" w:customStyle="1" w:styleId="WW8Num93z8">
    <w:name w:val="WW8Num93z8"/>
    <w:rsid w:val="001E4640"/>
  </w:style>
  <w:style w:type="character" w:customStyle="1" w:styleId="WW8Num95z1">
    <w:name w:val="WW8Num95z1"/>
    <w:rsid w:val="001E4640"/>
  </w:style>
  <w:style w:type="character" w:customStyle="1" w:styleId="WW8Num95z2">
    <w:name w:val="WW8Num95z2"/>
    <w:rsid w:val="001E4640"/>
  </w:style>
  <w:style w:type="character" w:customStyle="1" w:styleId="WW8Num95z3">
    <w:name w:val="WW8Num95z3"/>
    <w:rsid w:val="001E4640"/>
  </w:style>
  <w:style w:type="character" w:customStyle="1" w:styleId="WW8Num95z4">
    <w:name w:val="WW8Num95z4"/>
    <w:rsid w:val="001E4640"/>
  </w:style>
  <w:style w:type="character" w:customStyle="1" w:styleId="WW8Num95z5">
    <w:name w:val="WW8Num95z5"/>
    <w:rsid w:val="001E4640"/>
  </w:style>
  <w:style w:type="character" w:customStyle="1" w:styleId="WW8Num95z6">
    <w:name w:val="WW8Num95z6"/>
    <w:rsid w:val="001E4640"/>
  </w:style>
  <w:style w:type="character" w:customStyle="1" w:styleId="WW8Num95z7">
    <w:name w:val="WW8Num95z7"/>
    <w:rsid w:val="001E4640"/>
  </w:style>
  <w:style w:type="character" w:customStyle="1" w:styleId="WW8Num95z8">
    <w:name w:val="WW8Num95z8"/>
    <w:rsid w:val="001E4640"/>
  </w:style>
  <w:style w:type="character" w:customStyle="1" w:styleId="WW8Num97z1">
    <w:name w:val="WW8Num97z1"/>
    <w:rsid w:val="001E4640"/>
  </w:style>
  <w:style w:type="character" w:customStyle="1" w:styleId="WW8Num97z2">
    <w:name w:val="WW8Num97z2"/>
    <w:rsid w:val="001E4640"/>
  </w:style>
  <w:style w:type="character" w:customStyle="1" w:styleId="WW8Num110z1">
    <w:name w:val="WW8Num110z1"/>
    <w:rsid w:val="001E4640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rsid w:val="001E4640"/>
  </w:style>
  <w:style w:type="character" w:customStyle="1" w:styleId="WW8Num113z2">
    <w:name w:val="WW8Num113z2"/>
    <w:rsid w:val="001E4640"/>
  </w:style>
  <w:style w:type="character" w:customStyle="1" w:styleId="WW8Num113z3">
    <w:name w:val="WW8Num113z3"/>
    <w:rsid w:val="001E4640"/>
  </w:style>
  <w:style w:type="character" w:customStyle="1" w:styleId="WW8Num113z4">
    <w:name w:val="WW8Num113z4"/>
    <w:rsid w:val="001E4640"/>
  </w:style>
  <w:style w:type="character" w:customStyle="1" w:styleId="WW8Num113z5">
    <w:name w:val="WW8Num113z5"/>
    <w:rsid w:val="001E4640"/>
  </w:style>
  <w:style w:type="character" w:customStyle="1" w:styleId="WW8Num113z6">
    <w:name w:val="WW8Num113z6"/>
    <w:rsid w:val="001E4640"/>
  </w:style>
  <w:style w:type="character" w:customStyle="1" w:styleId="WW8Num113z7">
    <w:name w:val="WW8Num113z7"/>
    <w:rsid w:val="001E4640"/>
  </w:style>
  <w:style w:type="character" w:customStyle="1" w:styleId="WW8Num113z8">
    <w:name w:val="WW8Num113z8"/>
    <w:rsid w:val="001E4640"/>
  </w:style>
  <w:style w:type="character" w:customStyle="1" w:styleId="WW8Num114z5">
    <w:name w:val="WW8Num114z5"/>
    <w:rsid w:val="001E4640"/>
  </w:style>
  <w:style w:type="character" w:customStyle="1" w:styleId="WW8Num114z6">
    <w:name w:val="WW8Num114z6"/>
    <w:rsid w:val="001E4640"/>
  </w:style>
  <w:style w:type="character" w:customStyle="1" w:styleId="WW8Num114z7">
    <w:name w:val="WW8Num114z7"/>
    <w:rsid w:val="001E4640"/>
  </w:style>
  <w:style w:type="character" w:customStyle="1" w:styleId="WW8Num114z8">
    <w:name w:val="WW8Num114z8"/>
    <w:rsid w:val="001E4640"/>
  </w:style>
  <w:style w:type="character" w:customStyle="1" w:styleId="WW8Num115z1">
    <w:name w:val="WW8Num115z1"/>
    <w:rsid w:val="001E4640"/>
  </w:style>
  <w:style w:type="character" w:customStyle="1" w:styleId="WW8Num115z2">
    <w:name w:val="WW8Num115z2"/>
    <w:rsid w:val="001E4640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rsid w:val="001E4640"/>
  </w:style>
  <w:style w:type="character" w:customStyle="1" w:styleId="WW8Num116z4">
    <w:name w:val="WW8Num116z4"/>
    <w:rsid w:val="001E4640"/>
  </w:style>
  <w:style w:type="character" w:customStyle="1" w:styleId="WW8Num116z5">
    <w:name w:val="WW8Num116z5"/>
    <w:rsid w:val="001E4640"/>
  </w:style>
  <w:style w:type="character" w:customStyle="1" w:styleId="WW8Num116z6">
    <w:name w:val="WW8Num116z6"/>
    <w:rsid w:val="001E4640"/>
  </w:style>
  <w:style w:type="character" w:customStyle="1" w:styleId="WW8Num116z7">
    <w:name w:val="WW8Num116z7"/>
    <w:rsid w:val="001E4640"/>
  </w:style>
  <w:style w:type="character" w:customStyle="1" w:styleId="WW8Num116z8">
    <w:name w:val="WW8Num116z8"/>
    <w:rsid w:val="001E4640"/>
  </w:style>
  <w:style w:type="character" w:customStyle="1" w:styleId="WW8Num117z1">
    <w:name w:val="WW8Num117z1"/>
    <w:rsid w:val="001E4640"/>
    <w:rPr>
      <w:rFonts w:ascii="Courier New" w:hAnsi="Courier New" w:cs="Courier New"/>
    </w:rPr>
  </w:style>
  <w:style w:type="character" w:customStyle="1" w:styleId="WW8Num117z2">
    <w:name w:val="WW8Num117z2"/>
    <w:rsid w:val="001E4640"/>
    <w:rPr>
      <w:rFonts w:ascii="Wingdings" w:hAnsi="Wingdings" w:cs="Wingdings"/>
    </w:rPr>
  </w:style>
  <w:style w:type="character" w:customStyle="1" w:styleId="WW8Num118z1">
    <w:name w:val="WW8Num118z1"/>
    <w:rsid w:val="001E4640"/>
  </w:style>
  <w:style w:type="character" w:customStyle="1" w:styleId="WW8Num118z2">
    <w:name w:val="WW8Num118z2"/>
    <w:rsid w:val="001E4640"/>
  </w:style>
  <w:style w:type="character" w:customStyle="1" w:styleId="WW8Num118z3">
    <w:name w:val="WW8Num118z3"/>
    <w:rsid w:val="001E4640"/>
  </w:style>
  <w:style w:type="character" w:customStyle="1" w:styleId="WW8Num118z4">
    <w:name w:val="WW8Num118z4"/>
    <w:rsid w:val="001E4640"/>
  </w:style>
  <w:style w:type="character" w:customStyle="1" w:styleId="WW8Num118z5">
    <w:name w:val="WW8Num118z5"/>
    <w:rsid w:val="001E4640"/>
  </w:style>
  <w:style w:type="character" w:customStyle="1" w:styleId="WW8Num118z6">
    <w:name w:val="WW8Num118z6"/>
    <w:rsid w:val="001E4640"/>
  </w:style>
  <w:style w:type="character" w:customStyle="1" w:styleId="WW8Num118z7">
    <w:name w:val="WW8Num118z7"/>
    <w:rsid w:val="001E4640"/>
  </w:style>
  <w:style w:type="character" w:customStyle="1" w:styleId="WW8Num118z8">
    <w:name w:val="WW8Num118z8"/>
    <w:rsid w:val="001E4640"/>
  </w:style>
  <w:style w:type="character" w:customStyle="1" w:styleId="WW8Num119z1">
    <w:name w:val="WW8Num119z1"/>
    <w:rsid w:val="001E4640"/>
  </w:style>
  <w:style w:type="character" w:customStyle="1" w:styleId="WW8Num119z2">
    <w:name w:val="WW8Num119z2"/>
    <w:rsid w:val="001E4640"/>
  </w:style>
  <w:style w:type="character" w:customStyle="1" w:styleId="WW8Num119z3">
    <w:name w:val="WW8Num119z3"/>
    <w:rsid w:val="001E4640"/>
  </w:style>
  <w:style w:type="character" w:customStyle="1" w:styleId="WW8Num119z4">
    <w:name w:val="WW8Num119z4"/>
    <w:rsid w:val="001E4640"/>
  </w:style>
  <w:style w:type="character" w:customStyle="1" w:styleId="WW8Num119z5">
    <w:name w:val="WW8Num119z5"/>
    <w:rsid w:val="001E4640"/>
  </w:style>
  <w:style w:type="character" w:customStyle="1" w:styleId="WW8Num119z6">
    <w:name w:val="WW8Num119z6"/>
    <w:rsid w:val="001E4640"/>
  </w:style>
  <w:style w:type="character" w:customStyle="1" w:styleId="WW8Num119z7">
    <w:name w:val="WW8Num119z7"/>
    <w:rsid w:val="001E4640"/>
  </w:style>
  <w:style w:type="character" w:customStyle="1" w:styleId="WW8Num119z8">
    <w:name w:val="WW8Num119z8"/>
    <w:rsid w:val="001E4640"/>
  </w:style>
  <w:style w:type="character" w:customStyle="1" w:styleId="WW8Num120z1">
    <w:name w:val="WW8Num120z1"/>
    <w:rsid w:val="001E4640"/>
  </w:style>
  <w:style w:type="character" w:customStyle="1" w:styleId="WW8Num120z2">
    <w:name w:val="WW8Num120z2"/>
    <w:rsid w:val="001E4640"/>
  </w:style>
  <w:style w:type="character" w:customStyle="1" w:styleId="WW8Num120z3">
    <w:name w:val="WW8Num120z3"/>
    <w:rsid w:val="001E4640"/>
  </w:style>
  <w:style w:type="character" w:customStyle="1" w:styleId="WW8Num120z4">
    <w:name w:val="WW8Num120z4"/>
    <w:rsid w:val="001E4640"/>
  </w:style>
  <w:style w:type="character" w:customStyle="1" w:styleId="WW8Num120z5">
    <w:name w:val="WW8Num120z5"/>
    <w:rsid w:val="001E4640"/>
  </w:style>
  <w:style w:type="character" w:customStyle="1" w:styleId="WW8Num120z6">
    <w:name w:val="WW8Num120z6"/>
    <w:rsid w:val="001E4640"/>
  </w:style>
  <w:style w:type="character" w:customStyle="1" w:styleId="WW8Num120z7">
    <w:name w:val="WW8Num120z7"/>
    <w:rsid w:val="001E4640"/>
  </w:style>
  <w:style w:type="character" w:customStyle="1" w:styleId="WW8Num120z8">
    <w:name w:val="WW8Num120z8"/>
    <w:rsid w:val="001E4640"/>
  </w:style>
  <w:style w:type="character" w:customStyle="1" w:styleId="WW8Num121z1">
    <w:name w:val="WW8Num121z1"/>
    <w:rsid w:val="001E4640"/>
  </w:style>
  <w:style w:type="character" w:customStyle="1" w:styleId="WW8Num121z2">
    <w:name w:val="WW8Num121z2"/>
    <w:rsid w:val="001E4640"/>
  </w:style>
  <w:style w:type="character" w:customStyle="1" w:styleId="WW8Num121z3">
    <w:name w:val="WW8Num121z3"/>
    <w:rsid w:val="001E4640"/>
  </w:style>
  <w:style w:type="character" w:customStyle="1" w:styleId="WW8Num121z4">
    <w:name w:val="WW8Num121z4"/>
    <w:rsid w:val="001E4640"/>
  </w:style>
  <w:style w:type="character" w:customStyle="1" w:styleId="WW8Num121z5">
    <w:name w:val="WW8Num121z5"/>
    <w:rsid w:val="001E4640"/>
  </w:style>
  <w:style w:type="character" w:customStyle="1" w:styleId="WW8Num121z6">
    <w:name w:val="WW8Num121z6"/>
    <w:rsid w:val="001E4640"/>
  </w:style>
  <w:style w:type="character" w:customStyle="1" w:styleId="WW8Num121z7">
    <w:name w:val="WW8Num121z7"/>
    <w:rsid w:val="001E4640"/>
  </w:style>
  <w:style w:type="character" w:customStyle="1" w:styleId="WW8Num121z8">
    <w:name w:val="WW8Num121z8"/>
    <w:rsid w:val="001E4640"/>
  </w:style>
  <w:style w:type="character" w:customStyle="1" w:styleId="WW8Num123z1">
    <w:name w:val="WW8Num123z1"/>
    <w:rsid w:val="001E4640"/>
  </w:style>
  <w:style w:type="character" w:customStyle="1" w:styleId="WW8Num123z2">
    <w:name w:val="WW8Num123z2"/>
    <w:rsid w:val="001E4640"/>
  </w:style>
  <w:style w:type="character" w:customStyle="1" w:styleId="WW8Num123z3">
    <w:name w:val="WW8Num123z3"/>
    <w:rsid w:val="001E4640"/>
  </w:style>
  <w:style w:type="character" w:customStyle="1" w:styleId="WW8Num123z4">
    <w:name w:val="WW8Num123z4"/>
    <w:rsid w:val="001E4640"/>
  </w:style>
  <w:style w:type="character" w:customStyle="1" w:styleId="WW8Num123z5">
    <w:name w:val="WW8Num123z5"/>
    <w:rsid w:val="001E4640"/>
  </w:style>
  <w:style w:type="character" w:customStyle="1" w:styleId="WW8Num123z6">
    <w:name w:val="WW8Num123z6"/>
    <w:rsid w:val="001E4640"/>
  </w:style>
  <w:style w:type="character" w:customStyle="1" w:styleId="WW8Num123z7">
    <w:name w:val="WW8Num123z7"/>
    <w:rsid w:val="001E4640"/>
  </w:style>
  <w:style w:type="character" w:customStyle="1" w:styleId="WW8Num123z8">
    <w:name w:val="WW8Num123z8"/>
    <w:rsid w:val="001E4640"/>
  </w:style>
  <w:style w:type="character" w:customStyle="1" w:styleId="WW8Num124z1">
    <w:name w:val="WW8Num124z1"/>
    <w:rsid w:val="001E4640"/>
  </w:style>
  <w:style w:type="character" w:customStyle="1" w:styleId="WW8Num124z2">
    <w:name w:val="WW8Num124z2"/>
    <w:rsid w:val="001E4640"/>
    <w:rPr>
      <w:rFonts w:cs="Times New Roman"/>
      <w:szCs w:val="24"/>
    </w:rPr>
  </w:style>
  <w:style w:type="character" w:customStyle="1" w:styleId="WW8Num124z3">
    <w:name w:val="WW8Num124z3"/>
    <w:rsid w:val="001E4640"/>
  </w:style>
  <w:style w:type="character" w:customStyle="1" w:styleId="WW8Num124z4">
    <w:name w:val="WW8Num124z4"/>
    <w:rsid w:val="001E46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rsid w:val="001E4640"/>
  </w:style>
  <w:style w:type="character" w:customStyle="1" w:styleId="WW8Num124z6">
    <w:name w:val="WW8Num124z6"/>
    <w:rsid w:val="001E4640"/>
  </w:style>
  <w:style w:type="character" w:customStyle="1" w:styleId="WW8Num124z7">
    <w:name w:val="WW8Num124z7"/>
    <w:rsid w:val="001E4640"/>
  </w:style>
  <w:style w:type="character" w:customStyle="1" w:styleId="WW8Num124z8">
    <w:name w:val="WW8Num124z8"/>
    <w:rsid w:val="001E4640"/>
  </w:style>
  <w:style w:type="character" w:customStyle="1" w:styleId="WW8Num125z1">
    <w:name w:val="WW8Num125z1"/>
    <w:rsid w:val="001E4640"/>
  </w:style>
  <w:style w:type="character" w:customStyle="1" w:styleId="WW8Num125z2">
    <w:name w:val="WW8Num125z2"/>
    <w:rsid w:val="001E4640"/>
  </w:style>
  <w:style w:type="character" w:customStyle="1" w:styleId="WW8Num125z3">
    <w:name w:val="WW8Num125z3"/>
    <w:rsid w:val="001E4640"/>
  </w:style>
  <w:style w:type="character" w:customStyle="1" w:styleId="WW8Num125z4">
    <w:name w:val="WW8Num125z4"/>
    <w:rsid w:val="001E4640"/>
  </w:style>
  <w:style w:type="character" w:customStyle="1" w:styleId="WW8Num125z5">
    <w:name w:val="WW8Num125z5"/>
    <w:rsid w:val="001E4640"/>
  </w:style>
  <w:style w:type="character" w:customStyle="1" w:styleId="WW8Num125z6">
    <w:name w:val="WW8Num125z6"/>
    <w:rsid w:val="001E4640"/>
  </w:style>
  <w:style w:type="character" w:customStyle="1" w:styleId="WW8Num125z7">
    <w:name w:val="WW8Num125z7"/>
    <w:rsid w:val="001E4640"/>
  </w:style>
  <w:style w:type="character" w:customStyle="1" w:styleId="WW8Num125z8">
    <w:name w:val="WW8Num125z8"/>
    <w:rsid w:val="001E4640"/>
  </w:style>
  <w:style w:type="character" w:customStyle="1" w:styleId="WW8Num126z1">
    <w:name w:val="WW8Num126z1"/>
    <w:rsid w:val="001E4640"/>
    <w:rPr>
      <w:rFonts w:ascii="Courier New" w:hAnsi="Courier New" w:cs="Courier New"/>
    </w:rPr>
  </w:style>
  <w:style w:type="character" w:customStyle="1" w:styleId="WW8Num126z2">
    <w:name w:val="WW8Num126z2"/>
    <w:rsid w:val="001E4640"/>
    <w:rPr>
      <w:rFonts w:ascii="Wingdings" w:hAnsi="Wingdings" w:cs="Wingdings"/>
    </w:rPr>
  </w:style>
  <w:style w:type="character" w:customStyle="1" w:styleId="WW8Num127z1">
    <w:name w:val="WW8Num127z1"/>
    <w:rsid w:val="001E4640"/>
  </w:style>
  <w:style w:type="character" w:customStyle="1" w:styleId="WW8Num127z2">
    <w:name w:val="WW8Num127z2"/>
    <w:rsid w:val="001E4640"/>
  </w:style>
  <w:style w:type="character" w:customStyle="1" w:styleId="WW8Num127z3">
    <w:name w:val="WW8Num127z3"/>
    <w:rsid w:val="001E4640"/>
  </w:style>
  <w:style w:type="character" w:customStyle="1" w:styleId="WW8Num127z4">
    <w:name w:val="WW8Num127z4"/>
    <w:rsid w:val="001E4640"/>
  </w:style>
  <w:style w:type="character" w:customStyle="1" w:styleId="WW8Num127z5">
    <w:name w:val="WW8Num127z5"/>
    <w:rsid w:val="001E4640"/>
  </w:style>
  <w:style w:type="character" w:customStyle="1" w:styleId="WW8Num127z6">
    <w:name w:val="WW8Num127z6"/>
    <w:rsid w:val="001E4640"/>
  </w:style>
  <w:style w:type="character" w:customStyle="1" w:styleId="WW8Num127z7">
    <w:name w:val="WW8Num127z7"/>
    <w:rsid w:val="001E4640"/>
  </w:style>
  <w:style w:type="character" w:customStyle="1" w:styleId="WW8Num127z8">
    <w:name w:val="WW8Num127z8"/>
    <w:rsid w:val="001E4640"/>
  </w:style>
  <w:style w:type="character" w:customStyle="1" w:styleId="WW8Num128z1">
    <w:name w:val="WW8Num128z1"/>
    <w:rsid w:val="001E4640"/>
  </w:style>
  <w:style w:type="character" w:customStyle="1" w:styleId="WW8Num128z2">
    <w:name w:val="WW8Num128z2"/>
    <w:rsid w:val="001E4640"/>
  </w:style>
  <w:style w:type="character" w:customStyle="1" w:styleId="WW8Num128z3">
    <w:name w:val="WW8Num128z3"/>
    <w:rsid w:val="001E4640"/>
  </w:style>
  <w:style w:type="character" w:customStyle="1" w:styleId="WW8Num128z4">
    <w:name w:val="WW8Num128z4"/>
    <w:rsid w:val="001E4640"/>
  </w:style>
  <w:style w:type="character" w:customStyle="1" w:styleId="WW8Num128z5">
    <w:name w:val="WW8Num128z5"/>
    <w:rsid w:val="001E4640"/>
  </w:style>
  <w:style w:type="character" w:customStyle="1" w:styleId="WW8Num128z6">
    <w:name w:val="WW8Num128z6"/>
    <w:rsid w:val="001E4640"/>
  </w:style>
  <w:style w:type="character" w:customStyle="1" w:styleId="WW8Num128z7">
    <w:name w:val="WW8Num128z7"/>
    <w:rsid w:val="001E4640"/>
  </w:style>
  <w:style w:type="character" w:customStyle="1" w:styleId="WW8Num128z8">
    <w:name w:val="WW8Num128z8"/>
    <w:rsid w:val="001E4640"/>
  </w:style>
  <w:style w:type="character" w:customStyle="1" w:styleId="WW8Num129z1">
    <w:name w:val="WW8Num129z1"/>
    <w:rsid w:val="001E4640"/>
  </w:style>
  <w:style w:type="character" w:customStyle="1" w:styleId="WW8Num129z2">
    <w:name w:val="WW8Num129z2"/>
    <w:rsid w:val="001E4640"/>
  </w:style>
  <w:style w:type="character" w:customStyle="1" w:styleId="WW8Num129z3">
    <w:name w:val="WW8Num129z3"/>
    <w:rsid w:val="001E4640"/>
  </w:style>
  <w:style w:type="character" w:customStyle="1" w:styleId="WW8Num129z4">
    <w:name w:val="WW8Num129z4"/>
    <w:rsid w:val="001E4640"/>
  </w:style>
  <w:style w:type="character" w:customStyle="1" w:styleId="WW8Num129z5">
    <w:name w:val="WW8Num129z5"/>
    <w:rsid w:val="001E4640"/>
  </w:style>
  <w:style w:type="character" w:customStyle="1" w:styleId="WW8Num129z6">
    <w:name w:val="WW8Num129z6"/>
    <w:rsid w:val="001E4640"/>
  </w:style>
  <w:style w:type="character" w:customStyle="1" w:styleId="WW8Num129z7">
    <w:name w:val="WW8Num129z7"/>
    <w:rsid w:val="001E4640"/>
  </w:style>
  <w:style w:type="character" w:customStyle="1" w:styleId="WW8Num129z8">
    <w:name w:val="WW8Num129z8"/>
    <w:rsid w:val="001E4640"/>
  </w:style>
  <w:style w:type="character" w:customStyle="1" w:styleId="WW8Num131z1">
    <w:name w:val="WW8Num131z1"/>
    <w:rsid w:val="001E4640"/>
    <w:rPr>
      <w:b w:val="0"/>
      <w:bCs w:val="0"/>
    </w:rPr>
  </w:style>
  <w:style w:type="character" w:customStyle="1" w:styleId="WW8Num132z1">
    <w:name w:val="WW8Num132z1"/>
    <w:rsid w:val="001E4640"/>
  </w:style>
  <w:style w:type="character" w:customStyle="1" w:styleId="WW8Num132z2">
    <w:name w:val="WW8Num132z2"/>
    <w:rsid w:val="001E4640"/>
  </w:style>
  <w:style w:type="character" w:customStyle="1" w:styleId="WW8Num132z3">
    <w:name w:val="WW8Num132z3"/>
    <w:rsid w:val="001E4640"/>
  </w:style>
  <w:style w:type="character" w:customStyle="1" w:styleId="WW8Num132z4">
    <w:name w:val="WW8Num132z4"/>
    <w:rsid w:val="001E4640"/>
  </w:style>
  <w:style w:type="character" w:customStyle="1" w:styleId="WW8Num132z5">
    <w:name w:val="WW8Num132z5"/>
    <w:rsid w:val="001E4640"/>
  </w:style>
  <w:style w:type="character" w:customStyle="1" w:styleId="WW8Num132z6">
    <w:name w:val="WW8Num132z6"/>
    <w:rsid w:val="001E4640"/>
  </w:style>
  <w:style w:type="character" w:customStyle="1" w:styleId="WW8Num132z7">
    <w:name w:val="WW8Num132z7"/>
    <w:rsid w:val="001E4640"/>
  </w:style>
  <w:style w:type="character" w:customStyle="1" w:styleId="WW8Num132z8">
    <w:name w:val="WW8Num132z8"/>
    <w:rsid w:val="001E4640"/>
  </w:style>
  <w:style w:type="character" w:customStyle="1" w:styleId="WW8Num133z1">
    <w:name w:val="WW8Num133z1"/>
    <w:rsid w:val="001E4640"/>
  </w:style>
  <w:style w:type="character" w:customStyle="1" w:styleId="WW8Num133z2">
    <w:name w:val="WW8Num133z2"/>
    <w:rsid w:val="001E4640"/>
  </w:style>
  <w:style w:type="character" w:customStyle="1" w:styleId="WW8Num133z3">
    <w:name w:val="WW8Num133z3"/>
    <w:rsid w:val="001E4640"/>
  </w:style>
  <w:style w:type="character" w:customStyle="1" w:styleId="WW8Num133z4">
    <w:name w:val="WW8Num133z4"/>
    <w:rsid w:val="001E4640"/>
  </w:style>
  <w:style w:type="character" w:customStyle="1" w:styleId="WW8Num133z5">
    <w:name w:val="WW8Num133z5"/>
    <w:rsid w:val="001E4640"/>
  </w:style>
  <w:style w:type="character" w:customStyle="1" w:styleId="WW8Num133z6">
    <w:name w:val="WW8Num133z6"/>
    <w:rsid w:val="001E4640"/>
  </w:style>
  <w:style w:type="character" w:customStyle="1" w:styleId="WW8Num133z7">
    <w:name w:val="WW8Num133z7"/>
    <w:rsid w:val="001E4640"/>
  </w:style>
  <w:style w:type="character" w:customStyle="1" w:styleId="WW8Num133z8">
    <w:name w:val="WW8Num133z8"/>
    <w:rsid w:val="001E4640"/>
  </w:style>
  <w:style w:type="character" w:customStyle="1" w:styleId="WW8Num135z1">
    <w:name w:val="WW8Num135z1"/>
    <w:rsid w:val="001E4640"/>
  </w:style>
  <w:style w:type="character" w:customStyle="1" w:styleId="WW8Num135z2">
    <w:name w:val="WW8Num135z2"/>
    <w:rsid w:val="001E4640"/>
  </w:style>
  <w:style w:type="character" w:customStyle="1" w:styleId="WW8Num135z3">
    <w:name w:val="WW8Num135z3"/>
    <w:rsid w:val="001E4640"/>
  </w:style>
  <w:style w:type="character" w:customStyle="1" w:styleId="WW8Num135z4">
    <w:name w:val="WW8Num135z4"/>
    <w:rsid w:val="001E4640"/>
  </w:style>
  <w:style w:type="character" w:customStyle="1" w:styleId="WW8Num135z5">
    <w:name w:val="WW8Num135z5"/>
    <w:rsid w:val="001E4640"/>
  </w:style>
  <w:style w:type="character" w:customStyle="1" w:styleId="WW8Num135z6">
    <w:name w:val="WW8Num135z6"/>
    <w:rsid w:val="001E4640"/>
  </w:style>
  <w:style w:type="character" w:customStyle="1" w:styleId="WW8Num135z7">
    <w:name w:val="WW8Num135z7"/>
    <w:rsid w:val="001E4640"/>
  </w:style>
  <w:style w:type="character" w:customStyle="1" w:styleId="WW8Num135z8">
    <w:name w:val="WW8Num135z8"/>
    <w:rsid w:val="001E4640"/>
  </w:style>
  <w:style w:type="character" w:customStyle="1" w:styleId="WW8Num136z1">
    <w:name w:val="WW8Num136z1"/>
    <w:rsid w:val="001E4640"/>
  </w:style>
  <w:style w:type="character" w:customStyle="1" w:styleId="WW8Num136z2">
    <w:name w:val="WW8Num136z2"/>
    <w:rsid w:val="001E4640"/>
  </w:style>
  <w:style w:type="character" w:customStyle="1" w:styleId="WW8Num136z3">
    <w:name w:val="WW8Num136z3"/>
    <w:rsid w:val="001E4640"/>
  </w:style>
  <w:style w:type="character" w:customStyle="1" w:styleId="WW8Num136z4">
    <w:name w:val="WW8Num136z4"/>
    <w:rsid w:val="001E4640"/>
  </w:style>
  <w:style w:type="character" w:customStyle="1" w:styleId="WW8Num136z5">
    <w:name w:val="WW8Num136z5"/>
    <w:rsid w:val="001E4640"/>
  </w:style>
  <w:style w:type="character" w:customStyle="1" w:styleId="WW8Num136z6">
    <w:name w:val="WW8Num136z6"/>
    <w:rsid w:val="001E4640"/>
  </w:style>
  <w:style w:type="character" w:customStyle="1" w:styleId="WW8Num136z7">
    <w:name w:val="WW8Num136z7"/>
    <w:rsid w:val="001E4640"/>
  </w:style>
  <w:style w:type="character" w:customStyle="1" w:styleId="WW8Num136z8">
    <w:name w:val="WW8Num136z8"/>
    <w:rsid w:val="001E4640"/>
  </w:style>
  <w:style w:type="character" w:customStyle="1" w:styleId="WW8Num137z1">
    <w:name w:val="WW8Num137z1"/>
    <w:rsid w:val="001E4640"/>
  </w:style>
  <w:style w:type="character" w:customStyle="1" w:styleId="WW8Num137z2">
    <w:name w:val="WW8Num137z2"/>
    <w:rsid w:val="001E4640"/>
  </w:style>
  <w:style w:type="character" w:customStyle="1" w:styleId="WW8Num137z3">
    <w:name w:val="WW8Num137z3"/>
    <w:rsid w:val="001E4640"/>
  </w:style>
  <w:style w:type="character" w:customStyle="1" w:styleId="WW8Num137z4">
    <w:name w:val="WW8Num137z4"/>
    <w:rsid w:val="001E4640"/>
  </w:style>
  <w:style w:type="character" w:customStyle="1" w:styleId="WW8Num137z5">
    <w:name w:val="WW8Num137z5"/>
    <w:rsid w:val="001E4640"/>
  </w:style>
  <w:style w:type="character" w:customStyle="1" w:styleId="WW8Num137z6">
    <w:name w:val="WW8Num137z6"/>
    <w:rsid w:val="001E4640"/>
  </w:style>
  <w:style w:type="character" w:customStyle="1" w:styleId="WW8Num137z7">
    <w:name w:val="WW8Num137z7"/>
    <w:rsid w:val="001E4640"/>
  </w:style>
  <w:style w:type="character" w:customStyle="1" w:styleId="WW8Num137z8">
    <w:name w:val="WW8Num137z8"/>
    <w:rsid w:val="001E4640"/>
  </w:style>
  <w:style w:type="character" w:customStyle="1" w:styleId="WW8Num138z1">
    <w:name w:val="WW8Num138z1"/>
    <w:rsid w:val="001E4640"/>
  </w:style>
  <w:style w:type="character" w:customStyle="1" w:styleId="WW8Num138z2">
    <w:name w:val="WW8Num138z2"/>
    <w:rsid w:val="001E4640"/>
  </w:style>
  <w:style w:type="character" w:customStyle="1" w:styleId="WW8Num138z3">
    <w:name w:val="WW8Num138z3"/>
    <w:rsid w:val="001E4640"/>
  </w:style>
  <w:style w:type="character" w:customStyle="1" w:styleId="WW8Num138z4">
    <w:name w:val="WW8Num138z4"/>
    <w:rsid w:val="001E4640"/>
  </w:style>
  <w:style w:type="character" w:customStyle="1" w:styleId="WW8Num138z5">
    <w:name w:val="WW8Num138z5"/>
    <w:rsid w:val="001E4640"/>
  </w:style>
  <w:style w:type="character" w:customStyle="1" w:styleId="WW8Num138z6">
    <w:name w:val="WW8Num138z6"/>
    <w:rsid w:val="001E4640"/>
  </w:style>
  <w:style w:type="character" w:customStyle="1" w:styleId="WW8Num138z7">
    <w:name w:val="WW8Num138z7"/>
    <w:rsid w:val="001E4640"/>
  </w:style>
  <w:style w:type="character" w:customStyle="1" w:styleId="WW8Num138z8">
    <w:name w:val="WW8Num138z8"/>
    <w:rsid w:val="001E4640"/>
  </w:style>
  <w:style w:type="character" w:customStyle="1" w:styleId="WW8Num139z1">
    <w:name w:val="WW8Num139z1"/>
    <w:rsid w:val="001E4640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rsid w:val="001E4640"/>
    <w:rPr>
      <w:rFonts w:ascii="Symbol" w:hAnsi="Symbol" w:cs="StarSymbol"/>
      <w:sz w:val="18"/>
      <w:szCs w:val="18"/>
    </w:rPr>
  </w:style>
  <w:style w:type="character" w:customStyle="1" w:styleId="WW8Num140z1">
    <w:name w:val="WW8Num140z1"/>
    <w:rsid w:val="001E4640"/>
  </w:style>
  <w:style w:type="character" w:customStyle="1" w:styleId="WW8Num140z2">
    <w:name w:val="WW8Num140z2"/>
    <w:rsid w:val="001E4640"/>
  </w:style>
  <w:style w:type="character" w:customStyle="1" w:styleId="WW8Num140z3">
    <w:name w:val="WW8Num140z3"/>
    <w:rsid w:val="001E4640"/>
  </w:style>
  <w:style w:type="character" w:customStyle="1" w:styleId="WW8Num140z4">
    <w:name w:val="WW8Num140z4"/>
    <w:rsid w:val="001E4640"/>
  </w:style>
  <w:style w:type="character" w:customStyle="1" w:styleId="WW8Num140z5">
    <w:name w:val="WW8Num140z5"/>
    <w:rsid w:val="001E4640"/>
  </w:style>
  <w:style w:type="character" w:customStyle="1" w:styleId="WW8Num140z6">
    <w:name w:val="WW8Num140z6"/>
    <w:rsid w:val="001E4640"/>
  </w:style>
  <w:style w:type="character" w:customStyle="1" w:styleId="WW8Num140z7">
    <w:name w:val="WW8Num140z7"/>
    <w:rsid w:val="001E4640"/>
  </w:style>
  <w:style w:type="character" w:customStyle="1" w:styleId="WW8Num140z8">
    <w:name w:val="WW8Num140z8"/>
    <w:rsid w:val="001E4640"/>
  </w:style>
  <w:style w:type="character" w:customStyle="1" w:styleId="WW8Num142z1">
    <w:name w:val="WW8Num142z1"/>
    <w:rsid w:val="001E4640"/>
  </w:style>
  <w:style w:type="character" w:customStyle="1" w:styleId="WW8Num142z2">
    <w:name w:val="WW8Num142z2"/>
    <w:rsid w:val="001E4640"/>
  </w:style>
  <w:style w:type="character" w:customStyle="1" w:styleId="WW8Num142z3">
    <w:name w:val="WW8Num142z3"/>
    <w:rsid w:val="001E4640"/>
  </w:style>
  <w:style w:type="character" w:customStyle="1" w:styleId="WW8Num142z4">
    <w:name w:val="WW8Num142z4"/>
    <w:rsid w:val="001E4640"/>
  </w:style>
  <w:style w:type="character" w:customStyle="1" w:styleId="WW8Num142z5">
    <w:name w:val="WW8Num142z5"/>
    <w:rsid w:val="001E4640"/>
  </w:style>
  <w:style w:type="character" w:customStyle="1" w:styleId="WW8Num142z6">
    <w:name w:val="WW8Num142z6"/>
    <w:rsid w:val="001E4640"/>
  </w:style>
  <w:style w:type="character" w:customStyle="1" w:styleId="WW8Num142z7">
    <w:name w:val="WW8Num142z7"/>
    <w:rsid w:val="001E4640"/>
  </w:style>
  <w:style w:type="character" w:customStyle="1" w:styleId="WW8Num142z8">
    <w:name w:val="WW8Num142z8"/>
    <w:rsid w:val="001E4640"/>
  </w:style>
  <w:style w:type="character" w:customStyle="1" w:styleId="WW8Num143z1">
    <w:name w:val="WW8Num143z1"/>
    <w:rsid w:val="001E4640"/>
  </w:style>
  <w:style w:type="character" w:customStyle="1" w:styleId="WW8Num143z2">
    <w:name w:val="WW8Num143z2"/>
    <w:rsid w:val="001E4640"/>
  </w:style>
  <w:style w:type="character" w:customStyle="1" w:styleId="WW8Num143z3">
    <w:name w:val="WW8Num143z3"/>
    <w:rsid w:val="001E4640"/>
  </w:style>
  <w:style w:type="character" w:customStyle="1" w:styleId="WW8Num143z4">
    <w:name w:val="WW8Num143z4"/>
    <w:rsid w:val="001E4640"/>
  </w:style>
  <w:style w:type="character" w:customStyle="1" w:styleId="WW8Num143z5">
    <w:name w:val="WW8Num143z5"/>
    <w:rsid w:val="001E4640"/>
  </w:style>
  <w:style w:type="character" w:customStyle="1" w:styleId="WW8Num143z6">
    <w:name w:val="WW8Num143z6"/>
    <w:rsid w:val="001E4640"/>
  </w:style>
  <w:style w:type="character" w:customStyle="1" w:styleId="WW8Num143z7">
    <w:name w:val="WW8Num143z7"/>
    <w:rsid w:val="001E4640"/>
  </w:style>
  <w:style w:type="character" w:customStyle="1" w:styleId="WW8Num143z8">
    <w:name w:val="WW8Num143z8"/>
    <w:rsid w:val="001E4640"/>
  </w:style>
  <w:style w:type="character" w:customStyle="1" w:styleId="WW8Num144z1">
    <w:name w:val="WW8Num144z1"/>
    <w:rsid w:val="001E4640"/>
  </w:style>
  <w:style w:type="character" w:customStyle="1" w:styleId="WW8Num144z2">
    <w:name w:val="WW8Num144z2"/>
    <w:rsid w:val="001E4640"/>
  </w:style>
  <w:style w:type="character" w:customStyle="1" w:styleId="WW8Num144z3">
    <w:name w:val="WW8Num144z3"/>
    <w:rsid w:val="001E4640"/>
  </w:style>
  <w:style w:type="character" w:customStyle="1" w:styleId="WW8Num144z4">
    <w:name w:val="WW8Num144z4"/>
    <w:rsid w:val="001E4640"/>
  </w:style>
  <w:style w:type="character" w:customStyle="1" w:styleId="WW8Num144z5">
    <w:name w:val="WW8Num144z5"/>
    <w:rsid w:val="001E4640"/>
  </w:style>
  <w:style w:type="character" w:customStyle="1" w:styleId="WW8Num144z6">
    <w:name w:val="WW8Num144z6"/>
    <w:rsid w:val="001E4640"/>
  </w:style>
  <w:style w:type="character" w:customStyle="1" w:styleId="WW8Num144z7">
    <w:name w:val="WW8Num144z7"/>
    <w:rsid w:val="001E4640"/>
  </w:style>
  <w:style w:type="character" w:customStyle="1" w:styleId="WW8Num144z8">
    <w:name w:val="WW8Num144z8"/>
    <w:rsid w:val="001E4640"/>
  </w:style>
  <w:style w:type="character" w:customStyle="1" w:styleId="WW8Num145z2">
    <w:name w:val="WW8Num145z2"/>
    <w:rsid w:val="001E4640"/>
  </w:style>
  <w:style w:type="character" w:customStyle="1" w:styleId="WW8Num152z2">
    <w:name w:val="WW8Num152z2"/>
    <w:rsid w:val="001E4640"/>
  </w:style>
  <w:style w:type="character" w:customStyle="1" w:styleId="WW8Num153z2">
    <w:name w:val="WW8Num153z2"/>
    <w:rsid w:val="001E4640"/>
  </w:style>
  <w:style w:type="character" w:customStyle="1" w:styleId="WW8Num154z2">
    <w:name w:val="WW8Num154z2"/>
    <w:rsid w:val="001E4640"/>
  </w:style>
  <w:style w:type="character" w:customStyle="1" w:styleId="WW8Num156z2">
    <w:name w:val="WW8Num156z2"/>
    <w:rsid w:val="001E4640"/>
  </w:style>
  <w:style w:type="character" w:customStyle="1" w:styleId="WW8Num159z1">
    <w:name w:val="WW8Num159z1"/>
    <w:rsid w:val="001E4640"/>
  </w:style>
  <w:style w:type="character" w:customStyle="1" w:styleId="WW8Num159z2">
    <w:name w:val="WW8Num159z2"/>
    <w:rsid w:val="001E4640"/>
  </w:style>
  <w:style w:type="character" w:customStyle="1" w:styleId="WW8Num159z3">
    <w:name w:val="WW8Num159z3"/>
    <w:rsid w:val="001E4640"/>
  </w:style>
  <w:style w:type="character" w:customStyle="1" w:styleId="WW8Num159z4">
    <w:name w:val="WW8Num159z4"/>
    <w:rsid w:val="001E4640"/>
  </w:style>
  <w:style w:type="character" w:customStyle="1" w:styleId="WW8Num159z5">
    <w:name w:val="WW8Num159z5"/>
    <w:rsid w:val="001E4640"/>
  </w:style>
  <w:style w:type="character" w:customStyle="1" w:styleId="WW8Num159z6">
    <w:name w:val="WW8Num159z6"/>
    <w:rsid w:val="001E4640"/>
  </w:style>
  <w:style w:type="character" w:customStyle="1" w:styleId="WW8Num159z7">
    <w:name w:val="WW8Num159z7"/>
    <w:rsid w:val="001E4640"/>
  </w:style>
  <w:style w:type="character" w:customStyle="1" w:styleId="WW8Num159z8">
    <w:name w:val="WW8Num159z8"/>
    <w:rsid w:val="001E4640"/>
  </w:style>
  <w:style w:type="character" w:customStyle="1" w:styleId="WW8Num161z1">
    <w:name w:val="WW8Num161z1"/>
    <w:rsid w:val="001E4640"/>
  </w:style>
  <w:style w:type="character" w:customStyle="1" w:styleId="WW8Num161z2">
    <w:name w:val="WW8Num161z2"/>
    <w:rsid w:val="001E4640"/>
  </w:style>
  <w:style w:type="character" w:customStyle="1" w:styleId="WW8Num161z3">
    <w:name w:val="WW8Num161z3"/>
    <w:rsid w:val="001E4640"/>
  </w:style>
  <w:style w:type="character" w:customStyle="1" w:styleId="WW8Num161z4">
    <w:name w:val="WW8Num161z4"/>
    <w:rsid w:val="001E4640"/>
  </w:style>
  <w:style w:type="character" w:customStyle="1" w:styleId="WW8Num161z5">
    <w:name w:val="WW8Num161z5"/>
    <w:rsid w:val="001E4640"/>
  </w:style>
  <w:style w:type="character" w:customStyle="1" w:styleId="WW8Num161z6">
    <w:name w:val="WW8Num161z6"/>
    <w:rsid w:val="001E4640"/>
  </w:style>
  <w:style w:type="character" w:customStyle="1" w:styleId="WW8Num161z7">
    <w:name w:val="WW8Num161z7"/>
    <w:rsid w:val="001E4640"/>
  </w:style>
  <w:style w:type="character" w:customStyle="1" w:styleId="WW8Num161z8">
    <w:name w:val="WW8Num161z8"/>
    <w:rsid w:val="001E4640"/>
  </w:style>
  <w:style w:type="character" w:customStyle="1" w:styleId="WW8Num163z0">
    <w:name w:val="WW8Num163z0"/>
    <w:rsid w:val="001E4640"/>
    <w:rPr>
      <w:rFonts w:cs="Times New Roman"/>
    </w:rPr>
  </w:style>
  <w:style w:type="character" w:customStyle="1" w:styleId="WW8Num163z1">
    <w:name w:val="WW8Num163z1"/>
    <w:rsid w:val="001E4640"/>
  </w:style>
  <w:style w:type="character" w:customStyle="1" w:styleId="WW8Num163z2">
    <w:name w:val="WW8Num163z2"/>
    <w:rsid w:val="001E4640"/>
  </w:style>
  <w:style w:type="character" w:customStyle="1" w:styleId="WW8Num163z3">
    <w:name w:val="WW8Num163z3"/>
    <w:rsid w:val="001E4640"/>
  </w:style>
  <w:style w:type="character" w:customStyle="1" w:styleId="WW8Num163z4">
    <w:name w:val="WW8Num163z4"/>
    <w:rsid w:val="001E4640"/>
  </w:style>
  <w:style w:type="character" w:customStyle="1" w:styleId="WW8Num163z5">
    <w:name w:val="WW8Num163z5"/>
    <w:rsid w:val="001E4640"/>
  </w:style>
  <w:style w:type="character" w:customStyle="1" w:styleId="WW8Num163z6">
    <w:name w:val="WW8Num163z6"/>
    <w:rsid w:val="001E4640"/>
  </w:style>
  <w:style w:type="character" w:customStyle="1" w:styleId="WW8Num163z7">
    <w:name w:val="WW8Num163z7"/>
    <w:rsid w:val="001E4640"/>
  </w:style>
  <w:style w:type="character" w:customStyle="1" w:styleId="WW8Num163z8">
    <w:name w:val="WW8Num163z8"/>
    <w:rsid w:val="001E4640"/>
  </w:style>
  <w:style w:type="character" w:customStyle="1" w:styleId="WW8Num164z0">
    <w:name w:val="WW8Num164z0"/>
    <w:rsid w:val="001E4640"/>
  </w:style>
  <w:style w:type="character" w:customStyle="1" w:styleId="WW8Num164z1">
    <w:name w:val="WW8Num164z1"/>
    <w:rsid w:val="001E4640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rsid w:val="001E4640"/>
    <w:rPr>
      <w:rFonts w:ascii="Symbol" w:hAnsi="Symbol" w:cs="Symbol"/>
      <w:b w:val="0"/>
      <w:bCs w:val="0"/>
    </w:rPr>
  </w:style>
  <w:style w:type="character" w:customStyle="1" w:styleId="WW8Num165z0">
    <w:name w:val="WW8Num165z0"/>
    <w:rsid w:val="001E4640"/>
  </w:style>
  <w:style w:type="character" w:customStyle="1" w:styleId="WW8Num165z1">
    <w:name w:val="WW8Num165z1"/>
    <w:rsid w:val="001E4640"/>
  </w:style>
  <w:style w:type="character" w:customStyle="1" w:styleId="WW8Num165z2">
    <w:name w:val="WW8Num165z2"/>
    <w:rsid w:val="001E4640"/>
  </w:style>
  <w:style w:type="character" w:customStyle="1" w:styleId="WW8Num165z3">
    <w:name w:val="WW8Num165z3"/>
    <w:rsid w:val="001E4640"/>
  </w:style>
  <w:style w:type="character" w:customStyle="1" w:styleId="WW8Num165z4">
    <w:name w:val="WW8Num165z4"/>
    <w:rsid w:val="001E4640"/>
  </w:style>
  <w:style w:type="character" w:customStyle="1" w:styleId="WW8Num165z5">
    <w:name w:val="WW8Num165z5"/>
    <w:rsid w:val="001E4640"/>
  </w:style>
  <w:style w:type="character" w:customStyle="1" w:styleId="WW8Num165z6">
    <w:name w:val="WW8Num165z6"/>
    <w:rsid w:val="001E4640"/>
  </w:style>
  <w:style w:type="character" w:customStyle="1" w:styleId="WW8Num165z7">
    <w:name w:val="WW8Num165z7"/>
    <w:rsid w:val="001E4640"/>
  </w:style>
  <w:style w:type="character" w:customStyle="1" w:styleId="WW8Num165z8">
    <w:name w:val="WW8Num165z8"/>
    <w:rsid w:val="001E4640"/>
  </w:style>
  <w:style w:type="character" w:customStyle="1" w:styleId="WW8Num166z0">
    <w:name w:val="WW8Num166z0"/>
    <w:rsid w:val="001E4640"/>
    <w:rPr>
      <w:rFonts w:cs="Times New Roman"/>
    </w:rPr>
  </w:style>
  <w:style w:type="character" w:customStyle="1" w:styleId="WW8Num166z1">
    <w:name w:val="WW8Num166z1"/>
    <w:rsid w:val="001E4640"/>
  </w:style>
  <w:style w:type="character" w:customStyle="1" w:styleId="WW8Num166z2">
    <w:name w:val="WW8Num166z2"/>
    <w:rsid w:val="001E4640"/>
  </w:style>
  <w:style w:type="character" w:customStyle="1" w:styleId="WW8Num166z3">
    <w:name w:val="WW8Num166z3"/>
    <w:rsid w:val="001E4640"/>
  </w:style>
  <w:style w:type="character" w:customStyle="1" w:styleId="WW8Num166z4">
    <w:name w:val="WW8Num166z4"/>
    <w:rsid w:val="001E4640"/>
  </w:style>
  <w:style w:type="character" w:customStyle="1" w:styleId="WW8Num166z5">
    <w:name w:val="WW8Num166z5"/>
    <w:rsid w:val="001E4640"/>
  </w:style>
  <w:style w:type="character" w:customStyle="1" w:styleId="WW8Num166z6">
    <w:name w:val="WW8Num166z6"/>
    <w:rsid w:val="001E4640"/>
  </w:style>
  <w:style w:type="character" w:customStyle="1" w:styleId="WW8Num166z7">
    <w:name w:val="WW8Num166z7"/>
    <w:rsid w:val="001E4640"/>
  </w:style>
  <w:style w:type="character" w:customStyle="1" w:styleId="WW8Num166z8">
    <w:name w:val="WW8Num166z8"/>
    <w:rsid w:val="001E4640"/>
  </w:style>
  <w:style w:type="character" w:customStyle="1" w:styleId="WW8Num167z0">
    <w:name w:val="WW8Num167z0"/>
    <w:rsid w:val="001E4640"/>
    <w:rPr>
      <w:b w:val="0"/>
      <w:bCs w:val="0"/>
    </w:rPr>
  </w:style>
  <w:style w:type="character" w:customStyle="1" w:styleId="WW8Num167z1">
    <w:name w:val="WW8Num167z1"/>
    <w:rsid w:val="001E4640"/>
    <w:rPr>
      <w:rFonts w:cs="Times New Roman"/>
      <w:color w:val="000000"/>
      <w:szCs w:val="24"/>
    </w:rPr>
  </w:style>
  <w:style w:type="character" w:customStyle="1" w:styleId="WW8Num167z4">
    <w:name w:val="WW8Num167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rsid w:val="001E4640"/>
  </w:style>
  <w:style w:type="character" w:customStyle="1" w:styleId="WW8Num168z1">
    <w:name w:val="WW8Num168z1"/>
    <w:rsid w:val="001E4640"/>
    <w:rPr>
      <w:sz w:val="16"/>
      <w:szCs w:val="16"/>
    </w:rPr>
  </w:style>
  <w:style w:type="character" w:customStyle="1" w:styleId="WW8Num168z2">
    <w:name w:val="WW8Num168z2"/>
    <w:rsid w:val="001E4640"/>
    <w:rPr>
      <w:b w:val="0"/>
      <w:bCs w:val="0"/>
    </w:rPr>
  </w:style>
  <w:style w:type="character" w:customStyle="1" w:styleId="WW8Num169z0">
    <w:name w:val="WW8Num169z0"/>
    <w:rsid w:val="001E4640"/>
    <w:rPr>
      <w:rFonts w:cs="Times New Roman"/>
    </w:rPr>
  </w:style>
  <w:style w:type="character" w:customStyle="1" w:styleId="WW8Num169z1">
    <w:name w:val="WW8Num169z1"/>
    <w:rsid w:val="001E4640"/>
  </w:style>
  <w:style w:type="character" w:customStyle="1" w:styleId="WW8Num169z2">
    <w:name w:val="WW8Num169z2"/>
    <w:rsid w:val="001E4640"/>
  </w:style>
  <w:style w:type="character" w:customStyle="1" w:styleId="WW8Num169z3">
    <w:name w:val="WW8Num169z3"/>
    <w:rsid w:val="001E4640"/>
  </w:style>
  <w:style w:type="character" w:customStyle="1" w:styleId="WW8Num169z4">
    <w:name w:val="WW8Num169z4"/>
    <w:rsid w:val="001E4640"/>
  </w:style>
  <w:style w:type="character" w:customStyle="1" w:styleId="WW8Num169z5">
    <w:name w:val="WW8Num169z5"/>
    <w:rsid w:val="001E4640"/>
  </w:style>
  <w:style w:type="character" w:customStyle="1" w:styleId="WW8Num169z6">
    <w:name w:val="WW8Num169z6"/>
    <w:rsid w:val="001E4640"/>
  </w:style>
  <w:style w:type="character" w:customStyle="1" w:styleId="WW8Num169z7">
    <w:name w:val="WW8Num169z7"/>
    <w:rsid w:val="001E4640"/>
  </w:style>
  <w:style w:type="character" w:customStyle="1" w:styleId="WW8Num169z8">
    <w:name w:val="WW8Num169z8"/>
    <w:rsid w:val="001E4640"/>
  </w:style>
  <w:style w:type="character" w:customStyle="1" w:styleId="WW8Num170z0">
    <w:name w:val="WW8Num170z0"/>
    <w:rsid w:val="001E4640"/>
  </w:style>
  <w:style w:type="character" w:customStyle="1" w:styleId="WW8Num170z1">
    <w:name w:val="WW8Num170z1"/>
    <w:rsid w:val="001E4640"/>
  </w:style>
  <w:style w:type="character" w:customStyle="1" w:styleId="WW8Num170z2">
    <w:name w:val="WW8Num170z2"/>
    <w:rsid w:val="001E4640"/>
  </w:style>
  <w:style w:type="character" w:customStyle="1" w:styleId="WW8Num170z3">
    <w:name w:val="WW8Num170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rsid w:val="001E4640"/>
    <w:rPr>
      <w:b w:val="0"/>
      <w:bCs w:val="0"/>
    </w:rPr>
  </w:style>
  <w:style w:type="character" w:customStyle="1" w:styleId="WW8Num171z0">
    <w:name w:val="WW8Num171z0"/>
    <w:rsid w:val="001E4640"/>
  </w:style>
  <w:style w:type="character" w:customStyle="1" w:styleId="WW8Num171z1">
    <w:name w:val="WW8Num171z1"/>
    <w:rsid w:val="001E4640"/>
  </w:style>
  <w:style w:type="character" w:customStyle="1" w:styleId="WW8Num171z2">
    <w:name w:val="WW8Num171z2"/>
    <w:rsid w:val="001E4640"/>
  </w:style>
  <w:style w:type="character" w:customStyle="1" w:styleId="WW8Num171z3">
    <w:name w:val="WW8Num171z3"/>
    <w:rsid w:val="001E4640"/>
  </w:style>
  <w:style w:type="character" w:customStyle="1" w:styleId="WW8Num171z4">
    <w:name w:val="WW8Num171z4"/>
    <w:rsid w:val="001E4640"/>
  </w:style>
  <w:style w:type="character" w:customStyle="1" w:styleId="WW8Num171z5">
    <w:name w:val="WW8Num171z5"/>
    <w:rsid w:val="001E4640"/>
  </w:style>
  <w:style w:type="character" w:customStyle="1" w:styleId="WW8Num171z6">
    <w:name w:val="WW8Num171z6"/>
    <w:rsid w:val="001E4640"/>
  </w:style>
  <w:style w:type="character" w:customStyle="1" w:styleId="WW8Num171z7">
    <w:name w:val="WW8Num171z7"/>
    <w:rsid w:val="001E4640"/>
  </w:style>
  <w:style w:type="character" w:customStyle="1" w:styleId="WW8Num171z8">
    <w:name w:val="WW8Num171z8"/>
    <w:rsid w:val="001E4640"/>
  </w:style>
  <w:style w:type="character" w:customStyle="1" w:styleId="WW8Num172z0">
    <w:name w:val="WW8Num172z0"/>
    <w:rsid w:val="001E4640"/>
  </w:style>
  <w:style w:type="character" w:customStyle="1" w:styleId="WW8Num172z1">
    <w:name w:val="WW8Num172z1"/>
    <w:rsid w:val="001E4640"/>
  </w:style>
  <w:style w:type="character" w:customStyle="1" w:styleId="WW8Num172z2">
    <w:name w:val="WW8Num172z2"/>
    <w:rsid w:val="001E4640"/>
    <w:rPr>
      <w:b w:val="0"/>
      <w:bCs w:val="0"/>
    </w:rPr>
  </w:style>
  <w:style w:type="character" w:customStyle="1" w:styleId="WW8Num173z0">
    <w:name w:val="WW8Num173z0"/>
    <w:rsid w:val="001E4640"/>
    <w:rPr>
      <w:rFonts w:cs="Times New Roman"/>
    </w:rPr>
  </w:style>
  <w:style w:type="character" w:customStyle="1" w:styleId="WW8Num173z1">
    <w:name w:val="WW8Num173z1"/>
    <w:rsid w:val="001E4640"/>
  </w:style>
  <w:style w:type="character" w:customStyle="1" w:styleId="WW8Num173z2">
    <w:name w:val="WW8Num173z2"/>
    <w:rsid w:val="001E4640"/>
  </w:style>
  <w:style w:type="character" w:customStyle="1" w:styleId="WW8Num173z3">
    <w:name w:val="WW8Num173z3"/>
    <w:rsid w:val="001E4640"/>
  </w:style>
  <w:style w:type="character" w:customStyle="1" w:styleId="WW8Num173z4">
    <w:name w:val="WW8Num173z4"/>
    <w:rsid w:val="001E4640"/>
  </w:style>
  <w:style w:type="character" w:customStyle="1" w:styleId="WW8Num173z5">
    <w:name w:val="WW8Num173z5"/>
    <w:rsid w:val="001E4640"/>
  </w:style>
  <w:style w:type="character" w:customStyle="1" w:styleId="WW8Num173z6">
    <w:name w:val="WW8Num173z6"/>
    <w:rsid w:val="001E4640"/>
  </w:style>
  <w:style w:type="character" w:customStyle="1" w:styleId="WW8Num173z7">
    <w:name w:val="WW8Num173z7"/>
    <w:rsid w:val="001E4640"/>
  </w:style>
  <w:style w:type="character" w:customStyle="1" w:styleId="WW8Num173z8">
    <w:name w:val="WW8Num173z8"/>
    <w:rsid w:val="001E4640"/>
  </w:style>
  <w:style w:type="character" w:customStyle="1" w:styleId="WW8Num174z0">
    <w:name w:val="WW8Num174z0"/>
    <w:rsid w:val="001E4640"/>
  </w:style>
  <w:style w:type="character" w:customStyle="1" w:styleId="WW8Num174z1">
    <w:name w:val="WW8Num174z1"/>
    <w:rsid w:val="001E4640"/>
  </w:style>
  <w:style w:type="character" w:customStyle="1" w:styleId="WW8Num174z2">
    <w:name w:val="WW8Num174z2"/>
    <w:rsid w:val="001E4640"/>
  </w:style>
  <w:style w:type="character" w:customStyle="1" w:styleId="WW8Num174z3">
    <w:name w:val="WW8Num174z3"/>
    <w:rsid w:val="001E4640"/>
  </w:style>
  <w:style w:type="character" w:customStyle="1" w:styleId="WW8Num174z4">
    <w:name w:val="WW8Num174z4"/>
    <w:rsid w:val="001E4640"/>
  </w:style>
  <w:style w:type="character" w:customStyle="1" w:styleId="WW8Num174z5">
    <w:name w:val="WW8Num174z5"/>
    <w:rsid w:val="001E4640"/>
  </w:style>
  <w:style w:type="character" w:customStyle="1" w:styleId="WW8Num174z6">
    <w:name w:val="WW8Num174z6"/>
    <w:rsid w:val="001E4640"/>
  </w:style>
  <w:style w:type="character" w:customStyle="1" w:styleId="WW8Num174z7">
    <w:name w:val="WW8Num174z7"/>
    <w:rsid w:val="001E4640"/>
  </w:style>
  <w:style w:type="character" w:customStyle="1" w:styleId="WW8Num174z8">
    <w:name w:val="WW8Num174z8"/>
    <w:rsid w:val="001E4640"/>
  </w:style>
  <w:style w:type="character" w:customStyle="1" w:styleId="WW8Num175z0">
    <w:name w:val="WW8Num175z0"/>
    <w:rsid w:val="001E4640"/>
    <w:rPr>
      <w:rFonts w:cs="Times New Roman"/>
    </w:rPr>
  </w:style>
  <w:style w:type="character" w:customStyle="1" w:styleId="WW8Num175z1">
    <w:name w:val="WW8Num175z1"/>
    <w:rsid w:val="001E4640"/>
  </w:style>
  <w:style w:type="character" w:customStyle="1" w:styleId="WW8Num175z2">
    <w:name w:val="WW8Num175z2"/>
    <w:rsid w:val="001E4640"/>
  </w:style>
  <w:style w:type="character" w:customStyle="1" w:styleId="WW8Num175z3">
    <w:name w:val="WW8Num175z3"/>
    <w:rsid w:val="001E4640"/>
  </w:style>
  <w:style w:type="character" w:customStyle="1" w:styleId="WW8Num175z4">
    <w:name w:val="WW8Num175z4"/>
    <w:rsid w:val="001E4640"/>
  </w:style>
  <w:style w:type="character" w:customStyle="1" w:styleId="WW8Num175z5">
    <w:name w:val="WW8Num175z5"/>
    <w:rsid w:val="001E4640"/>
  </w:style>
  <w:style w:type="character" w:customStyle="1" w:styleId="WW8Num175z6">
    <w:name w:val="WW8Num175z6"/>
    <w:rsid w:val="001E4640"/>
  </w:style>
  <w:style w:type="character" w:customStyle="1" w:styleId="WW8Num175z7">
    <w:name w:val="WW8Num175z7"/>
    <w:rsid w:val="001E4640"/>
  </w:style>
  <w:style w:type="character" w:customStyle="1" w:styleId="WW8Num175z8">
    <w:name w:val="WW8Num175z8"/>
    <w:rsid w:val="001E4640"/>
  </w:style>
  <w:style w:type="character" w:customStyle="1" w:styleId="WW8Num176z0">
    <w:name w:val="WW8Num176z0"/>
    <w:rsid w:val="001E4640"/>
  </w:style>
  <w:style w:type="character" w:customStyle="1" w:styleId="WW8Num176z1">
    <w:name w:val="WW8Num176z1"/>
    <w:rsid w:val="001E4640"/>
  </w:style>
  <w:style w:type="character" w:customStyle="1" w:styleId="WW8Num176z2">
    <w:name w:val="WW8Num176z2"/>
    <w:rsid w:val="001E4640"/>
  </w:style>
  <w:style w:type="character" w:customStyle="1" w:styleId="WW8Num176z3">
    <w:name w:val="WW8Num176z3"/>
    <w:rsid w:val="001E4640"/>
  </w:style>
  <w:style w:type="character" w:customStyle="1" w:styleId="WW8Num176z4">
    <w:name w:val="WW8Num176z4"/>
    <w:rsid w:val="001E4640"/>
  </w:style>
  <w:style w:type="character" w:customStyle="1" w:styleId="WW8Num176z5">
    <w:name w:val="WW8Num176z5"/>
    <w:rsid w:val="001E4640"/>
  </w:style>
  <w:style w:type="character" w:customStyle="1" w:styleId="WW8Num176z6">
    <w:name w:val="WW8Num176z6"/>
    <w:rsid w:val="001E4640"/>
  </w:style>
  <w:style w:type="character" w:customStyle="1" w:styleId="WW8Num176z7">
    <w:name w:val="WW8Num176z7"/>
    <w:rsid w:val="001E4640"/>
  </w:style>
  <w:style w:type="character" w:customStyle="1" w:styleId="WW8Num176z8">
    <w:name w:val="WW8Num176z8"/>
    <w:rsid w:val="001E4640"/>
  </w:style>
  <w:style w:type="character" w:customStyle="1" w:styleId="WW8Num177z0">
    <w:name w:val="WW8Num177z0"/>
    <w:rsid w:val="001E4640"/>
  </w:style>
  <w:style w:type="character" w:customStyle="1" w:styleId="WW8Num177z1">
    <w:name w:val="WW8Num177z1"/>
    <w:rsid w:val="001E4640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rsid w:val="001E4640"/>
    <w:rPr>
      <w:rFonts w:ascii="Symbol" w:hAnsi="Symbol" w:cs="StarSymbol"/>
      <w:sz w:val="18"/>
      <w:szCs w:val="18"/>
    </w:rPr>
  </w:style>
  <w:style w:type="character" w:customStyle="1" w:styleId="WW8Num178z0">
    <w:name w:val="WW8Num178z0"/>
    <w:rsid w:val="001E4640"/>
  </w:style>
  <w:style w:type="character" w:customStyle="1" w:styleId="WW8Num178z1">
    <w:name w:val="WW8Num178z1"/>
    <w:rsid w:val="001E4640"/>
  </w:style>
  <w:style w:type="character" w:customStyle="1" w:styleId="WW8Num178z2">
    <w:name w:val="WW8Num178z2"/>
    <w:rsid w:val="001E4640"/>
  </w:style>
  <w:style w:type="character" w:customStyle="1" w:styleId="WW8Num178z3">
    <w:name w:val="WW8Num178z3"/>
    <w:rsid w:val="001E4640"/>
  </w:style>
  <w:style w:type="character" w:customStyle="1" w:styleId="WW8Num178z4">
    <w:name w:val="WW8Num178z4"/>
    <w:rsid w:val="001E4640"/>
  </w:style>
  <w:style w:type="character" w:customStyle="1" w:styleId="WW8Num178z5">
    <w:name w:val="WW8Num178z5"/>
    <w:rsid w:val="001E4640"/>
  </w:style>
  <w:style w:type="character" w:customStyle="1" w:styleId="WW8Num178z6">
    <w:name w:val="WW8Num178z6"/>
    <w:rsid w:val="001E4640"/>
  </w:style>
  <w:style w:type="character" w:customStyle="1" w:styleId="WW8Num178z7">
    <w:name w:val="WW8Num178z7"/>
    <w:rsid w:val="001E4640"/>
  </w:style>
  <w:style w:type="character" w:customStyle="1" w:styleId="WW8Num178z8">
    <w:name w:val="WW8Num178z8"/>
    <w:rsid w:val="001E4640"/>
  </w:style>
  <w:style w:type="character" w:customStyle="1" w:styleId="WW8Num179z0">
    <w:name w:val="WW8Num179z0"/>
    <w:rsid w:val="001E4640"/>
    <w:rPr>
      <w:rFonts w:cs="Times New Roman"/>
      <w:szCs w:val="24"/>
    </w:rPr>
  </w:style>
  <w:style w:type="character" w:customStyle="1" w:styleId="WW8Num179z1">
    <w:name w:val="WW8Num179z1"/>
    <w:rsid w:val="001E4640"/>
  </w:style>
  <w:style w:type="character" w:customStyle="1" w:styleId="WW8Num179z2">
    <w:name w:val="WW8Num179z2"/>
    <w:rsid w:val="001E4640"/>
  </w:style>
  <w:style w:type="character" w:customStyle="1" w:styleId="WW8Num179z3">
    <w:name w:val="WW8Num179z3"/>
    <w:rsid w:val="001E4640"/>
  </w:style>
  <w:style w:type="character" w:customStyle="1" w:styleId="WW8Num179z4">
    <w:name w:val="WW8Num179z4"/>
    <w:rsid w:val="001E4640"/>
  </w:style>
  <w:style w:type="character" w:customStyle="1" w:styleId="WW8Num179z5">
    <w:name w:val="WW8Num179z5"/>
    <w:rsid w:val="001E4640"/>
  </w:style>
  <w:style w:type="character" w:customStyle="1" w:styleId="WW8Num179z6">
    <w:name w:val="WW8Num179z6"/>
    <w:rsid w:val="001E4640"/>
  </w:style>
  <w:style w:type="character" w:customStyle="1" w:styleId="WW8Num179z7">
    <w:name w:val="WW8Num179z7"/>
    <w:rsid w:val="001E4640"/>
  </w:style>
  <w:style w:type="character" w:customStyle="1" w:styleId="WW8Num179z8">
    <w:name w:val="WW8Num179z8"/>
    <w:rsid w:val="001E4640"/>
  </w:style>
  <w:style w:type="character" w:customStyle="1" w:styleId="WW8Num180z0">
    <w:name w:val="WW8Num180z0"/>
    <w:rsid w:val="001E4640"/>
    <w:rPr>
      <w:rFonts w:ascii="Symbol" w:hAnsi="Symbol" w:cs="Symbol"/>
    </w:rPr>
  </w:style>
  <w:style w:type="character" w:customStyle="1" w:styleId="WW8Num180z1">
    <w:name w:val="WW8Num180z1"/>
    <w:rsid w:val="001E4640"/>
    <w:rPr>
      <w:rFonts w:ascii="Courier New" w:hAnsi="Courier New" w:cs="Courier New"/>
    </w:rPr>
  </w:style>
  <w:style w:type="character" w:customStyle="1" w:styleId="WW8Num180z2">
    <w:name w:val="WW8Num180z2"/>
    <w:rsid w:val="001E4640"/>
    <w:rPr>
      <w:rFonts w:ascii="Wingdings" w:hAnsi="Wingdings" w:cs="Wingdings"/>
    </w:rPr>
  </w:style>
  <w:style w:type="character" w:customStyle="1" w:styleId="WW8Num181z0">
    <w:name w:val="WW8Num181z0"/>
    <w:rsid w:val="001E4640"/>
    <w:rPr>
      <w:rFonts w:eastAsia="Times New Roman" w:cs="Times New Roman"/>
      <w:b w:val="0"/>
      <w:bCs w:val="0"/>
    </w:rPr>
  </w:style>
  <w:style w:type="character" w:customStyle="1" w:styleId="WW8Num181z1">
    <w:name w:val="WW8Num181z1"/>
    <w:rsid w:val="001E4640"/>
  </w:style>
  <w:style w:type="character" w:customStyle="1" w:styleId="WW8Num181z2">
    <w:name w:val="WW8Num181z2"/>
    <w:rsid w:val="001E4640"/>
  </w:style>
  <w:style w:type="character" w:customStyle="1" w:styleId="WW8Num181z3">
    <w:name w:val="WW8Num181z3"/>
    <w:rsid w:val="001E4640"/>
  </w:style>
  <w:style w:type="character" w:customStyle="1" w:styleId="WW8Num181z4">
    <w:name w:val="WW8Num181z4"/>
    <w:rsid w:val="001E4640"/>
  </w:style>
  <w:style w:type="character" w:customStyle="1" w:styleId="WW8Num181z5">
    <w:name w:val="WW8Num181z5"/>
    <w:rsid w:val="001E4640"/>
  </w:style>
  <w:style w:type="character" w:customStyle="1" w:styleId="WW8Num181z6">
    <w:name w:val="WW8Num181z6"/>
    <w:rsid w:val="001E4640"/>
  </w:style>
  <w:style w:type="character" w:customStyle="1" w:styleId="WW8Num181z7">
    <w:name w:val="WW8Num181z7"/>
    <w:rsid w:val="001E4640"/>
  </w:style>
  <w:style w:type="character" w:customStyle="1" w:styleId="WW8Num181z8">
    <w:name w:val="WW8Num181z8"/>
    <w:rsid w:val="001E4640"/>
  </w:style>
  <w:style w:type="character" w:customStyle="1" w:styleId="WW8Num182z0">
    <w:name w:val="WW8Num182z0"/>
    <w:rsid w:val="001E4640"/>
  </w:style>
  <w:style w:type="character" w:customStyle="1" w:styleId="WW8Num182z1">
    <w:name w:val="WW8Num182z1"/>
    <w:rsid w:val="001E4640"/>
  </w:style>
  <w:style w:type="character" w:customStyle="1" w:styleId="WW8Num182z2">
    <w:name w:val="WW8Num182z2"/>
    <w:rsid w:val="001E4640"/>
  </w:style>
  <w:style w:type="character" w:customStyle="1" w:styleId="WW8Num182z3">
    <w:name w:val="WW8Num182z3"/>
    <w:rsid w:val="001E4640"/>
  </w:style>
  <w:style w:type="character" w:customStyle="1" w:styleId="WW8Num182z4">
    <w:name w:val="WW8Num182z4"/>
    <w:rsid w:val="001E4640"/>
  </w:style>
  <w:style w:type="character" w:customStyle="1" w:styleId="WW8Num182z5">
    <w:name w:val="WW8Num182z5"/>
    <w:rsid w:val="001E4640"/>
  </w:style>
  <w:style w:type="character" w:customStyle="1" w:styleId="WW8Num182z6">
    <w:name w:val="WW8Num182z6"/>
    <w:rsid w:val="001E4640"/>
  </w:style>
  <w:style w:type="character" w:customStyle="1" w:styleId="WW8Num182z7">
    <w:name w:val="WW8Num182z7"/>
    <w:rsid w:val="001E4640"/>
  </w:style>
  <w:style w:type="character" w:customStyle="1" w:styleId="WW8Num182z8">
    <w:name w:val="WW8Num182z8"/>
    <w:rsid w:val="001E4640"/>
  </w:style>
  <w:style w:type="character" w:customStyle="1" w:styleId="WW8Num183z0">
    <w:name w:val="WW8Num183z0"/>
    <w:rsid w:val="001E4640"/>
  </w:style>
  <w:style w:type="character" w:customStyle="1" w:styleId="WW8Num183z1">
    <w:name w:val="WW8Num183z1"/>
    <w:rsid w:val="001E4640"/>
  </w:style>
  <w:style w:type="character" w:customStyle="1" w:styleId="WW8Num183z2">
    <w:name w:val="WW8Num183z2"/>
    <w:rsid w:val="001E4640"/>
  </w:style>
  <w:style w:type="character" w:customStyle="1" w:styleId="WW8Num183z3">
    <w:name w:val="WW8Num183z3"/>
    <w:rsid w:val="001E4640"/>
  </w:style>
  <w:style w:type="character" w:customStyle="1" w:styleId="WW8Num183z4">
    <w:name w:val="WW8Num183z4"/>
    <w:rsid w:val="001E4640"/>
  </w:style>
  <w:style w:type="character" w:customStyle="1" w:styleId="WW8Num183z5">
    <w:name w:val="WW8Num183z5"/>
    <w:rsid w:val="001E4640"/>
  </w:style>
  <w:style w:type="character" w:customStyle="1" w:styleId="WW8Num183z6">
    <w:name w:val="WW8Num183z6"/>
    <w:rsid w:val="001E4640"/>
  </w:style>
  <w:style w:type="character" w:customStyle="1" w:styleId="WW8Num183z7">
    <w:name w:val="WW8Num183z7"/>
    <w:rsid w:val="001E4640"/>
  </w:style>
  <w:style w:type="character" w:customStyle="1" w:styleId="WW8Num183z8">
    <w:name w:val="WW8Num183z8"/>
    <w:rsid w:val="001E4640"/>
  </w:style>
  <w:style w:type="character" w:customStyle="1" w:styleId="WW8Num184z0">
    <w:name w:val="WW8Num184z0"/>
    <w:rsid w:val="001E4640"/>
    <w:rPr>
      <w:rFonts w:eastAsia="Times New Roman" w:cs="Times New Roman"/>
      <w:kern w:val="1"/>
      <w:lang w:eastAsia="ar-SA" w:bidi="ar-SA"/>
    </w:rPr>
  </w:style>
  <w:style w:type="character" w:customStyle="1" w:styleId="WW8Num184z1">
    <w:name w:val="WW8Num184z1"/>
    <w:rsid w:val="001E4640"/>
  </w:style>
  <w:style w:type="character" w:customStyle="1" w:styleId="WW8Num184z2">
    <w:name w:val="WW8Num184z2"/>
    <w:rsid w:val="001E4640"/>
  </w:style>
  <w:style w:type="character" w:customStyle="1" w:styleId="WW8Num184z3">
    <w:name w:val="WW8Num184z3"/>
    <w:rsid w:val="001E4640"/>
  </w:style>
  <w:style w:type="character" w:customStyle="1" w:styleId="WW8Num184z4">
    <w:name w:val="WW8Num184z4"/>
    <w:rsid w:val="001E4640"/>
  </w:style>
  <w:style w:type="character" w:customStyle="1" w:styleId="WW8Num184z5">
    <w:name w:val="WW8Num184z5"/>
    <w:rsid w:val="001E4640"/>
  </w:style>
  <w:style w:type="character" w:customStyle="1" w:styleId="WW8Num184z6">
    <w:name w:val="WW8Num184z6"/>
    <w:rsid w:val="001E4640"/>
  </w:style>
  <w:style w:type="character" w:customStyle="1" w:styleId="WW8Num184z7">
    <w:name w:val="WW8Num184z7"/>
    <w:rsid w:val="001E4640"/>
  </w:style>
  <w:style w:type="character" w:customStyle="1" w:styleId="WW8Num184z8">
    <w:name w:val="WW8Num184z8"/>
    <w:rsid w:val="001E4640"/>
  </w:style>
  <w:style w:type="character" w:customStyle="1" w:styleId="WW8Num185z0">
    <w:name w:val="WW8Num185z0"/>
    <w:rsid w:val="001E4640"/>
  </w:style>
  <w:style w:type="character" w:customStyle="1" w:styleId="WW8Num185z1">
    <w:name w:val="WW8Num185z1"/>
    <w:rsid w:val="001E4640"/>
  </w:style>
  <w:style w:type="character" w:customStyle="1" w:styleId="WW8Num185z2">
    <w:name w:val="WW8Num185z2"/>
    <w:rsid w:val="001E4640"/>
  </w:style>
  <w:style w:type="character" w:customStyle="1" w:styleId="WW8Num185z3">
    <w:name w:val="WW8Num185z3"/>
    <w:rsid w:val="001E4640"/>
  </w:style>
  <w:style w:type="character" w:customStyle="1" w:styleId="WW8Num185z4">
    <w:name w:val="WW8Num185z4"/>
    <w:rsid w:val="001E4640"/>
  </w:style>
  <w:style w:type="character" w:customStyle="1" w:styleId="WW8Num185z5">
    <w:name w:val="WW8Num185z5"/>
    <w:rsid w:val="001E4640"/>
  </w:style>
  <w:style w:type="character" w:customStyle="1" w:styleId="WW8Num185z6">
    <w:name w:val="WW8Num185z6"/>
    <w:rsid w:val="001E4640"/>
  </w:style>
  <w:style w:type="character" w:customStyle="1" w:styleId="WW8Num185z7">
    <w:name w:val="WW8Num185z7"/>
    <w:rsid w:val="001E4640"/>
  </w:style>
  <w:style w:type="character" w:customStyle="1" w:styleId="WW8Num185z8">
    <w:name w:val="WW8Num185z8"/>
    <w:rsid w:val="001E4640"/>
  </w:style>
  <w:style w:type="character" w:customStyle="1" w:styleId="WW8Num186z0">
    <w:name w:val="WW8Num186z0"/>
    <w:rsid w:val="001E4640"/>
    <w:rPr>
      <w:b w:val="0"/>
      <w:bCs w:val="0"/>
    </w:rPr>
  </w:style>
  <w:style w:type="character" w:customStyle="1" w:styleId="WW8Num187z0">
    <w:name w:val="WW8Num187z0"/>
    <w:rsid w:val="001E4640"/>
    <w:rPr>
      <w:rFonts w:cs="Times New Roman"/>
      <w:szCs w:val="24"/>
    </w:rPr>
  </w:style>
  <w:style w:type="character" w:customStyle="1" w:styleId="WW8Num187z1">
    <w:name w:val="WW8Num187z1"/>
    <w:rsid w:val="001E4640"/>
  </w:style>
  <w:style w:type="character" w:customStyle="1" w:styleId="WW8Num187z2">
    <w:name w:val="WW8Num187z2"/>
    <w:rsid w:val="001E4640"/>
  </w:style>
  <w:style w:type="character" w:customStyle="1" w:styleId="WW8Num187z3">
    <w:name w:val="WW8Num187z3"/>
    <w:rsid w:val="001E4640"/>
  </w:style>
  <w:style w:type="character" w:customStyle="1" w:styleId="WW8Num187z4">
    <w:name w:val="WW8Num187z4"/>
    <w:rsid w:val="001E4640"/>
  </w:style>
  <w:style w:type="character" w:customStyle="1" w:styleId="WW8Num187z5">
    <w:name w:val="WW8Num187z5"/>
    <w:rsid w:val="001E4640"/>
  </w:style>
  <w:style w:type="character" w:customStyle="1" w:styleId="WW8Num187z6">
    <w:name w:val="WW8Num187z6"/>
    <w:rsid w:val="001E4640"/>
  </w:style>
  <w:style w:type="character" w:customStyle="1" w:styleId="WW8Num187z7">
    <w:name w:val="WW8Num187z7"/>
    <w:rsid w:val="001E4640"/>
  </w:style>
  <w:style w:type="character" w:customStyle="1" w:styleId="WW8Num187z8">
    <w:name w:val="WW8Num187z8"/>
    <w:rsid w:val="001E4640"/>
  </w:style>
  <w:style w:type="character" w:customStyle="1" w:styleId="WW8Num188z0">
    <w:name w:val="WW8Num188z0"/>
    <w:rsid w:val="001E4640"/>
    <w:rPr>
      <w:rFonts w:cs="Times New Roman"/>
      <w:szCs w:val="24"/>
    </w:rPr>
  </w:style>
  <w:style w:type="character" w:customStyle="1" w:styleId="WW8Num188z1">
    <w:name w:val="WW8Num188z1"/>
    <w:rsid w:val="001E4640"/>
  </w:style>
  <w:style w:type="character" w:customStyle="1" w:styleId="WW8Num188z2">
    <w:name w:val="WW8Num188z2"/>
    <w:rsid w:val="001E4640"/>
  </w:style>
  <w:style w:type="character" w:customStyle="1" w:styleId="WW8Num188z3">
    <w:name w:val="WW8Num188z3"/>
    <w:rsid w:val="001E4640"/>
  </w:style>
  <w:style w:type="character" w:customStyle="1" w:styleId="WW8Num188z4">
    <w:name w:val="WW8Num188z4"/>
    <w:rsid w:val="001E4640"/>
  </w:style>
  <w:style w:type="character" w:customStyle="1" w:styleId="WW8Num188z5">
    <w:name w:val="WW8Num188z5"/>
    <w:rsid w:val="001E4640"/>
  </w:style>
  <w:style w:type="character" w:customStyle="1" w:styleId="WW8Num188z6">
    <w:name w:val="WW8Num188z6"/>
    <w:rsid w:val="001E4640"/>
  </w:style>
  <w:style w:type="character" w:customStyle="1" w:styleId="WW8Num188z7">
    <w:name w:val="WW8Num188z7"/>
    <w:rsid w:val="001E4640"/>
  </w:style>
  <w:style w:type="character" w:customStyle="1" w:styleId="WW8Num188z8">
    <w:name w:val="WW8Num188z8"/>
    <w:rsid w:val="001E4640"/>
  </w:style>
  <w:style w:type="character" w:customStyle="1" w:styleId="WW8Num189z0">
    <w:name w:val="WW8Num189z0"/>
    <w:rsid w:val="001E4640"/>
  </w:style>
  <w:style w:type="character" w:customStyle="1" w:styleId="WW8Num189z1">
    <w:name w:val="WW8Num189z1"/>
    <w:rsid w:val="001E4640"/>
  </w:style>
  <w:style w:type="character" w:customStyle="1" w:styleId="WW8Num189z2">
    <w:name w:val="WW8Num189z2"/>
    <w:rsid w:val="001E4640"/>
  </w:style>
  <w:style w:type="character" w:customStyle="1" w:styleId="WW8Num189z3">
    <w:name w:val="WW8Num189z3"/>
    <w:rsid w:val="001E4640"/>
  </w:style>
  <w:style w:type="character" w:customStyle="1" w:styleId="WW8Num189z4">
    <w:name w:val="WW8Num189z4"/>
    <w:rsid w:val="001E4640"/>
  </w:style>
  <w:style w:type="character" w:customStyle="1" w:styleId="WW8Num189z5">
    <w:name w:val="WW8Num189z5"/>
    <w:rsid w:val="001E4640"/>
  </w:style>
  <w:style w:type="character" w:customStyle="1" w:styleId="WW8Num189z6">
    <w:name w:val="WW8Num189z6"/>
    <w:rsid w:val="001E4640"/>
  </w:style>
  <w:style w:type="character" w:customStyle="1" w:styleId="WW8Num189z7">
    <w:name w:val="WW8Num189z7"/>
    <w:rsid w:val="001E4640"/>
  </w:style>
  <w:style w:type="character" w:customStyle="1" w:styleId="WW8Num189z8">
    <w:name w:val="WW8Num189z8"/>
    <w:rsid w:val="001E4640"/>
  </w:style>
  <w:style w:type="character" w:customStyle="1" w:styleId="WW8Num190z0">
    <w:name w:val="WW8Num190z0"/>
    <w:rsid w:val="001E4640"/>
  </w:style>
  <w:style w:type="character" w:customStyle="1" w:styleId="WW8Num190z1">
    <w:name w:val="WW8Num190z1"/>
    <w:rsid w:val="001E4640"/>
  </w:style>
  <w:style w:type="character" w:customStyle="1" w:styleId="WW8Num190z2">
    <w:name w:val="WW8Num190z2"/>
    <w:rsid w:val="001E4640"/>
  </w:style>
  <w:style w:type="character" w:customStyle="1" w:styleId="WW8Num190z3">
    <w:name w:val="WW8Num190z3"/>
    <w:rsid w:val="001E4640"/>
  </w:style>
  <w:style w:type="character" w:customStyle="1" w:styleId="WW8Num190z4">
    <w:name w:val="WW8Num190z4"/>
    <w:rsid w:val="001E4640"/>
  </w:style>
  <w:style w:type="character" w:customStyle="1" w:styleId="WW8Num190z5">
    <w:name w:val="WW8Num190z5"/>
    <w:rsid w:val="001E4640"/>
  </w:style>
  <w:style w:type="character" w:customStyle="1" w:styleId="WW8Num190z6">
    <w:name w:val="WW8Num190z6"/>
    <w:rsid w:val="001E4640"/>
  </w:style>
  <w:style w:type="character" w:customStyle="1" w:styleId="WW8Num190z7">
    <w:name w:val="WW8Num190z7"/>
    <w:rsid w:val="001E4640"/>
  </w:style>
  <w:style w:type="character" w:customStyle="1" w:styleId="WW8Num190z8">
    <w:name w:val="WW8Num190z8"/>
    <w:rsid w:val="001E4640"/>
  </w:style>
  <w:style w:type="character" w:customStyle="1" w:styleId="WW8Num191z0">
    <w:name w:val="WW8Num191z0"/>
    <w:rsid w:val="001E4640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rsid w:val="001E4640"/>
    <w:rPr>
      <w:rFonts w:cs="Times New Roman"/>
      <w:szCs w:val="24"/>
    </w:rPr>
  </w:style>
  <w:style w:type="character" w:customStyle="1" w:styleId="WW8Num192z1">
    <w:name w:val="WW8Num192z1"/>
    <w:rsid w:val="001E4640"/>
  </w:style>
  <w:style w:type="character" w:customStyle="1" w:styleId="WW8Num192z2">
    <w:name w:val="WW8Num192z2"/>
    <w:rsid w:val="001E4640"/>
  </w:style>
  <w:style w:type="character" w:customStyle="1" w:styleId="WW8Num192z3">
    <w:name w:val="WW8Num192z3"/>
    <w:rsid w:val="001E4640"/>
  </w:style>
  <w:style w:type="character" w:customStyle="1" w:styleId="WW8Num192z4">
    <w:name w:val="WW8Num192z4"/>
    <w:rsid w:val="001E4640"/>
  </w:style>
  <w:style w:type="character" w:customStyle="1" w:styleId="WW8Num192z5">
    <w:name w:val="WW8Num192z5"/>
    <w:rsid w:val="001E4640"/>
  </w:style>
  <w:style w:type="character" w:customStyle="1" w:styleId="WW8Num192z6">
    <w:name w:val="WW8Num192z6"/>
    <w:rsid w:val="001E4640"/>
  </w:style>
  <w:style w:type="character" w:customStyle="1" w:styleId="WW8Num192z7">
    <w:name w:val="WW8Num192z7"/>
    <w:rsid w:val="001E4640"/>
  </w:style>
  <w:style w:type="character" w:customStyle="1" w:styleId="WW8Num192z8">
    <w:name w:val="WW8Num192z8"/>
    <w:rsid w:val="001E4640"/>
  </w:style>
  <w:style w:type="character" w:customStyle="1" w:styleId="WW8Num193z0">
    <w:name w:val="WW8Num193z0"/>
    <w:rsid w:val="001E4640"/>
  </w:style>
  <w:style w:type="character" w:customStyle="1" w:styleId="WW8Num193z1">
    <w:name w:val="WW8Num193z1"/>
    <w:rsid w:val="001E4640"/>
  </w:style>
  <w:style w:type="character" w:customStyle="1" w:styleId="WW8Num193z2">
    <w:name w:val="WW8Num193z2"/>
    <w:rsid w:val="001E4640"/>
  </w:style>
  <w:style w:type="character" w:customStyle="1" w:styleId="WW8Num193z3">
    <w:name w:val="WW8Num193z3"/>
    <w:rsid w:val="001E4640"/>
  </w:style>
  <w:style w:type="character" w:customStyle="1" w:styleId="WW8Num193z4">
    <w:name w:val="WW8Num193z4"/>
    <w:rsid w:val="001E4640"/>
  </w:style>
  <w:style w:type="character" w:customStyle="1" w:styleId="WW8Num193z5">
    <w:name w:val="WW8Num193z5"/>
    <w:rsid w:val="001E4640"/>
  </w:style>
  <w:style w:type="character" w:customStyle="1" w:styleId="WW8Num193z6">
    <w:name w:val="WW8Num193z6"/>
    <w:rsid w:val="001E4640"/>
  </w:style>
  <w:style w:type="character" w:customStyle="1" w:styleId="WW8Num193z7">
    <w:name w:val="WW8Num193z7"/>
    <w:rsid w:val="001E4640"/>
  </w:style>
  <w:style w:type="character" w:customStyle="1" w:styleId="WW8Num193z8">
    <w:name w:val="WW8Num193z8"/>
    <w:rsid w:val="001E4640"/>
  </w:style>
  <w:style w:type="character" w:customStyle="1" w:styleId="WW8Num194z0">
    <w:name w:val="WW8Num194z0"/>
    <w:rsid w:val="001E4640"/>
  </w:style>
  <w:style w:type="character" w:customStyle="1" w:styleId="WW8Num194z1">
    <w:name w:val="WW8Num194z1"/>
    <w:rsid w:val="001E4640"/>
  </w:style>
  <w:style w:type="character" w:customStyle="1" w:styleId="WW8Num194z2">
    <w:name w:val="WW8Num194z2"/>
    <w:rsid w:val="001E4640"/>
  </w:style>
  <w:style w:type="character" w:customStyle="1" w:styleId="WW8Num194z3">
    <w:name w:val="WW8Num194z3"/>
    <w:rsid w:val="001E4640"/>
  </w:style>
  <w:style w:type="character" w:customStyle="1" w:styleId="WW8Num194z4">
    <w:name w:val="WW8Num194z4"/>
    <w:rsid w:val="001E4640"/>
  </w:style>
  <w:style w:type="character" w:customStyle="1" w:styleId="WW8Num194z5">
    <w:name w:val="WW8Num194z5"/>
    <w:rsid w:val="001E4640"/>
  </w:style>
  <w:style w:type="character" w:customStyle="1" w:styleId="WW8Num194z6">
    <w:name w:val="WW8Num194z6"/>
    <w:rsid w:val="001E4640"/>
  </w:style>
  <w:style w:type="character" w:customStyle="1" w:styleId="WW8Num194z7">
    <w:name w:val="WW8Num194z7"/>
    <w:rsid w:val="001E4640"/>
  </w:style>
  <w:style w:type="character" w:customStyle="1" w:styleId="WW8Num194z8">
    <w:name w:val="WW8Num194z8"/>
    <w:rsid w:val="001E4640"/>
  </w:style>
  <w:style w:type="character" w:customStyle="1" w:styleId="WW8Num195z0">
    <w:name w:val="WW8Num195z0"/>
    <w:rsid w:val="001E4640"/>
    <w:rPr>
      <w:rFonts w:cs="Times New Roman"/>
    </w:rPr>
  </w:style>
  <w:style w:type="character" w:customStyle="1" w:styleId="WW8Num195z1">
    <w:name w:val="WW8Num195z1"/>
    <w:rsid w:val="001E4640"/>
  </w:style>
  <w:style w:type="character" w:customStyle="1" w:styleId="WW8Num195z2">
    <w:name w:val="WW8Num195z2"/>
    <w:rsid w:val="001E4640"/>
  </w:style>
  <w:style w:type="character" w:customStyle="1" w:styleId="WW8Num195z3">
    <w:name w:val="WW8Num195z3"/>
    <w:rsid w:val="001E4640"/>
  </w:style>
  <w:style w:type="character" w:customStyle="1" w:styleId="WW8Num195z4">
    <w:name w:val="WW8Num195z4"/>
    <w:rsid w:val="001E4640"/>
  </w:style>
  <w:style w:type="character" w:customStyle="1" w:styleId="WW8Num195z5">
    <w:name w:val="WW8Num195z5"/>
    <w:rsid w:val="001E4640"/>
  </w:style>
  <w:style w:type="character" w:customStyle="1" w:styleId="WW8Num195z6">
    <w:name w:val="WW8Num195z6"/>
    <w:rsid w:val="001E4640"/>
  </w:style>
  <w:style w:type="character" w:customStyle="1" w:styleId="WW8Num195z7">
    <w:name w:val="WW8Num195z7"/>
    <w:rsid w:val="001E4640"/>
  </w:style>
  <w:style w:type="character" w:customStyle="1" w:styleId="WW8Num195z8">
    <w:name w:val="WW8Num195z8"/>
    <w:rsid w:val="001E4640"/>
  </w:style>
  <w:style w:type="character" w:customStyle="1" w:styleId="WW8Num196z0">
    <w:name w:val="WW8Num196z0"/>
    <w:rsid w:val="001E4640"/>
    <w:rPr>
      <w:rFonts w:cs="Times New Roman"/>
      <w:b w:val="0"/>
      <w:bCs w:val="0"/>
    </w:rPr>
  </w:style>
  <w:style w:type="character" w:customStyle="1" w:styleId="WW8Num197z0">
    <w:name w:val="WW8Num197z0"/>
    <w:rsid w:val="001E4640"/>
  </w:style>
  <w:style w:type="character" w:customStyle="1" w:styleId="WW8Num197z1">
    <w:name w:val="WW8Num197z1"/>
    <w:rsid w:val="001E4640"/>
  </w:style>
  <w:style w:type="character" w:customStyle="1" w:styleId="WW8Num197z2">
    <w:name w:val="WW8Num197z2"/>
    <w:rsid w:val="001E4640"/>
  </w:style>
  <w:style w:type="character" w:customStyle="1" w:styleId="WW8Num197z3">
    <w:name w:val="WW8Num197z3"/>
    <w:rsid w:val="001E4640"/>
  </w:style>
  <w:style w:type="character" w:customStyle="1" w:styleId="WW8Num197z4">
    <w:name w:val="WW8Num197z4"/>
    <w:rsid w:val="001E4640"/>
  </w:style>
  <w:style w:type="character" w:customStyle="1" w:styleId="WW8Num197z5">
    <w:name w:val="WW8Num197z5"/>
    <w:rsid w:val="001E4640"/>
  </w:style>
  <w:style w:type="character" w:customStyle="1" w:styleId="WW8Num197z6">
    <w:name w:val="WW8Num197z6"/>
    <w:rsid w:val="001E4640"/>
  </w:style>
  <w:style w:type="character" w:customStyle="1" w:styleId="WW8Num197z7">
    <w:name w:val="WW8Num197z7"/>
    <w:rsid w:val="001E4640"/>
  </w:style>
  <w:style w:type="character" w:customStyle="1" w:styleId="WW8Num197z8">
    <w:name w:val="WW8Num197z8"/>
    <w:rsid w:val="001E4640"/>
  </w:style>
  <w:style w:type="character" w:customStyle="1" w:styleId="WW8Num198z0">
    <w:name w:val="WW8Num198z0"/>
    <w:rsid w:val="001E4640"/>
    <w:rPr>
      <w:b w:val="0"/>
      <w:bCs w:val="0"/>
    </w:rPr>
  </w:style>
  <w:style w:type="character" w:customStyle="1" w:styleId="WW8Num199z0">
    <w:name w:val="WW8Num199z0"/>
    <w:rsid w:val="001E4640"/>
    <w:rPr>
      <w:rFonts w:cs="Times New Roman"/>
      <w:szCs w:val="24"/>
    </w:rPr>
  </w:style>
  <w:style w:type="character" w:customStyle="1" w:styleId="WW8Num199z1">
    <w:name w:val="WW8Num199z1"/>
    <w:rsid w:val="001E4640"/>
  </w:style>
  <w:style w:type="character" w:customStyle="1" w:styleId="WW8Num199z2">
    <w:name w:val="WW8Num199z2"/>
    <w:rsid w:val="001E4640"/>
  </w:style>
  <w:style w:type="character" w:customStyle="1" w:styleId="WW8Num199z3">
    <w:name w:val="WW8Num199z3"/>
    <w:rsid w:val="001E4640"/>
  </w:style>
  <w:style w:type="character" w:customStyle="1" w:styleId="WW8Num199z4">
    <w:name w:val="WW8Num199z4"/>
    <w:rsid w:val="001E4640"/>
  </w:style>
  <w:style w:type="character" w:customStyle="1" w:styleId="WW8Num199z5">
    <w:name w:val="WW8Num199z5"/>
    <w:rsid w:val="001E4640"/>
  </w:style>
  <w:style w:type="character" w:customStyle="1" w:styleId="WW8Num199z6">
    <w:name w:val="WW8Num199z6"/>
    <w:rsid w:val="001E4640"/>
  </w:style>
  <w:style w:type="character" w:customStyle="1" w:styleId="WW8Num199z7">
    <w:name w:val="WW8Num199z7"/>
    <w:rsid w:val="001E4640"/>
  </w:style>
  <w:style w:type="character" w:customStyle="1" w:styleId="WW8Num199z8">
    <w:name w:val="WW8Num199z8"/>
    <w:rsid w:val="001E4640"/>
  </w:style>
  <w:style w:type="character" w:customStyle="1" w:styleId="WW8Num200z0">
    <w:name w:val="WW8Num200z0"/>
    <w:rsid w:val="001E4640"/>
    <w:rPr>
      <w:rFonts w:cs="Times New Roman"/>
      <w:color w:val="0070C0"/>
    </w:rPr>
  </w:style>
  <w:style w:type="character" w:customStyle="1" w:styleId="WW8Num200z1">
    <w:name w:val="WW8Num200z1"/>
    <w:rsid w:val="001E4640"/>
  </w:style>
  <w:style w:type="character" w:customStyle="1" w:styleId="WW8Num200z2">
    <w:name w:val="WW8Num200z2"/>
    <w:rsid w:val="001E4640"/>
  </w:style>
  <w:style w:type="character" w:customStyle="1" w:styleId="WW8Num200z3">
    <w:name w:val="WW8Num200z3"/>
    <w:rsid w:val="001E4640"/>
  </w:style>
  <w:style w:type="character" w:customStyle="1" w:styleId="WW8Num200z4">
    <w:name w:val="WW8Num200z4"/>
    <w:rsid w:val="001E4640"/>
  </w:style>
  <w:style w:type="character" w:customStyle="1" w:styleId="WW8Num200z5">
    <w:name w:val="WW8Num200z5"/>
    <w:rsid w:val="001E4640"/>
  </w:style>
  <w:style w:type="character" w:customStyle="1" w:styleId="WW8Num200z6">
    <w:name w:val="WW8Num200z6"/>
    <w:rsid w:val="001E4640"/>
  </w:style>
  <w:style w:type="character" w:customStyle="1" w:styleId="WW8Num200z7">
    <w:name w:val="WW8Num200z7"/>
    <w:rsid w:val="001E4640"/>
  </w:style>
  <w:style w:type="character" w:customStyle="1" w:styleId="WW8Num200z8">
    <w:name w:val="WW8Num200z8"/>
    <w:rsid w:val="001E4640"/>
  </w:style>
  <w:style w:type="character" w:customStyle="1" w:styleId="WW8Num201z0">
    <w:name w:val="WW8Num201z0"/>
    <w:rsid w:val="001E4640"/>
    <w:rPr>
      <w:szCs w:val="24"/>
    </w:rPr>
  </w:style>
  <w:style w:type="character" w:customStyle="1" w:styleId="WW8Num201z1">
    <w:name w:val="WW8Num201z1"/>
    <w:rsid w:val="001E4640"/>
  </w:style>
  <w:style w:type="character" w:customStyle="1" w:styleId="WW8Num201z2">
    <w:name w:val="WW8Num201z2"/>
    <w:rsid w:val="001E4640"/>
  </w:style>
  <w:style w:type="character" w:customStyle="1" w:styleId="WW8Num201z3">
    <w:name w:val="WW8Num201z3"/>
    <w:rsid w:val="001E4640"/>
  </w:style>
  <w:style w:type="character" w:customStyle="1" w:styleId="WW8Num201z4">
    <w:name w:val="WW8Num201z4"/>
    <w:rsid w:val="001E4640"/>
  </w:style>
  <w:style w:type="character" w:customStyle="1" w:styleId="WW8Num201z5">
    <w:name w:val="WW8Num201z5"/>
    <w:rsid w:val="001E4640"/>
  </w:style>
  <w:style w:type="character" w:customStyle="1" w:styleId="WW8Num201z6">
    <w:name w:val="WW8Num201z6"/>
    <w:rsid w:val="001E4640"/>
  </w:style>
  <w:style w:type="character" w:customStyle="1" w:styleId="WW8Num201z7">
    <w:name w:val="WW8Num201z7"/>
    <w:rsid w:val="001E4640"/>
  </w:style>
  <w:style w:type="character" w:customStyle="1" w:styleId="WW8Num201z8">
    <w:name w:val="WW8Num201z8"/>
    <w:rsid w:val="001E4640"/>
  </w:style>
  <w:style w:type="character" w:customStyle="1" w:styleId="WW8Num202z0">
    <w:name w:val="WW8Num202z0"/>
    <w:rsid w:val="001E4640"/>
    <w:rPr>
      <w:rFonts w:cs="Times New Roman"/>
    </w:rPr>
  </w:style>
  <w:style w:type="character" w:customStyle="1" w:styleId="WW8Num202z1">
    <w:name w:val="WW8Num202z1"/>
    <w:rsid w:val="001E4640"/>
  </w:style>
  <w:style w:type="character" w:customStyle="1" w:styleId="WW8Num202z2">
    <w:name w:val="WW8Num202z2"/>
    <w:rsid w:val="001E4640"/>
  </w:style>
  <w:style w:type="character" w:customStyle="1" w:styleId="WW8Num202z3">
    <w:name w:val="WW8Num202z3"/>
    <w:rsid w:val="001E4640"/>
  </w:style>
  <w:style w:type="character" w:customStyle="1" w:styleId="WW8Num202z4">
    <w:name w:val="WW8Num202z4"/>
    <w:rsid w:val="001E4640"/>
  </w:style>
  <w:style w:type="character" w:customStyle="1" w:styleId="WW8Num202z5">
    <w:name w:val="WW8Num202z5"/>
    <w:rsid w:val="001E4640"/>
  </w:style>
  <w:style w:type="character" w:customStyle="1" w:styleId="WW8Num202z6">
    <w:name w:val="WW8Num202z6"/>
    <w:rsid w:val="001E4640"/>
  </w:style>
  <w:style w:type="character" w:customStyle="1" w:styleId="WW8Num202z7">
    <w:name w:val="WW8Num202z7"/>
    <w:rsid w:val="001E4640"/>
  </w:style>
  <w:style w:type="character" w:customStyle="1" w:styleId="WW8Num202z8">
    <w:name w:val="WW8Num202z8"/>
    <w:rsid w:val="001E4640"/>
  </w:style>
  <w:style w:type="character" w:customStyle="1" w:styleId="WW8Num203z0">
    <w:name w:val="WW8Num203z0"/>
    <w:rsid w:val="001E4640"/>
    <w:rPr>
      <w:rFonts w:cs="Times New Roman"/>
      <w:color w:val="000000"/>
      <w:szCs w:val="24"/>
    </w:rPr>
  </w:style>
  <w:style w:type="character" w:customStyle="1" w:styleId="WW8Num203z1">
    <w:name w:val="WW8Num203z1"/>
    <w:rsid w:val="001E4640"/>
  </w:style>
  <w:style w:type="character" w:customStyle="1" w:styleId="WW8Num203z2">
    <w:name w:val="WW8Num203z2"/>
    <w:rsid w:val="001E4640"/>
  </w:style>
  <w:style w:type="character" w:customStyle="1" w:styleId="WW8Num203z3">
    <w:name w:val="WW8Num203z3"/>
    <w:rsid w:val="001E4640"/>
  </w:style>
  <w:style w:type="character" w:customStyle="1" w:styleId="WW8Num203z4">
    <w:name w:val="WW8Num203z4"/>
    <w:rsid w:val="001E4640"/>
  </w:style>
  <w:style w:type="character" w:customStyle="1" w:styleId="WW8Num203z5">
    <w:name w:val="WW8Num203z5"/>
    <w:rsid w:val="001E4640"/>
  </w:style>
  <w:style w:type="character" w:customStyle="1" w:styleId="WW8Num203z6">
    <w:name w:val="WW8Num203z6"/>
    <w:rsid w:val="001E4640"/>
  </w:style>
  <w:style w:type="character" w:customStyle="1" w:styleId="WW8Num203z7">
    <w:name w:val="WW8Num203z7"/>
    <w:rsid w:val="001E4640"/>
  </w:style>
  <w:style w:type="character" w:customStyle="1" w:styleId="WW8Num203z8">
    <w:name w:val="WW8Num203z8"/>
    <w:rsid w:val="001E4640"/>
  </w:style>
  <w:style w:type="character" w:customStyle="1" w:styleId="WW8Num204z0">
    <w:name w:val="WW8Num204z0"/>
    <w:rsid w:val="001E4640"/>
    <w:rPr>
      <w:rFonts w:cs="Times New Roman"/>
    </w:rPr>
  </w:style>
  <w:style w:type="character" w:customStyle="1" w:styleId="WW8Num204z1">
    <w:name w:val="WW8Num204z1"/>
    <w:rsid w:val="001E4640"/>
  </w:style>
  <w:style w:type="character" w:customStyle="1" w:styleId="WW8Num204z2">
    <w:name w:val="WW8Num204z2"/>
    <w:rsid w:val="001E4640"/>
  </w:style>
  <w:style w:type="character" w:customStyle="1" w:styleId="WW8Num204z3">
    <w:name w:val="WW8Num204z3"/>
    <w:rsid w:val="001E4640"/>
  </w:style>
  <w:style w:type="character" w:customStyle="1" w:styleId="WW8Num204z4">
    <w:name w:val="WW8Num204z4"/>
    <w:rsid w:val="001E4640"/>
  </w:style>
  <w:style w:type="character" w:customStyle="1" w:styleId="WW8Num204z5">
    <w:name w:val="WW8Num204z5"/>
    <w:rsid w:val="001E4640"/>
  </w:style>
  <w:style w:type="character" w:customStyle="1" w:styleId="WW8Num204z6">
    <w:name w:val="WW8Num204z6"/>
    <w:rsid w:val="001E4640"/>
  </w:style>
  <w:style w:type="character" w:customStyle="1" w:styleId="WW8Num204z7">
    <w:name w:val="WW8Num204z7"/>
    <w:rsid w:val="001E4640"/>
  </w:style>
  <w:style w:type="character" w:customStyle="1" w:styleId="WW8Num204z8">
    <w:name w:val="WW8Num204z8"/>
    <w:rsid w:val="001E4640"/>
  </w:style>
  <w:style w:type="character" w:customStyle="1" w:styleId="WW8Num205z0">
    <w:name w:val="WW8Num205z0"/>
    <w:rsid w:val="001E4640"/>
  </w:style>
  <w:style w:type="character" w:customStyle="1" w:styleId="WW8Num205z1">
    <w:name w:val="WW8Num205z1"/>
    <w:rsid w:val="001E4640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rsid w:val="001E4640"/>
    <w:rPr>
      <w:rFonts w:ascii="Symbol" w:hAnsi="Symbol" w:cs="StarSymbol"/>
      <w:sz w:val="18"/>
      <w:szCs w:val="18"/>
    </w:rPr>
  </w:style>
  <w:style w:type="character" w:customStyle="1" w:styleId="WW8Num206z0">
    <w:name w:val="WW8Num206z0"/>
    <w:rsid w:val="001E4640"/>
  </w:style>
  <w:style w:type="character" w:customStyle="1" w:styleId="WW8Num206z1">
    <w:name w:val="WW8Num206z1"/>
    <w:rsid w:val="001E4640"/>
  </w:style>
  <w:style w:type="character" w:customStyle="1" w:styleId="WW8Num206z2">
    <w:name w:val="WW8Num206z2"/>
    <w:rsid w:val="001E4640"/>
  </w:style>
  <w:style w:type="character" w:customStyle="1" w:styleId="WW8Num206z3">
    <w:name w:val="WW8Num206z3"/>
    <w:rsid w:val="001E4640"/>
  </w:style>
  <w:style w:type="character" w:customStyle="1" w:styleId="WW8Num206z4">
    <w:name w:val="WW8Num206z4"/>
    <w:rsid w:val="001E4640"/>
  </w:style>
  <w:style w:type="character" w:customStyle="1" w:styleId="WW8Num206z5">
    <w:name w:val="WW8Num206z5"/>
    <w:rsid w:val="001E4640"/>
  </w:style>
  <w:style w:type="character" w:customStyle="1" w:styleId="WW8Num206z6">
    <w:name w:val="WW8Num206z6"/>
    <w:rsid w:val="001E4640"/>
  </w:style>
  <w:style w:type="character" w:customStyle="1" w:styleId="WW8Num206z7">
    <w:name w:val="WW8Num206z7"/>
    <w:rsid w:val="001E4640"/>
  </w:style>
  <w:style w:type="character" w:customStyle="1" w:styleId="WW8Num206z8">
    <w:name w:val="WW8Num206z8"/>
    <w:rsid w:val="001E4640"/>
  </w:style>
  <w:style w:type="character" w:customStyle="1" w:styleId="WW8Num207z0">
    <w:name w:val="WW8Num207z0"/>
    <w:rsid w:val="001E4640"/>
  </w:style>
  <w:style w:type="character" w:customStyle="1" w:styleId="WW8Num207z1">
    <w:name w:val="WW8Num207z1"/>
    <w:rsid w:val="001E4640"/>
    <w:rPr>
      <w:rFonts w:eastAsia="Times New Roman" w:cs="Times New Roman"/>
      <w:color w:val="000000"/>
      <w:kern w:val="1"/>
      <w:lang w:eastAsia="ar-SA" w:bidi="ar-SA"/>
    </w:rPr>
  </w:style>
  <w:style w:type="character" w:customStyle="1" w:styleId="WW8Num207z2">
    <w:name w:val="WW8Num207z2"/>
    <w:rsid w:val="001E4640"/>
  </w:style>
  <w:style w:type="character" w:customStyle="1" w:styleId="WW8Num207z3">
    <w:name w:val="WW8Num207z3"/>
    <w:rsid w:val="001E4640"/>
  </w:style>
  <w:style w:type="character" w:customStyle="1" w:styleId="WW8Num207z4">
    <w:name w:val="WW8Num207z4"/>
    <w:rsid w:val="001E4640"/>
  </w:style>
  <w:style w:type="character" w:customStyle="1" w:styleId="WW8Num207z5">
    <w:name w:val="WW8Num207z5"/>
    <w:rsid w:val="001E4640"/>
  </w:style>
  <w:style w:type="character" w:customStyle="1" w:styleId="WW8Num207z6">
    <w:name w:val="WW8Num207z6"/>
    <w:rsid w:val="001E4640"/>
  </w:style>
  <w:style w:type="character" w:customStyle="1" w:styleId="WW8Num207z7">
    <w:name w:val="WW8Num207z7"/>
    <w:rsid w:val="001E4640"/>
  </w:style>
  <w:style w:type="character" w:customStyle="1" w:styleId="WW8Num207z8">
    <w:name w:val="WW8Num207z8"/>
    <w:rsid w:val="001E4640"/>
  </w:style>
  <w:style w:type="character" w:customStyle="1" w:styleId="WW8Num208z0">
    <w:name w:val="WW8Num208z0"/>
    <w:rsid w:val="001E4640"/>
  </w:style>
  <w:style w:type="character" w:customStyle="1" w:styleId="WW8Num208z1">
    <w:name w:val="WW8Num208z1"/>
    <w:rsid w:val="001E4640"/>
  </w:style>
  <w:style w:type="character" w:customStyle="1" w:styleId="WW8Num208z2">
    <w:name w:val="WW8Num208z2"/>
    <w:rsid w:val="001E4640"/>
  </w:style>
  <w:style w:type="character" w:customStyle="1" w:styleId="WW8Num208z3">
    <w:name w:val="WW8Num208z3"/>
    <w:rsid w:val="001E4640"/>
  </w:style>
  <w:style w:type="character" w:customStyle="1" w:styleId="WW8Num208z4">
    <w:name w:val="WW8Num208z4"/>
    <w:rsid w:val="001E4640"/>
  </w:style>
  <w:style w:type="character" w:customStyle="1" w:styleId="WW8Num208z5">
    <w:name w:val="WW8Num208z5"/>
    <w:rsid w:val="001E4640"/>
  </w:style>
  <w:style w:type="character" w:customStyle="1" w:styleId="WW8Num208z6">
    <w:name w:val="WW8Num208z6"/>
    <w:rsid w:val="001E4640"/>
  </w:style>
  <w:style w:type="character" w:customStyle="1" w:styleId="WW8Num208z7">
    <w:name w:val="WW8Num208z7"/>
    <w:rsid w:val="001E4640"/>
  </w:style>
  <w:style w:type="character" w:customStyle="1" w:styleId="WW8Num208z8">
    <w:name w:val="WW8Num208z8"/>
    <w:rsid w:val="001E4640"/>
  </w:style>
  <w:style w:type="character" w:customStyle="1" w:styleId="WW8Num209z0">
    <w:name w:val="WW8Num209z0"/>
    <w:rsid w:val="001E4640"/>
  </w:style>
  <w:style w:type="character" w:customStyle="1" w:styleId="WW8Num209z1">
    <w:name w:val="WW8Num209z1"/>
    <w:rsid w:val="001E4640"/>
  </w:style>
  <w:style w:type="character" w:customStyle="1" w:styleId="WW8Num209z2">
    <w:name w:val="WW8Num209z2"/>
    <w:rsid w:val="001E4640"/>
  </w:style>
  <w:style w:type="character" w:customStyle="1" w:styleId="WW8Num209z3">
    <w:name w:val="WW8Num209z3"/>
    <w:rsid w:val="001E4640"/>
  </w:style>
  <w:style w:type="character" w:customStyle="1" w:styleId="WW8Num209z4">
    <w:name w:val="WW8Num209z4"/>
    <w:rsid w:val="001E4640"/>
  </w:style>
  <w:style w:type="character" w:customStyle="1" w:styleId="WW8Num209z5">
    <w:name w:val="WW8Num209z5"/>
    <w:rsid w:val="001E4640"/>
  </w:style>
  <w:style w:type="character" w:customStyle="1" w:styleId="WW8Num209z6">
    <w:name w:val="WW8Num209z6"/>
    <w:rsid w:val="001E4640"/>
  </w:style>
  <w:style w:type="character" w:customStyle="1" w:styleId="WW8Num209z7">
    <w:name w:val="WW8Num209z7"/>
    <w:rsid w:val="001E4640"/>
  </w:style>
  <w:style w:type="character" w:customStyle="1" w:styleId="WW8Num209z8">
    <w:name w:val="WW8Num209z8"/>
    <w:rsid w:val="001E4640"/>
  </w:style>
  <w:style w:type="character" w:customStyle="1" w:styleId="WW8Num210z0">
    <w:name w:val="WW8Num210z0"/>
    <w:rsid w:val="001E4640"/>
  </w:style>
  <w:style w:type="character" w:customStyle="1" w:styleId="WW8Num210z1">
    <w:name w:val="WW8Num210z1"/>
    <w:rsid w:val="001E4640"/>
  </w:style>
  <w:style w:type="character" w:customStyle="1" w:styleId="WW8Num210z2">
    <w:name w:val="WW8Num210z2"/>
    <w:rsid w:val="001E4640"/>
  </w:style>
  <w:style w:type="character" w:customStyle="1" w:styleId="WW8Num210z3">
    <w:name w:val="WW8Num210z3"/>
    <w:rsid w:val="001E4640"/>
  </w:style>
  <w:style w:type="character" w:customStyle="1" w:styleId="WW8Num210z4">
    <w:name w:val="WW8Num210z4"/>
    <w:rsid w:val="001E4640"/>
  </w:style>
  <w:style w:type="character" w:customStyle="1" w:styleId="WW8Num210z5">
    <w:name w:val="WW8Num210z5"/>
    <w:rsid w:val="001E4640"/>
  </w:style>
  <w:style w:type="character" w:customStyle="1" w:styleId="WW8Num210z6">
    <w:name w:val="WW8Num210z6"/>
    <w:rsid w:val="001E4640"/>
  </w:style>
  <w:style w:type="character" w:customStyle="1" w:styleId="WW8Num210z7">
    <w:name w:val="WW8Num210z7"/>
    <w:rsid w:val="001E4640"/>
  </w:style>
  <w:style w:type="character" w:customStyle="1" w:styleId="WW8Num210z8">
    <w:name w:val="WW8Num210z8"/>
    <w:rsid w:val="001E4640"/>
  </w:style>
  <w:style w:type="character" w:customStyle="1" w:styleId="WW8Num211z0">
    <w:name w:val="WW8Num211z0"/>
    <w:rsid w:val="001E4640"/>
    <w:rPr>
      <w:rFonts w:cs="Times New Roman"/>
    </w:rPr>
  </w:style>
  <w:style w:type="character" w:customStyle="1" w:styleId="WW8Num211z1">
    <w:name w:val="WW8Num211z1"/>
    <w:rsid w:val="001E4640"/>
  </w:style>
  <w:style w:type="character" w:customStyle="1" w:styleId="WW8Num211z2">
    <w:name w:val="WW8Num211z2"/>
    <w:rsid w:val="001E4640"/>
  </w:style>
  <w:style w:type="character" w:customStyle="1" w:styleId="WW8Num211z3">
    <w:name w:val="WW8Num211z3"/>
    <w:rsid w:val="001E4640"/>
  </w:style>
  <w:style w:type="character" w:customStyle="1" w:styleId="WW8Num211z4">
    <w:name w:val="WW8Num211z4"/>
    <w:rsid w:val="001E4640"/>
  </w:style>
  <w:style w:type="character" w:customStyle="1" w:styleId="WW8Num211z5">
    <w:name w:val="WW8Num211z5"/>
    <w:rsid w:val="001E4640"/>
  </w:style>
  <w:style w:type="character" w:customStyle="1" w:styleId="WW8Num211z6">
    <w:name w:val="WW8Num211z6"/>
    <w:rsid w:val="001E4640"/>
  </w:style>
  <w:style w:type="character" w:customStyle="1" w:styleId="WW8Num211z7">
    <w:name w:val="WW8Num211z7"/>
    <w:rsid w:val="001E4640"/>
  </w:style>
  <w:style w:type="character" w:customStyle="1" w:styleId="WW8Num211z8">
    <w:name w:val="WW8Num211z8"/>
    <w:rsid w:val="001E4640"/>
  </w:style>
  <w:style w:type="character" w:customStyle="1" w:styleId="WW8Num212z0">
    <w:name w:val="WW8Num212z0"/>
    <w:rsid w:val="001E4640"/>
  </w:style>
  <w:style w:type="character" w:customStyle="1" w:styleId="WW8Num212z1">
    <w:name w:val="WW8Num212z1"/>
    <w:rsid w:val="001E4640"/>
  </w:style>
  <w:style w:type="character" w:customStyle="1" w:styleId="WW8Num212z2">
    <w:name w:val="WW8Num212z2"/>
    <w:rsid w:val="001E4640"/>
  </w:style>
  <w:style w:type="character" w:customStyle="1" w:styleId="WW8Num212z3">
    <w:name w:val="WW8Num212z3"/>
    <w:rsid w:val="001E4640"/>
  </w:style>
  <w:style w:type="character" w:customStyle="1" w:styleId="WW8Num212z4">
    <w:name w:val="WW8Num212z4"/>
    <w:rsid w:val="001E4640"/>
  </w:style>
  <w:style w:type="character" w:customStyle="1" w:styleId="WW8Num212z5">
    <w:name w:val="WW8Num212z5"/>
    <w:rsid w:val="001E4640"/>
  </w:style>
  <w:style w:type="character" w:customStyle="1" w:styleId="WW8Num212z6">
    <w:name w:val="WW8Num212z6"/>
    <w:rsid w:val="001E4640"/>
  </w:style>
  <w:style w:type="character" w:customStyle="1" w:styleId="WW8Num212z7">
    <w:name w:val="WW8Num212z7"/>
    <w:rsid w:val="001E4640"/>
  </w:style>
  <w:style w:type="character" w:customStyle="1" w:styleId="WW8Num212z8">
    <w:name w:val="WW8Num212z8"/>
    <w:rsid w:val="001E4640"/>
  </w:style>
  <w:style w:type="character" w:customStyle="1" w:styleId="WW8Num213z0">
    <w:name w:val="WW8Num213z0"/>
    <w:rsid w:val="001E4640"/>
  </w:style>
  <w:style w:type="character" w:customStyle="1" w:styleId="WW8Num213z1">
    <w:name w:val="WW8Num213z1"/>
    <w:rsid w:val="001E4640"/>
  </w:style>
  <w:style w:type="character" w:customStyle="1" w:styleId="WW8Num213z2">
    <w:name w:val="WW8Num213z2"/>
    <w:rsid w:val="001E4640"/>
  </w:style>
  <w:style w:type="character" w:customStyle="1" w:styleId="WW8Num213z3">
    <w:name w:val="WW8Num213z3"/>
    <w:rsid w:val="001E4640"/>
  </w:style>
  <w:style w:type="character" w:customStyle="1" w:styleId="WW8Num213z4">
    <w:name w:val="WW8Num213z4"/>
    <w:rsid w:val="001E4640"/>
  </w:style>
  <w:style w:type="character" w:customStyle="1" w:styleId="WW8Num213z5">
    <w:name w:val="WW8Num213z5"/>
    <w:rsid w:val="001E4640"/>
  </w:style>
  <w:style w:type="character" w:customStyle="1" w:styleId="WW8Num213z6">
    <w:name w:val="WW8Num213z6"/>
    <w:rsid w:val="001E4640"/>
  </w:style>
  <w:style w:type="character" w:customStyle="1" w:styleId="WW8Num213z7">
    <w:name w:val="WW8Num213z7"/>
    <w:rsid w:val="001E4640"/>
  </w:style>
  <w:style w:type="character" w:customStyle="1" w:styleId="WW8Num213z8">
    <w:name w:val="WW8Num213z8"/>
    <w:rsid w:val="001E4640"/>
  </w:style>
  <w:style w:type="character" w:customStyle="1" w:styleId="WW8Num214z0">
    <w:name w:val="WW8Num214z0"/>
    <w:rsid w:val="001E4640"/>
  </w:style>
  <w:style w:type="character" w:customStyle="1" w:styleId="WW8Num214z1">
    <w:name w:val="WW8Num214z1"/>
    <w:rsid w:val="001E4640"/>
  </w:style>
  <w:style w:type="character" w:customStyle="1" w:styleId="WW8Num214z2">
    <w:name w:val="WW8Num214z2"/>
    <w:rsid w:val="001E4640"/>
  </w:style>
  <w:style w:type="character" w:customStyle="1" w:styleId="WW8Num214z3">
    <w:name w:val="WW8Num214z3"/>
    <w:rsid w:val="001E4640"/>
  </w:style>
  <w:style w:type="character" w:customStyle="1" w:styleId="WW8Num214z4">
    <w:name w:val="WW8Num214z4"/>
    <w:rsid w:val="001E4640"/>
  </w:style>
  <w:style w:type="character" w:customStyle="1" w:styleId="WW8Num214z5">
    <w:name w:val="WW8Num214z5"/>
    <w:rsid w:val="001E4640"/>
  </w:style>
  <w:style w:type="character" w:customStyle="1" w:styleId="WW8Num214z6">
    <w:name w:val="WW8Num214z6"/>
    <w:rsid w:val="001E4640"/>
  </w:style>
  <w:style w:type="character" w:customStyle="1" w:styleId="WW8Num214z7">
    <w:name w:val="WW8Num214z7"/>
    <w:rsid w:val="001E4640"/>
  </w:style>
  <w:style w:type="character" w:customStyle="1" w:styleId="WW8Num214z8">
    <w:name w:val="WW8Num214z8"/>
    <w:rsid w:val="001E4640"/>
  </w:style>
  <w:style w:type="character" w:customStyle="1" w:styleId="WW8Num215z0">
    <w:name w:val="WW8Num215z0"/>
    <w:rsid w:val="001E4640"/>
    <w:rPr>
      <w:rFonts w:cs="Times New Roman"/>
    </w:rPr>
  </w:style>
  <w:style w:type="character" w:customStyle="1" w:styleId="WW8Num215z1">
    <w:name w:val="WW8Num215z1"/>
    <w:rsid w:val="001E4640"/>
  </w:style>
  <w:style w:type="character" w:customStyle="1" w:styleId="WW8Num215z2">
    <w:name w:val="WW8Num215z2"/>
    <w:rsid w:val="001E4640"/>
  </w:style>
  <w:style w:type="character" w:customStyle="1" w:styleId="WW8Num215z3">
    <w:name w:val="WW8Num215z3"/>
    <w:rsid w:val="001E4640"/>
  </w:style>
  <w:style w:type="character" w:customStyle="1" w:styleId="WW8Num215z4">
    <w:name w:val="WW8Num215z4"/>
    <w:rsid w:val="001E4640"/>
  </w:style>
  <w:style w:type="character" w:customStyle="1" w:styleId="WW8Num215z5">
    <w:name w:val="WW8Num215z5"/>
    <w:rsid w:val="001E4640"/>
  </w:style>
  <w:style w:type="character" w:customStyle="1" w:styleId="WW8Num215z6">
    <w:name w:val="WW8Num215z6"/>
    <w:rsid w:val="001E4640"/>
  </w:style>
  <w:style w:type="character" w:customStyle="1" w:styleId="WW8Num215z7">
    <w:name w:val="WW8Num215z7"/>
    <w:rsid w:val="001E4640"/>
  </w:style>
  <w:style w:type="character" w:customStyle="1" w:styleId="WW8Num215z8">
    <w:name w:val="WW8Num215z8"/>
    <w:rsid w:val="001E4640"/>
  </w:style>
  <w:style w:type="character" w:customStyle="1" w:styleId="WW8Num216z0">
    <w:name w:val="WW8Num216z0"/>
    <w:rsid w:val="001E4640"/>
  </w:style>
  <w:style w:type="character" w:customStyle="1" w:styleId="WW8Num216z1">
    <w:name w:val="WW8Num216z1"/>
    <w:rsid w:val="001E4640"/>
  </w:style>
  <w:style w:type="character" w:customStyle="1" w:styleId="WW8Num216z2">
    <w:name w:val="WW8Num216z2"/>
    <w:rsid w:val="001E4640"/>
  </w:style>
  <w:style w:type="character" w:customStyle="1" w:styleId="WW8Num216z3">
    <w:name w:val="WW8Num216z3"/>
    <w:rsid w:val="001E4640"/>
  </w:style>
  <w:style w:type="character" w:customStyle="1" w:styleId="WW8Num216z4">
    <w:name w:val="WW8Num216z4"/>
    <w:rsid w:val="001E4640"/>
  </w:style>
  <w:style w:type="character" w:customStyle="1" w:styleId="WW8Num216z5">
    <w:name w:val="WW8Num216z5"/>
    <w:rsid w:val="001E4640"/>
  </w:style>
  <w:style w:type="character" w:customStyle="1" w:styleId="WW8Num216z6">
    <w:name w:val="WW8Num216z6"/>
    <w:rsid w:val="001E4640"/>
  </w:style>
  <w:style w:type="character" w:customStyle="1" w:styleId="WW8Num216z7">
    <w:name w:val="WW8Num216z7"/>
    <w:rsid w:val="001E4640"/>
  </w:style>
  <w:style w:type="character" w:customStyle="1" w:styleId="WW8Num216z8">
    <w:name w:val="WW8Num216z8"/>
    <w:rsid w:val="001E4640"/>
  </w:style>
  <w:style w:type="character" w:customStyle="1" w:styleId="WW8Num217z0">
    <w:name w:val="WW8Num217z0"/>
    <w:rsid w:val="001E4640"/>
  </w:style>
  <w:style w:type="character" w:customStyle="1" w:styleId="WW8Num217z1">
    <w:name w:val="WW8Num217z1"/>
    <w:rsid w:val="001E4640"/>
  </w:style>
  <w:style w:type="character" w:customStyle="1" w:styleId="WW8Num217z2">
    <w:name w:val="WW8Num217z2"/>
    <w:rsid w:val="001E4640"/>
  </w:style>
  <w:style w:type="character" w:customStyle="1" w:styleId="WW8Num217z3">
    <w:name w:val="WW8Num217z3"/>
    <w:rsid w:val="001E4640"/>
  </w:style>
  <w:style w:type="character" w:customStyle="1" w:styleId="WW8Num217z4">
    <w:name w:val="WW8Num217z4"/>
    <w:rsid w:val="001E4640"/>
  </w:style>
  <w:style w:type="character" w:customStyle="1" w:styleId="WW8Num217z5">
    <w:name w:val="WW8Num217z5"/>
    <w:rsid w:val="001E4640"/>
  </w:style>
  <w:style w:type="character" w:customStyle="1" w:styleId="WW8Num217z6">
    <w:name w:val="WW8Num217z6"/>
    <w:rsid w:val="001E4640"/>
  </w:style>
  <w:style w:type="character" w:customStyle="1" w:styleId="WW8Num217z7">
    <w:name w:val="WW8Num217z7"/>
    <w:rsid w:val="001E4640"/>
  </w:style>
  <w:style w:type="character" w:customStyle="1" w:styleId="WW8Num217z8">
    <w:name w:val="WW8Num217z8"/>
    <w:rsid w:val="001E4640"/>
  </w:style>
  <w:style w:type="character" w:customStyle="1" w:styleId="WW8Num218z0">
    <w:name w:val="WW8Num218z0"/>
    <w:rsid w:val="001E4640"/>
  </w:style>
  <w:style w:type="character" w:customStyle="1" w:styleId="WW8Num218z1">
    <w:name w:val="WW8Num218z1"/>
    <w:rsid w:val="001E4640"/>
  </w:style>
  <w:style w:type="character" w:customStyle="1" w:styleId="WW8Num218z2">
    <w:name w:val="WW8Num218z2"/>
    <w:rsid w:val="001E4640"/>
  </w:style>
  <w:style w:type="character" w:customStyle="1" w:styleId="WW8Num218z3">
    <w:name w:val="WW8Num218z3"/>
    <w:rsid w:val="001E4640"/>
  </w:style>
  <w:style w:type="character" w:customStyle="1" w:styleId="WW8Num218z4">
    <w:name w:val="WW8Num218z4"/>
    <w:rsid w:val="001E4640"/>
  </w:style>
  <w:style w:type="character" w:customStyle="1" w:styleId="WW8Num218z5">
    <w:name w:val="WW8Num218z5"/>
    <w:rsid w:val="001E4640"/>
  </w:style>
  <w:style w:type="character" w:customStyle="1" w:styleId="WW8Num218z6">
    <w:name w:val="WW8Num218z6"/>
    <w:rsid w:val="001E4640"/>
  </w:style>
  <w:style w:type="character" w:customStyle="1" w:styleId="WW8Num218z7">
    <w:name w:val="WW8Num218z7"/>
    <w:rsid w:val="001E4640"/>
  </w:style>
  <w:style w:type="character" w:customStyle="1" w:styleId="WW8Num218z8">
    <w:name w:val="WW8Num218z8"/>
    <w:rsid w:val="001E4640"/>
  </w:style>
  <w:style w:type="character" w:customStyle="1" w:styleId="WW8Num219z0">
    <w:name w:val="WW8Num219z0"/>
    <w:rsid w:val="001E4640"/>
  </w:style>
  <w:style w:type="character" w:customStyle="1" w:styleId="WW8Num219z1">
    <w:name w:val="WW8Num219z1"/>
    <w:rsid w:val="001E4640"/>
  </w:style>
  <w:style w:type="character" w:customStyle="1" w:styleId="WW8Num219z2">
    <w:name w:val="WW8Num219z2"/>
    <w:rsid w:val="001E4640"/>
  </w:style>
  <w:style w:type="character" w:customStyle="1" w:styleId="WW8Num219z3">
    <w:name w:val="WW8Num219z3"/>
    <w:rsid w:val="001E4640"/>
  </w:style>
  <w:style w:type="character" w:customStyle="1" w:styleId="WW8Num219z4">
    <w:name w:val="WW8Num219z4"/>
    <w:rsid w:val="001E4640"/>
  </w:style>
  <w:style w:type="character" w:customStyle="1" w:styleId="WW8Num219z5">
    <w:name w:val="WW8Num219z5"/>
    <w:rsid w:val="001E4640"/>
  </w:style>
  <w:style w:type="character" w:customStyle="1" w:styleId="WW8Num219z6">
    <w:name w:val="WW8Num219z6"/>
    <w:rsid w:val="001E4640"/>
  </w:style>
  <w:style w:type="character" w:customStyle="1" w:styleId="WW8Num219z7">
    <w:name w:val="WW8Num219z7"/>
    <w:rsid w:val="001E4640"/>
  </w:style>
  <w:style w:type="character" w:customStyle="1" w:styleId="WW8Num219z8">
    <w:name w:val="WW8Num219z8"/>
    <w:rsid w:val="001E4640"/>
  </w:style>
  <w:style w:type="character" w:customStyle="1" w:styleId="WW8Num220z0">
    <w:name w:val="WW8Num220z0"/>
    <w:rsid w:val="001E4640"/>
  </w:style>
  <w:style w:type="character" w:customStyle="1" w:styleId="WW8Num220z1">
    <w:name w:val="WW8Num220z1"/>
    <w:rsid w:val="001E4640"/>
  </w:style>
  <w:style w:type="character" w:customStyle="1" w:styleId="WW8Num220z2">
    <w:name w:val="WW8Num220z2"/>
    <w:rsid w:val="001E4640"/>
  </w:style>
  <w:style w:type="character" w:customStyle="1" w:styleId="WW8Num220z3">
    <w:name w:val="WW8Num220z3"/>
    <w:rsid w:val="001E4640"/>
  </w:style>
  <w:style w:type="character" w:customStyle="1" w:styleId="WW8Num220z4">
    <w:name w:val="WW8Num220z4"/>
    <w:rsid w:val="001E4640"/>
  </w:style>
  <w:style w:type="character" w:customStyle="1" w:styleId="WW8Num220z5">
    <w:name w:val="WW8Num220z5"/>
    <w:rsid w:val="001E4640"/>
  </w:style>
  <w:style w:type="character" w:customStyle="1" w:styleId="WW8Num220z6">
    <w:name w:val="WW8Num220z6"/>
    <w:rsid w:val="001E4640"/>
  </w:style>
  <w:style w:type="character" w:customStyle="1" w:styleId="WW8Num220z7">
    <w:name w:val="WW8Num220z7"/>
    <w:rsid w:val="001E4640"/>
  </w:style>
  <w:style w:type="character" w:customStyle="1" w:styleId="WW8Num220z8">
    <w:name w:val="WW8Num220z8"/>
    <w:rsid w:val="001E4640"/>
  </w:style>
  <w:style w:type="character" w:customStyle="1" w:styleId="WW8Num221z0">
    <w:name w:val="WW8Num221z0"/>
    <w:rsid w:val="001E4640"/>
    <w:rPr>
      <w:rFonts w:cs="Times New Roman"/>
      <w:szCs w:val="24"/>
    </w:rPr>
  </w:style>
  <w:style w:type="character" w:customStyle="1" w:styleId="WW8Num221z1">
    <w:name w:val="WW8Num221z1"/>
    <w:rsid w:val="001E4640"/>
  </w:style>
  <w:style w:type="character" w:customStyle="1" w:styleId="WW8Num221z2">
    <w:name w:val="WW8Num221z2"/>
    <w:rsid w:val="001E4640"/>
  </w:style>
  <w:style w:type="character" w:customStyle="1" w:styleId="WW8Num221z3">
    <w:name w:val="WW8Num221z3"/>
    <w:rsid w:val="001E4640"/>
  </w:style>
  <w:style w:type="character" w:customStyle="1" w:styleId="WW8Num221z4">
    <w:name w:val="WW8Num221z4"/>
    <w:rsid w:val="001E4640"/>
  </w:style>
  <w:style w:type="character" w:customStyle="1" w:styleId="WW8Num221z5">
    <w:name w:val="WW8Num221z5"/>
    <w:rsid w:val="001E4640"/>
  </w:style>
  <w:style w:type="character" w:customStyle="1" w:styleId="WW8Num221z6">
    <w:name w:val="WW8Num221z6"/>
    <w:rsid w:val="001E4640"/>
  </w:style>
  <w:style w:type="character" w:customStyle="1" w:styleId="WW8Num221z7">
    <w:name w:val="WW8Num221z7"/>
    <w:rsid w:val="001E4640"/>
  </w:style>
  <w:style w:type="character" w:customStyle="1" w:styleId="WW8Num221z8">
    <w:name w:val="WW8Num221z8"/>
    <w:rsid w:val="001E4640"/>
  </w:style>
  <w:style w:type="character" w:customStyle="1" w:styleId="WW8Num222z0">
    <w:name w:val="WW8Num222z0"/>
    <w:rsid w:val="001E4640"/>
  </w:style>
  <w:style w:type="character" w:customStyle="1" w:styleId="WW8Num222z1">
    <w:name w:val="WW8Num222z1"/>
    <w:rsid w:val="001E4640"/>
  </w:style>
  <w:style w:type="character" w:customStyle="1" w:styleId="WW8Num222z2">
    <w:name w:val="WW8Num222z2"/>
    <w:rsid w:val="001E4640"/>
  </w:style>
  <w:style w:type="character" w:customStyle="1" w:styleId="WW8Num222z3">
    <w:name w:val="WW8Num222z3"/>
    <w:rsid w:val="001E4640"/>
  </w:style>
  <w:style w:type="character" w:customStyle="1" w:styleId="WW8Num222z4">
    <w:name w:val="WW8Num222z4"/>
    <w:rsid w:val="001E4640"/>
  </w:style>
  <w:style w:type="character" w:customStyle="1" w:styleId="WW8Num222z5">
    <w:name w:val="WW8Num222z5"/>
    <w:rsid w:val="001E4640"/>
  </w:style>
  <w:style w:type="character" w:customStyle="1" w:styleId="WW8Num222z6">
    <w:name w:val="WW8Num222z6"/>
    <w:rsid w:val="001E4640"/>
  </w:style>
  <w:style w:type="character" w:customStyle="1" w:styleId="WW8Num222z7">
    <w:name w:val="WW8Num222z7"/>
    <w:rsid w:val="001E4640"/>
  </w:style>
  <w:style w:type="character" w:customStyle="1" w:styleId="WW8Num222z8">
    <w:name w:val="WW8Num222z8"/>
    <w:rsid w:val="001E4640"/>
  </w:style>
  <w:style w:type="character" w:customStyle="1" w:styleId="WW8Num223z0">
    <w:name w:val="WW8Num223z0"/>
    <w:rsid w:val="001E4640"/>
    <w:rPr>
      <w:rFonts w:cs="Times New Roman"/>
    </w:rPr>
  </w:style>
  <w:style w:type="character" w:customStyle="1" w:styleId="WW8Num223z1">
    <w:name w:val="WW8Num223z1"/>
    <w:rsid w:val="001E4640"/>
  </w:style>
  <w:style w:type="character" w:customStyle="1" w:styleId="WW8Num223z2">
    <w:name w:val="WW8Num223z2"/>
    <w:rsid w:val="001E4640"/>
  </w:style>
  <w:style w:type="character" w:customStyle="1" w:styleId="WW8Num223z3">
    <w:name w:val="WW8Num223z3"/>
    <w:rsid w:val="001E4640"/>
  </w:style>
  <w:style w:type="character" w:customStyle="1" w:styleId="WW8Num223z4">
    <w:name w:val="WW8Num223z4"/>
    <w:rsid w:val="001E4640"/>
  </w:style>
  <w:style w:type="character" w:customStyle="1" w:styleId="WW8Num223z5">
    <w:name w:val="WW8Num223z5"/>
    <w:rsid w:val="001E4640"/>
  </w:style>
  <w:style w:type="character" w:customStyle="1" w:styleId="WW8Num223z6">
    <w:name w:val="WW8Num223z6"/>
    <w:rsid w:val="001E4640"/>
  </w:style>
  <w:style w:type="character" w:customStyle="1" w:styleId="WW8Num223z7">
    <w:name w:val="WW8Num223z7"/>
    <w:rsid w:val="001E4640"/>
  </w:style>
  <w:style w:type="character" w:customStyle="1" w:styleId="WW8Num223z8">
    <w:name w:val="WW8Num223z8"/>
    <w:rsid w:val="001E4640"/>
  </w:style>
  <w:style w:type="character" w:customStyle="1" w:styleId="WW8Num224z0">
    <w:name w:val="WW8Num224z0"/>
    <w:rsid w:val="001E4640"/>
  </w:style>
  <w:style w:type="character" w:customStyle="1" w:styleId="WW8Num224z1">
    <w:name w:val="WW8Num224z1"/>
    <w:rsid w:val="001E4640"/>
  </w:style>
  <w:style w:type="character" w:customStyle="1" w:styleId="WW8Num224z2">
    <w:name w:val="WW8Num224z2"/>
    <w:rsid w:val="001E4640"/>
  </w:style>
  <w:style w:type="character" w:customStyle="1" w:styleId="WW8Num224z3">
    <w:name w:val="WW8Num224z3"/>
    <w:rsid w:val="001E4640"/>
  </w:style>
  <w:style w:type="character" w:customStyle="1" w:styleId="WW8Num224z4">
    <w:name w:val="WW8Num224z4"/>
    <w:rsid w:val="001E4640"/>
  </w:style>
  <w:style w:type="character" w:customStyle="1" w:styleId="WW8Num224z5">
    <w:name w:val="WW8Num224z5"/>
    <w:rsid w:val="001E4640"/>
  </w:style>
  <w:style w:type="character" w:customStyle="1" w:styleId="WW8Num224z6">
    <w:name w:val="WW8Num224z6"/>
    <w:rsid w:val="001E4640"/>
  </w:style>
  <w:style w:type="character" w:customStyle="1" w:styleId="WW8Num224z7">
    <w:name w:val="WW8Num224z7"/>
    <w:rsid w:val="001E4640"/>
  </w:style>
  <w:style w:type="character" w:customStyle="1" w:styleId="WW8Num224z8">
    <w:name w:val="WW8Num224z8"/>
    <w:rsid w:val="001E4640"/>
  </w:style>
  <w:style w:type="character" w:customStyle="1" w:styleId="WW8Num225z0">
    <w:name w:val="WW8Num225z0"/>
    <w:rsid w:val="001E4640"/>
  </w:style>
  <w:style w:type="character" w:customStyle="1" w:styleId="WW8Num225z1">
    <w:name w:val="WW8Num225z1"/>
    <w:rsid w:val="001E4640"/>
  </w:style>
  <w:style w:type="character" w:customStyle="1" w:styleId="WW8Num225z2">
    <w:name w:val="WW8Num225z2"/>
    <w:rsid w:val="001E4640"/>
  </w:style>
  <w:style w:type="character" w:customStyle="1" w:styleId="WW8Num225z3">
    <w:name w:val="WW8Num225z3"/>
    <w:rsid w:val="001E4640"/>
  </w:style>
  <w:style w:type="character" w:customStyle="1" w:styleId="WW8Num225z4">
    <w:name w:val="WW8Num225z4"/>
    <w:rsid w:val="001E4640"/>
  </w:style>
  <w:style w:type="character" w:customStyle="1" w:styleId="WW8Num225z5">
    <w:name w:val="WW8Num225z5"/>
    <w:rsid w:val="001E4640"/>
  </w:style>
  <w:style w:type="character" w:customStyle="1" w:styleId="WW8Num225z6">
    <w:name w:val="WW8Num225z6"/>
    <w:rsid w:val="001E4640"/>
  </w:style>
  <w:style w:type="character" w:customStyle="1" w:styleId="WW8Num225z7">
    <w:name w:val="WW8Num225z7"/>
    <w:rsid w:val="001E4640"/>
  </w:style>
  <w:style w:type="character" w:customStyle="1" w:styleId="WW8Num225z8">
    <w:name w:val="WW8Num225z8"/>
    <w:rsid w:val="001E4640"/>
  </w:style>
  <w:style w:type="character" w:customStyle="1" w:styleId="WW8Num226z0">
    <w:name w:val="WW8Num226z0"/>
    <w:rsid w:val="001E4640"/>
  </w:style>
  <w:style w:type="character" w:customStyle="1" w:styleId="WW8Num226z1">
    <w:name w:val="WW8Num226z1"/>
    <w:rsid w:val="001E4640"/>
  </w:style>
  <w:style w:type="character" w:customStyle="1" w:styleId="WW8Num226z2">
    <w:name w:val="WW8Num226z2"/>
    <w:rsid w:val="001E4640"/>
  </w:style>
  <w:style w:type="character" w:customStyle="1" w:styleId="WW8Num226z3">
    <w:name w:val="WW8Num226z3"/>
    <w:rsid w:val="001E4640"/>
  </w:style>
  <w:style w:type="character" w:customStyle="1" w:styleId="WW8Num226z4">
    <w:name w:val="WW8Num226z4"/>
    <w:rsid w:val="001E4640"/>
  </w:style>
  <w:style w:type="character" w:customStyle="1" w:styleId="WW8Num226z5">
    <w:name w:val="WW8Num226z5"/>
    <w:rsid w:val="001E4640"/>
  </w:style>
  <w:style w:type="character" w:customStyle="1" w:styleId="WW8Num226z6">
    <w:name w:val="WW8Num226z6"/>
    <w:rsid w:val="001E4640"/>
  </w:style>
  <w:style w:type="character" w:customStyle="1" w:styleId="WW8Num226z7">
    <w:name w:val="WW8Num226z7"/>
    <w:rsid w:val="001E4640"/>
  </w:style>
  <w:style w:type="character" w:customStyle="1" w:styleId="WW8Num226z8">
    <w:name w:val="WW8Num226z8"/>
    <w:rsid w:val="001E4640"/>
  </w:style>
  <w:style w:type="character" w:customStyle="1" w:styleId="Domylnaczcionkaakapitu1">
    <w:name w:val="Domyślna czcionka akapitu1"/>
    <w:rsid w:val="001E4640"/>
  </w:style>
  <w:style w:type="character" w:customStyle="1" w:styleId="Absatz-Standardschriftart">
    <w:name w:val="Absatz-Standardschriftart"/>
    <w:rsid w:val="001E4640"/>
  </w:style>
  <w:style w:type="character" w:customStyle="1" w:styleId="WW-Absatz-Standardschriftart">
    <w:name w:val="WW-Absatz-Standardschriftart"/>
    <w:rsid w:val="001E4640"/>
  </w:style>
  <w:style w:type="character" w:customStyle="1" w:styleId="WW-Absatz-Standardschriftart1">
    <w:name w:val="WW-Absatz-Standardschriftart1"/>
    <w:rsid w:val="001E4640"/>
  </w:style>
  <w:style w:type="character" w:customStyle="1" w:styleId="WW-Absatz-Standardschriftart11">
    <w:name w:val="WW-Absatz-Standardschriftart11"/>
    <w:rsid w:val="001E4640"/>
  </w:style>
  <w:style w:type="character" w:customStyle="1" w:styleId="WW-Absatz-Standardschriftart111">
    <w:name w:val="WW-Absatz-Standardschriftart111"/>
    <w:rsid w:val="001E4640"/>
  </w:style>
  <w:style w:type="character" w:customStyle="1" w:styleId="WW-Absatz-Standardschriftart1111">
    <w:name w:val="WW-Absatz-Standardschriftart1111"/>
    <w:rsid w:val="001E4640"/>
  </w:style>
  <w:style w:type="character" w:customStyle="1" w:styleId="WW-Absatz-Standardschriftart11111">
    <w:name w:val="WW-Absatz-Standardschriftart11111"/>
    <w:rsid w:val="001E4640"/>
  </w:style>
  <w:style w:type="character" w:customStyle="1" w:styleId="WW-Absatz-Standardschriftart111111">
    <w:name w:val="WW-Absatz-Standardschriftart111111"/>
    <w:rsid w:val="001E4640"/>
  </w:style>
  <w:style w:type="character" w:customStyle="1" w:styleId="WW-Absatz-Standardschriftart1111111">
    <w:name w:val="WW-Absatz-Standardschriftart1111111"/>
    <w:rsid w:val="001E4640"/>
  </w:style>
  <w:style w:type="character" w:customStyle="1" w:styleId="WW-Absatz-Standardschriftart11111111">
    <w:name w:val="WW-Absatz-Standardschriftart11111111"/>
    <w:rsid w:val="001E4640"/>
  </w:style>
  <w:style w:type="character" w:customStyle="1" w:styleId="WW-Absatz-Standardschriftart111111111">
    <w:name w:val="WW-Absatz-Standardschriftart111111111"/>
    <w:rsid w:val="001E4640"/>
  </w:style>
  <w:style w:type="character" w:customStyle="1" w:styleId="WW-Absatz-Standardschriftart1111111111">
    <w:name w:val="WW-Absatz-Standardschriftart1111111111"/>
    <w:rsid w:val="001E4640"/>
  </w:style>
  <w:style w:type="character" w:customStyle="1" w:styleId="WW-Absatz-Standardschriftart11111111111">
    <w:name w:val="WW-Absatz-Standardschriftart11111111111"/>
    <w:rsid w:val="001E4640"/>
  </w:style>
  <w:style w:type="character" w:customStyle="1" w:styleId="WW-Absatz-Standardschriftart111111111111">
    <w:name w:val="WW-Absatz-Standardschriftart111111111111"/>
    <w:rsid w:val="001E4640"/>
  </w:style>
  <w:style w:type="character" w:customStyle="1" w:styleId="WW-Absatz-Standardschriftart1111111111111">
    <w:name w:val="WW-Absatz-Standardschriftart1111111111111"/>
    <w:rsid w:val="001E4640"/>
  </w:style>
  <w:style w:type="character" w:customStyle="1" w:styleId="WW-Absatz-Standardschriftart11111111111111">
    <w:name w:val="WW-Absatz-Standardschriftart11111111111111"/>
    <w:rsid w:val="001E4640"/>
  </w:style>
  <w:style w:type="character" w:customStyle="1" w:styleId="WW-Absatz-Standardschriftart111111111111111">
    <w:name w:val="WW-Absatz-Standardschriftart111111111111111"/>
    <w:rsid w:val="001E4640"/>
  </w:style>
  <w:style w:type="character" w:customStyle="1" w:styleId="WW-Absatz-Standardschriftart1111111111111111">
    <w:name w:val="WW-Absatz-Standardschriftart1111111111111111"/>
    <w:rsid w:val="001E4640"/>
  </w:style>
  <w:style w:type="character" w:customStyle="1" w:styleId="WW-Absatz-Standardschriftart11111111111111111">
    <w:name w:val="WW-Absatz-Standardschriftart11111111111111111"/>
    <w:rsid w:val="001E4640"/>
  </w:style>
  <w:style w:type="character" w:customStyle="1" w:styleId="WW-Absatz-Standardschriftart111111111111111111">
    <w:name w:val="WW-Absatz-Standardschriftart111111111111111111"/>
    <w:rsid w:val="001E4640"/>
  </w:style>
  <w:style w:type="character" w:customStyle="1" w:styleId="WW-Absatz-Standardschriftart1111111111111111111">
    <w:name w:val="WW-Absatz-Standardschriftart1111111111111111111"/>
    <w:rsid w:val="001E4640"/>
  </w:style>
  <w:style w:type="character" w:customStyle="1" w:styleId="WW-Absatz-Standardschriftart11111111111111111111">
    <w:name w:val="WW-Absatz-Standardschriftart11111111111111111111"/>
    <w:rsid w:val="001E4640"/>
  </w:style>
  <w:style w:type="character" w:customStyle="1" w:styleId="WW-Absatz-Standardschriftart111111111111111111111">
    <w:name w:val="WW-Absatz-Standardschriftart111111111111111111111"/>
    <w:rsid w:val="001E4640"/>
  </w:style>
  <w:style w:type="character" w:customStyle="1" w:styleId="WW-Absatz-Standardschriftart1111111111111111111111">
    <w:name w:val="WW-Absatz-Standardschriftart1111111111111111111111"/>
    <w:rsid w:val="001E4640"/>
  </w:style>
  <w:style w:type="character" w:customStyle="1" w:styleId="WW-Absatz-Standardschriftart11111111111111111111111">
    <w:name w:val="WW-Absatz-Standardschriftart11111111111111111111111"/>
    <w:rsid w:val="001E4640"/>
  </w:style>
  <w:style w:type="character" w:customStyle="1" w:styleId="WW-Absatz-Standardschriftart111111111111111111111111">
    <w:name w:val="WW-Absatz-Standardschriftart111111111111111111111111"/>
    <w:rsid w:val="001E4640"/>
  </w:style>
  <w:style w:type="character" w:customStyle="1" w:styleId="WW-Absatz-Standardschriftart1111111111111111111111111">
    <w:name w:val="WW-Absatz-Standardschriftart1111111111111111111111111"/>
    <w:rsid w:val="001E4640"/>
  </w:style>
  <w:style w:type="character" w:customStyle="1" w:styleId="WW-Absatz-Standardschriftart11111111111111111111111111">
    <w:name w:val="WW-Absatz-Standardschriftart11111111111111111111111111"/>
    <w:rsid w:val="001E4640"/>
  </w:style>
  <w:style w:type="character" w:customStyle="1" w:styleId="WW-Absatz-Standardschriftart111111111111111111111111111">
    <w:name w:val="WW-Absatz-Standardschriftart111111111111111111111111111"/>
    <w:rsid w:val="001E4640"/>
  </w:style>
  <w:style w:type="character" w:customStyle="1" w:styleId="WW-Absatz-Standardschriftart1111111111111111111111111111">
    <w:name w:val="WW-Absatz-Standardschriftart1111111111111111111111111111"/>
    <w:rsid w:val="001E4640"/>
  </w:style>
  <w:style w:type="character" w:customStyle="1" w:styleId="WW-Absatz-Standardschriftart11111111111111111111111111111">
    <w:name w:val="WW-Absatz-Standardschriftart11111111111111111111111111111"/>
    <w:rsid w:val="001E4640"/>
  </w:style>
  <w:style w:type="character" w:customStyle="1" w:styleId="WW-Absatz-Standardschriftart111111111111111111111111111111">
    <w:name w:val="WW-Absatz-Standardschriftart111111111111111111111111111111"/>
    <w:rsid w:val="001E4640"/>
  </w:style>
  <w:style w:type="character" w:customStyle="1" w:styleId="WW-Absatz-Standardschriftart1111111111111111111111111111111">
    <w:name w:val="WW-Absatz-Standardschriftart1111111111111111111111111111111"/>
    <w:rsid w:val="001E4640"/>
  </w:style>
  <w:style w:type="character" w:customStyle="1" w:styleId="WW-Absatz-Standardschriftart11111111111111111111111111111111">
    <w:name w:val="WW-Absatz-Standardschriftart11111111111111111111111111111111"/>
    <w:rsid w:val="001E4640"/>
  </w:style>
  <w:style w:type="character" w:customStyle="1" w:styleId="WW-Absatz-Standardschriftart111111111111111111111111111111111">
    <w:name w:val="WW-Absatz-Standardschriftart111111111111111111111111111111111"/>
    <w:rsid w:val="001E4640"/>
  </w:style>
  <w:style w:type="character" w:customStyle="1" w:styleId="WW-Absatz-Standardschriftart1111111111111111111111111111111111">
    <w:name w:val="WW-Absatz-Standardschriftart1111111111111111111111111111111111"/>
    <w:rsid w:val="001E4640"/>
  </w:style>
  <w:style w:type="character" w:customStyle="1" w:styleId="WW-Absatz-Standardschriftart11111111111111111111111111111111111">
    <w:name w:val="WW-Absatz-Standardschriftart11111111111111111111111111111111111"/>
    <w:rsid w:val="001E4640"/>
  </w:style>
  <w:style w:type="character" w:customStyle="1" w:styleId="WW-Absatz-Standardschriftart111111111111111111111111111111111111">
    <w:name w:val="WW-Absatz-Standardschriftart111111111111111111111111111111111111"/>
    <w:rsid w:val="001E4640"/>
  </w:style>
  <w:style w:type="character" w:customStyle="1" w:styleId="WW-Absatz-Standardschriftart1111111111111111111111111111111111111">
    <w:name w:val="WW-Absatz-Standardschriftart1111111111111111111111111111111111111"/>
    <w:rsid w:val="001E4640"/>
  </w:style>
  <w:style w:type="character" w:customStyle="1" w:styleId="FootnoteSymbol">
    <w:name w:val="Footnote Symbol"/>
    <w:rsid w:val="001E4640"/>
  </w:style>
  <w:style w:type="character" w:customStyle="1" w:styleId="NumberingSymbols">
    <w:name w:val="Numbering Symbols"/>
    <w:rsid w:val="001E4640"/>
    <w:rPr>
      <w:b w:val="0"/>
      <w:bCs w:val="0"/>
    </w:rPr>
  </w:style>
  <w:style w:type="character" w:customStyle="1" w:styleId="Internetlink">
    <w:name w:val="Internet link"/>
    <w:rsid w:val="001E4640"/>
    <w:rPr>
      <w:color w:val="000080"/>
      <w:u w:val="single"/>
    </w:rPr>
  </w:style>
  <w:style w:type="character" w:customStyle="1" w:styleId="VisitedInternetLink">
    <w:name w:val="Visited Internet Link"/>
    <w:rsid w:val="001E4640"/>
    <w:rPr>
      <w:color w:val="800000"/>
      <w:u w:val="single"/>
    </w:rPr>
  </w:style>
  <w:style w:type="character" w:customStyle="1" w:styleId="EndnoteSymbol">
    <w:name w:val="Endnote Symbol"/>
    <w:rsid w:val="001E4640"/>
    <w:rPr>
      <w:vertAlign w:val="superscript"/>
    </w:rPr>
  </w:style>
  <w:style w:type="character" w:customStyle="1" w:styleId="Footnoteanchor">
    <w:name w:val="Footnote anchor"/>
    <w:rsid w:val="001E4640"/>
    <w:rPr>
      <w:vertAlign w:val="superscript"/>
    </w:rPr>
  </w:style>
  <w:style w:type="character" w:customStyle="1" w:styleId="Endnoteanchor">
    <w:name w:val="Endnote anchor"/>
    <w:rsid w:val="001E4640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rsid w:val="001E4640"/>
  </w:style>
  <w:style w:type="character" w:customStyle="1" w:styleId="WW-Absatz-Standardschriftart111111111111111111111111111111111111111">
    <w:name w:val="WW-Absatz-Standardschriftart111111111111111111111111111111111111111"/>
    <w:rsid w:val="001E4640"/>
  </w:style>
  <w:style w:type="character" w:customStyle="1" w:styleId="WW-Znakiprzypiswkocowych">
    <w:name w:val="WW-Znaki przypisów końcowych"/>
    <w:rsid w:val="001E4640"/>
  </w:style>
  <w:style w:type="character" w:customStyle="1" w:styleId="BulletSymbols">
    <w:name w:val="Bullet Symbols"/>
    <w:rsid w:val="001E4640"/>
    <w:rPr>
      <w:rFonts w:ascii="Times New Roman" w:eastAsia="Lucida Sans Unicode" w:hAnsi="Times New Roman" w:cs="Times New Roman"/>
      <w:color w:val="000000"/>
      <w:sz w:val="24"/>
      <w:szCs w:val="20"/>
      <w:u w:val="none"/>
      <w:lang w:val="pl-PL"/>
    </w:rPr>
  </w:style>
  <w:style w:type="character" w:customStyle="1" w:styleId="value">
    <w:name w:val="value"/>
    <w:basedOn w:val="Domylnaczcionkaakapitu1"/>
    <w:rsid w:val="001E4640"/>
  </w:style>
  <w:style w:type="character" w:customStyle="1" w:styleId="UserEntry">
    <w:name w:val="User Entry"/>
    <w:rsid w:val="001E4640"/>
    <w:rPr>
      <w:rFonts w:ascii="Times New Roman" w:eastAsia="Courier New" w:hAnsi="Times New Roman" w:cs="Courier New"/>
      <w:b/>
      <w:bCs/>
    </w:rPr>
  </w:style>
  <w:style w:type="character" w:customStyle="1" w:styleId="StrongEmphasis">
    <w:name w:val="Strong Emphasis"/>
    <w:rsid w:val="001E4640"/>
    <w:rPr>
      <w:b/>
      <w:bCs/>
    </w:rPr>
  </w:style>
  <w:style w:type="character" w:customStyle="1" w:styleId="Znakiprzypiswdolnych">
    <w:name w:val="Znaki przypisów dolnych"/>
    <w:qFormat/>
    <w:rsid w:val="001E4640"/>
    <w:rPr>
      <w:vertAlign w:val="superscript"/>
    </w:rPr>
  </w:style>
  <w:style w:type="character" w:styleId="Hipercze">
    <w:name w:val="Hyperlink"/>
    <w:rsid w:val="001E4640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1E4640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TekstdymkaZnak">
    <w:name w:val="Tekst dymka Znak"/>
    <w:qFormat/>
    <w:rsid w:val="001E4640"/>
    <w:rPr>
      <w:rFonts w:ascii="Tahoma" w:hAnsi="Tahoma" w:cs="Tahoma"/>
      <w:kern w:val="1"/>
      <w:sz w:val="16"/>
      <w:szCs w:val="14"/>
      <w:lang w:eastAsia="hi-IN" w:bidi="hi-IN"/>
    </w:rPr>
  </w:style>
  <w:style w:type="character" w:customStyle="1" w:styleId="TekstpodstawowyZnak">
    <w:name w:val="Tekst podstawowy Znak"/>
    <w:rsid w:val="001E4640"/>
    <w:rPr>
      <w:rFonts w:ascii="Luxi Serif" w:eastAsia="Luxi Sans" w:hAnsi="Luxi Serif" w:cs="Times New Roman"/>
      <w:sz w:val="24"/>
      <w:szCs w:val="24"/>
    </w:rPr>
  </w:style>
  <w:style w:type="character" w:customStyle="1" w:styleId="Znakinumeracji">
    <w:name w:val="Znaki numeracji"/>
    <w:rsid w:val="001E4640"/>
    <w:rPr>
      <w:b w:val="0"/>
      <w:bCs w:val="0"/>
    </w:rPr>
  </w:style>
  <w:style w:type="character" w:customStyle="1" w:styleId="Znakiwypunktowania">
    <w:name w:val="Znaki wypunktowania"/>
    <w:rsid w:val="001E4640"/>
    <w:rPr>
      <w:rFonts w:ascii="OpenSymbol" w:eastAsia="OpenSymbol" w:hAnsi="OpenSymbol" w:cs="OpenSymbol"/>
    </w:rPr>
  </w:style>
  <w:style w:type="character" w:customStyle="1" w:styleId="Odwoanieprzypisudolnego2">
    <w:name w:val="Odwo³anie przypisu dolnego2"/>
    <w:rsid w:val="001E4640"/>
    <w:rPr>
      <w:position w:val="1"/>
      <w:sz w:val="14"/>
    </w:rPr>
  </w:style>
  <w:style w:type="character" w:customStyle="1" w:styleId="Odwoanieprzypisudolnego1">
    <w:name w:val="Odwołanie przypisu dolnego1"/>
    <w:rsid w:val="001E4640"/>
    <w:rPr>
      <w:vertAlign w:val="superscript"/>
    </w:rPr>
  </w:style>
  <w:style w:type="character" w:customStyle="1" w:styleId="Odwoanieprzypisudolnego20">
    <w:name w:val="Odwołanie przypisu dolnego2"/>
    <w:rsid w:val="001E4640"/>
    <w:rPr>
      <w:vertAlign w:val="superscript"/>
    </w:rPr>
  </w:style>
  <w:style w:type="character" w:customStyle="1" w:styleId="Znakiprzypiswkocowych">
    <w:name w:val="Znaki przypisów końcowych"/>
    <w:rsid w:val="001E4640"/>
    <w:rPr>
      <w:vertAlign w:val="superscript"/>
    </w:rPr>
  </w:style>
  <w:style w:type="character" w:customStyle="1" w:styleId="WW-Znakiprzypiswkocowych1">
    <w:name w:val="WW-Znaki przypisów końcowych1"/>
    <w:rsid w:val="001E4640"/>
  </w:style>
  <w:style w:type="character" w:customStyle="1" w:styleId="Odwoanieprzypisukocowego1">
    <w:name w:val="Odwołanie przypisu końcowego1"/>
    <w:rsid w:val="001E4640"/>
    <w:rPr>
      <w:vertAlign w:val="superscript"/>
    </w:rPr>
  </w:style>
  <w:style w:type="character" w:customStyle="1" w:styleId="Symbolewypunktowania">
    <w:name w:val="Symbole wypunktowania"/>
    <w:rsid w:val="001E4640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1E4640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1E4640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qFormat/>
    <w:rsid w:val="001E4640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Odwoanieprzypisudolnego3">
    <w:name w:val="Odwołanie przypisu dolnego3"/>
    <w:rsid w:val="001E4640"/>
    <w:rPr>
      <w:vertAlign w:val="superscript"/>
    </w:rPr>
  </w:style>
  <w:style w:type="character" w:customStyle="1" w:styleId="Odwoanieprzypisukocowego2">
    <w:name w:val="Odwołanie przypisu końcowego2"/>
    <w:rsid w:val="001E4640"/>
    <w:rPr>
      <w:vertAlign w:val="superscript"/>
    </w:rPr>
  </w:style>
  <w:style w:type="character" w:styleId="UyteHipercze">
    <w:name w:val="FollowedHyperlink"/>
    <w:qFormat/>
    <w:rsid w:val="001E4640"/>
    <w:rPr>
      <w:color w:val="800080"/>
      <w:u w:val="single"/>
    </w:rPr>
  </w:style>
  <w:style w:type="character" w:customStyle="1" w:styleId="Odwoanieprzypisudolnego4">
    <w:name w:val="Odwołanie przypisu dolnego4"/>
    <w:rsid w:val="001E4640"/>
    <w:rPr>
      <w:vertAlign w:val="superscript"/>
    </w:rPr>
  </w:style>
  <w:style w:type="character" w:customStyle="1" w:styleId="Odwoanieprzypisukocowego3">
    <w:name w:val="Odwołanie przypisu końcowego3"/>
    <w:rsid w:val="001E4640"/>
    <w:rPr>
      <w:vertAlign w:val="superscript"/>
    </w:rPr>
  </w:style>
  <w:style w:type="character" w:customStyle="1" w:styleId="Odwoaniedokomentarza2">
    <w:name w:val="Odwołanie do komentarza2"/>
    <w:rsid w:val="001E4640"/>
    <w:rPr>
      <w:sz w:val="16"/>
      <w:szCs w:val="16"/>
    </w:rPr>
  </w:style>
  <w:style w:type="character" w:customStyle="1" w:styleId="TekstkomentarzaZnak1">
    <w:name w:val="Tekst komentarza Znak1"/>
    <w:rsid w:val="001E4640"/>
    <w:rPr>
      <w:rFonts w:eastAsia="Lucida Sans Unicode" w:cs="Mangal"/>
      <w:kern w:val="1"/>
      <w:szCs w:val="18"/>
      <w:lang w:eastAsia="hi-IN" w:bidi="hi-IN"/>
    </w:rPr>
  </w:style>
  <w:style w:type="character" w:styleId="Odwoanieprzypisudolnego">
    <w:name w:val="footnote reference"/>
    <w:uiPriority w:val="99"/>
    <w:qFormat/>
    <w:rsid w:val="001E4640"/>
    <w:rPr>
      <w:vertAlign w:val="superscript"/>
    </w:rPr>
  </w:style>
  <w:style w:type="character" w:styleId="Odwoanieprzypisukocowego">
    <w:name w:val="endnote reference"/>
    <w:rsid w:val="001E4640"/>
    <w:rPr>
      <w:vertAlign w:val="superscript"/>
    </w:rPr>
  </w:style>
  <w:style w:type="paragraph" w:customStyle="1" w:styleId="Nagwek40">
    <w:name w:val="Nagłówek4"/>
    <w:basedOn w:val="Nagwek"/>
    <w:next w:val="Textbody"/>
    <w:rsid w:val="001E4640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link w:val="TekstpodstawowyZnak1"/>
    <w:rsid w:val="001E4640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character" w:customStyle="1" w:styleId="TekstpodstawowyZnak1">
    <w:name w:val="Tekst podstawowy Znak1"/>
    <w:basedOn w:val="Domylnaczcionkaakapitu"/>
    <w:link w:val="Tekstpodstawowy"/>
    <w:rsid w:val="001E4640"/>
    <w:rPr>
      <w:rFonts w:ascii="Luxi Serif" w:eastAsia="Luxi Sans" w:hAnsi="Luxi Serif" w:cs="Times New Roman"/>
      <w:kern w:val="1"/>
      <w:sz w:val="24"/>
      <w:szCs w:val="24"/>
      <w:lang w:eastAsia="ar-SA"/>
    </w:rPr>
  </w:style>
  <w:style w:type="paragraph" w:styleId="Lista">
    <w:name w:val="List"/>
    <w:basedOn w:val="Textbody"/>
    <w:rsid w:val="001E4640"/>
  </w:style>
  <w:style w:type="paragraph" w:customStyle="1" w:styleId="Podpis3">
    <w:name w:val="Podpis3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E4640"/>
    <w:pPr>
      <w:suppressLineNumbers/>
    </w:pPr>
  </w:style>
  <w:style w:type="paragraph" w:customStyle="1" w:styleId="Standard">
    <w:name w:val="Standard"/>
    <w:qFormat/>
    <w:rsid w:val="001E464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styleId="Nagwek">
    <w:name w:val="header"/>
    <w:basedOn w:val="Standard"/>
    <w:next w:val="Textbody"/>
    <w:link w:val="NagwekZnak1"/>
    <w:uiPriority w:val="99"/>
    <w:qFormat/>
    <w:rsid w:val="001E46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1E4640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Textbody">
    <w:name w:val="Text body"/>
    <w:basedOn w:val="Standard"/>
    <w:rsid w:val="001E4640"/>
    <w:pPr>
      <w:spacing w:after="120"/>
    </w:pPr>
  </w:style>
  <w:style w:type="paragraph" w:customStyle="1" w:styleId="Nagwek30">
    <w:name w:val="Nagłówek3"/>
    <w:basedOn w:val="Normalny"/>
    <w:next w:val="Tekstpodstawowy"/>
    <w:rsid w:val="001E46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rsid w:val="001E46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1E46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rsid w:val="001E4640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Standard"/>
    <w:rsid w:val="001E4640"/>
    <w:pPr>
      <w:suppressLineNumbers/>
    </w:pPr>
  </w:style>
  <w:style w:type="paragraph" w:customStyle="1" w:styleId="Heading">
    <w:name w:val="Heading"/>
    <w:basedOn w:val="Standard"/>
    <w:next w:val="Textbody"/>
    <w:rsid w:val="001E46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link w:val="StopkaZnak"/>
    <w:rsid w:val="001E4640"/>
    <w:pPr>
      <w:suppressLineNumbers/>
    </w:pPr>
  </w:style>
  <w:style w:type="character" w:customStyle="1" w:styleId="StopkaZnak">
    <w:name w:val="Stopka Znak"/>
    <w:basedOn w:val="Domylnaczcionkaakapitu"/>
    <w:link w:val="Stopka"/>
    <w:qFormat/>
    <w:rsid w:val="001E4640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customStyle="1" w:styleId="TableContents">
    <w:name w:val="Table Contents"/>
    <w:basedOn w:val="Standard"/>
    <w:rsid w:val="001E4640"/>
    <w:pPr>
      <w:suppressLineNumbers/>
    </w:pPr>
  </w:style>
  <w:style w:type="paragraph" w:customStyle="1" w:styleId="TableHeading">
    <w:name w:val="Table Heading"/>
    <w:basedOn w:val="TableContents"/>
    <w:rsid w:val="001E4640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rsid w:val="001E4640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rsid w:val="001E4640"/>
    <w:pPr>
      <w:spacing w:before="280" w:after="119"/>
    </w:pPr>
  </w:style>
  <w:style w:type="paragraph" w:customStyle="1" w:styleId="HorizontalLine">
    <w:name w:val="Horizontal Line"/>
    <w:basedOn w:val="Standard"/>
    <w:next w:val="Textbody"/>
    <w:rsid w:val="001E4640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  <w:rsid w:val="001E4640"/>
  </w:style>
  <w:style w:type="paragraph" w:customStyle="1" w:styleId="PreformattedText">
    <w:name w:val="Preformatted Text"/>
    <w:basedOn w:val="Standard"/>
    <w:rsid w:val="001E4640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rsid w:val="001E4640"/>
    <w:pPr>
      <w:spacing w:before="280" w:after="280"/>
    </w:pPr>
  </w:style>
  <w:style w:type="paragraph" w:customStyle="1" w:styleId="Tekstpodstawowy22">
    <w:name w:val="Tekst podstawowy 22"/>
    <w:basedOn w:val="Standard"/>
    <w:rsid w:val="001E4640"/>
    <w:pPr>
      <w:jc w:val="center"/>
    </w:pPr>
    <w:rPr>
      <w:b/>
    </w:rPr>
  </w:style>
  <w:style w:type="paragraph" w:customStyle="1" w:styleId="Textbodyindent">
    <w:name w:val="Text body indent"/>
    <w:basedOn w:val="Standard"/>
    <w:rsid w:val="001E4640"/>
    <w:pPr>
      <w:ind w:firstLine="1"/>
    </w:pPr>
    <w:rPr>
      <w:b/>
      <w:bCs/>
      <w:szCs w:val="24"/>
    </w:rPr>
  </w:style>
  <w:style w:type="paragraph" w:customStyle="1" w:styleId="Table">
    <w:name w:val="Table"/>
    <w:basedOn w:val="Legenda1"/>
    <w:rsid w:val="001E4640"/>
  </w:style>
  <w:style w:type="paragraph" w:customStyle="1" w:styleId="Quotations">
    <w:name w:val="Quotations"/>
    <w:basedOn w:val="Standard"/>
    <w:rsid w:val="001E4640"/>
    <w:pPr>
      <w:spacing w:after="283"/>
      <w:ind w:left="567" w:right="567"/>
    </w:pPr>
  </w:style>
  <w:style w:type="paragraph" w:styleId="Podtytu">
    <w:name w:val="Subtitle"/>
    <w:basedOn w:val="Nagwek"/>
    <w:next w:val="Textbody"/>
    <w:link w:val="PodtytuZnak"/>
    <w:qFormat/>
    <w:rsid w:val="001E4640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1E4640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styleId="Akapitzlist">
    <w:name w:val="List Paragraph"/>
    <w:basedOn w:val="Normalny"/>
    <w:qFormat/>
    <w:rsid w:val="001E4640"/>
    <w:pPr>
      <w:ind w:left="708"/>
    </w:pPr>
    <w:rPr>
      <w:szCs w:val="21"/>
    </w:rPr>
  </w:style>
  <w:style w:type="paragraph" w:customStyle="1" w:styleId="western">
    <w:name w:val="western"/>
    <w:basedOn w:val="Normalny"/>
    <w:rsid w:val="001E4640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rsid w:val="001E4640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rsid w:val="001E4640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link w:val="TekstdymkaZnak1"/>
    <w:qFormat/>
    <w:rsid w:val="001E4640"/>
    <w:rPr>
      <w:rFonts w:ascii="Tahoma" w:hAnsi="Tahoma" w:cs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rsid w:val="001E4640"/>
    <w:rPr>
      <w:rFonts w:ascii="Tahoma" w:eastAsia="Lucida Sans Unicode" w:hAnsi="Tahoma" w:cs="Tahoma"/>
      <w:kern w:val="1"/>
      <w:sz w:val="16"/>
      <w:szCs w:val="14"/>
      <w:lang w:eastAsia="hi-IN" w:bidi="hi-IN"/>
    </w:rPr>
  </w:style>
  <w:style w:type="paragraph" w:customStyle="1" w:styleId="Zawartoramki">
    <w:name w:val="Zawartość ramki"/>
    <w:basedOn w:val="Tekstpodstawowy"/>
    <w:rsid w:val="001E4640"/>
  </w:style>
  <w:style w:type="paragraph" w:customStyle="1" w:styleId="Zawartotabeli">
    <w:name w:val="Zawartość tabeli"/>
    <w:basedOn w:val="Normalny"/>
    <w:rsid w:val="001E4640"/>
    <w:pPr>
      <w:suppressLineNumbers/>
    </w:pPr>
  </w:style>
  <w:style w:type="paragraph" w:customStyle="1" w:styleId="Nagwektabeli">
    <w:name w:val="Nagłówek tabeli"/>
    <w:basedOn w:val="Zawartotabeli"/>
    <w:rsid w:val="001E4640"/>
    <w:pPr>
      <w:jc w:val="center"/>
    </w:pPr>
    <w:rPr>
      <w:b/>
      <w:bCs/>
    </w:rPr>
  </w:style>
  <w:style w:type="paragraph" w:customStyle="1" w:styleId="Styl1">
    <w:name w:val="Styl1"/>
    <w:basedOn w:val="Normalny"/>
    <w:rsid w:val="001E4640"/>
    <w:pPr>
      <w:spacing w:before="240"/>
    </w:pPr>
    <w:rPr>
      <w:rFonts w:ascii="Arial" w:eastAsia="Times New Roman" w:hAnsi="Arial" w:cs="Arial"/>
      <w:szCs w:val="20"/>
    </w:rPr>
  </w:style>
  <w:style w:type="paragraph" w:customStyle="1" w:styleId="Cytaty">
    <w:name w:val="Cytaty"/>
    <w:basedOn w:val="Normalny"/>
    <w:rsid w:val="001E4640"/>
    <w:pPr>
      <w:spacing w:after="283"/>
      <w:ind w:left="567" w:right="567"/>
    </w:pPr>
  </w:style>
  <w:style w:type="paragraph" w:styleId="Tekstprzypisudolnego">
    <w:name w:val="footnote text"/>
    <w:basedOn w:val="Normalny"/>
    <w:link w:val="TekstprzypisudolnegoZnak"/>
    <w:qFormat/>
    <w:rsid w:val="001E4640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E464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ekstprzypisudolnego1">
    <w:name w:val="Tekst przypisu dolnego1"/>
    <w:basedOn w:val="Normalny"/>
    <w:rsid w:val="001E4640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rsid w:val="001E4640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rsid w:val="001E4640"/>
    <w:rPr>
      <w:sz w:val="20"/>
      <w:szCs w:val="18"/>
    </w:rPr>
  </w:style>
  <w:style w:type="paragraph" w:styleId="Tekstkomentarza">
    <w:name w:val="annotation text"/>
    <w:basedOn w:val="Normalny"/>
    <w:link w:val="TekstkomentarzaZnak2"/>
    <w:uiPriority w:val="99"/>
    <w:unhideWhenUsed/>
    <w:qFormat/>
    <w:rsid w:val="001E4640"/>
    <w:rPr>
      <w:sz w:val="20"/>
      <w:szCs w:val="18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1E4640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1E4640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rsid w:val="001E4640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pkt">
    <w:name w:val="pkt"/>
    <w:basedOn w:val="Normalny"/>
    <w:qFormat/>
    <w:rsid w:val="001E4640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link w:val="TekstpodstawowywcityZnak"/>
    <w:rsid w:val="001E46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E4640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komentarza2">
    <w:name w:val="Tekst komentarza2"/>
    <w:basedOn w:val="Normalny"/>
    <w:rsid w:val="001E4640"/>
    <w:rPr>
      <w:sz w:val="20"/>
      <w:szCs w:val="18"/>
    </w:rPr>
  </w:style>
  <w:style w:type="paragraph" w:customStyle="1" w:styleId="Default">
    <w:name w:val="Default"/>
    <w:rsid w:val="001E4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WW8Num7">
    <w:name w:val="WW8Num7"/>
    <w:basedOn w:val="Bezlisty"/>
    <w:rsid w:val="001E4640"/>
    <w:pPr>
      <w:numPr>
        <w:numId w:val="12"/>
      </w:numPr>
    </w:pPr>
  </w:style>
  <w:style w:type="character" w:styleId="Odwoaniedokomentarza">
    <w:name w:val="annotation reference"/>
    <w:basedOn w:val="Domylnaczcionkaakapitu"/>
    <w:semiHidden/>
    <w:unhideWhenUsed/>
    <w:qFormat/>
    <w:rsid w:val="001E4640"/>
    <w:rPr>
      <w:sz w:val="16"/>
      <w:szCs w:val="16"/>
    </w:rPr>
  </w:style>
  <w:style w:type="character" w:customStyle="1" w:styleId="luchili">
    <w:name w:val="luc_hili"/>
    <w:basedOn w:val="Domylnaczcionkaakapitu"/>
    <w:qFormat/>
    <w:rsid w:val="001E4640"/>
  </w:style>
  <w:style w:type="character" w:customStyle="1" w:styleId="tabulatory">
    <w:name w:val="tabulatory"/>
    <w:basedOn w:val="Domylnaczcionkaakapitu"/>
    <w:qFormat/>
    <w:rsid w:val="001E4640"/>
  </w:style>
  <w:style w:type="character" w:customStyle="1" w:styleId="czeinternetowe">
    <w:name w:val="Łącze internetowe"/>
    <w:rsid w:val="001E4640"/>
    <w:rPr>
      <w:color w:val="404080"/>
      <w:u w:val="single"/>
    </w:rPr>
  </w:style>
  <w:style w:type="character" w:customStyle="1" w:styleId="zakres">
    <w:name w:val="zakres"/>
    <w:qFormat/>
    <w:rsid w:val="001E4640"/>
    <w:rPr>
      <w:b/>
      <w:bCs/>
      <w:color w:val="FFFFFF"/>
    </w:rPr>
  </w:style>
  <w:style w:type="character" w:customStyle="1" w:styleId="nieobow">
    <w:name w:val="nieobow"/>
    <w:qFormat/>
    <w:rsid w:val="001E4640"/>
    <w:rPr>
      <w:b/>
      <w:bCs/>
      <w:color w:val="FFFFFF"/>
    </w:rPr>
  </w:style>
  <w:style w:type="character" w:customStyle="1" w:styleId="metrykapunkt">
    <w:name w:val="metrykapunkt"/>
    <w:qFormat/>
    <w:rsid w:val="001E4640"/>
    <w:rPr>
      <w:b/>
      <w:bCs/>
      <w:sz w:val="24"/>
      <w:szCs w:val="24"/>
    </w:rPr>
  </w:style>
  <w:style w:type="character" w:customStyle="1" w:styleId="usuniety">
    <w:name w:val="usuniety"/>
    <w:qFormat/>
    <w:rsid w:val="001E4640"/>
    <w:rPr>
      <w:color w:val="FF0000"/>
    </w:rPr>
  </w:style>
  <w:style w:type="character" w:customStyle="1" w:styleId="dodany">
    <w:name w:val="dodany"/>
    <w:qFormat/>
    <w:rsid w:val="001E4640"/>
    <w:rPr>
      <w:color w:val="0000FF"/>
    </w:rPr>
  </w:style>
  <w:style w:type="character" w:customStyle="1" w:styleId="Normalny1">
    <w:name w:val="Normalny1"/>
    <w:qFormat/>
    <w:rsid w:val="001E4640"/>
    <w:rPr>
      <w:b w:val="0"/>
      <w:bCs w:val="0"/>
      <w:i w:val="0"/>
      <w:iCs w:val="0"/>
    </w:rPr>
  </w:style>
  <w:style w:type="character" w:customStyle="1" w:styleId="wygasa">
    <w:name w:val="wygasa"/>
    <w:qFormat/>
    <w:rsid w:val="001E4640"/>
    <w:rPr>
      <w:b w:val="0"/>
      <w:bCs w:val="0"/>
      <w:i/>
      <w:iCs/>
    </w:rPr>
  </w:style>
  <w:style w:type="character" w:customStyle="1" w:styleId="wygasa1">
    <w:name w:val="wygasa1"/>
    <w:qFormat/>
    <w:rsid w:val="001E4640"/>
    <w:rPr>
      <w:b/>
      <w:bCs/>
      <w:i/>
      <w:iCs/>
    </w:rPr>
  </w:style>
  <w:style w:type="character" w:customStyle="1" w:styleId="waga">
    <w:name w:val="waga"/>
    <w:qFormat/>
    <w:rsid w:val="001E4640"/>
    <w:rPr>
      <w:b/>
      <w:bCs/>
      <w:i w:val="0"/>
      <w:iCs w:val="0"/>
    </w:rPr>
  </w:style>
  <w:style w:type="character" w:customStyle="1" w:styleId="blockquot">
    <w:name w:val="blockquot"/>
    <w:qFormat/>
    <w:rsid w:val="001E4640"/>
    <w:rPr>
      <w:color w:val="008000"/>
    </w:rPr>
  </w:style>
  <w:style w:type="character" w:customStyle="1" w:styleId="quotblock">
    <w:name w:val="quotblock"/>
    <w:qFormat/>
    <w:rsid w:val="001E4640"/>
    <w:rPr>
      <w:color w:val="008000"/>
    </w:rPr>
  </w:style>
  <w:style w:type="character" w:customStyle="1" w:styleId="zmieniony">
    <w:name w:val="zmieniony"/>
    <w:qFormat/>
    <w:rsid w:val="001E4640"/>
    <w:rPr>
      <w:color w:val="FF0000"/>
    </w:rPr>
  </w:style>
  <w:style w:type="character" w:customStyle="1" w:styleId="IGindeksgrny">
    <w:name w:val="_IG_ – indeks górny"/>
    <w:basedOn w:val="Domylnaczcionkaakapitu"/>
    <w:uiPriority w:val="2"/>
    <w:qFormat/>
    <w:rsid w:val="001E4640"/>
    <w:rPr>
      <w:b w:val="0"/>
      <w:i w:val="0"/>
      <w:vanish w:val="0"/>
      <w:spacing w:val="0"/>
      <w:vertAlign w:val="superscript"/>
    </w:rPr>
  </w:style>
  <w:style w:type="character" w:customStyle="1" w:styleId="ListLabel1">
    <w:name w:val="ListLabel 1"/>
    <w:qFormat/>
    <w:rsid w:val="001E4640"/>
    <w:rPr>
      <w:rFonts w:cs="Symbol"/>
    </w:rPr>
  </w:style>
  <w:style w:type="character" w:customStyle="1" w:styleId="ListLabel2">
    <w:name w:val="ListLabel 2"/>
    <w:qFormat/>
    <w:rsid w:val="001E4640"/>
    <w:rPr>
      <w:rFonts w:cs="Courier New"/>
    </w:rPr>
  </w:style>
  <w:style w:type="character" w:customStyle="1" w:styleId="ListLabel3">
    <w:name w:val="ListLabel 3"/>
    <w:qFormat/>
    <w:rsid w:val="001E4640"/>
    <w:rPr>
      <w:rFonts w:cs="Wingdings"/>
    </w:rPr>
  </w:style>
  <w:style w:type="character" w:customStyle="1" w:styleId="ListLabel4">
    <w:name w:val="ListLabel 4"/>
    <w:qFormat/>
    <w:rsid w:val="001E4640"/>
    <w:rPr>
      <w:rFonts w:eastAsia="Calibri"/>
    </w:rPr>
  </w:style>
  <w:style w:type="paragraph" w:customStyle="1" w:styleId="Tretekstu">
    <w:name w:val="Treść tekstu"/>
    <w:basedOn w:val="Normalny"/>
    <w:rsid w:val="001E4640"/>
    <w:pPr>
      <w:widowControl/>
      <w:suppressAutoHyphens w:val="0"/>
      <w:spacing w:after="140" w:line="288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pis">
    <w:name w:val="Signature"/>
    <w:basedOn w:val="Normalny"/>
    <w:link w:val="PodpisZnak"/>
    <w:rsid w:val="001E4640"/>
    <w:pPr>
      <w:widowControl/>
      <w:suppressLineNumbers/>
      <w:suppressAutoHyphens w:val="0"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character" w:customStyle="1" w:styleId="PodpisZnak">
    <w:name w:val="Podpis Znak"/>
    <w:basedOn w:val="Domylnaczcionkaakapitu"/>
    <w:link w:val="Podpis"/>
    <w:rsid w:val="001E4640"/>
    <w:rPr>
      <w:rFonts w:cs="Mangal"/>
      <w:i/>
      <w:iCs/>
      <w:sz w:val="24"/>
      <w:szCs w:val="24"/>
    </w:rPr>
  </w:style>
  <w:style w:type="paragraph" w:customStyle="1" w:styleId="Gwka">
    <w:name w:val="Główka"/>
    <w:basedOn w:val="Normalny"/>
    <w:unhideWhenUsed/>
    <w:rsid w:val="001E4640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abela">
    <w:name w:val="Tabela"/>
    <w:basedOn w:val="Podpis"/>
    <w:qFormat/>
    <w:rsid w:val="001E464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ytakt">
    <w:name w:val="tytakt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color w:val="150A59"/>
      <w:kern w:val="0"/>
      <w:sz w:val="29"/>
      <w:szCs w:val="29"/>
      <w:lang w:eastAsia="pl-PL" w:bidi="ar-SA"/>
    </w:rPr>
  </w:style>
  <w:style w:type="paragraph" w:customStyle="1" w:styleId="tytaktniesam">
    <w:name w:val="tytaktniesam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color w:val="6E6E6E"/>
      <w:kern w:val="0"/>
      <w:sz w:val="29"/>
      <w:szCs w:val="29"/>
      <w:lang w:eastAsia="pl-PL" w:bidi="ar-SA"/>
    </w:rPr>
  </w:style>
  <w:style w:type="paragraph" w:customStyle="1" w:styleId="tytaktuchyl">
    <w:name w:val="tytaktuchyl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color w:val="E94B3A"/>
      <w:kern w:val="0"/>
      <w:sz w:val="29"/>
      <w:szCs w:val="29"/>
      <w:lang w:eastAsia="pl-PL" w:bidi="ar-SA"/>
    </w:rPr>
  </w:style>
  <w:style w:type="paragraph" w:customStyle="1" w:styleId="akthead1">
    <w:name w:val="akthead1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sz w:val="26"/>
      <w:szCs w:val="26"/>
      <w:lang w:eastAsia="pl-PL" w:bidi="ar-SA"/>
    </w:rPr>
  </w:style>
  <w:style w:type="paragraph" w:customStyle="1" w:styleId="akthead2">
    <w:name w:val="akthead2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sz w:val="26"/>
      <w:szCs w:val="26"/>
      <w:lang w:eastAsia="pl-PL" w:bidi="ar-SA"/>
    </w:rPr>
  </w:style>
  <w:style w:type="paragraph" w:customStyle="1" w:styleId="akthead3">
    <w:name w:val="akthead3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4">
    <w:name w:val="akthead4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5">
    <w:name w:val="akthead5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6">
    <w:name w:val="akthead6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7">
    <w:name w:val="akthead7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8">
    <w:name w:val="akthead8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9">
    <w:name w:val="akthead9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small">
    <w:name w:val="aktheadsmall"/>
    <w:basedOn w:val="Normalny"/>
    <w:qFormat/>
    <w:rsid w:val="001E4640"/>
    <w:pPr>
      <w:widowControl/>
      <w:suppressAutoHyphens w:val="0"/>
      <w:spacing w:before="69" w:after="69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pub">
    <w:name w:val="pub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zag">
    <w:name w:val="zag"/>
    <w:basedOn w:val="Normalny"/>
    <w:qFormat/>
    <w:rsid w:val="001E4640"/>
    <w:pPr>
      <w:widowControl/>
      <w:suppressAutoHyphens w:val="0"/>
      <w:spacing w:before="69" w:after="69"/>
      <w:ind w:left="137" w:right="137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pr">
    <w:name w:val="spr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customStyle="1" w:styleId="artlinks">
    <w:name w:val="artlinks"/>
    <w:basedOn w:val="Normalny"/>
    <w:qFormat/>
    <w:rsid w:val="001E4640"/>
    <w:pPr>
      <w:widowControl/>
      <w:suppressAutoHyphens w:val="0"/>
      <w:spacing w:before="34" w:after="34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nobftyt">
    <w:name w:val="nobftyt"/>
    <w:basedOn w:val="Normalny"/>
    <w:qFormat/>
    <w:rsid w:val="001E4640"/>
    <w:pPr>
      <w:widowControl/>
      <w:suppressAutoHyphens w:val="0"/>
      <w:spacing w:before="34" w:after="34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tyt">
    <w:name w:val="tyt"/>
    <w:basedOn w:val="Normalny"/>
    <w:qFormat/>
    <w:rsid w:val="001E4640"/>
    <w:pPr>
      <w:widowControl/>
      <w:suppressAutoHyphens w:val="0"/>
      <w:spacing w:before="34" w:after="34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righttyt">
    <w:name w:val="righttyt"/>
    <w:basedOn w:val="Normalny"/>
    <w:qFormat/>
    <w:rsid w:val="001E4640"/>
    <w:pPr>
      <w:widowControl/>
      <w:suppressAutoHyphens w:val="0"/>
      <w:spacing w:before="34" w:after="34"/>
      <w:jc w:val="right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histopis">
    <w:name w:val="histopis"/>
    <w:basedOn w:val="Normalny"/>
    <w:qFormat/>
    <w:rsid w:val="001E4640"/>
    <w:pPr>
      <w:widowControl/>
      <w:pBdr>
        <w:top w:val="single" w:sz="18" w:space="4" w:color="008000"/>
        <w:left w:val="single" w:sz="18" w:space="4" w:color="008000"/>
        <w:bottom w:val="single" w:sz="18" w:space="4" w:color="008000"/>
        <w:right w:val="single" w:sz="18" w:space="4" w:color="008000"/>
      </w:pBdr>
      <w:shd w:val="clear" w:color="auto" w:fill="BC2624"/>
      <w:suppressAutoHyphens w:val="0"/>
      <w:spacing w:before="69" w:after="69"/>
      <w:textAlignment w:val="auto"/>
    </w:pPr>
    <w:rPr>
      <w:rFonts w:eastAsia="Times New Roman" w:cs="Times New Roman"/>
      <w:color w:val="FFFFFF"/>
      <w:kern w:val="0"/>
      <w:lang w:eastAsia="pl-PL" w:bidi="ar-SA"/>
    </w:rPr>
  </w:style>
  <w:style w:type="paragraph" w:customStyle="1" w:styleId="histopistyt">
    <w:name w:val="histopistyt"/>
    <w:basedOn w:val="Normalny"/>
    <w:qFormat/>
    <w:rsid w:val="001E4640"/>
    <w:pPr>
      <w:widowControl/>
      <w:pBdr>
        <w:top w:val="single" w:sz="36" w:space="4" w:color="008000"/>
        <w:left w:val="single" w:sz="36" w:space="4" w:color="008000"/>
        <w:bottom w:val="single" w:sz="36" w:space="4" w:color="008000"/>
        <w:right w:val="single" w:sz="36" w:space="4" w:color="008000"/>
      </w:pBdr>
      <w:shd w:val="clear" w:color="auto" w:fill="BC2624"/>
      <w:suppressAutoHyphens w:val="0"/>
      <w:spacing w:before="69" w:after="69"/>
      <w:textAlignment w:val="auto"/>
    </w:pPr>
    <w:rPr>
      <w:rFonts w:eastAsia="Times New Roman" w:cs="Times New Roman"/>
      <w:color w:val="FFFFFF"/>
      <w:kern w:val="0"/>
      <w:lang w:eastAsia="pl-PL" w:bidi="ar-SA"/>
    </w:rPr>
  </w:style>
  <w:style w:type="paragraph" w:customStyle="1" w:styleId="histmenu">
    <w:name w:val="histmenu"/>
    <w:basedOn w:val="Normalny"/>
    <w:qFormat/>
    <w:rsid w:val="001E4640"/>
    <w:pPr>
      <w:widowControl/>
      <w:suppressAutoHyphens w:val="0"/>
      <w:spacing w:before="103" w:after="103"/>
      <w:jc w:val="center"/>
      <w:textAlignment w:val="auto"/>
    </w:pPr>
    <w:rPr>
      <w:rFonts w:eastAsia="Times New Roman" w:cs="Times New Roman"/>
      <w:b/>
      <w:bCs/>
      <w:color w:val="008000"/>
      <w:kern w:val="0"/>
      <w:sz w:val="26"/>
      <w:szCs w:val="26"/>
      <w:lang w:eastAsia="pl-PL" w:bidi="ar-SA"/>
    </w:rPr>
  </w:style>
  <w:style w:type="paragraph" w:customStyle="1" w:styleId="relacjelista">
    <w:name w:val="relacjelista"/>
    <w:basedOn w:val="Normalny"/>
    <w:qFormat/>
    <w:rsid w:val="001E4640"/>
    <w:pPr>
      <w:widowControl/>
      <w:suppressAutoHyphens w:val="0"/>
      <w:spacing w:before="103" w:after="34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kompodtyt">
    <w:name w:val="kompodtyt"/>
    <w:basedOn w:val="Normalny"/>
    <w:qFormat/>
    <w:rsid w:val="001E4640"/>
    <w:pPr>
      <w:widowControl/>
      <w:suppressAutoHyphens w:val="0"/>
      <w:spacing w:before="14" w:after="69"/>
      <w:jc w:val="center"/>
      <w:textAlignment w:val="auto"/>
    </w:pPr>
    <w:rPr>
      <w:rFonts w:eastAsia="Times New Roman" w:cs="Times New Roman"/>
      <w:color w:val="150A59"/>
      <w:kern w:val="0"/>
      <w:sz w:val="26"/>
      <w:szCs w:val="26"/>
      <w:lang w:eastAsia="pl-PL" w:bidi="ar-SA"/>
    </w:rPr>
  </w:style>
  <w:style w:type="paragraph" w:customStyle="1" w:styleId="autorzy">
    <w:name w:val="autorzy"/>
    <w:basedOn w:val="Normalny"/>
    <w:qFormat/>
    <w:rsid w:val="001E4640"/>
    <w:pPr>
      <w:widowControl/>
      <w:suppressAutoHyphens w:val="0"/>
      <w:spacing w:before="34" w:after="21"/>
      <w:ind w:left="137" w:right="137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komtytitems">
    <w:name w:val="komtytitems"/>
    <w:basedOn w:val="Normalny"/>
    <w:qFormat/>
    <w:rsid w:val="001E4640"/>
    <w:pPr>
      <w:widowControl/>
      <w:suppressAutoHyphens w:val="0"/>
      <w:spacing w:before="34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changed">
    <w:name w:val="changed"/>
    <w:basedOn w:val="Normalny"/>
    <w:qFormat/>
    <w:rsid w:val="001E4640"/>
    <w:pPr>
      <w:widowControl/>
      <w:suppressAutoHyphens w:val="0"/>
      <w:spacing w:before="14" w:after="21"/>
      <w:textAlignment w:val="auto"/>
    </w:pPr>
    <w:rPr>
      <w:rFonts w:eastAsia="Times New Roman" w:cs="Times New Roman"/>
      <w:color w:val="FF0000"/>
      <w:kern w:val="0"/>
      <w:lang w:eastAsia="pl-PL" w:bidi="ar-SA"/>
    </w:rPr>
  </w:style>
  <w:style w:type="paragraph" w:customStyle="1" w:styleId="changedpkt">
    <w:name w:val="changedpkt"/>
    <w:basedOn w:val="Normalny"/>
    <w:qFormat/>
    <w:rsid w:val="001E4640"/>
    <w:pPr>
      <w:widowControl/>
      <w:suppressAutoHyphens w:val="0"/>
      <w:spacing w:before="14" w:after="21"/>
      <w:ind w:left="137"/>
      <w:textAlignment w:val="auto"/>
    </w:pPr>
    <w:rPr>
      <w:rFonts w:eastAsia="Times New Roman" w:cs="Times New Roman"/>
      <w:color w:val="FF0000"/>
      <w:kern w:val="0"/>
      <w:lang w:eastAsia="pl-PL" w:bidi="ar-SA"/>
    </w:rPr>
  </w:style>
  <w:style w:type="paragraph" w:customStyle="1" w:styleId="ODNONIKtreodnonika">
    <w:name w:val="ODNOŚNIK – treść odnośnika"/>
    <w:uiPriority w:val="19"/>
    <w:qFormat/>
    <w:rsid w:val="001E464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numbering" w:customStyle="1" w:styleId="Bezlisty1">
    <w:name w:val="Bez listy1"/>
    <w:semiHidden/>
    <w:rsid w:val="001E4640"/>
  </w:style>
  <w:style w:type="table" w:styleId="Tabela-Siatka">
    <w:name w:val="Table Grid"/>
    <w:basedOn w:val="Standardowy"/>
    <w:uiPriority w:val="59"/>
    <w:rsid w:val="001E4640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1E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1E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agwek"/>
    <w:next w:val="Textbody"/>
    <w:link w:val="TytuZnak"/>
    <w:qFormat/>
    <w:rsid w:val="001E4640"/>
    <w:pPr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1E4640"/>
    <w:rPr>
      <w:rFonts w:ascii="Arial" w:eastAsia="Microsoft YaHei" w:hAnsi="Arial" w:cs="Mangal"/>
      <w:b/>
      <w:bCs/>
      <w:kern w:val="1"/>
      <w:sz w:val="36"/>
      <w:szCs w:val="36"/>
      <w:lang w:eastAsia="hi-IN" w:bidi="hi-IN"/>
    </w:rPr>
  </w:style>
  <w:style w:type="paragraph" w:customStyle="1" w:styleId="Tekstprzypisudolnego2">
    <w:name w:val="Tekst przypisu dolnego2"/>
    <w:basedOn w:val="Normalny"/>
    <w:rsid w:val="001E4640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NormalBold">
    <w:name w:val="NormalBold"/>
    <w:basedOn w:val="Normalny"/>
    <w:link w:val="NormalBoldChar"/>
    <w:rsid w:val="001E4640"/>
    <w:pPr>
      <w:suppressAutoHyphens w:val="0"/>
      <w:jc w:val="center"/>
      <w:textAlignment w:val="auto"/>
    </w:pPr>
    <w:rPr>
      <w:rFonts w:eastAsia="Times New Roman" w:cs="Times New Roman"/>
      <w:b/>
      <w:kern w:val="0"/>
      <w:szCs w:val="22"/>
      <w:lang w:eastAsia="en-GB" w:bidi="ar-SA"/>
    </w:rPr>
  </w:style>
  <w:style w:type="character" w:customStyle="1" w:styleId="NormalBoldChar">
    <w:name w:val="NormalBold Char"/>
    <w:link w:val="NormalBold"/>
    <w:locked/>
    <w:rsid w:val="001E4640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E4640"/>
    <w:rPr>
      <w:b/>
      <w:i/>
      <w:spacing w:val="0"/>
    </w:rPr>
  </w:style>
  <w:style w:type="paragraph" w:customStyle="1" w:styleId="Text1">
    <w:name w:val="Text 1"/>
    <w:basedOn w:val="Normalny"/>
    <w:rsid w:val="001E4640"/>
    <w:pPr>
      <w:widowControl/>
      <w:suppressAutoHyphens w:val="0"/>
      <w:spacing w:before="120" w:after="120"/>
      <w:ind w:left="85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ormalLeft">
    <w:name w:val="Normal Left"/>
    <w:basedOn w:val="Normalny"/>
    <w:rsid w:val="001E4640"/>
    <w:pPr>
      <w:widowControl/>
      <w:suppressAutoHyphens w:val="0"/>
      <w:spacing w:before="120" w:after="120"/>
      <w:jc w:val="center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Tiret0">
    <w:name w:val="Tiret 0"/>
    <w:basedOn w:val="Normalny"/>
    <w:rsid w:val="001E4640"/>
    <w:pPr>
      <w:widowControl/>
      <w:numPr>
        <w:numId w:val="17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Tiret1">
    <w:name w:val="Tiret 1"/>
    <w:basedOn w:val="Normalny"/>
    <w:rsid w:val="001E4640"/>
    <w:pPr>
      <w:widowControl/>
      <w:numPr>
        <w:numId w:val="18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1">
    <w:name w:val="NumPar 1"/>
    <w:basedOn w:val="Normalny"/>
    <w:next w:val="Text1"/>
    <w:rsid w:val="001E4640"/>
    <w:pPr>
      <w:widowControl/>
      <w:numPr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2">
    <w:name w:val="NumPar 2"/>
    <w:basedOn w:val="Normalny"/>
    <w:next w:val="Text1"/>
    <w:rsid w:val="001E4640"/>
    <w:pPr>
      <w:widowControl/>
      <w:numPr>
        <w:ilvl w:val="1"/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3">
    <w:name w:val="NumPar 3"/>
    <w:basedOn w:val="Normalny"/>
    <w:next w:val="Text1"/>
    <w:rsid w:val="001E4640"/>
    <w:pPr>
      <w:widowControl/>
      <w:numPr>
        <w:ilvl w:val="2"/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4">
    <w:name w:val="NumPar 4"/>
    <w:basedOn w:val="Normalny"/>
    <w:next w:val="Text1"/>
    <w:rsid w:val="001E4640"/>
    <w:pPr>
      <w:widowControl/>
      <w:numPr>
        <w:ilvl w:val="3"/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ChapterTitle">
    <w:name w:val="ChapterTitle"/>
    <w:basedOn w:val="Normalny"/>
    <w:next w:val="Normalny"/>
    <w:rsid w:val="001E4640"/>
    <w:pPr>
      <w:keepNext/>
      <w:widowControl/>
      <w:suppressAutoHyphens w:val="0"/>
      <w:spacing w:before="120" w:after="360"/>
      <w:jc w:val="center"/>
      <w:textAlignment w:val="auto"/>
    </w:pPr>
    <w:rPr>
      <w:rFonts w:eastAsia="Calibri" w:cs="Times New Roman"/>
      <w:b/>
      <w:kern w:val="0"/>
      <w:sz w:val="32"/>
      <w:szCs w:val="22"/>
      <w:lang w:eastAsia="en-GB" w:bidi="ar-SA"/>
    </w:rPr>
  </w:style>
  <w:style w:type="paragraph" w:customStyle="1" w:styleId="SectionTitle">
    <w:name w:val="SectionTitle"/>
    <w:basedOn w:val="Normalny"/>
    <w:next w:val="Nagwek1"/>
    <w:rsid w:val="001E4640"/>
    <w:pPr>
      <w:keepNext/>
      <w:widowControl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kern w:val="0"/>
      <w:sz w:val="28"/>
      <w:szCs w:val="22"/>
      <w:lang w:eastAsia="en-GB" w:bidi="ar-SA"/>
    </w:rPr>
  </w:style>
  <w:style w:type="paragraph" w:customStyle="1" w:styleId="Annexetitre">
    <w:name w:val="Annexe titre"/>
    <w:basedOn w:val="Normalny"/>
    <w:next w:val="Normalny"/>
    <w:rsid w:val="001E4640"/>
    <w:pPr>
      <w:widowControl/>
      <w:suppressAutoHyphens w:val="0"/>
      <w:spacing w:before="120" w:after="120"/>
      <w:jc w:val="center"/>
      <w:textAlignment w:val="auto"/>
    </w:pPr>
    <w:rPr>
      <w:rFonts w:eastAsia="Calibri" w:cs="Times New Roman"/>
      <w:b/>
      <w:kern w:val="0"/>
      <w:szCs w:val="22"/>
      <w:u w:val="single"/>
      <w:lang w:eastAsia="en-GB" w:bidi="ar-SA"/>
    </w:rPr>
  </w:style>
  <w:style w:type="paragraph" w:customStyle="1" w:styleId="Style3">
    <w:name w:val="Style3"/>
    <w:basedOn w:val="Normalny"/>
    <w:uiPriority w:val="99"/>
    <w:rsid w:val="001E4640"/>
    <w:pPr>
      <w:suppressAutoHyphens w:val="0"/>
      <w:autoSpaceDE w:val="0"/>
      <w:autoSpaceDN w:val="0"/>
      <w:adjustRightInd w:val="0"/>
      <w:spacing w:line="240" w:lineRule="exact"/>
      <w:ind w:hanging="365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FontStyle16">
    <w:name w:val="Font Style16"/>
    <w:uiPriority w:val="99"/>
    <w:rsid w:val="001E4640"/>
    <w:rPr>
      <w:rFonts w:ascii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1E4640"/>
    <w:rPr>
      <w:vertAlign w:val="superscript"/>
    </w:rPr>
  </w:style>
  <w:style w:type="paragraph" w:customStyle="1" w:styleId="Przypisdolny">
    <w:name w:val="Przypis dolny"/>
    <w:basedOn w:val="Normalny"/>
    <w:rsid w:val="001E4640"/>
    <w:rPr>
      <w:color w:val="00000A"/>
      <w:kern w:val="0"/>
    </w:rPr>
  </w:style>
  <w:style w:type="table" w:customStyle="1" w:styleId="TableGrid">
    <w:name w:val="TableGrid"/>
    <w:rsid w:val="001E464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kw">
    <w:name w:val="kw"/>
    <w:uiPriority w:val="99"/>
    <w:rsid w:val="00076F0C"/>
    <w:pPr>
      <w:numPr>
        <w:numId w:val="20"/>
      </w:numPr>
    </w:pPr>
  </w:style>
  <w:style w:type="numbering" w:customStyle="1" w:styleId="WW8Num2">
    <w:name w:val="WW8Num2"/>
    <w:basedOn w:val="Bezlisty"/>
    <w:rsid w:val="00C2308A"/>
    <w:pPr>
      <w:numPr>
        <w:numId w:val="21"/>
      </w:numPr>
    </w:pPr>
  </w:style>
  <w:style w:type="table" w:customStyle="1" w:styleId="Tabela-Siatka3">
    <w:name w:val="Tabela - Siatka3"/>
    <w:basedOn w:val="Standardowy"/>
    <w:next w:val="Tabela-Siatka"/>
    <w:uiPriority w:val="39"/>
    <w:rsid w:val="00C23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312" w:lineRule="exact"/>
      <w:jc w:val="both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4">
    <w:name w:val="Style4"/>
    <w:basedOn w:val="Normalny"/>
    <w:uiPriority w:val="99"/>
    <w:rsid w:val="00D87206"/>
    <w:pPr>
      <w:suppressAutoHyphens w:val="0"/>
      <w:autoSpaceDE w:val="0"/>
      <w:autoSpaceDN w:val="0"/>
      <w:adjustRightInd w:val="0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5">
    <w:name w:val="Style5"/>
    <w:basedOn w:val="Normalny"/>
    <w:uiPriority w:val="99"/>
    <w:rsid w:val="00D87206"/>
    <w:pPr>
      <w:suppressAutoHyphens w:val="0"/>
      <w:autoSpaceDE w:val="0"/>
      <w:autoSpaceDN w:val="0"/>
      <w:adjustRightInd w:val="0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6">
    <w:name w:val="Style6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283" w:lineRule="exact"/>
      <w:jc w:val="center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7">
    <w:name w:val="Style7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264" w:lineRule="exact"/>
      <w:jc w:val="both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8">
    <w:name w:val="Style8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259" w:lineRule="exact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D87206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D87206"/>
    <w:rPr>
      <w:rFonts w:ascii="Calibri" w:hAnsi="Calibri" w:cs="Calibri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D87206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E7A80-5987-4837-9141-D7104AAE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1937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cp:keywords/>
  <dc:description/>
  <cp:lastModifiedBy>Matuszkiewicz Jarosław</cp:lastModifiedBy>
  <cp:revision>2</cp:revision>
  <cp:lastPrinted>2018-11-07T10:58:00Z</cp:lastPrinted>
  <dcterms:created xsi:type="dcterms:W3CDTF">2021-07-21T04:46:00Z</dcterms:created>
  <dcterms:modified xsi:type="dcterms:W3CDTF">2021-07-21T04:46:00Z</dcterms:modified>
</cp:coreProperties>
</file>