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C9" w:rsidRDefault="000366C9" w:rsidP="00D32B32">
      <w:pPr>
        <w:widowControl/>
        <w:suppressAutoHyphens w:val="0"/>
        <w:textAlignment w:val="auto"/>
        <w:rPr>
          <w:rFonts w:eastAsia="Times New Roman" w:cs="Times New Roman"/>
          <w:b/>
          <w:color w:val="000000"/>
        </w:rPr>
      </w:pPr>
      <w:bookmarkStart w:id="0" w:name="_GoBack"/>
      <w:bookmarkEnd w:id="0"/>
    </w:p>
    <w:p w:rsidR="00C2308A" w:rsidRPr="00201447" w:rsidRDefault="00C2308A" w:rsidP="00201447">
      <w:pPr>
        <w:autoSpaceDE w:val="0"/>
        <w:jc w:val="right"/>
        <w:textAlignment w:val="auto"/>
        <w:rPr>
          <w:rFonts w:eastAsia="Cambria" w:cs="Times New Roman"/>
          <w:kern w:val="0"/>
          <w:lang w:eastAsia="ar-SA" w:bidi="ar-SA"/>
        </w:rPr>
      </w:pPr>
      <w:r w:rsidRPr="00642981">
        <w:rPr>
          <w:rFonts w:eastAsia="Times New Roman" w:cs="Times New Roman"/>
          <w:b/>
          <w:color w:val="000000"/>
        </w:rPr>
        <w:t>Załącznik nr</w:t>
      </w:r>
      <w:r w:rsidR="003A6834">
        <w:rPr>
          <w:rFonts w:eastAsia="Times New Roman" w:cs="Times New Roman"/>
          <w:b/>
          <w:color w:val="000000"/>
        </w:rPr>
        <w:t xml:space="preserve"> 1</w:t>
      </w:r>
      <w:r w:rsidR="0099786A" w:rsidRPr="00642981">
        <w:rPr>
          <w:rFonts w:eastAsia="Times New Roman" w:cs="Times New Roman"/>
          <w:b/>
          <w:color w:val="000000"/>
        </w:rPr>
        <w:t xml:space="preserve"> </w:t>
      </w:r>
      <w:r w:rsidR="00E55E20" w:rsidRPr="00642981">
        <w:rPr>
          <w:rFonts w:eastAsia="Times New Roman" w:cs="Times New Roman"/>
          <w:b/>
          <w:color w:val="000000"/>
        </w:rPr>
        <w:t>do</w:t>
      </w:r>
      <w:r w:rsidR="00237421">
        <w:rPr>
          <w:rFonts w:eastAsia="Times New Roman" w:cs="Times New Roman"/>
          <w:b/>
          <w:color w:val="000000"/>
        </w:rPr>
        <w:t xml:space="preserve"> Zapytania ofertowego</w:t>
      </w:r>
      <w:r w:rsidR="008616AB">
        <w:rPr>
          <w:rFonts w:eastAsia="Times New Roman" w:cs="Times New Roman"/>
          <w:b/>
          <w:color w:val="000000"/>
        </w:rPr>
        <w:t xml:space="preserve"> nr</w:t>
      </w:r>
      <w:r w:rsidR="00FC6A6C">
        <w:rPr>
          <w:rFonts w:eastAsia="Times New Roman" w:cs="Times New Roman"/>
          <w:b/>
          <w:color w:val="000000"/>
        </w:rPr>
        <w:t xml:space="preserve"> 1201-ILL-5.261.115.2020</w:t>
      </w:r>
    </w:p>
    <w:p w:rsidR="00C2308A" w:rsidRPr="00C2308A" w:rsidRDefault="00C2308A" w:rsidP="00C2308A">
      <w:pPr>
        <w:widowControl/>
        <w:autoSpaceDN w:val="0"/>
        <w:rPr>
          <w:rFonts w:eastAsia="Cambria" w:cs="Times New Roman"/>
          <w:kern w:val="3"/>
          <w:lang w:eastAsia="zh-CN" w:bidi="ar-SA"/>
        </w:rPr>
      </w:pPr>
      <w:r w:rsidRPr="00C2308A">
        <w:rPr>
          <w:rFonts w:eastAsia="Times New Roman" w:cs="Times New Roman"/>
          <w:color w:val="000000"/>
          <w:kern w:val="3"/>
          <w:lang w:eastAsia="zh-CN" w:bidi="ar-SA"/>
        </w:rPr>
        <w:t>………………………</w:t>
      </w:r>
      <w:r w:rsidRPr="00C2308A"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(oznaczenie Wykonawcy)</w:t>
      </w:r>
    </w:p>
    <w:p w:rsidR="00C2308A" w:rsidRPr="00C2308A" w:rsidRDefault="00C2308A" w:rsidP="00CF20CA">
      <w:pPr>
        <w:widowControl/>
        <w:autoSpaceDN w:val="0"/>
        <w:ind w:left="8078" w:firstLine="418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Izba Administracji Skarbowej w Krakowie</w:t>
      </w:r>
    </w:p>
    <w:p w:rsidR="00C2308A" w:rsidRPr="00C2308A" w:rsidRDefault="00C2308A" w:rsidP="00CF20CA">
      <w:pPr>
        <w:widowControl/>
        <w:autoSpaceDN w:val="0"/>
        <w:ind w:left="8078" w:firstLine="418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ul. Wiślna 7, 31-007 Kraków</w:t>
      </w:r>
    </w:p>
    <w:p w:rsidR="00EC5FCE" w:rsidRDefault="00EC5FCE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</w:p>
    <w:p w:rsidR="00CF20CA" w:rsidRDefault="00CF20CA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</w:p>
    <w:p w:rsidR="00C2308A" w:rsidRPr="00A25E9A" w:rsidRDefault="008C50C9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  <w:r>
        <w:rPr>
          <w:rFonts w:eastAsia="Times New Roman" w:cs="Times New Roman"/>
          <w:b/>
          <w:bCs/>
          <w:iCs/>
          <w:kern w:val="3"/>
          <w:lang w:eastAsia="zh-CN" w:bidi="ar-SA"/>
        </w:rPr>
        <w:t>FORMULARZ OFERTOWO-CENOWY</w:t>
      </w:r>
    </w:p>
    <w:p w:rsidR="008B1BB2" w:rsidRDefault="008B1BB2" w:rsidP="00A25E9A">
      <w:pPr>
        <w:keepNext/>
        <w:tabs>
          <w:tab w:val="left" w:pos="618"/>
        </w:tabs>
        <w:jc w:val="center"/>
        <w:rPr>
          <w:rFonts w:cs="Tahoma"/>
          <w:b/>
          <w:szCs w:val="20"/>
        </w:rPr>
      </w:pPr>
    </w:p>
    <w:p w:rsidR="00545857" w:rsidRDefault="00545857" w:rsidP="00A25E9A">
      <w:pPr>
        <w:keepNext/>
        <w:tabs>
          <w:tab w:val="left" w:pos="618"/>
        </w:tabs>
        <w:jc w:val="center"/>
        <w:rPr>
          <w:rFonts w:cs="Tahoma"/>
          <w:b/>
          <w:szCs w:val="20"/>
        </w:rPr>
      </w:pPr>
      <w:r>
        <w:rPr>
          <w:rFonts w:cs="Tahoma"/>
          <w:b/>
          <w:szCs w:val="20"/>
        </w:rPr>
        <w:t>D</w:t>
      </w:r>
      <w:r w:rsidR="007E70AF" w:rsidRPr="007E70AF">
        <w:rPr>
          <w:rFonts w:cs="Tahoma"/>
          <w:b/>
          <w:szCs w:val="20"/>
        </w:rPr>
        <w:t xml:space="preserve">ostawa </w:t>
      </w:r>
      <w:r w:rsidR="00237421">
        <w:rPr>
          <w:rFonts w:cs="Tahoma"/>
          <w:b/>
          <w:szCs w:val="20"/>
        </w:rPr>
        <w:t>stacji dokujących do laptopów dla jednostek podległych Izbie</w:t>
      </w:r>
      <w:r w:rsidR="00F84BA1">
        <w:rPr>
          <w:rFonts w:cs="Tahoma"/>
          <w:b/>
          <w:szCs w:val="20"/>
        </w:rPr>
        <w:t xml:space="preserve"> Administracji Skarbowej w Krakowie</w:t>
      </w:r>
    </w:p>
    <w:p w:rsidR="00A25E9A" w:rsidRPr="00C2308A" w:rsidRDefault="00A25E9A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/>
          <w:iCs/>
          <w:kern w:val="3"/>
          <w:lang w:eastAsia="zh-CN" w:bidi="ar-SA"/>
        </w:rPr>
      </w:pPr>
    </w:p>
    <w:p w:rsidR="00C2308A" w:rsidRPr="00C2308A" w:rsidRDefault="00C2308A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/>
          <w:iCs/>
          <w:kern w:val="3"/>
          <w:lang w:eastAsia="zh-CN" w:bidi="ar-SA"/>
        </w:rPr>
      </w:pPr>
    </w:p>
    <w:p w:rsidR="00C2308A" w:rsidRPr="00C2308A" w:rsidRDefault="00C2308A" w:rsidP="00C2308A">
      <w:pPr>
        <w:widowControl/>
        <w:autoSpaceDN w:val="0"/>
        <w:spacing w:after="120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Dane Wykonawcy: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Nazwa : …....................................................................................................................................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Siedziba: …...................................................................................................................................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tabs>
          <w:tab w:val="left" w:pos="7230"/>
        </w:tabs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Osoba Reprezentująca …..............................................................................................................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Numer NIP: …..............................................................................................................................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  <w:r w:rsidRPr="00C2308A">
        <w:rPr>
          <w:rFonts w:eastAsia="Cambria" w:cs="Times New Roman"/>
          <w:color w:val="000000"/>
          <w:kern w:val="3"/>
          <w:lang w:eastAsia="zh-CN" w:bidi="ar-SA"/>
        </w:rPr>
        <w:t xml:space="preserve"> 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Numer REGON: ….......................................................................................................................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Adres poczty elektronicznej: …....................................................................................................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Strona internetowa (jeżeli Wykonawca posiada):….....................................................................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Numer telefonu: ….......................................................................................................................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Numer faksu: …...........................................................................................................................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..</w:t>
      </w:r>
    </w:p>
    <w:p w:rsidR="00C2308A" w:rsidRPr="00C2308A" w:rsidRDefault="00C2308A" w:rsidP="00C2308A">
      <w:pPr>
        <w:widowControl/>
        <w:autoSpaceDN w:val="0"/>
        <w:jc w:val="both"/>
        <w:rPr>
          <w:rFonts w:eastAsia="Cambria" w:cs="Times New Roman"/>
          <w:color w:val="000000"/>
          <w:kern w:val="3"/>
          <w:lang w:eastAsia="zh-CN" w:bidi="ar-SA"/>
        </w:rPr>
      </w:pPr>
    </w:p>
    <w:p w:rsidR="00CF20CA" w:rsidRDefault="00CF20CA">
      <w:pPr>
        <w:widowControl/>
        <w:suppressAutoHyphens w:val="0"/>
        <w:spacing w:after="160" w:line="259" w:lineRule="auto"/>
        <w:textAlignment w:val="auto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636795" w:rsidRDefault="00A25E9A" w:rsidP="00636795">
      <w:pPr>
        <w:widowControl/>
        <w:suppressAutoHyphens w:val="0"/>
        <w:autoSpaceDE w:val="0"/>
        <w:adjustRightInd w:val="0"/>
        <w:spacing w:after="120"/>
        <w:jc w:val="both"/>
        <w:rPr>
          <w:rFonts w:eastAsia="Times New Roman" w:cs="Times New Roman"/>
        </w:rPr>
      </w:pPr>
      <w:r w:rsidRPr="003F63BD">
        <w:rPr>
          <w:rFonts w:eastAsia="Times New Roman" w:cs="Times New Roman"/>
        </w:rPr>
        <w:lastRenderedPageBreak/>
        <w:t>Odpowia</w:t>
      </w:r>
      <w:r w:rsidR="00237421">
        <w:rPr>
          <w:rFonts w:eastAsia="Times New Roman" w:cs="Times New Roman"/>
        </w:rPr>
        <w:t>dając na Zapytanie ofertowe</w:t>
      </w:r>
      <w:r w:rsidRPr="003F63BD">
        <w:rPr>
          <w:rFonts w:eastAsia="Times New Roman" w:cs="Times New Roman"/>
        </w:rPr>
        <w:t xml:space="preserve"> na </w:t>
      </w:r>
      <w:r w:rsidR="007E70AF">
        <w:rPr>
          <w:rFonts w:eastAsia="Times New Roman" w:cs="Times New Roman"/>
        </w:rPr>
        <w:t>dostaw</w:t>
      </w:r>
      <w:r w:rsidR="007E70AF" w:rsidRPr="007E70AF">
        <w:rPr>
          <w:rFonts w:eastAsia="Times New Roman" w:cs="Times New Roman"/>
        </w:rPr>
        <w:t xml:space="preserve">ę </w:t>
      </w:r>
      <w:r w:rsidR="00237421">
        <w:rPr>
          <w:rFonts w:eastAsia="Times New Roman" w:cs="Times New Roman"/>
        </w:rPr>
        <w:t>stacji dokujących do laptopów</w:t>
      </w:r>
      <w:r w:rsidR="007E70AF" w:rsidRPr="007E70AF">
        <w:rPr>
          <w:rFonts w:eastAsia="Times New Roman" w:cs="Times New Roman"/>
        </w:rPr>
        <w:t xml:space="preserve"> </w:t>
      </w:r>
      <w:r w:rsidR="00850264">
        <w:rPr>
          <w:rFonts w:eastAsia="Times New Roman" w:cs="Times New Roman"/>
        </w:rPr>
        <w:t>dla</w:t>
      </w:r>
      <w:r w:rsidR="007E70AF" w:rsidRPr="007E70AF">
        <w:rPr>
          <w:rFonts w:eastAsia="Times New Roman" w:cs="Times New Roman"/>
        </w:rPr>
        <w:t xml:space="preserve"> Izby Administracji Skarbowej </w:t>
      </w:r>
      <w:r w:rsidR="00186084">
        <w:rPr>
          <w:rFonts w:eastAsia="Times New Roman" w:cs="Times New Roman"/>
        </w:rPr>
        <w:t>w Krakowie:</w:t>
      </w:r>
    </w:p>
    <w:p w:rsidR="00636795" w:rsidRDefault="00A25E9A" w:rsidP="00636795">
      <w:pPr>
        <w:widowControl/>
        <w:suppressAutoHyphens w:val="0"/>
        <w:autoSpaceDE w:val="0"/>
        <w:adjustRightInd w:val="0"/>
        <w:spacing w:after="120"/>
        <w:jc w:val="both"/>
        <w:rPr>
          <w:rFonts w:eastAsia="Times New Roman" w:cs="Times New Roman"/>
        </w:rPr>
      </w:pPr>
      <w:r w:rsidRPr="00636795">
        <w:rPr>
          <w:rFonts w:eastAsia="Times New Roman" w:cs="Times New Roman"/>
          <w:b/>
        </w:rPr>
        <w:t>SKŁADAMY OFERTĘ</w:t>
      </w:r>
      <w:r w:rsidRPr="00636795">
        <w:rPr>
          <w:rFonts w:eastAsia="Times New Roman" w:cs="Times New Roman"/>
        </w:rPr>
        <w:t xml:space="preserve"> na wykonanie przedmiotu zamówienia zgodnie z warunkami określonymi w </w:t>
      </w:r>
      <w:r w:rsidR="00237421">
        <w:rPr>
          <w:rFonts w:eastAsia="Times New Roman" w:cs="Times New Roman"/>
        </w:rPr>
        <w:t>Zapytaniu ofertowym</w:t>
      </w:r>
      <w:r w:rsidRPr="00636795">
        <w:rPr>
          <w:rFonts w:eastAsia="Times New Roman" w:cs="Times New Roman"/>
        </w:rPr>
        <w:t>.</w:t>
      </w:r>
    </w:p>
    <w:p w:rsidR="00FC09AC" w:rsidRPr="00FC09AC" w:rsidRDefault="00636795" w:rsidP="00FC09AC">
      <w:pPr>
        <w:widowControl/>
        <w:suppressAutoHyphens w:val="0"/>
        <w:autoSpaceDE w:val="0"/>
        <w:adjustRightInd w:val="0"/>
        <w:spacing w:after="120"/>
        <w:jc w:val="both"/>
        <w:rPr>
          <w:rFonts w:eastAsia="Times New Roman" w:cs="Times New Roman"/>
        </w:rPr>
      </w:pPr>
      <w:r w:rsidRPr="00636795">
        <w:rPr>
          <w:rFonts w:eastAsia="Times New Roman" w:cs="Times New Roman"/>
          <w:b/>
        </w:rPr>
        <w:t>OFERUJEMY</w:t>
      </w:r>
      <w:r w:rsidRPr="00B23C08">
        <w:rPr>
          <w:rFonts w:eastAsia="Times New Roman" w:cs="Times New Roman"/>
        </w:rPr>
        <w:t xml:space="preserve"> wykonanie</w:t>
      </w:r>
      <w:r w:rsidR="00A25E9A" w:rsidRPr="00B23C08">
        <w:rPr>
          <w:rFonts w:eastAsia="Times New Roman" w:cs="Times New Roman"/>
        </w:rPr>
        <w:t xml:space="preserve"> całości przedmiotu zamówienia zgodnie z poniższą kalkulacją za cenę:</w:t>
      </w:r>
    </w:p>
    <w:p w:rsidR="00FC09AC" w:rsidRPr="00AB302B" w:rsidRDefault="00FC09AC" w:rsidP="00FC09AC">
      <w:pPr>
        <w:tabs>
          <w:tab w:val="num" w:pos="426"/>
        </w:tabs>
        <w:spacing w:after="120"/>
        <w:ind w:left="142"/>
        <w:jc w:val="both"/>
        <w:rPr>
          <w:rFonts w:cs="Times New Roman"/>
          <w:b/>
        </w:rPr>
      </w:pPr>
      <w:r w:rsidRPr="00AB302B">
        <w:rPr>
          <w:rFonts w:cs="Times New Roman"/>
          <w:b/>
        </w:rPr>
        <w:tab/>
      </w:r>
      <w:r w:rsidRPr="00AB302B">
        <w:rPr>
          <w:rFonts w:cs="Times New Roman"/>
          <w:b/>
        </w:rPr>
        <w:tab/>
      </w:r>
      <w:r>
        <w:rPr>
          <w:rFonts w:cs="Times New Roman"/>
          <w:b/>
        </w:rPr>
        <w:t>Cena ofertowa</w:t>
      </w:r>
      <w:r w:rsidRPr="00AB302B">
        <w:rPr>
          <w:rFonts w:cs="Times New Roman"/>
          <w:b/>
        </w:rPr>
        <w:t>..................................................... zł brutto</w:t>
      </w:r>
    </w:p>
    <w:p w:rsidR="00FC09AC" w:rsidRPr="00AB302B" w:rsidRDefault="00FC09AC" w:rsidP="00FC09AC">
      <w:pPr>
        <w:tabs>
          <w:tab w:val="num" w:pos="426"/>
        </w:tabs>
        <w:spacing w:after="120"/>
        <w:ind w:left="142"/>
        <w:jc w:val="both"/>
        <w:rPr>
          <w:rFonts w:cs="Times New Roman"/>
        </w:rPr>
      </w:pPr>
      <w:r w:rsidRPr="00AB302B">
        <w:rPr>
          <w:rFonts w:cs="Times New Roman"/>
        </w:rPr>
        <w:tab/>
      </w:r>
      <w:r w:rsidRPr="00AB302B">
        <w:rPr>
          <w:rFonts w:cs="Times New Roman"/>
        </w:rPr>
        <w:tab/>
        <w:t>(słownie złotych:………..………………………………………………………………)</w:t>
      </w:r>
    </w:p>
    <w:p w:rsidR="00855C1D" w:rsidRDefault="00855C1D" w:rsidP="00636795">
      <w:pPr>
        <w:widowControl/>
        <w:suppressAutoHyphens w:val="0"/>
        <w:autoSpaceDE w:val="0"/>
        <w:adjustRightInd w:val="0"/>
        <w:spacing w:after="120"/>
        <w:jc w:val="both"/>
        <w:rPr>
          <w:rFonts w:eastAsia="Times New Roman" w:cs="Times New Roman"/>
        </w:rPr>
      </w:pPr>
    </w:p>
    <w:tbl>
      <w:tblPr>
        <w:tblStyle w:val="Tabela-Siatka"/>
        <w:tblpPr w:leftFromText="141" w:rightFromText="141" w:vertAnchor="text" w:tblpX="108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1559"/>
        <w:gridCol w:w="709"/>
        <w:gridCol w:w="1701"/>
        <w:gridCol w:w="1559"/>
        <w:gridCol w:w="1985"/>
        <w:gridCol w:w="1417"/>
      </w:tblGrid>
      <w:tr w:rsidR="00B97433" w:rsidTr="007F613E">
        <w:tc>
          <w:tcPr>
            <w:tcW w:w="562" w:type="dxa"/>
          </w:tcPr>
          <w:p w:rsidR="00B97433" w:rsidRPr="005D30AF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5D30AF">
              <w:rPr>
                <w:rFonts w:eastAsia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</w:tcPr>
          <w:p w:rsidR="00B97433" w:rsidRPr="00855C1D" w:rsidRDefault="00B97433" w:rsidP="00545857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855C1D">
              <w:rPr>
                <w:rFonts w:eastAsia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</w:tcPr>
          <w:p w:rsidR="00B97433" w:rsidRPr="00855C1D" w:rsidRDefault="00B97433" w:rsidP="00EC5FCE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</w:rPr>
            </w:pPr>
            <w:r w:rsidRPr="00855C1D">
              <w:rPr>
                <w:rFonts w:eastAsia="Times New Roman" w:cs="Times New Roman"/>
                <w:b/>
                <w:sz w:val="16"/>
                <w:szCs w:val="16"/>
              </w:rPr>
              <w:t>Cena jednostkowa netto (zł)</w:t>
            </w:r>
          </w:p>
        </w:tc>
        <w:tc>
          <w:tcPr>
            <w:tcW w:w="1559" w:type="dxa"/>
          </w:tcPr>
          <w:p w:rsidR="00B97433" w:rsidRPr="00855C1D" w:rsidRDefault="00B97433" w:rsidP="00D526BC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855C1D">
              <w:rPr>
                <w:rFonts w:eastAsia="Times New Roman" w:cs="Times New Roman"/>
                <w:b/>
                <w:sz w:val="16"/>
                <w:szCs w:val="16"/>
              </w:rPr>
              <w:t xml:space="preserve">Cena jednostkowa 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brutto</w:t>
            </w:r>
            <w:r w:rsidRPr="00855C1D">
              <w:rPr>
                <w:rFonts w:eastAsia="Times New Roman" w:cs="Times New Roman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709" w:type="dxa"/>
          </w:tcPr>
          <w:p w:rsidR="00B97433" w:rsidRPr="00855C1D" w:rsidRDefault="00B97433" w:rsidP="00200ADB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855C1D">
              <w:rPr>
                <w:rFonts w:eastAsia="Times New Roman" w:cs="Times New Roman"/>
                <w:b/>
                <w:sz w:val="20"/>
                <w:szCs w:val="20"/>
              </w:rPr>
              <w:t>Ilość (szt.)</w:t>
            </w:r>
          </w:p>
        </w:tc>
        <w:tc>
          <w:tcPr>
            <w:tcW w:w="1701" w:type="dxa"/>
          </w:tcPr>
          <w:p w:rsidR="00B97433" w:rsidRPr="00855C1D" w:rsidRDefault="00B97433" w:rsidP="00EC5FCE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855C1D">
              <w:rPr>
                <w:rFonts w:eastAsia="Times New Roman" w:cs="Times New Roman"/>
                <w:b/>
                <w:sz w:val="20"/>
                <w:szCs w:val="20"/>
              </w:rPr>
              <w:t>Wartość netto (zł)</w:t>
            </w:r>
          </w:p>
        </w:tc>
        <w:tc>
          <w:tcPr>
            <w:tcW w:w="1559" w:type="dxa"/>
          </w:tcPr>
          <w:p w:rsidR="00B97433" w:rsidRPr="00855C1D" w:rsidRDefault="00B97433" w:rsidP="00200ADB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Wartość VAT (zł)</w:t>
            </w:r>
          </w:p>
        </w:tc>
        <w:tc>
          <w:tcPr>
            <w:tcW w:w="1985" w:type="dxa"/>
          </w:tcPr>
          <w:p w:rsidR="00B97433" w:rsidRPr="00855C1D" w:rsidRDefault="00B97433" w:rsidP="00200ADB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855C1D">
              <w:rPr>
                <w:rFonts w:eastAsia="Times New Roman" w:cs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417" w:type="dxa"/>
          </w:tcPr>
          <w:p w:rsidR="00B97433" w:rsidRDefault="00B97433" w:rsidP="00200ADB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Zastosowanie mechanizmu podzielonej płatności*</w:t>
            </w:r>
          </w:p>
          <w:p w:rsidR="007F613E" w:rsidRPr="00855C1D" w:rsidRDefault="007F613E" w:rsidP="007F613E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(TAK/NIE)</w:t>
            </w:r>
          </w:p>
        </w:tc>
      </w:tr>
      <w:tr w:rsidR="00B97433" w:rsidTr="007F613E">
        <w:trPr>
          <w:trHeight w:val="169"/>
        </w:trPr>
        <w:tc>
          <w:tcPr>
            <w:tcW w:w="562" w:type="dxa"/>
            <w:vAlign w:val="center"/>
          </w:tcPr>
          <w:p w:rsidR="00B97433" w:rsidRPr="00B27201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 w:rsidRPr="00B27201">
              <w:rPr>
                <w:rFonts w:eastAsia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3261" w:type="dxa"/>
            <w:vAlign w:val="center"/>
          </w:tcPr>
          <w:p w:rsidR="00B97433" w:rsidRPr="00B27201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 w:rsidRPr="00B27201">
              <w:rPr>
                <w:rFonts w:eastAsia="Times New Roman" w:cs="Times New Roman"/>
                <w:i/>
                <w:sz w:val="16"/>
                <w:szCs w:val="16"/>
              </w:rPr>
              <w:t>B</w:t>
            </w:r>
          </w:p>
        </w:tc>
        <w:tc>
          <w:tcPr>
            <w:tcW w:w="1559" w:type="dxa"/>
            <w:vAlign w:val="center"/>
          </w:tcPr>
          <w:p w:rsidR="00B97433" w:rsidRPr="00B27201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 w:rsidRPr="00B27201">
              <w:rPr>
                <w:rFonts w:eastAsia="Times New Roman" w:cs="Times New Roman"/>
                <w:i/>
                <w:sz w:val="16"/>
                <w:szCs w:val="16"/>
              </w:rPr>
              <w:t>C</w:t>
            </w:r>
          </w:p>
        </w:tc>
        <w:tc>
          <w:tcPr>
            <w:tcW w:w="1559" w:type="dxa"/>
          </w:tcPr>
          <w:p w:rsidR="00B97433" w:rsidRPr="00B27201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sz w:val="16"/>
                <w:szCs w:val="16"/>
              </w:rPr>
              <w:t>D</w:t>
            </w:r>
          </w:p>
        </w:tc>
        <w:tc>
          <w:tcPr>
            <w:tcW w:w="709" w:type="dxa"/>
            <w:vAlign w:val="center"/>
          </w:tcPr>
          <w:p w:rsidR="00B97433" w:rsidRPr="00B27201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sz w:val="16"/>
                <w:szCs w:val="16"/>
              </w:rPr>
              <w:t>E</w:t>
            </w:r>
          </w:p>
        </w:tc>
        <w:tc>
          <w:tcPr>
            <w:tcW w:w="1701" w:type="dxa"/>
            <w:vAlign w:val="center"/>
          </w:tcPr>
          <w:p w:rsidR="00B97433" w:rsidRPr="00B27201" w:rsidRDefault="00B97433" w:rsidP="00D526BC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sz w:val="16"/>
                <w:szCs w:val="16"/>
              </w:rPr>
              <w:t>F=</w:t>
            </w:r>
            <w:proofErr w:type="spellStart"/>
            <w:r>
              <w:rPr>
                <w:rFonts w:eastAsia="Times New Roman" w:cs="Times New Roman"/>
                <w:i/>
                <w:sz w:val="16"/>
                <w:szCs w:val="16"/>
              </w:rPr>
              <w:t>CxE</w:t>
            </w:r>
            <w:proofErr w:type="spellEnd"/>
          </w:p>
        </w:tc>
        <w:tc>
          <w:tcPr>
            <w:tcW w:w="1559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sz w:val="16"/>
                <w:szCs w:val="16"/>
              </w:rPr>
              <w:t>G</w:t>
            </w:r>
          </w:p>
        </w:tc>
        <w:tc>
          <w:tcPr>
            <w:tcW w:w="1985" w:type="dxa"/>
          </w:tcPr>
          <w:p w:rsidR="00B97433" w:rsidRPr="00B27201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sz w:val="16"/>
                <w:szCs w:val="16"/>
              </w:rPr>
              <w:t>H=F+G</w:t>
            </w:r>
          </w:p>
        </w:tc>
        <w:tc>
          <w:tcPr>
            <w:tcW w:w="1417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sz w:val="16"/>
                <w:szCs w:val="16"/>
              </w:rPr>
              <w:t>I</w:t>
            </w:r>
          </w:p>
        </w:tc>
      </w:tr>
      <w:tr w:rsidR="00B97433" w:rsidTr="007F613E">
        <w:tc>
          <w:tcPr>
            <w:tcW w:w="562" w:type="dxa"/>
          </w:tcPr>
          <w:p w:rsidR="00B97433" w:rsidRPr="00EC5FCE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EC5FCE">
              <w:rPr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B97433" w:rsidRPr="00021BD3" w:rsidRDefault="00021BD3" w:rsidP="00CF20CA">
            <w:pPr>
              <w:keepNext/>
              <w:keepLines/>
              <w:widowControl/>
              <w:suppressAutoHyphens w:val="0"/>
              <w:autoSpaceDN w:val="0"/>
              <w:textAlignment w:val="auto"/>
              <w:rPr>
                <w:rFonts w:eastAsia="Times New Roman" w:cs="Times New Roman"/>
                <w:sz w:val="20"/>
                <w:szCs w:val="20"/>
              </w:rPr>
            </w:pPr>
            <w:r w:rsidRPr="00B5413B">
              <w:rPr>
                <w:rFonts w:eastAsia="Times-Roman" w:cs="Times New Roman"/>
                <w:b/>
                <w:kern w:val="0"/>
                <w:sz w:val="22"/>
                <w:szCs w:val="22"/>
              </w:rPr>
              <w:t xml:space="preserve">Stacja dokująca </w:t>
            </w:r>
            <w:r w:rsidRPr="00B5413B">
              <w:rPr>
                <w:rFonts w:eastAsia="Times-Roman" w:cs="Times New Roman"/>
                <w:b/>
                <w:bCs/>
                <w:kern w:val="0"/>
                <w:sz w:val="22"/>
                <w:szCs w:val="22"/>
              </w:rPr>
              <w:t>do notebooków HP ProBook 440 G7</w:t>
            </w:r>
          </w:p>
        </w:tc>
        <w:tc>
          <w:tcPr>
            <w:tcW w:w="1559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:rsidR="00B97433" w:rsidRDefault="00B97433" w:rsidP="00EB1DC8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97433" w:rsidRPr="00021BD3" w:rsidRDefault="00021BD3" w:rsidP="00EB1DC8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2"/>
                <w:szCs w:val="22"/>
              </w:rPr>
            </w:pPr>
            <w:r w:rsidRPr="00021BD3">
              <w:rPr>
                <w:rFonts w:eastAsia="Times New Roman" w:cs="Times New Roman"/>
                <w:b/>
                <w:sz w:val="22"/>
                <w:szCs w:val="22"/>
              </w:rPr>
              <w:t>102</w:t>
            </w:r>
          </w:p>
        </w:tc>
        <w:tc>
          <w:tcPr>
            <w:tcW w:w="1701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985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417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</w:p>
        </w:tc>
      </w:tr>
      <w:tr w:rsidR="00B97433" w:rsidTr="007F613E">
        <w:tc>
          <w:tcPr>
            <w:tcW w:w="10910" w:type="dxa"/>
            <w:gridSpan w:val="7"/>
          </w:tcPr>
          <w:p w:rsidR="00B97433" w:rsidRDefault="00B97433" w:rsidP="00855C1D">
            <w:pPr>
              <w:keepNext/>
              <w:keepLines/>
              <w:widowControl/>
              <w:suppressAutoHyphens w:val="0"/>
              <w:autoSpaceDN w:val="0"/>
              <w:spacing w:after="120"/>
              <w:jc w:val="right"/>
              <w:textAlignment w:val="auto"/>
              <w:rPr>
                <w:rFonts w:eastAsia="Times New Roman" w:cs="Times New Roman"/>
              </w:rPr>
            </w:pPr>
            <w:r w:rsidRPr="00EB1DC8">
              <w:rPr>
                <w:rFonts w:eastAsia="Times New Roman" w:cs="Times New Roman"/>
                <w:b/>
              </w:rPr>
              <w:t>RAZEM</w:t>
            </w:r>
          </w:p>
        </w:tc>
        <w:tc>
          <w:tcPr>
            <w:tcW w:w="1985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417" w:type="dxa"/>
          </w:tcPr>
          <w:p w:rsidR="00B97433" w:rsidRDefault="007F613E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---------------</w:t>
            </w:r>
          </w:p>
        </w:tc>
      </w:tr>
    </w:tbl>
    <w:p w:rsidR="00D526BC" w:rsidRDefault="00D526BC" w:rsidP="00EB1DC8">
      <w:pPr>
        <w:widowControl/>
        <w:suppressAutoHyphens w:val="0"/>
        <w:spacing w:after="160" w:line="259" w:lineRule="auto"/>
        <w:textAlignment w:val="auto"/>
        <w:rPr>
          <w:rFonts w:eastAsia="Times New Roman" w:cs="Times New Roman"/>
          <w:b/>
        </w:rPr>
      </w:pPr>
    </w:p>
    <w:p w:rsidR="007F613E" w:rsidRPr="007E579A" w:rsidRDefault="007F613E" w:rsidP="007F613E">
      <w:pPr>
        <w:widowControl/>
        <w:suppressAutoHyphens w:val="0"/>
        <w:autoSpaceDE w:val="0"/>
        <w:autoSpaceDN w:val="0"/>
        <w:adjustRightInd w:val="0"/>
        <w:spacing w:after="60"/>
        <w:jc w:val="both"/>
        <w:textAlignment w:val="auto"/>
        <w:rPr>
          <w:rFonts w:eastAsia="Times New Roman" w:cs="Times New Roman"/>
          <w:b/>
          <w:i/>
          <w:sz w:val="20"/>
          <w:szCs w:val="20"/>
        </w:rPr>
      </w:pPr>
      <w:r w:rsidRPr="007E579A">
        <w:rPr>
          <w:rFonts w:eastAsia="Times New Roman" w:cs="Times New Roman"/>
          <w:i/>
          <w:sz w:val="20"/>
          <w:szCs w:val="20"/>
        </w:rPr>
        <w:t>*Dotyczy zastosowania mechanizmu podzielonej płatności (</w:t>
      </w:r>
      <w:proofErr w:type="spellStart"/>
      <w:r w:rsidRPr="007E579A">
        <w:rPr>
          <w:rFonts w:eastAsia="Times New Roman" w:cs="Times New Roman"/>
          <w:i/>
          <w:sz w:val="20"/>
          <w:szCs w:val="20"/>
        </w:rPr>
        <w:t>split</w:t>
      </w:r>
      <w:proofErr w:type="spellEnd"/>
      <w:r w:rsidRPr="007E579A">
        <w:rPr>
          <w:rFonts w:eastAsia="Times New Roman" w:cs="Times New Roman"/>
          <w:i/>
          <w:sz w:val="20"/>
          <w:szCs w:val="20"/>
        </w:rPr>
        <w:t xml:space="preserve"> </w:t>
      </w:r>
      <w:proofErr w:type="spellStart"/>
      <w:r w:rsidRPr="007E579A">
        <w:rPr>
          <w:rFonts w:eastAsia="Times New Roman" w:cs="Times New Roman"/>
          <w:i/>
          <w:sz w:val="20"/>
          <w:szCs w:val="20"/>
        </w:rPr>
        <w:t>payment</w:t>
      </w:r>
      <w:proofErr w:type="spellEnd"/>
      <w:r w:rsidRPr="007E579A">
        <w:rPr>
          <w:rFonts w:eastAsia="Times New Roman" w:cs="Times New Roman"/>
          <w:i/>
          <w:sz w:val="20"/>
          <w:szCs w:val="20"/>
        </w:rPr>
        <w:t xml:space="preserve">) na zasadach przewidzianych w ustawie o zmianie ustawy o podatku od towarów i usług </w:t>
      </w:r>
      <w:r w:rsidR="007E579A">
        <w:rPr>
          <w:rFonts w:eastAsia="Times New Roman" w:cs="Times New Roman"/>
          <w:i/>
          <w:sz w:val="20"/>
          <w:szCs w:val="20"/>
        </w:rPr>
        <w:br/>
      </w:r>
      <w:r w:rsidRPr="007E579A">
        <w:rPr>
          <w:rFonts w:eastAsia="Times New Roman" w:cs="Times New Roman"/>
          <w:i/>
          <w:sz w:val="20"/>
          <w:szCs w:val="20"/>
        </w:rPr>
        <w:t>(Dz. U. z 2019 r.,</w:t>
      </w:r>
      <w:r w:rsidR="00E61799" w:rsidRPr="007E579A">
        <w:rPr>
          <w:rFonts w:eastAsia="Times New Roman" w:cs="Times New Roman"/>
          <w:i/>
          <w:sz w:val="20"/>
          <w:szCs w:val="20"/>
        </w:rPr>
        <w:t xml:space="preserve"> </w:t>
      </w:r>
      <w:r w:rsidRPr="007E579A">
        <w:rPr>
          <w:rFonts w:eastAsia="Times New Roman" w:cs="Times New Roman"/>
          <w:i/>
          <w:sz w:val="20"/>
          <w:szCs w:val="20"/>
        </w:rPr>
        <w:t>poz. 1751). Odpowiednie zapisy znajdują się w załączniku nr 3 do Ogłoszenia (wzór umowy), §3 ust. 5.</w:t>
      </w:r>
    </w:p>
    <w:p w:rsidR="00A25E9A" w:rsidRPr="00545857" w:rsidRDefault="00A25E9A" w:rsidP="00545857">
      <w:pPr>
        <w:widowControl/>
        <w:suppressAutoHyphens w:val="0"/>
        <w:autoSpaceDE w:val="0"/>
        <w:autoSpaceDN w:val="0"/>
        <w:adjustRightInd w:val="0"/>
        <w:spacing w:after="60"/>
        <w:jc w:val="both"/>
        <w:textAlignment w:val="auto"/>
        <w:rPr>
          <w:rFonts w:eastAsia="Times New Roman" w:cs="Times New Roman"/>
        </w:rPr>
      </w:pPr>
    </w:p>
    <w:p w:rsidR="00CF20CA" w:rsidRDefault="00CF20CA">
      <w:pPr>
        <w:widowControl/>
        <w:suppressAutoHyphens w:val="0"/>
        <w:spacing w:after="160" w:line="259" w:lineRule="auto"/>
        <w:textAlignment w:val="auto"/>
        <w:rPr>
          <w:rFonts w:eastAsia="Yu Gothic UI Semibold" w:cs="Times New Roman"/>
          <w:b/>
          <w:bCs/>
        </w:rPr>
      </w:pPr>
      <w:r>
        <w:rPr>
          <w:rFonts w:eastAsia="Yu Gothic UI Semibold" w:cs="Times New Roman"/>
          <w:b/>
          <w:bCs/>
        </w:rPr>
        <w:br w:type="page"/>
      </w:r>
    </w:p>
    <w:p w:rsidR="00A25E9A" w:rsidRDefault="00A25E9A" w:rsidP="00A25E9A">
      <w:pPr>
        <w:spacing w:after="80"/>
        <w:rPr>
          <w:rFonts w:eastAsia="Yu Gothic UI Semibold" w:cs="Times New Roman"/>
        </w:rPr>
      </w:pPr>
      <w:r w:rsidRPr="00FB59C0">
        <w:rPr>
          <w:rFonts w:eastAsia="Yu Gothic UI Semibold" w:cs="Times New Roman"/>
          <w:b/>
          <w:bCs/>
        </w:rPr>
        <w:lastRenderedPageBreak/>
        <w:t>Oświadczam(y), że:</w:t>
      </w:r>
    </w:p>
    <w:p w:rsidR="00A25E9A" w:rsidRPr="00AA1D8B" w:rsidRDefault="00A25E9A" w:rsidP="001E599E">
      <w:pPr>
        <w:numPr>
          <w:ilvl w:val="0"/>
          <w:numId w:val="29"/>
        </w:num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</w:rPr>
      </w:pPr>
      <w:r w:rsidRPr="00AA1D8B">
        <w:rPr>
          <w:rFonts w:eastAsia="Times New Roman" w:cs="Times New Roman"/>
        </w:rPr>
        <w:t xml:space="preserve">Zapoznaliśmy się z </w:t>
      </w:r>
      <w:r w:rsidR="00FC09AC">
        <w:rPr>
          <w:rFonts w:eastAsia="Times New Roman" w:cs="Times New Roman"/>
        </w:rPr>
        <w:t>treścią Zapytania ofertowego</w:t>
      </w:r>
      <w:r w:rsidRPr="00AA1D8B">
        <w:rPr>
          <w:rFonts w:eastAsia="Times New Roman" w:cs="Times New Roman"/>
        </w:rPr>
        <w:t xml:space="preserve"> i nie wnosimy do niego żadnych zastrzeżeń.</w:t>
      </w:r>
    </w:p>
    <w:p w:rsidR="00A25E9A" w:rsidRPr="00AA1D8B" w:rsidRDefault="00A25E9A" w:rsidP="001E599E">
      <w:pPr>
        <w:numPr>
          <w:ilvl w:val="0"/>
          <w:numId w:val="29"/>
        </w:num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</w:rPr>
      </w:pPr>
      <w:r w:rsidRPr="00AA1D8B">
        <w:rPr>
          <w:rFonts w:eastAsia="Times New Roman" w:cs="Times New Roman"/>
        </w:rPr>
        <w:t>Uzyskaliśmy wszelkie informacje niezbędne do przygotowania oferty.</w:t>
      </w:r>
    </w:p>
    <w:p w:rsidR="00A25E9A" w:rsidRPr="00AA1D8B" w:rsidRDefault="00A25E9A" w:rsidP="001E599E">
      <w:pPr>
        <w:numPr>
          <w:ilvl w:val="0"/>
          <w:numId w:val="29"/>
        </w:num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  <w:lang w:val="en-GB"/>
        </w:rPr>
      </w:pPr>
      <w:r w:rsidRPr="00AA1D8B">
        <w:rPr>
          <w:rFonts w:eastAsia="Times New Roman" w:cs="Times New Roman"/>
        </w:rPr>
        <w:t>Oferta składa się z ....... kolejno ponumerowanych stron, od str. nr ...... do str.  nr ......</w:t>
      </w:r>
    </w:p>
    <w:p w:rsidR="00A25E9A" w:rsidRPr="00AA1D8B" w:rsidRDefault="00A25E9A" w:rsidP="001E599E">
      <w:pPr>
        <w:numPr>
          <w:ilvl w:val="0"/>
          <w:numId w:val="29"/>
        </w:num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  <w:lang w:val="en-GB"/>
        </w:rPr>
      </w:pPr>
      <w:r w:rsidRPr="00AA1D8B">
        <w:rPr>
          <w:rFonts w:eastAsia="Times New Roman" w:cs="Times New Roman"/>
        </w:rPr>
        <w:t>Osoby upoważnione do kontaktu z Zamawiającym:</w:t>
      </w:r>
    </w:p>
    <w:p w:rsidR="00A25E9A" w:rsidRPr="00AA1D8B" w:rsidRDefault="00A25E9A" w:rsidP="00A25E9A">
      <w:p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  <w:lang w:val="en-GB"/>
        </w:rPr>
      </w:pPr>
      <w:r w:rsidRPr="00AA1D8B">
        <w:rPr>
          <w:rFonts w:eastAsia="Times New Roman" w:cs="Times New Roman"/>
          <w:lang w:val="en-GB"/>
        </w:rPr>
        <w:t>....................................... tel. ...................... fax. ...............… e-mail: …………….</w:t>
      </w:r>
    </w:p>
    <w:p w:rsidR="00A25E9A" w:rsidRPr="00AA1D8B" w:rsidRDefault="00A25E9A" w:rsidP="00A25E9A">
      <w:p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</w:rPr>
      </w:pPr>
      <w:r w:rsidRPr="00AA1D8B">
        <w:rPr>
          <w:rFonts w:eastAsia="Times New Roman" w:cs="Times New Roman"/>
          <w:lang w:val="en-GB"/>
        </w:rPr>
        <w:t>....................................... tel. ...................... fax. ................... e-mail: …………….</w:t>
      </w:r>
    </w:p>
    <w:p w:rsidR="00C97630" w:rsidRDefault="00A25E9A" w:rsidP="00C97630">
      <w:pPr>
        <w:numPr>
          <w:ilvl w:val="0"/>
          <w:numId w:val="29"/>
        </w:num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  <w:sz w:val="20"/>
          <w:szCs w:val="20"/>
        </w:rPr>
      </w:pPr>
      <w:r w:rsidRPr="00AA1D8B">
        <w:rPr>
          <w:rFonts w:eastAsia="Times New Roman" w:cs="Times New Roman"/>
        </w:rPr>
        <w:t>W przypadku wyboru naszej oferty jako najkorzystniejszej podpiszemy umowę z Zamawiającym na warunkach określonych w</w:t>
      </w:r>
      <w:r w:rsidR="006278B5">
        <w:rPr>
          <w:rFonts w:eastAsia="Times New Roman" w:cs="Times New Roman"/>
        </w:rPr>
        <w:t>e</w:t>
      </w:r>
      <w:r w:rsidRPr="00AA1D8B">
        <w:rPr>
          <w:rFonts w:eastAsia="Times New Roman" w:cs="Times New Roman"/>
        </w:rPr>
        <w:t xml:space="preserve"> </w:t>
      </w:r>
      <w:r w:rsidR="006278B5">
        <w:rPr>
          <w:rFonts w:eastAsia="Times New Roman" w:cs="Times New Roman"/>
        </w:rPr>
        <w:t>wzorze</w:t>
      </w:r>
      <w:r w:rsidRPr="00F57B21">
        <w:rPr>
          <w:rFonts w:eastAsia="Times New Roman" w:cs="Times New Roman"/>
        </w:rPr>
        <w:t xml:space="preserve"> umowy</w:t>
      </w:r>
      <w:r w:rsidRPr="00AA1D8B">
        <w:rPr>
          <w:rFonts w:eastAsia="Times New Roman" w:cs="Times New Roman"/>
        </w:rPr>
        <w:t xml:space="preserve"> </w:t>
      </w:r>
      <w:r w:rsidRPr="00AE0C40">
        <w:rPr>
          <w:rFonts w:eastAsia="Times New Roman" w:cs="Times New Roman"/>
        </w:rPr>
        <w:t xml:space="preserve">Załącznik nr </w:t>
      </w:r>
      <w:r w:rsidR="00FC09AC">
        <w:rPr>
          <w:rFonts w:eastAsia="Times New Roman" w:cs="Times New Roman"/>
        </w:rPr>
        <w:t>2</w:t>
      </w:r>
      <w:r w:rsidRPr="00AE0C40">
        <w:rPr>
          <w:rFonts w:eastAsia="Times New Roman" w:cs="Times New Roman"/>
        </w:rPr>
        <w:t xml:space="preserve"> do </w:t>
      </w:r>
      <w:r w:rsidR="00FC09AC">
        <w:rPr>
          <w:rFonts w:eastAsia="Times New Roman" w:cs="Times New Roman"/>
        </w:rPr>
        <w:t>Zapytania ofertowego.</w:t>
      </w:r>
    </w:p>
    <w:p w:rsidR="00A25E9A" w:rsidRPr="009852DD" w:rsidRDefault="00A25E9A" w:rsidP="001E599E">
      <w:pPr>
        <w:numPr>
          <w:ilvl w:val="0"/>
          <w:numId w:val="29"/>
        </w:numPr>
        <w:tabs>
          <w:tab w:val="left" w:pos="360"/>
          <w:tab w:val="left" w:pos="720"/>
        </w:tabs>
        <w:ind w:left="426"/>
        <w:jc w:val="both"/>
        <w:rPr>
          <w:color w:val="00000A"/>
          <w:kern w:val="0"/>
        </w:rPr>
      </w:pPr>
      <w:r w:rsidRPr="009852DD">
        <w:rPr>
          <w:color w:val="00000A"/>
          <w:kern w:val="0"/>
        </w:rPr>
        <w:t>Oświadczam,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A25E9A" w:rsidRPr="009852DD" w:rsidRDefault="00A25E9A" w:rsidP="00A25E9A">
      <w:pPr>
        <w:tabs>
          <w:tab w:val="left" w:pos="360"/>
          <w:tab w:val="left" w:pos="720"/>
        </w:tabs>
        <w:ind w:left="426"/>
        <w:jc w:val="both"/>
        <w:rPr>
          <w:color w:val="00000A"/>
          <w:kern w:val="0"/>
        </w:rPr>
      </w:pPr>
    </w:p>
    <w:p w:rsidR="00A25E9A" w:rsidRPr="00682E84" w:rsidRDefault="00A25E9A" w:rsidP="00A25E9A">
      <w:pPr>
        <w:tabs>
          <w:tab w:val="left" w:pos="360"/>
          <w:tab w:val="left" w:pos="720"/>
        </w:tabs>
        <w:ind w:left="426"/>
        <w:jc w:val="both"/>
        <w:rPr>
          <w:i/>
          <w:color w:val="00000A"/>
          <w:kern w:val="0"/>
          <w:sz w:val="20"/>
          <w:szCs w:val="20"/>
        </w:rPr>
      </w:pPr>
      <w:r w:rsidRPr="00682E84">
        <w:rPr>
          <w:i/>
          <w:color w:val="00000A"/>
          <w:kern w:val="0"/>
        </w:rPr>
        <w:t>¹)</w:t>
      </w:r>
      <w:r w:rsidRPr="00682E84">
        <w:rPr>
          <w:i/>
          <w:color w:val="00000A"/>
          <w:kern w:val="0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25E9A" w:rsidRPr="00682E84" w:rsidRDefault="00A25E9A" w:rsidP="00A25E9A">
      <w:pPr>
        <w:tabs>
          <w:tab w:val="left" w:pos="360"/>
          <w:tab w:val="left" w:pos="720"/>
        </w:tabs>
        <w:ind w:left="426"/>
        <w:jc w:val="both"/>
        <w:rPr>
          <w:i/>
          <w:color w:val="00000A"/>
          <w:kern w:val="0"/>
          <w:sz w:val="20"/>
          <w:szCs w:val="20"/>
        </w:rPr>
      </w:pPr>
      <w:r w:rsidRPr="00682E84">
        <w:rPr>
          <w:i/>
          <w:color w:val="00000A"/>
          <w:kern w:val="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1123E4" w:rsidRDefault="001123E4" w:rsidP="009852DD">
      <w:pPr>
        <w:tabs>
          <w:tab w:val="left" w:pos="360"/>
          <w:tab w:val="left" w:pos="720"/>
        </w:tabs>
        <w:ind w:left="567"/>
        <w:jc w:val="both"/>
        <w:rPr>
          <w:color w:val="00000A"/>
          <w:kern w:val="0"/>
        </w:rPr>
      </w:pPr>
    </w:p>
    <w:p w:rsidR="001123E4" w:rsidRDefault="001123E4" w:rsidP="007E1609">
      <w:pPr>
        <w:tabs>
          <w:tab w:val="left" w:pos="1080"/>
        </w:tabs>
        <w:spacing w:after="120"/>
        <w:ind w:left="357"/>
        <w:jc w:val="both"/>
        <w:rPr>
          <w:rFonts w:eastAsia="Times New Roman" w:cs="Times New Roman"/>
          <w:b/>
          <w:bCs/>
          <w:color w:val="FF0000"/>
          <w:kern w:val="0"/>
          <w:sz w:val="20"/>
          <w:szCs w:val="20"/>
        </w:rPr>
      </w:pPr>
    </w:p>
    <w:p w:rsidR="00E61799" w:rsidRDefault="00E61799" w:rsidP="007E1609">
      <w:pPr>
        <w:tabs>
          <w:tab w:val="left" w:pos="1080"/>
        </w:tabs>
        <w:spacing w:after="120"/>
        <w:ind w:left="357"/>
        <w:jc w:val="both"/>
        <w:rPr>
          <w:rFonts w:eastAsia="Times New Roman" w:cs="Times New Roman"/>
          <w:b/>
          <w:bCs/>
          <w:color w:val="FF0000"/>
          <w:kern w:val="0"/>
          <w:sz w:val="20"/>
          <w:szCs w:val="20"/>
        </w:rPr>
      </w:pPr>
    </w:p>
    <w:p w:rsidR="00CF20CA" w:rsidRPr="008A061E" w:rsidRDefault="00CF20CA" w:rsidP="00CF20CA">
      <w:pPr>
        <w:ind w:left="9636" w:firstLine="276"/>
        <w:rPr>
          <w:i/>
          <w:iCs/>
          <w:sz w:val="18"/>
          <w:szCs w:val="18"/>
        </w:rPr>
      </w:pPr>
      <w:r w:rsidRPr="008A061E">
        <w:rPr>
          <w:sz w:val="22"/>
          <w:szCs w:val="22"/>
        </w:rPr>
        <w:t>................................................</w:t>
      </w:r>
    </w:p>
    <w:p w:rsidR="00CF20CA" w:rsidRDefault="00CF20CA" w:rsidP="00CF20CA">
      <w:pPr>
        <w:ind w:left="8496" w:firstLine="708"/>
        <w:jc w:val="center"/>
        <w:rPr>
          <w:bCs/>
          <w:i/>
          <w:sz w:val="16"/>
        </w:rPr>
      </w:pPr>
      <w:r w:rsidRPr="008A061E">
        <w:rPr>
          <w:bCs/>
          <w:i/>
          <w:sz w:val="16"/>
        </w:rPr>
        <w:t xml:space="preserve">(podpis/podpisy osoby/osób uprawnionych/upoważnionych </w:t>
      </w:r>
    </w:p>
    <w:p w:rsidR="00CF20CA" w:rsidRPr="008A061E" w:rsidRDefault="00CF20CA" w:rsidP="00CF20CA">
      <w:pPr>
        <w:ind w:left="8496" w:firstLine="708"/>
        <w:jc w:val="center"/>
        <w:rPr>
          <w:i/>
          <w:iCs/>
          <w:sz w:val="22"/>
          <w:szCs w:val="22"/>
        </w:rPr>
      </w:pPr>
      <w:r w:rsidRPr="008A061E">
        <w:rPr>
          <w:bCs/>
          <w:i/>
          <w:sz w:val="16"/>
        </w:rPr>
        <w:t>do reprezentowania wykonawcy)</w:t>
      </w:r>
    </w:p>
    <w:p w:rsidR="00CF20CA" w:rsidRPr="00AA1D8B" w:rsidRDefault="00CF20CA" w:rsidP="007E1609">
      <w:pPr>
        <w:tabs>
          <w:tab w:val="left" w:pos="1080"/>
        </w:tabs>
        <w:spacing w:after="120"/>
        <w:ind w:left="357"/>
        <w:jc w:val="both"/>
        <w:rPr>
          <w:rFonts w:eastAsia="Times New Roman" w:cs="Times New Roman"/>
          <w:b/>
          <w:bCs/>
          <w:color w:val="FF0000"/>
          <w:kern w:val="0"/>
          <w:sz w:val="20"/>
          <w:szCs w:val="20"/>
        </w:rPr>
      </w:pPr>
    </w:p>
    <w:p w:rsidR="007E1609" w:rsidRDefault="007E1609" w:rsidP="00F039FF">
      <w:pPr>
        <w:snapToGrid w:val="0"/>
        <w:jc w:val="both"/>
        <w:rPr>
          <w:rFonts w:eastAsia="Times New Roman" w:cs="Times New Roman"/>
          <w:kern w:val="0"/>
          <w:lang w:eastAsia="pl-PL" w:bidi="ar-SA"/>
        </w:rPr>
      </w:pPr>
    </w:p>
    <w:p w:rsidR="00516142" w:rsidRDefault="00516142" w:rsidP="00F039FF">
      <w:pPr>
        <w:snapToGrid w:val="0"/>
        <w:jc w:val="both"/>
        <w:rPr>
          <w:rFonts w:eastAsia="Times New Roman" w:cs="Times New Roman"/>
          <w:kern w:val="0"/>
          <w:lang w:eastAsia="pl-PL" w:bidi="ar-SA"/>
        </w:rPr>
      </w:pPr>
    </w:p>
    <w:sectPr w:rsidR="00516142" w:rsidSect="00D526BC">
      <w:footerReference w:type="default" r:id="rId8"/>
      <w:pgSz w:w="16838" w:h="11906" w:orient="landscape"/>
      <w:pgMar w:top="1418" w:right="1418" w:bottom="1128" w:left="1418" w:header="0" w:footer="1134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96" w:rsidRDefault="00835296" w:rsidP="001E4640">
      <w:r>
        <w:separator/>
      </w:r>
    </w:p>
  </w:endnote>
  <w:endnote w:type="continuationSeparator" w:id="0">
    <w:p w:rsidR="00835296" w:rsidRDefault="00835296" w:rsidP="001E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D6" w:rsidRDefault="00CD6CD6">
    <w:pPr>
      <w:pStyle w:val="Stopka"/>
      <w:rPr>
        <w:i/>
        <w:iCs/>
        <w:sz w:val="18"/>
        <w:szCs w:val="18"/>
      </w:rPr>
    </w:pPr>
  </w:p>
  <w:p w:rsidR="00CD6CD6" w:rsidRPr="00A43365" w:rsidRDefault="00CD6CD6" w:rsidP="00071221">
    <w:pPr>
      <w:pStyle w:val="Stopka"/>
      <w:rPr>
        <w:sz w:val="18"/>
        <w:szCs w:val="18"/>
      </w:rPr>
    </w:pP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96" w:rsidRDefault="00835296" w:rsidP="001E4640">
      <w:r>
        <w:separator/>
      </w:r>
    </w:p>
  </w:footnote>
  <w:footnote w:type="continuationSeparator" w:id="0">
    <w:p w:rsidR="00835296" w:rsidRDefault="00835296" w:rsidP="001E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.)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Cs w:val="24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Symbol" w:hAnsi="Symbol" w:cs="Symbol"/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E9118A"/>
    <w:multiLevelType w:val="multilevel"/>
    <w:tmpl w:val="FFA8701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4B40DE9"/>
    <w:multiLevelType w:val="multilevel"/>
    <w:tmpl w:val="AB72BBB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52C283A"/>
    <w:multiLevelType w:val="multilevel"/>
    <w:tmpl w:val="D6E0DB02"/>
    <w:styleLink w:val="kw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3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083"/>
        </w:tabs>
        <w:ind w:left="1440" w:hanging="35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7FF61A3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B9208E0"/>
    <w:multiLevelType w:val="hybridMultilevel"/>
    <w:tmpl w:val="50C63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A7700"/>
    <w:multiLevelType w:val="hybridMultilevel"/>
    <w:tmpl w:val="EC0AF188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84922"/>
    <w:multiLevelType w:val="hybridMultilevel"/>
    <w:tmpl w:val="822C7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02512A9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1C26630"/>
    <w:multiLevelType w:val="multilevel"/>
    <w:tmpl w:val="057E289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A0144"/>
    <w:multiLevelType w:val="hybridMultilevel"/>
    <w:tmpl w:val="682490E6"/>
    <w:lvl w:ilvl="0" w:tplc="421C95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76B4C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6B7D85"/>
    <w:multiLevelType w:val="multilevel"/>
    <w:tmpl w:val="7760061A"/>
    <w:styleLink w:val="WW8Num7"/>
    <w:lvl w:ilvl="0">
      <w:start w:val="7"/>
      <w:numFmt w:val="decimal"/>
      <w:lvlText w:val="%1."/>
      <w:lvlJc w:val="left"/>
    </w:lvl>
    <w:lvl w:ilvl="1">
      <w:start w:val="7"/>
      <w:numFmt w:val="decimal"/>
      <w:lvlText w:val="%2."/>
      <w:lvlJc w:val="left"/>
    </w:lvl>
    <w:lvl w:ilvl="2">
      <w:start w:val="7"/>
      <w:numFmt w:val="decimal"/>
      <w:lvlText w:val="%3."/>
      <w:lvlJc w:val="left"/>
    </w:lvl>
    <w:lvl w:ilvl="3">
      <w:start w:val="7"/>
      <w:numFmt w:val="decimal"/>
      <w:lvlText w:val="%4."/>
      <w:lvlJc w:val="left"/>
    </w:lvl>
    <w:lvl w:ilvl="4">
      <w:start w:val="7"/>
      <w:numFmt w:val="decimal"/>
      <w:lvlText w:val="%5."/>
      <w:lvlJc w:val="left"/>
    </w:lvl>
    <w:lvl w:ilvl="5">
      <w:start w:val="7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7"/>
      <w:numFmt w:val="decimal"/>
      <w:lvlText w:val="%8."/>
      <w:lvlJc w:val="left"/>
    </w:lvl>
    <w:lvl w:ilvl="8">
      <w:start w:val="7"/>
      <w:numFmt w:val="decimal"/>
      <w:lvlText w:val="%9."/>
      <w:lvlJc w:val="left"/>
    </w:lvl>
  </w:abstractNum>
  <w:abstractNum w:abstractNumId="18" w15:restartNumberingAfterBreak="0">
    <w:nsid w:val="1A131036"/>
    <w:multiLevelType w:val="hybridMultilevel"/>
    <w:tmpl w:val="1096A09C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9" w15:restartNumberingAfterBreak="0">
    <w:nsid w:val="2011615B"/>
    <w:multiLevelType w:val="hybridMultilevel"/>
    <w:tmpl w:val="8FF29ED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  <w:lang w:val="en-GB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50161"/>
    <w:multiLevelType w:val="hybridMultilevel"/>
    <w:tmpl w:val="C9ECFC06"/>
    <w:lvl w:ilvl="0" w:tplc="1A14EF9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3EB37D5"/>
    <w:multiLevelType w:val="hybridMultilevel"/>
    <w:tmpl w:val="8348D8C8"/>
    <w:lvl w:ilvl="0" w:tplc="F5DCB2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A72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00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01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0C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67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28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7B7CEE"/>
    <w:multiLevelType w:val="hybridMultilevel"/>
    <w:tmpl w:val="CF64E4EA"/>
    <w:lvl w:ilvl="0" w:tplc="B634560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2369E"/>
    <w:multiLevelType w:val="hybridMultilevel"/>
    <w:tmpl w:val="DBB68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4C09E4"/>
    <w:multiLevelType w:val="hybridMultilevel"/>
    <w:tmpl w:val="63424048"/>
    <w:lvl w:ilvl="0" w:tplc="9B6E7212">
      <w:start w:val="1"/>
      <w:numFmt w:val="decimal"/>
      <w:lvlText w:val="%1)"/>
      <w:lvlJc w:val="left"/>
      <w:pPr>
        <w:ind w:left="631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7033" w:hanging="360"/>
      </w:pPr>
    </w:lvl>
    <w:lvl w:ilvl="2" w:tplc="0415001B" w:tentative="1">
      <w:start w:val="1"/>
      <w:numFmt w:val="lowerRoman"/>
      <w:lvlText w:val="%3."/>
      <w:lvlJc w:val="right"/>
      <w:pPr>
        <w:ind w:left="7753" w:hanging="180"/>
      </w:pPr>
    </w:lvl>
    <w:lvl w:ilvl="3" w:tplc="0415000F" w:tentative="1">
      <w:start w:val="1"/>
      <w:numFmt w:val="decimal"/>
      <w:lvlText w:val="%4."/>
      <w:lvlJc w:val="left"/>
      <w:pPr>
        <w:ind w:left="8473" w:hanging="360"/>
      </w:pPr>
    </w:lvl>
    <w:lvl w:ilvl="4" w:tplc="04150019" w:tentative="1">
      <w:start w:val="1"/>
      <w:numFmt w:val="lowerLetter"/>
      <w:lvlText w:val="%5."/>
      <w:lvlJc w:val="left"/>
      <w:pPr>
        <w:ind w:left="9193" w:hanging="360"/>
      </w:pPr>
    </w:lvl>
    <w:lvl w:ilvl="5" w:tplc="0415001B" w:tentative="1">
      <w:start w:val="1"/>
      <w:numFmt w:val="lowerRoman"/>
      <w:lvlText w:val="%6."/>
      <w:lvlJc w:val="right"/>
      <w:pPr>
        <w:ind w:left="9913" w:hanging="180"/>
      </w:pPr>
    </w:lvl>
    <w:lvl w:ilvl="6" w:tplc="0415000F" w:tentative="1">
      <w:start w:val="1"/>
      <w:numFmt w:val="decimal"/>
      <w:lvlText w:val="%7."/>
      <w:lvlJc w:val="left"/>
      <w:pPr>
        <w:ind w:left="10633" w:hanging="360"/>
      </w:pPr>
    </w:lvl>
    <w:lvl w:ilvl="7" w:tplc="04150019" w:tentative="1">
      <w:start w:val="1"/>
      <w:numFmt w:val="lowerLetter"/>
      <w:lvlText w:val="%8."/>
      <w:lvlJc w:val="left"/>
      <w:pPr>
        <w:ind w:left="11353" w:hanging="360"/>
      </w:pPr>
    </w:lvl>
    <w:lvl w:ilvl="8" w:tplc="0415001B" w:tentative="1">
      <w:start w:val="1"/>
      <w:numFmt w:val="lowerRoman"/>
      <w:lvlText w:val="%9."/>
      <w:lvlJc w:val="right"/>
      <w:pPr>
        <w:ind w:left="12073" w:hanging="180"/>
      </w:pPr>
    </w:lvl>
  </w:abstractNum>
  <w:abstractNum w:abstractNumId="26" w15:restartNumberingAfterBreak="0">
    <w:nsid w:val="34667CAF"/>
    <w:multiLevelType w:val="hybridMultilevel"/>
    <w:tmpl w:val="CBECA8E8"/>
    <w:lvl w:ilvl="0" w:tplc="66FAEF6E">
      <w:start w:val="1"/>
      <w:numFmt w:val="decimal"/>
      <w:lvlText w:val="%1."/>
      <w:lvlJc w:val="left"/>
      <w:pPr>
        <w:ind w:left="842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562" w:hanging="360"/>
      </w:pPr>
    </w:lvl>
    <w:lvl w:ilvl="2" w:tplc="04150011">
      <w:start w:val="1"/>
      <w:numFmt w:val="decimal"/>
      <w:lvlText w:val="%3)"/>
      <w:lvlJc w:val="left"/>
      <w:pPr>
        <w:ind w:left="228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7" w15:restartNumberingAfterBreak="0">
    <w:nsid w:val="366B7860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A464B90"/>
    <w:multiLevelType w:val="hybridMultilevel"/>
    <w:tmpl w:val="3D00A1AC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9" w15:restartNumberingAfterBreak="0">
    <w:nsid w:val="3C8D1F04"/>
    <w:multiLevelType w:val="hybridMultilevel"/>
    <w:tmpl w:val="21BEE3E0"/>
    <w:lvl w:ilvl="0" w:tplc="03761C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CD56B59"/>
    <w:multiLevelType w:val="hybridMultilevel"/>
    <w:tmpl w:val="E3BEAAFE"/>
    <w:lvl w:ilvl="0" w:tplc="86CA5C62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32322E"/>
    <w:multiLevelType w:val="hybridMultilevel"/>
    <w:tmpl w:val="84BEE0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1B290E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471A788E"/>
    <w:multiLevelType w:val="hybridMultilevel"/>
    <w:tmpl w:val="6454812C"/>
    <w:lvl w:ilvl="0" w:tplc="F7ECE4B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8552D23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B6D6932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C53DED"/>
    <w:multiLevelType w:val="hybridMultilevel"/>
    <w:tmpl w:val="B510B834"/>
    <w:lvl w:ilvl="0" w:tplc="6ACEC2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3AE08F9"/>
    <w:multiLevelType w:val="multilevel"/>
    <w:tmpl w:val="2CB6B884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6D027F"/>
    <w:multiLevelType w:val="hybridMultilevel"/>
    <w:tmpl w:val="E2709F68"/>
    <w:lvl w:ilvl="0" w:tplc="D4147C7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065321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1C7539"/>
    <w:multiLevelType w:val="hybridMultilevel"/>
    <w:tmpl w:val="587AD730"/>
    <w:lvl w:ilvl="0" w:tplc="F5DCB2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E4262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A72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00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01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0C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67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28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C2B2E63"/>
    <w:multiLevelType w:val="hybridMultilevel"/>
    <w:tmpl w:val="822C7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4" w15:restartNumberingAfterBreak="0">
    <w:nsid w:val="66632228"/>
    <w:multiLevelType w:val="hybridMultilevel"/>
    <w:tmpl w:val="1C6221DC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81A1B3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A66454"/>
    <w:multiLevelType w:val="hybridMultilevel"/>
    <w:tmpl w:val="34088644"/>
    <w:lvl w:ilvl="0" w:tplc="5754CB16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E40CB0"/>
    <w:multiLevelType w:val="hybridMultilevel"/>
    <w:tmpl w:val="F9C6D2B0"/>
    <w:lvl w:ilvl="0" w:tplc="6ACEC2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E4C2D13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6F5432AA"/>
    <w:multiLevelType w:val="hybridMultilevel"/>
    <w:tmpl w:val="D4A448D4"/>
    <w:lvl w:ilvl="0" w:tplc="55007C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2B20FA6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D5865"/>
    <w:multiLevelType w:val="hybridMultilevel"/>
    <w:tmpl w:val="22AC8B9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9C2208"/>
    <w:multiLevelType w:val="hybridMultilevel"/>
    <w:tmpl w:val="176ABCBC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7476B"/>
    <w:multiLevelType w:val="multilevel"/>
    <w:tmpl w:val="7186B14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F361C3"/>
    <w:multiLevelType w:val="hybridMultilevel"/>
    <w:tmpl w:val="6A166F7C"/>
    <w:lvl w:ilvl="0" w:tplc="DC368F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C4144"/>
    <w:multiLevelType w:val="hybridMultilevel"/>
    <w:tmpl w:val="21C03B10"/>
    <w:lvl w:ilvl="0" w:tplc="FB5CAD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8F0263"/>
    <w:multiLevelType w:val="hybridMultilevel"/>
    <w:tmpl w:val="C5CCBCD8"/>
    <w:lvl w:ilvl="0" w:tplc="18889370">
      <w:start w:val="1"/>
      <w:numFmt w:val="decimal"/>
      <w:lvlText w:val="%1."/>
      <w:lvlJc w:val="left"/>
      <w:pPr>
        <w:ind w:left="720" w:hanging="360"/>
      </w:pPr>
    </w:lvl>
    <w:lvl w:ilvl="1" w:tplc="86CA5C62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B2B52"/>
    <w:multiLevelType w:val="hybridMultilevel"/>
    <w:tmpl w:val="5F0E14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4"/>
  </w:num>
  <w:num w:numId="3">
    <w:abstractNumId w:val="23"/>
  </w:num>
  <w:num w:numId="4">
    <w:abstractNumId w:val="39"/>
  </w:num>
  <w:num w:numId="5">
    <w:abstractNumId w:val="15"/>
  </w:num>
  <w:num w:numId="6">
    <w:abstractNumId w:val="40"/>
  </w:num>
  <w:num w:numId="7">
    <w:abstractNumId w:val="20"/>
  </w:num>
  <w:num w:numId="8">
    <w:abstractNumId w:val="44"/>
  </w:num>
  <w:num w:numId="9">
    <w:abstractNumId w:val="13"/>
  </w:num>
  <w:num w:numId="10">
    <w:abstractNumId w:val="9"/>
  </w:num>
  <w:num w:numId="11">
    <w:abstractNumId w:val="32"/>
  </w:num>
  <w:num w:numId="12">
    <w:abstractNumId w:val="17"/>
  </w:num>
  <w:num w:numId="13">
    <w:abstractNumId w:val="25"/>
  </w:num>
  <w:num w:numId="14">
    <w:abstractNumId w:val="26"/>
  </w:num>
  <w:num w:numId="15">
    <w:abstractNumId w:val="45"/>
  </w:num>
  <w:num w:numId="16">
    <w:abstractNumId w:val="52"/>
  </w:num>
  <w:num w:numId="17">
    <w:abstractNumId w:val="43"/>
    <w:lvlOverride w:ilvl="0">
      <w:startOverride w:val="1"/>
    </w:lvlOverride>
  </w:num>
  <w:num w:numId="18">
    <w:abstractNumId w:val="33"/>
    <w:lvlOverride w:ilvl="0">
      <w:startOverride w:val="1"/>
    </w:lvlOverride>
  </w:num>
  <w:num w:numId="19">
    <w:abstractNumId w:val="21"/>
  </w:num>
  <w:num w:numId="20">
    <w:abstractNumId w:val="8"/>
  </w:num>
  <w:num w:numId="21">
    <w:abstractNumId w:val="38"/>
  </w:num>
  <w:num w:numId="22">
    <w:abstractNumId w:val="1"/>
    <w:lvlOverride w:ilvl="0">
      <w:startOverride w:val="1"/>
    </w:lvlOverride>
  </w:num>
  <w:num w:numId="23">
    <w:abstractNumId w:val="29"/>
  </w:num>
  <w:num w:numId="24">
    <w:abstractNumId w:val="53"/>
  </w:num>
  <w:num w:numId="25">
    <w:abstractNumId w:val="49"/>
  </w:num>
  <w:num w:numId="26">
    <w:abstractNumId w:val="46"/>
  </w:num>
  <w:num w:numId="27">
    <w:abstractNumId w:val="36"/>
  </w:num>
  <w:num w:numId="28">
    <w:abstractNumId w:val="10"/>
  </w:num>
  <w:num w:numId="29">
    <w:abstractNumId w:val="2"/>
  </w:num>
  <w:num w:numId="30">
    <w:abstractNumId w:val="30"/>
  </w:num>
  <w:num w:numId="31">
    <w:abstractNumId w:val="19"/>
  </w:num>
  <w:num w:numId="32">
    <w:abstractNumId w:val="48"/>
  </w:num>
  <w:num w:numId="33">
    <w:abstractNumId w:val="11"/>
  </w:num>
  <w:num w:numId="34">
    <w:abstractNumId w:val="50"/>
  </w:num>
  <w:num w:numId="35">
    <w:abstractNumId w:val="27"/>
  </w:num>
  <w:num w:numId="36">
    <w:abstractNumId w:val="16"/>
  </w:num>
  <w:num w:numId="37">
    <w:abstractNumId w:val="14"/>
  </w:num>
  <w:num w:numId="38">
    <w:abstractNumId w:val="18"/>
  </w:num>
  <w:num w:numId="39">
    <w:abstractNumId w:val="28"/>
  </w:num>
  <w:num w:numId="40">
    <w:abstractNumId w:val="34"/>
  </w:num>
  <w:num w:numId="41">
    <w:abstractNumId w:val="41"/>
  </w:num>
  <w:num w:numId="42">
    <w:abstractNumId w:val="22"/>
  </w:num>
  <w:num w:numId="43">
    <w:abstractNumId w:val="42"/>
  </w:num>
  <w:num w:numId="44">
    <w:abstractNumId w:val="12"/>
  </w:num>
  <w:num w:numId="45">
    <w:abstractNumId w:val="37"/>
  </w:num>
  <w:num w:numId="46">
    <w:abstractNumId w:val="24"/>
  </w:num>
  <w:num w:numId="47">
    <w:abstractNumId w:val="47"/>
  </w:num>
  <w:num w:numId="48">
    <w:abstractNumId w:val="35"/>
  </w:num>
  <w:num w:numId="49">
    <w:abstractNumId w:val="51"/>
  </w:num>
  <w:num w:numId="50">
    <w:abstractNumId w:val="6"/>
  </w:num>
  <w:num w:numId="51">
    <w:abstractNumId w:val="7"/>
  </w:num>
  <w:num w:numId="52">
    <w:abstractNumId w:val="31"/>
  </w:num>
  <w:num w:numId="53">
    <w:abstractNumId w:val="5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40"/>
    <w:rsid w:val="00000A20"/>
    <w:rsid w:val="000077DF"/>
    <w:rsid w:val="000167B6"/>
    <w:rsid w:val="00020E63"/>
    <w:rsid w:val="00020EB0"/>
    <w:rsid w:val="00021BD3"/>
    <w:rsid w:val="0002259F"/>
    <w:rsid w:val="00022A52"/>
    <w:rsid w:val="00024BE6"/>
    <w:rsid w:val="00025BD6"/>
    <w:rsid w:val="00034A71"/>
    <w:rsid w:val="000366C9"/>
    <w:rsid w:val="00036C21"/>
    <w:rsid w:val="0003731F"/>
    <w:rsid w:val="00053DF0"/>
    <w:rsid w:val="000621A8"/>
    <w:rsid w:val="00071221"/>
    <w:rsid w:val="0007171C"/>
    <w:rsid w:val="00072414"/>
    <w:rsid w:val="000755E8"/>
    <w:rsid w:val="00075EAB"/>
    <w:rsid w:val="0007650F"/>
    <w:rsid w:val="00076F0C"/>
    <w:rsid w:val="00084EEF"/>
    <w:rsid w:val="00086ADC"/>
    <w:rsid w:val="00086BB0"/>
    <w:rsid w:val="00090798"/>
    <w:rsid w:val="00092C71"/>
    <w:rsid w:val="00095497"/>
    <w:rsid w:val="000A3296"/>
    <w:rsid w:val="000A360F"/>
    <w:rsid w:val="000A3F66"/>
    <w:rsid w:val="000A606E"/>
    <w:rsid w:val="000A7356"/>
    <w:rsid w:val="000B1E80"/>
    <w:rsid w:val="000B2D0C"/>
    <w:rsid w:val="000C4305"/>
    <w:rsid w:val="000C5A6E"/>
    <w:rsid w:val="000C67AD"/>
    <w:rsid w:val="000C770C"/>
    <w:rsid w:val="000D1972"/>
    <w:rsid w:val="000D1E9D"/>
    <w:rsid w:val="000D253C"/>
    <w:rsid w:val="000D32B5"/>
    <w:rsid w:val="000D3A8E"/>
    <w:rsid w:val="000D5172"/>
    <w:rsid w:val="000D5DF3"/>
    <w:rsid w:val="000D67B2"/>
    <w:rsid w:val="000E7C94"/>
    <w:rsid w:val="000F7FB0"/>
    <w:rsid w:val="001010DA"/>
    <w:rsid w:val="00101891"/>
    <w:rsid w:val="00101ED1"/>
    <w:rsid w:val="00103FAB"/>
    <w:rsid w:val="00106EBA"/>
    <w:rsid w:val="00111D29"/>
    <w:rsid w:val="001123E4"/>
    <w:rsid w:val="00113563"/>
    <w:rsid w:val="0012100C"/>
    <w:rsid w:val="0012126C"/>
    <w:rsid w:val="001229FD"/>
    <w:rsid w:val="00123A14"/>
    <w:rsid w:val="00125C14"/>
    <w:rsid w:val="0012671B"/>
    <w:rsid w:val="001305D7"/>
    <w:rsid w:val="00130F36"/>
    <w:rsid w:val="00131686"/>
    <w:rsid w:val="00131F94"/>
    <w:rsid w:val="00134F60"/>
    <w:rsid w:val="00136D5C"/>
    <w:rsid w:val="00143254"/>
    <w:rsid w:val="00146920"/>
    <w:rsid w:val="00153D23"/>
    <w:rsid w:val="001559EA"/>
    <w:rsid w:val="00157C66"/>
    <w:rsid w:val="0016060B"/>
    <w:rsid w:val="001663A9"/>
    <w:rsid w:val="00166B6E"/>
    <w:rsid w:val="00171220"/>
    <w:rsid w:val="00173287"/>
    <w:rsid w:val="001743E8"/>
    <w:rsid w:val="00175171"/>
    <w:rsid w:val="0017560D"/>
    <w:rsid w:val="00184EA6"/>
    <w:rsid w:val="00186084"/>
    <w:rsid w:val="00186998"/>
    <w:rsid w:val="001903E9"/>
    <w:rsid w:val="00192255"/>
    <w:rsid w:val="0019308F"/>
    <w:rsid w:val="001A0FF3"/>
    <w:rsid w:val="001A14D8"/>
    <w:rsid w:val="001A286B"/>
    <w:rsid w:val="001A31B1"/>
    <w:rsid w:val="001A7D4D"/>
    <w:rsid w:val="001B5298"/>
    <w:rsid w:val="001B7B0E"/>
    <w:rsid w:val="001C21C7"/>
    <w:rsid w:val="001C4557"/>
    <w:rsid w:val="001C612C"/>
    <w:rsid w:val="001D15AF"/>
    <w:rsid w:val="001D60C3"/>
    <w:rsid w:val="001E299B"/>
    <w:rsid w:val="001E4640"/>
    <w:rsid w:val="001E599E"/>
    <w:rsid w:val="001F3DD9"/>
    <w:rsid w:val="001F6436"/>
    <w:rsid w:val="00200ADB"/>
    <w:rsid w:val="00200F3F"/>
    <w:rsid w:val="00201447"/>
    <w:rsid w:val="00202117"/>
    <w:rsid w:val="0020536E"/>
    <w:rsid w:val="002134F9"/>
    <w:rsid w:val="00214E85"/>
    <w:rsid w:val="0021637E"/>
    <w:rsid w:val="002164EA"/>
    <w:rsid w:val="00220B49"/>
    <w:rsid w:val="002221C9"/>
    <w:rsid w:val="00227A6A"/>
    <w:rsid w:val="00230C80"/>
    <w:rsid w:val="0023439B"/>
    <w:rsid w:val="00237421"/>
    <w:rsid w:val="002377DC"/>
    <w:rsid w:val="00246363"/>
    <w:rsid w:val="00247310"/>
    <w:rsid w:val="00247C71"/>
    <w:rsid w:val="0025306E"/>
    <w:rsid w:val="0025427B"/>
    <w:rsid w:val="00254DB5"/>
    <w:rsid w:val="002624FD"/>
    <w:rsid w:val="00265C27"/>
    <w:rsid w:val="00270BCC"/>
    <w:rsid w:val="002839F5"/>
    <w:rsid w:val="00284C73"/>
    <w:rsid w:val="00284EB2"/>
    <w:rsid w:val="00285910"/>
    <w:rsid w:val="002860AE"/>
    <w:rsid w:val="002905DF"/>
    <w:rsid w:val="002A1B34"/>
    <w:rsid w:val="002A1B6E"/>
    <w:rsid w:val="002A662A"/>
    <w:rsid w:val="002B2C34"/>
    <w:rsid w:val="002B3716"/>
    <w:rsid w:val="002B45F1"/>
    <w:rsid w:val="002B4625"/>
    <w:rsid w:val="002B56E7"/>
    <w:rsid w:val="002C1879"/>
    <w:rsid w:val="002C1B66"/>
    <w:rsid w:val="002C1BA0"/>
    <w:rsid w:val="002C2E00"/>
    <w:rsid w:val="002C54EA"/>
    <w:rsid w:val="002D02CD"/>
    <w:rsid w:val="002D1996"/>
    <w:rsid w:val="002D63C4"/>
    <w:rsid w:val="002D727E"/>
    <w:rsid w:val="002E0E38"/>
    <w:rsid w:val="002E2717"/>
    <w:rsid w:val="002F34ED"/>
    <w:rsid w:val="002F38D6"/>
    <w:rsid w:val="002F5C85"/>
    <w:rsid w:val="00306682"/>
    <w:rsid w:val="0031537E"/>
    <w:rsid w:val="00320C80"/>
    <w:rsid w:val="00321A4B"/>
    <w:rsid w:val="003269B4"/>
    <w:rsid w:val="003305AB"/>
    <w:rsid w:val="00335480"/>
    <w:rsid w:val="00336ECF"/>
    <w:rsid w:val="00345D5F"/>
    <w:rsid w:val="003555D6"/>
    <w:rsid w:val="0036360A"/>
    <w:rsid w:val="00364261"/>
    <w:rsid w:val="0037367C"/>
    <w:rsid w:val="00373854"/>
    <w:rsid w:val="00374532"/>
    <w:rsid w:val="00377D25"/>
    <w:rsid w:val="00380665"/>
    <w:rsid w:val="003809C2"/>
    <w:rsid w:val="00381802"/>
    <w:rsid w:val="00383DAB"/>
    <w:rsid w:val="00385800"/>
    <w:rsid w:val="003948CC"/>
    <w:rsid w:val="003A0F46"/>
    <w:rsid w:val="003A2660"/>
    <w:rsid w:val="003A2E11"/>
    <w:rsid w:val="003A3041"/>
    <w:rsid w:val="003A6834"/>
    <w:rsid w:val="003B1AE6"/>
    <w:rsid w:val="003B688F"/>
    <w:rsid w:val="003B784B"/>
    <w:rsid w:val="003B7F6D"/>
    <w:rsid w:val="003C5FF7"/>
    <w:rsid w:val="003C78C6"/>
    <w:rsid w:val="003D6A36"/>
    <w:rsid w:val="003D71F7"/>
    <w:rsid w:val="003D77A7"/>
    <w:rsid w:val="003F2469"/>
    <w:rsid w:val="003F4DDC"/>
    <w:rsid w:val="003F74A7"/>
    <w:rsid w:val="00401442"/>
    <w:rsid w:val="00403CCB"/>
    <w:rsid w:val="0042186D"/>
    <w:rsid w:val="00425AFF"/>
    <w:rsid w:val="0042635B"/>
    <w:rsid w:val="0042703D"/>
    <w:rsid w:val="004277EF"/>
    <w:rsid w:val="00434826"/>
    <w:rsid w:val="00434A68"/>
    <w:rsid w:val="00435558"/>
    <w:rsid w:val="00436063"/>
    <w:rsid w:val="00443137"/>
    <w:rsid w:val="00444C00"/>
    <w:rsid w:val="004466F6"/>
    <w:rsid w:val="00450279"/>
    <w:rsid w:val="00461222"/>
    <w:rsid w:val="0046141B"/>
    <w:rsid w:val="00461E74"/>
    <w:rsid w:val="0046321A"/>
    <w:rsid w:val="004709E6"/>
    <w:rsid w:val="00471D49"/>
    <w:rsid w:val="00473861"/>
    <w:rsid w:val="00480F26"/>
    <w:rsid w:val="00483815"/>
    <w:rsid w:val="00491B50"/>
    <w:rsid w:val="00491F24"/>
    <w:rsid w:val="00497D1F"/>
    <w:rsid w:val="004A231B"/>
    <w:rsid w:val="004B1355"/>
    <w:rsid w:val="004B2008"/>
    <w:rsid w:val="004B63B2"/>
    <w:rsid w:val="004B7C16"/>
    <w:rsid w:val="004C36C8"/>
    <w:rsid w:val="004C7521"/>
    <w:rsid w:val="004D1194"/>
    <w:rsid w:val="004D1D88"/>
    <w:rsid w:val="004D4102"/>
    <w:rsid w:val="004E00AD"/>
    <w:rsid w:val="004E6EE0"/>
    <w:rsid w:val="004E7468"/>
    <w:rsid w:val="004F0F1C"/>
    <w:rsid w:val="005004A5"/>
    <w:rsid w:val="00505D2C"/>
    <w:rsid w:val="00511668"/>
    <w:rsid w:val="00511D41"/>
    <w:rsid w:val="00514E73"/>
    <w:rsid w:val="00516142"/>
    <w:rsid w:val="00516DD7"/>
    <w:rsid w:val="00525D09"/>
    <w:rsid w:val="00527AA6"/>
    <w:rsid w:val="005308F7"/>
    <w:rsid w:val="00532E6B"/>
    <w:rsid w:val="00535B2D"/>
    <w:rsid w:val="005365FF"/>
    <w:rsid w:val="00537502"/>
    <w:rsid w:val="00543213"/>
    <w:rsid w:val="00545857"/>
    <w:rsid w:val="0056392F"/>
    <w:rsid w:val="0058064E"/>
    <w:rsid w:val="00581082"/>
    <w:rsid w:val="0058705E"/>
    <w:rsid w:val="005871CE"/>
    <w:rsid w:val="00587BF6"/>
    <w:rsid w:val="005A0AB6"/>
    <w:rsid w:val="005A6F09"/>
    <w:rsid w:val="005B1BFF"/>
    <w:rsid w:val="005C2955"/>
    <w:rsid w:val="005C2DDF"/>
    <w:rsid w:val="005C6379"/>
    <w:rsid w:val="005C78D4"/>
    <w:rsid w:val="005D0447"/>
    <w:rsid w:val="005D30AF"/>
    <w:rsid w:val="005D68E9"/>
    <w:rsid w:val="005D7E78"/>
    <w:rsid w:val="005E5AE2"/>
    <w:rsid w:val="00604191"/>
    <w:rsid w:val="0061169E"/>
    <w:rsid w:val="00612898"/>
    <w:rsid w:val="00613C53"/>
    <w:rsid w:val="00615C19"/>
    <w:rsid w:val="00623351"/>
    <w:rsid w:val="00624019"/>
    <w:rsid w:val="00625A81"/>
    <w:rsid w:val="00625E3E"/>
    <w:rsid w:val="006278B5"/>
    <w:rsid w:val="0063245E"/>
    <w:rsid w:val="00633CF3"/>
    <w:rsid w:val="00635EF0"/>
    <w:rsid w:val="00636795"/>
    <w:rsid w:val="00642981"/>
    <w:rsid w:val="0064392E"/>
    <w:rsid w:val="00650AD9"/>
    <w:rsid w:val="00650B22"/>
    <w:rsid w:val="0065245F"/>
    <w:rsid w:val="00653721"/>
    <w:rsid w:val="00654A49"/>
    <w:rsid w:val="006559D8"/>
    <w:rsid w:val="00655AC2"/>
    <w:rsid w:val="00656665"/>
    <w:rsid w:val="006660E9"/>
    <w:rsid w:val="006671FC"/>
    <w:rsid w:val="00671151"/>
    <w:rsid w:val="006754BA"/>
    <w:rsid w:val="00681487"/>
    <w:rsid w:val="00682E84"/>
    <w:rsid w:val="0068466E"/>
    <w:rsid w:val="00686238"/>
    <w:rsid w:val="00691F3C"/>
    <w:rsid w:val="00691FF9"/>
    <w:rsid w:val="006A3499"/>
    <w:rsid w:val="006A3502"/>
    <w:rsid w:val="006A6480"/>
    <w:rsid w:val="006B2725"/>
    <w:rsid w:val="006B36C9"/>
    <w:rsid w:val="006B5EB1"/>
    <w:rsid w:val="006B7A25"/>
    <w:rsid w:val="006C155F"/>
    <w:rsid w:val="006C15BD"/>
    <w:rsid w:val="006C16ED"/>
    <w:rsid w:val="006C35AF"/>
    <w:rsid w:val="006C627B"/>
    <w:rsid w:val="006D007E"/>
    <w:rsid w:val="006D26AE"/>
    <w:rsid w:val="006D52F8"/>
    <w:rsid w:val="006D7F18"/>
    <w:rsid w:val="006E3482"/>
    <w:rsid w:val="006E36F6"/>
    <w:rsid w:val="006F0DB7"/>
    <w:rsid w:val="006F5F97"/>
    <w:rsid w:val="006F6303"/>
    <w:rsid w:val="007048B5"/>
    <w:rsid w:val="00712D68"/>
    <w:rsid w:val="00720F07"/>
    <w:rsid w:val="00726DB9"/>
    <w:rsid w:val="007318AD"/>
    <w:rsid w:val="00733856"/>
    <w:rsid w:val="00741829"/>
    <w:rsid w:val="0076004D"/>
    <w:rsid w:val="0076192B"/>
    <w:rsid w:val="007632CD"/>
    <w:rsid w:val="00763EA5"/>
    <w:rsid w:val="0077158B"/>
    <w:rsid w:val="00773182"/>
    <w:rsid w:val="00773438"/>
    <w:rsid w:val="00781B49"/>
    <w:rsid w:val="007872A7"/>
    <w:rsid w:val="00790C8E"/>
    <w:rsid w:val="00791FEA"/>
    <w:rsid w:val="00793A6E"/>
    <w:rsid w:val="007A21EE"/>
    <w:rsid w:val="007C133F"/>
    <w:rsid w:val="007C5A39"/>
    <w:rsid w:val="007D7719"/>
    <w:rsid w:val="007E1609"/>
    <w:rsid w:val="007E579A"/>
    <w:rsid w:val="007E70AF"/>
    <w:rsid w:val="007F1C86"/>
    <w:rsid w:val="007F27C0"/>
    <w:rsid w:val="007F2E96"/>
    <w:rsid w:val="007F613E"/>
    <w:rsid w:val="008105CC"/>
    <w:rsid w:val="0081162A"/>
    <w:rsid w:val="00815226"/>
    <w:rsid w:val="00815381"/>
    <w:rsid w:val="008168E7"/>
    <w:rsid w:val="00820693"/>
    <w:rsid w:val="00820B5C"/>
    <w:rsid w:val="00821CA2"/>
    <w:rsid w:val="00833D81"/>
    <w:rsid w:val="0083442F"/>
    <w:rsid w:val="00835296"/>
    <w:rsid w:val="0084431B"/>
    <w:rsid w:val="00850264"/>
    <w:rsid w:val="00851C76"/>
    <w:rsid w:val="00855C1D"/>
    <w:rsid w:val="008616AB"/>
    <w:rsid w:val="00867467"/>
    <w:rsid w:val="00871498"/>
    <w:rsid w:val="00876001"/>
    <w:rsid w:val="00894809"/>
    <w:rsid w:val="008964B5"/>
    <w:rsid w:val="00896E2A"/>
    <w:rsid w:val="008A2AB2"/>
    <w:rsid w:val="008A66D0"/>
    <w:rsid w:val="008A6B59"/>
    <w:rsid w:val="008B09DB"/>
    <w:rsid w:val="008B1BB2"/>
    <w:rsid w:val="008B20E7"/>
    <w:rsid w:val="008B2286"/>
    <w:rsid w:val="008B6479"/>
    <w:rsid w:val="008C006B"/>
    <w:rsid w:val="008C03AA"/>
    <w:rsid w:val="008C1B7C"/>
    <w:rsid w:val="008C50C9"/>
    <w:rsid w:val="008C6BE0"/>
    <w:rsid w:val="008D11B3"/>
    <w:rsid w:val="008E256C"/>
    <w:rsid w:val="008E6384"/>
    <w:rsid w:val="008E6DB4"/>
    <w:rsid w:val="008E7642"/>
    <w:rsid w:val="008F210C"/>
    <w:rsid w:val="008F23BF"/>
    <w:rsid w:val="00905D92"/>
    <w:rsid w:val="009079A7"/>
    <w:rsid w:val="00907ABA"/>
    <w:rsid w:val="009107A8"/>
    <w:rsid w:val="00914D6A"/>
    <w:rsid w:val="009163E9"/>
    <w:rsid w:val="009206AD"/>
    <w:rsid w:val="00922293"/>
    <w:rsid w:val="00922C00"/>
    <w:rsid w:val="00924E0C"/>
    <w:rsid w:val="0092708C"/>
    <w:rsid w:val="00930BFF"/>
    <w:rsid w:val="009326B6"/>
    <w:rsid w:val="00946D20"/>
    <w:rsid w:val="009525B1"/>
    <w:rsid w:val="009535CF"/>
    <w:rsid w:val="00953FB0"/>
    <w:rsid w:val="009554B9"/>
    <w:rsid w:val="0097422D"/>
    <w:rsid w:val="009757A3"/>
    <w:rsid w:val="00975EB6"/>
    <w:rsid w:val="00976815"/>
    <w:rsid w:val="00977075"/>
    <w:rsid w:val="009852DD"/>
    <w:rsid w:val="00986A71"/>
    <w:rsid w:val="00987A54"/>
    <w:rsid w:val="00993D32"/>
    <w:rsid w:val="0099786A"/>
    <w:rsid w:val="009A31CF"/>
    <w:rsid w:val="009B254D"/>
    <w:rsid w:val="009B2881"/>
    <w:rsid w:val="009B3565"/>
    <w:rsid w:val="009B73C7"/>
    <w:rsid w:val="009B7B5D"/>
    <w:rsid w:val="009C2351"/>
    <w:rsid w:val="009C7A68"/>
    <w:rsid w:val="009C7B81"/>
    <w:rsid w:val="009D07CD"/>
    <w:rsid w:val="009D18BB"/>
    <w:rsid w:val="009D1FEB"/>
    <w:rsid w:val="009D3E8E"/>
    <w:rsid w:val="009D3EC7"/>
    <w:rsid w:val="009D4A59"/>
    <w:rsid w:val="009D7D72"/>
    <w:rsid w:val="009E286E"/>
    <w:rsid w:val="009E5246"/>
    <w:rsid w:val="009E67AA"/>
    <w:rsid w:val="009F319A"/>
    <w:rsid w:val="00A07FD0"/>
    <w:rsid w:val="00A10059"/>
    <w:rsid w:val="00A11286"/>
    <w:rsid w:val="00A13F46"/>
    <w:rsid w:val="00A159D1"/>
    <w:rsid w:val="00A20AB9"/>
    <w:rsid w:val="00A235BB"/>
    <w:rsid w:val="00A25E9A"/>
    <w:rsid w:val="00A404E7"/>
    <w:rsid w:val="00A45DE9"/>
    <w:rsid w:val="00A506BD"/>
    <w:rsid w:val="00A55D53"/>
    <w:rsid w:val="00A57129"/>
    <w:rsid w:val="00A57AD1"/>
    <w:rsid w:val="00A6310A"/>
    <w:rsid w:val="00A73867"/>
    <w:rsid w:val="00A7447B"/>
    <w:rsid w:val="00A750A3"/>
    <w:rsid w:val="00A753AF"/>
    <w:rsid w:val="00A9487F"/>
    <w:rsid w:val="00AA045B"/>
    <w:rsid w:val="00AA5001"/>
    <w:rsid w:val="00AA741A"/>
    <w:rsid w:val="00AB0B31"/>
    <w:rsid w:val="00AB1192"/>
    <w:rsid w:val="00AB1D06"/>
    <w:rsid w:val="00AB2ED6"/>
    <w:rsid w:val="00AC71B5"/>
    <w:rsid w:val="00AC79EA"/>
    <w:rsid w:val="00AD015F"/>
    <w:rsid w:val="00AD1221"/>
    <w:rsid w:val="00AD260A"/>
    <w:rsid w:val="00AD2810"/>
    <w:rsid w:val="00AD32FA"/>
    <w:rsid w:val="00AD7749"/>
    <w:rsid w:val="00AE0C40"/>
    <w:rsid w:val="00AE3A86"/>
    <w:rsid w:val="00AE3B58"/>
    <w:rsid w:val="00AE59F0"/>
    <w:rsid w:val="00AF015C"/>
    <w:rsid w:val="00AF1A4F"/>
    <w:rsid w:val="00AF1E91"/>
    <w:rsid w:val="00AF40E7"/>
    <w:rsid w:val="00AF49A1"/>
    <w:rsid w:val="00AF6009"/>
    <w:rsid w:val="00B02A61"/>
    <w:rsid w:val="00B0647F"/>
    <w:rsid w:val="00B1162B"/>
    <w:rsid w:val="00B1204A"/>
    <w:rsid w:val="00B178DB"/>
    <w:rsid w:val="00B27201"/>
    <w:rsid w:val="00B3603F"/>
    <w:rsid w:val="00B41267"/>
    <w:rsid w:val="00B43C24"/>
    <w:rsid w:val="00B51096"/>
    <w:rsid w:val="00B64E9F"/>
    <w:rsid w:val="00B65629"/>
    <w:rsid w:val="00B66F35"/>
    <w:rsid w:val="00B71163"/>
    <w:rsid w:val="00B7124B"/>
    <w:rsid w:val="00B86852"/>
    <w:rsid w:val="00B87479"/>
    <w:rsid w:val="00B92D44"/>
    <w:rsid w:val="00B964F8"/>
    <w:rsid w:val="00B97433"/>
    <w:rsid w:val="00BA780F"/>
    <w:rsid w:val="00BA7C89"/>
    <w:rsid w:val="00BB012A"/>
    <w:rsid w:val="00BB0962"/>
    <w:rsid w:val="00BB2B22"/>
    <w:rsid w:val="00BC1521"/>
    <w:rsid w:val="00BD0911"/>
    <w:rsid w:val="00BD0DAE"/>
    <w:rsid w:val="00BD5B83"/>
    <w:rsid w:val="00BD66DA"/>
    <w:rsid w:val="00BE223C"/>
    <w:rsid w:val="00BE2902"/>
    <w:rsid w:val="00BE656C"/>
    <w:rsid w:val="00BF00EF"/>
    <w:rsid w:val="00BF3450"/>
    <w:rsid w:val="00BF3B30"/>
    <w:rsid w:val="00BF4514"/>
    <w:rsid w:val="00BF6B82"/>
    <w:rsid w:val="00BF71E8"/>
    <w:rsid w:val="00BF73FE"/>
    <w:rsid w:val="00C00B7E"/>
    <w:rsid w:val="00C03215"/>
    <w:rsid w:val="00C073EC"/>
    <w:rsid w:val="00C104C7"/>
    <w:rsid w:val="00C10F20"/>
    <w:rsid w:val="00C21FC2"/>
    <w:rsid w:val="00C2308A"/>
    <w:rsid w:val="00C23CAF"/>
    <w:rsid w:val="00C308CB"/>
    <w:rsid w:val="00C31F23"/>
    <w:rsid w:val="00C54FC3"/>
    <w:rsid w:val="00C563F4"/>
    <w:rsid w:val="00C60178"/>
    <w:rsid w:val="00C6061B"/>
    <w:rsid w:val="00C6110A"/>
    <w:rsid w:val="00C63FEE"/>
    <w:rsid w:val="00C642DC"/>
    <w:rsid w:val="00C650D6"/>
    <w:rsid w:val="00C65829"/>
    <w:rsid w:val="00C749D4"/>
    <w:rsid w:val="00C7584F"/>
    <w:rsid w:val="00C77752"/>
    <w:rsid w:val="00C9088C"/>
    <w:rsid w:val="00C92B11"/>
    <w:rsid w:val="00C930F3"/>
    <w:rsid w:val="00C934A4"/>
    <w:rsid w:val="00C96020"/>
    <w:rsid w:val="00C96409"/>
    <w:rsid w:val="00C97630"/>
    <w:rsid w:val="00CA08E0"/>
    <w:rsid w:val="00CA2907"/>
    <w:rsid w:val="00CB06FD"/>
    <w:rsid w:val="00CB128D"/>
    <w:rsid w:val="00CB12AD"/>
    <w:rsid w:val="00CB3741"/>
    <w:rsid w:val="00CB6974"/>
    <w:rsid w:val="00CC3264"/>
    <w:rsid w:val="00CD4B58"/>
    <w:rsid w:val="00CD6CD6"/>
    <w:rsid w:val="00CD733C"/>
    <w:rsid w:val="00CD7B7D"/>
    <w:rsid w:val="00CE0E6C"/>
    <w:rsid w:val="00CE50E1"/>
    <w:rsid w:val="00CE51B6"/>
    <w:rsid w:val="00CF20CA"/>
    <w:rsid w:val="00CF286D"/>
    <w:rsid w:val="00CF4979"/>
    <w:rsid w:val="00D03845"/>
    <w:rsid w:val="00D06B12"/>
    <w:rsid w:val="00D10B8C"/>
    <w:rsid w:val="00D11744"/>
    <w:rsid w:val="00D141FF"/>
    <w:rsid w:val="00D142C5"/>
    <w:rsid w:val="00D22ABA"/>
    <w:rsid w:val="00D32B32"/>
    <w:rsid w:val="00D369EE"/>
    <w:rsid w:val="00D408E9"/>
    <w:rsid w:val="00D41AB8"/>
    <w:rsid w:val="00D453BC"/>
    <w:rsid w:val="00D45A34"/>
    <w:rsid w:val="00D46582"/>
    <w:rsid w:val="00D46E0D"/>
    <w:rsid w:val="00D51359"/>
    <w:rsid w:val="00D526BC"/>
    <w:rsid w:val="00D56F9C"/>
    <w:rsid w:val="00D61CD6"/>
    <w:rsid w:val="00D648B0"/>
    <w:rsid w:val="00D67F04"/>
    <w:rsid w:val="00D7584B"/>
    <w:rsid w:val="00D77B94"/>
    <w:rsid w:val="00D83DEE"/>
    <w:rsid w:val="00D85531"/>
    <w:rsid w:val="00D8649A"/>
    <w:rsid w:val="00D86CC3"/>
    <w:rsid w:val="00D87206"/>
    <w:rsid w:val="00D90F67"/>
    <w:rsid w:val="00D925CD"/>
    <w:rsid w:val="00D93B37"/>
    <w:rsid w:val="00D95A41"/>
    <w:rsid w:val="00D96489"/>
    <w:rsid w:val="00D97229"/>
    <w:rsid w:val="00D97E1C"/>
    <w:rsid w:val="00DA02E9"/>
    <w:rsid w:val="00DA38B3"/>
    <w:rsid w:val="00DA4911"/>
    <w:rsid w:val="00DB1755"/>
    <w:rsid w:val="00DC3DDC"/>
    <w:rsid w:val="00DC4351"/>
    <w:rsid w:val="00DC71D7"/>
    <w:rsid w:val="00DE20AC"/>
    <w:rsid w:val="00DE33D6"/>
    <w:rsid w:val="00DF05A3"/>
    <w:rsid w:val="00DF1827"/>
    <w:rsid w:val="00DF197D"/>
    <w:rsid w:val="00E00E00"/>
    <w:rsid w:val="00E10A12"/>
    <w:rsid w:val="00E1230E"/>
    <w:rsid w:val="00E14FBB"/>
    <w:rsid w:val="00E1589B"/>
    <w:rsid w:val="00E24374"/>
    <w:rsid w:val="00E419B7"/>
    <w:rsid w:val="00E43312"/>
    <w:rsid w:val="00E4406E"/>
    <w:rsid w:val="00E44B04"/>
    <w:rsid w:val="00E5016F"/>
    <w:rsid w:val="00E55E20"/>
    <w:rsid w:val="00E60EBB"/>
    <w:rsid w:val="00E61799"/>
    <w:rsid w:val="00E6225A"/>
    <w:rsid w:val="00E65759"/>
    <w:rsid w:val="00E71662"/>
    <w:rsid w:val="00E71681"/>
    <w:rsid w:val="00E7388E"/>
    <w:rsid w:val="00E7416F"/>
    <w:rsid w:val="00E84044"/>
    <w:rsid w:val="00E9329A"/>
    <w:rsid w:val="00EA2200"/>
    <w:rsid w:val="00EA561D"/>
    <w:rsid w:val="00EA5780"/>
    <w:rsid w:val="00EA6A3A"/>
    <w:rsid w:val="00EA7C16"/>
    <w:rsid w:val="00EB137B"/>
    <w:rsid w:val="00EB1DC8"/>
    <w:rsid w:val="00EB40F0"/>
    <w:rsid w:val="00EB4BCF"/>
    <w:rsid w:val="00EB5C05"/>
    <w:rsid w:val="00EC0213"/>
    <w:rsid w:val="00EC1762"/>
    <w:rsid w:val="00EC5FCE"/>
    <w:rsid w:val="00ED4015"/>
    <w:rsid w:val="00EE24D1"/>
    <w:rsid w:val="00EE6D63"/>
    <w:rsid w:val="00EE6E96"/>
    <w:rsid w:val="00EF10E6"/>
    <w:rsid w:val="00EF4EAE"/>
    <w:rsid w:val="00F039FF"/>
    <w:rsid w:val="00F03CC4"/>
    <w:rsid w:val="00F22713"/>
    <w:rsid w:val="00F27674"/>
    <w:rsid w:val="00F3201D"/>
    <w:rsid w:val="00F32DB3"/>
    <w:rsid w:val="00F35AE6"/>
    <w:rsid w:val="00F42CCC"/>
    <w:rsid w:val="00F464C3"/>
    <w:rsid w:val="00F47EAE"/>
    <w:rsid w:val="00F53666"/>
    <w:rsid w:val="00F54DAC"/>
    <w:rsid w:val="00F57B21"/>
    <w:rsid w:val="00F61172"/>
    <w:rsid w:val="00F66E14"/>
    <w:rsid w:val="00F67E14"/>
    <w:rsid w:val="00F70064"/>
    <w:rsid w:val="00F710FF"/>
    <w:rsid w:val="00F71D34"/>
    <w:rsid w:val="00F72A7B"/>
    <w:rsid w:val="00F75DDD"/>
    <w:rsid w:val="00F761DF"/>
    <w:rsid w:val="00F76E1A"/>
    <w:rsid w:val="00F84BA1"/>
    <w:rsid w:val="00F8521C"/>
    <w:rsid w:val="00F86D9A"/>
    <w:rsid w:val="00F87C06"/>
    <w:rsid w:val="00F95E31"/>
    <w:rsid w:val="00F97E7E"/>
    <w:rsid w:val="00FA2200"/>
    <w:rsid w:val="00FA32F1"/>
    <w:rsid w:val="00FB45C8"/>
    <w:rsid w:val="00FB6749"/>
    <w:rsid w:val="00FB6E4D"/>
    <w:rsid w:val="00FC09AC"/>
    <w:rsid w:val="00FC6A6C"/>
    <w:rsid w:val="00FD6BE9"/>
    <w:rsid w:val="00FD6E69"/>
    <w:rsid w:val="00FE3357"/>
    <w:rsid w:val="00FE67FA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50F01-F249-46B8-9BCF-9C90FBCB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FF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link w:val="Nagwek1Znak"/>
    <w:qFormat/>
    <w:rsid w:val="001E4640"/>
    <w:pPr>
      <w:keepNext/>
      <w:spacing w:before="120" w:after="240"/>
      <w:ind w:left="720" w:hanging="360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qFormat/>
    <w:rsid w:val="001E4640"/>
    <w:pPr>
      <w:keepNext/>
      <w:numPr>
        <w:ilvl w:val="1"/>
        <w:numId w:val="1"/>
      </w:numPr>
      <w:outlineLvl w:val="1"/>
    </w:pPr>
    <w:rPr>
      <w:szCs w:val="24"/>
    </w:rPr>
  </w:style>
  <w:style w:type="paragraph" w:styleId="Nagwek3">
    <w:name w:val="heading 3"/>
    <w:basedOn w:val="Standard"/>
    <w:next w:val="Standard"/>
    <w:link w:val="Nagwek3Znak"/>
    <w:qFormat/>
    <w:rsid w:val="001E4640"/>
    <w:pPr>
      <w:keepNext/>
      <w:spacing w:before="120" w:after="120"/>
      <w:ind w:left="1440" w:hanging="360"/>
      <w:outlineLvl w:val="2"/>
    </w:pPr>
  </w:style>
  <w:style w:type="paragraph" w:styleId="Nagwek4">
    <w:name w:val="heading 4"/>
    <w:basedOn w:val="Standard"/>
    <w:next w:val="Standard"/>
    <w:link w:val="Nagwek4Znak"/>
    <w:qFormat/>
    <w:rsid w:val="001E4640"/>
    <w:pPr>
      <w:keepNext/>
      <w:numPr>
        <w:ilvl w:val="3"/>
        <w:numId w:val="1"/>
      </w:numPr>
      <w:spacing w:before="120" w:after="120"/>
      <w:outlineLvl w:val="3"/>
    </w:pPr>
  </w:style>
  <w:style w:type="paragraph" w:styleId="Nagwek5">
    <w:name w:val="heading 5"/>
    <w:basedOn w:val="Nagwek"/>
    <w:next w:val="Textbody"/>
    <w:link w:val="Nagwek5Znak"/>
    <w:qFormat/>
    <w:rsid w:val="001E4640"/>
    <w:pPr>
      <w:numPr>
        <w:ilvl w:val="4"/>
        <w:numId w:val="1"/>
      </w:numPr>
      <w:spacing w:before="0" w:after="0"/>
      <w:ind w:left="4320" w:hanging="3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xtbody"/>
    <w:link w:val="Nagwek6Znak"/>
    <w:qFormat/>
    <w:rsid w:val="001E4640"/>
    <w:pPr>
      <w:numPr>
        <w:ilvl w:val="5"/>
        <w:numId w:val="1"/>
      </w:numPr>
      <w:spacing w:before="0" w:after="0"/>
      <w:ind w:left="5040" w:hanging="360"/>
      <w:outlineLvl w:val="5"/>
    </w:pPr>
    <w:rPr>
      <w:b/>
      <w:bCs/>
      <w:sz w:val="21"/>
      <w:szCs w:val="21"/>
    </w:rPr>
  </w:style>
  <w:style w:type="paragraph" w:styleId="Nagwek9">
    <w:name w:val="heading 9"/>
    <w:basedOn w:val="Standard"/>
    <w:next w:val="Standard"/>
    <w:link w:val="Nagwek9Znak"/>
    <w:qFormat/>
    <w:rsid w:val="001E4640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E4640"/>
    <w:rPr>
      <w:rFonts w:ascii="Times New Roman" w:eastAsia="Lucida Sans Unicode" w:hAnsi="Times New Roman" w:cs="Tahoma"/>
      <w:b/>
      <w:kern w:val="1"/>
      <w:sz w:val="28"/>
      <w:szCs w:val="20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1E4640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qFormat/>
    <w:rsid w:val="001E4640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1E4640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1E4640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1E4640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1E4640"/>
    <w:rPr>
      <w:rFonts w:ascii="Times New Roman" w:eastAsia="Lucida Sans Unicode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1E4640"/>
  </w:style>
  <w:style w:type="character" w:customStyle="1" w:styleId="WW8Num1z1">
    <w:name w:val="WW8Num1z1"/>
    <w:rsid w:val="001E4640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1E4640"/>
  </w:style>
  <w:style w:type="character" w:customStyle="1" w:styleId="WW8Num1z3">
    <w:name w:val="WW8Num1z3"/>
    <w:rsid w:val="001E4640"/>
  </w:style>
  <w:style w:type="character" w:customStyle="1" w:styleId="WW8Num1z4">
    <w:name w:val="WW8Num1z4"/>
    <w:rsid w:val="001E4640"/>
  </w:style>
  <w:style w:type="character" w:customStyle="1" w:styleId="WW8Num1z5">
    <w:name w:val="WW8Num1z5"/>
    <w:rsid w:val="001E4640"/>
  </w:style>
  <w:style w:type="character" w:customStyle="1" w:styleId="WW8Num1z6">
    <w:name w:val="WW8Num1z6"/>
    <w:rsid w:val="001E4640"/>
  </w:style>
  <w:style w:type="character" w:customStyle="1" w:styleId="WW8Num1z7">
    <w:name w:val="WW8Num1z7"/>
    <w:rsid w:val="001E4640"/>
  </w:style>
  <w:style w:type="character" w:customStyle="1" w:styleId="WW8Num1z8">
    <w:name w:val="WW8Num1z8"/>
    <w:rsid w:val="001E4640"/>
  </w:style>
  <w:style w:type="character" w:customStyle="1" w:styleId="WW8Num2z0">
    <w:name w:val="WW8Num2z0"/>
    <w:rsid w:val="001E4640"/>
    <w:rPr>
      <w:rFonts w:cs="Times New Roman"/>
      <w:szCs w:val="24"/>
    </w:rPr>
  </w:style>
  <w:style w:type="character" w:customStyle="1" w:styleId="WW8Num3z0">
    <w:name w:val="WW8Num3z0"/>
    <w:rsid w:val="001E4640"/>
    <w:rPr>
      <w:b w:val="0"/>
      <w:bCs w:val="0"/>
      <w:vanish/>
    </w:rPr>
  </w:style>
  <w:style w:type="character" w:customStyle="1" w:styleId="WW8Num3z1">
    <w:name w:val="WW8Num3z1"/>
    <w:rsid w:val="001E4640"/>
  </w:style>
  <w:style w:type="character" w:customStyle="1" w:styleId="WW8Num3z2">
    <w:name w:val="WW8Num3z2"/>
    <w:rsid w:val="001E4640"/>
    <w:rPr>
      <w:rFonts w:cs="Times New Roman"/>
      <w:color w:val="000000"/>
      <w:szCs w:val="24"/>
      <w:shd w:val="clear" w:color="auto" w:fill="auto"/>
    </w:rPr>
  </w:style>
  <w:style w:type="character" w:customStyle="1" w:styleId="WW8Num3z3">
    <w:name w:val="WW8Num3z3"/>
    <w:rsid w:val="001E4640"/>
  </w:style>
  <w:style w:type="character" w:customStyle="1" w:styleId="WW8Num3z4">
    <w:name w:val="WW8Num3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rsid w:val="001E4640"/>
  </w:style>
  <w:style w:type="character" w:customStyle="1" w:styleId="WW8Num3z6">
    <w:name w:val="WW8Num3z6"/>
    <w:rsid w:val="001E4640"/>
  </w:style>
  <w:style w:type="character" w:customStyle="1" w:styleId="WW8Num3z7">
    <w:name w:val="WW8Num3z7"/>
    <w:rsid w:val="001E4640"/>
  </w:style>
  <w:style w:type="character" w:customStyle="1" w:styleId="WW8Num3z8">
    <w:name w:val="WW8Num3z8"/>
    <w:rsid w:val="001E4640"/>
  </w:style>
  <w:style w:type="character" w:customStyle="1" w:styleId="WW8Num4z0">
    <w:name w:val="WW8Num4z0"/>
    <w:rsid w:val="001E4640"/>
    <w:rPr>
      <w:rFonts w:cs="Times New Roman"/>
      <w:b w:val="0"/>
      <w:bCs w:val="0"/>
      <w:color w:val="000000"/>
    </w:rPr>
  </w:style>
  <w:style w:type="character" w:customStyle="1" w:styleId="WW8Num5z0">
    <w:name w:val="WW8Num5z0"/>
    <w:rsid w:val="001E464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rsid w:val="001E4640"/>
    <w:rPr>
      <w:rFonts w:cs="Times New Roman"/>
      <w:color w:val="000000"/>
      <w:szCs w:val="24"/>
    </w:rPr>
  </w:style>
  <w:style w:type="character" w:customStyle="1" w:styleId="WW8Num5z4">
    <w:name w:val="WW8Num5z4"/>
    <w:rsid w:val="001E4640"/>
    <w:rPr>
      <w:rFonts w:ascii="Symbol" w:hAnsi="Symbol" w:cs="Symbol"/>
    </w:rPr>
  </w:style>
  <w:style w:type="character" w:customStyle="1" w:styleId="WW8Num6z0">
    <w:name w:val="WW8Num6z0"/>
    <w:rsid w:val="001E46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rsid w:val="001E4640"/>
  </w:style>
  <w:style w:type="character" w:customStyle="1" w:styleId="WW8Num6z2">
    <w:name w:val="WW8Num6z2"/>
    <w:rsid w:val="001E4640"/>
  </w:style>
  <w:style w:type="character" w:customStyle="1" w:styleId="WW8Num6z3">
    <w:name w:val="WW8Num6z3"/>
    <w:rsid w:val="001E4640"/>
  </w:style>
  <w:style w:type="character" w:customStyle="1" w:styleId="WW8Num6z4">
    <w:name w:val="WW8Num6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rsid w:val="001E4640"/>
  </w:style>
  <w:style w:type="character" w:customStyle="1" w:styleId="WW8Num6z6">
    <w:name w:val="WW8Num6z6"/>
    <w:rsid w:val="001E4640"/>
  </w:style>
  <w:style w:type="character" w:customStyle="1" w:styleId="WW8Num6z7">
    <w:name w:val="WW8Num6z7"/>
    <w:rsid w:val="001E4640"/>
  </w:style>
  <w:style w:type="character" w:customStyle="1" w:styleId="WW8Num6z8">
    <w:name w:val="WW8Num6z8"/>
    <w:rsid w:val="001E4640"/>
  </w:style>
  <w:style w:type="character" w:customStyle="1" w:styleId="WW8Num7z0">
    <w:name w:val="WW8Num7z0"/>
    <w:rsid w:val="001E46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rsid w:val="001E4640"/>
  </w:style>
  <w:style w:type="character" w:customStyle="1" w:styleId="WW8Num9z2">
    <w:name w:val="WW8Num9z2"/>
    <w:rsid w:val="001E4640"/>
  </w:style>
  <w:style w:type="character" w:customStyle="1" w:styleId="WW8Num9z3">
    <w:name w:val="WW8Num9z3"/>
    <w:rsid w:val="001E4640"/>
  </w:style>
  <w:style w:type="character" w:customStyle="1" w:styleId="WW8Num9z4">
    <w:name w:val="WW8Num9z4"/>
    <w:rsid w:val="001E4640"/>
  </w:style>
  <w:style w:type="character" w:customStyle="1" w:styleId="WW8Num9z5">
    <w:name w:val="WW8Num9z5"/>
    <w:rsid w:val="001E4640"/>
  </w:style>
  <w:style w:type="character" w:customStyle="1" w:styleId="WW8Num9z6">
    <w:name w:val="WW8Num9z6"/>
    <w:rsid w:val="001E4640"/>
  </w:style>
  <w:style w:type="character" w:customStyle="1" w:styleId="WW8Num9z7">
    <w:name w:val="WW8Num9z7"/>
    <w:rsid w:val="001E4640"/>
  </w:style>
  <w:style w:type="character" w:customStyle="1" w:styleId="WW8Num9z8">
    <w:name w:val="WW8Num9z8"/>
    <w:rsid w:val="001E4640"/>
  </w:style>
  <w:style w:type="character" w:customStyle="1" w:styleId="WW8Num10z0">
    <w:name w:val="WW8Num10z0"/>
    <w:rsid w:val="001E4640"/>
    <w:rPr>
      <w:rFonts w:eastAsia="Times New Roman" w:cs="Times New Roman"/>
      <w:color w:val="000000"/>
    </w:rPr>
  </w:style>
  <w:style w:type="character" w:customStyle="1" w:styleId="WW8Num7z1">
    <w:name w:val="WW8Num7z1"/>
    <w:rsid w:val="001E4640"/>
    <w:rPr>
      <w:rFonts w:cs="Times New Roman"/>
      <w:color w:val="000000"/>
      <w:szCs w:val="24"/>
    </w:rPr>
  </w:style>
  <w:style w:type="character" w:customStyle="1" w:styleId="WW8Num7z2">
    <w:name w:val="WW8Num7z2"/>
    <w:rsid w:val="001E4640"/>
  </w:style>
  <w:style w:type="character" w:customStyle="1" w:styleId="WW8Num7z3">
    <w:name w:val="WW8Num7z3"/>
    <w:rsid w:val="001E4640"/>
  </w:style>
  <w:style w:type="character" w:customStyle="1" w:styleId="WW8Num7z4">
    <w:name w:val="WW8Num7z4"/>
    <w:rsid w:val="001E4640"/>
    <w:rPr>
      <w:rFonts w:ascii="Symbol" w:hAnsi="Symbol" w:cs="Symbol"/>
    </w:rPr>
  </w:style>
  <w:style w:type="character" w:customStyle="1" w:styleId="WW8Num7z5">
    <w:name w:val="WW8Num7z5"/>
    <w:rsid w:val="001E4640"/>
  </w:style>
  <w:style w:type="character" w:customStyle="1" w:styleId="WW8Num7z6">
    <w:name w:val="WW8Num7z6"/>
    <w:rsid w:val="001E4640"/>
  </w:style>
  <w:style w:type="character" w:customStyle="1" w:styleId="WW8Num7z7">
    <w:name w:val="WW8Num7z7"/>
    <w:rsid w:val="001E4640"/>
  </w:style>
  <w:style w:type="character" w:customStyle="1" w:styleId="WW8Num7z8">
    <w:name w:val="WW8Num7z8"/>
    <w:rsid w:val="001E4640"/>
  </w:style>
  <w:style w:type="character" w:customStyle="1" w:styleId="WW8Num8z1">
    <w:name w:val="WW8Num8z1"/>
    <w:rsid w:val="001E4640"/>
  </w:style>
  <w:style w:type="character" w:customStyle="1" w:styleId="WW8Num8z2">
    <w:name w:val="WW8Num8z2"/>
    <w:rsid w:val="001E4640"/>
  </w:style>
  <w:style w:type="character" w:customStyle="1" w:styleId="WW8Num8z3">
    <w:name w:val="WW8Num8z3"/>
    <w:rsid w:val="001E4640"/>
  </w:style>
  <w:style w:type="character" w:customStyle="1" w:styleId="WW8Num8z4">
    <w:name w:val="WW8Num8z4"/>
    <w:rsid w:val="001E4640"/>
    <w:rPr>
      <w:rFonts w:ascii="Symbol" w:hAnsi="Symbol" w:cs="Symbol"/>
    </w:rPr>
  </w:style>
  <w:style w:type="character" w:customStyle="1" w:styleId="WW8Num8z5">
    <w:name w:val="WW8Num8z5"/>
    <w:rsid w:val="001E4640"/>
  </w:style>
  <w:style w:type="character" w:customStyle="1" w:styleId="WW8Num8z6">
    <w:name w:val="WW8Num8z6"/>
    <w:rsid w:val="001E4640"/>
  </w:style>
  <w:style w:type="character" w:customStyle="1" w:styleId="WW8Num8z7">
    <w:name w:val="WW8Num8z7"/>
    <w:rsid w:val="001E4640"/>
  </w:style>
  <w:style w:type="character" w:customStyle="1" w:styleId="WW8Num8z8">
    <w:name w:val="WW8Num8z8"/>
    <w:rsid w:val="001E4640"/>
  </w:style>
  <w:style w:type="character" w:customStyle="1" w:styleId="WW8Num11z0">
    <w:name w:val="WW8Num11z0"/>
    <w:rsid w:val="001E46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rsid w:val="001E4640"/>
  </w:style>
  <w:style w:type="character" w:customStyle="1" w:styleId="WW8Num13z2">
    <w:name w:val="WW8Num13z2"/>
    <w:rsid w:val="001E4640"/>
  </w:style>
  <w:style w:type="character" w:customStyle="1" w:styleId="WW8Num13z3">
    <w:name w:val="WW8Num13z3"/>
    <w:rsid w:val="001E4640"/>
  </w:style>
  <w:style w:type="character" w:customStyle="1" w:styleId="WW8Num13z4">
    <w:name w:val="WW8Num13z4"/>
    <w:rsid w:val="001E4640"/>
  </w:style>
  <w:style w:type="character" w:customStyle="1" w:styleId="WW8Num13z5">
    <w:name w:val="WW8Num13z5"/>
    <w:rsid w:val="001E4640"/>
  </w:style>
  <w:style w:type="character" w:customStyle="1" w:styleId="WW8Num13z6">
    <w:name w:val="WW8Num13z6"/>
    <w:rsid w:val="001E4640"/>
  </w:style>
  <w:style w:type="character" w:customStyle="1" w:styleId="WW8Num13z7">
    <w:name w:val="WW8Num13z7"/>
    <w:rsid w:val="001E4640"/>
  </w:style>
  <w:style w:type="character" w:customStyle="1" w:styleId="WW8Num13z8">
    <w:name w:val="WW8Num13z8"/>
    <w:rsid w:val="001E4640"/>
  </w:style>
  <w:style w:type="character" w:customStyle="1" w:styleId="WW8Num14z0">
    <w:name w:val="WW8Num14z0"/>
    <w:rsid w:val="001E4640"/>
  </w:style>
  <w:style w:type="character" w:customStyle="1" w:styleId="WW8Num14z1">
    <w:name w:val="WW8Num14z1"/>
    <w:rsid w:val="001E4640"/>
  </w:style>
  <w:style w:type="character" w:customStyle="1" w:styleId="WW8Num14z2">
    <w:name w:val="WW8Num14z2"/>
    <w:rsid w:val="001E4640"/>
  </w:style>
  <w:style w:type="character" w:customStyle="1" w:styleId="WW8Num14z3">
    <w:name w:val="WW8Num14z3"/>
    <w:rsid w:val="001E4640"/>
  </w:style>
  <w:style w:type="character" w:customStyle="1" w:styleId="WW8Num14z4">
    <w:name w:val="WW8Num14z4"/>
    <w:rsid w:val="001E4640"/>
  </w:style>
  <w:style w:type="character" w:customStyle="1" w:styleId="WW8Num14z5">
    <w:name w:val="WW8Num14z5"/>
    <w:rsid w:val="001E4640"/>
  </w:style>
  <w:style w:type="character" w:customStyle="1" w:styleId="WW8Num14z6">
    <w:name w:val="WW8Num14z6"/>
    <w:rsid w:val="001E4640"/>
  </w:style>
  <w:style w:type="character" w:customStyle="1" w:styleId="WW8Num14z7">
    <w:name w:val="WW8Num14z7"/>
    <w:rsid w:val="001E4640"/>
  </w:style>
  <w:style w:type="character" w:customStyle="1" w:styleId="WW8Num14z8">
    <w:name w:val="WW8Num14z8"/>
    <w:rsid w:val="001E4640"/>
  </w:style>
  <w:style w:type="character" w:customStyle="1" w:styleId="Domylnaczcionkaakapitu4">
    <w:name w:val="Domyślna czcionka akapitu4"/>
    <w:rsid w:val="001E4640"/>
  </w:style>
  <w:style w:type="character" w:customStyle="1" w:styleId="WW8Num11z1">
    <w:name w:val="WW8Num11z1"/>
    <w:rsid w:val="001E4640"/>
    <w:rPr>
      <w:rFonts w:cs="Times New Roman"/>
      <w:color w:val="000000"/>
      <w:szCs w:val="24"/>
    </w:rPr>
  </w:style>
  <w:style w:type="character" w:customStyle="1" w:styleId="WW8Num11z4">
    <w:name w:val="WW8Num11z4"/>
    <w:rsid w:val="001E4640"/>
    <w:rPr>
      <w:rFonts w:ascii="Symbol" w:hAnsi="Symbol" w:cs="Symbol"/>
    </w:rPr>
  </w:style>
  <w:style w:type="character" w:customStyle="1" w:styleId="WW8Num12z2">
    <w:name w:val="WW8Num12z2"/>
    <w:rsid w:val="001E4640"/>
  </w:style>
  <w:style w:type="character" w:customStyle="1" w:styleId="WW8Num12z3">
    <w:name w:val="WW8Num12z3"/>
    <w:rsid w:val="001E4640"/>
  </w:style>
  <w:style w:type="character" w:customStyle="1" w:styleId="WW8Num12z4">
    <w:name w:val="WW8Num12z4"/>
    <w:rsid w:val="001E4640"/>
    <w:rPr>
      <w:rFonts w:ascii="Symbol" w:hAnsi="Symbol" w:cs="Symbol"/>
    </w:rPr>
  </w:style>
  <w:style w:type="character" w:customStyle="1" w:styleId="WW8Num12z5">
    <w:name w:val="WW8Num12z5"/>
    <w:rsid w:val="001E4640"/>
  </w:style>
  <w:style w:type="character" w:customStyle="1" w:styleId="WW8Num12z6">
    <w:name w:val="WW8Num12z6"/>
    <w:rsid w:val="001E4640"/>
  </w:style>
  <w:style w:type="character" w:customStyle="1" w:styleId="WW8Num12z7">
    <w:name w:val="WW8Num12z7"/>
    <w:rsid w:val="001E4640"/>
  </w:style>
  <w:style w:type="character" w:customStyle="1" w:styleId="WW8Num12z8">
    <w:name w:val="WW8Num12z8"/>
    <w:rsid w:val="001E4640"/>
  </w:style>
  <w:style w:type="character" w:customStyle="1" w:styleId="WW8Num15z0">
    <w:name w:val="WW8Num15z0"/>
    <w:rsid w:val="001E46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rsid w:val="001E4640"/>
    <w:rPr>
      <w:rFonts w:ascii="Courier New" w:hAnsi="Courier New" w:cs="Courier New"/>
    </w:rPr>
  </w:style>
  <w:style w:type="character" w:customStyle="1" w:styleId="WW8Num15z2">
    <w:name w:val="WW8Num15z2"/>
    <w:rsid w:val="001E4640"/>
    <w:rPr>
      <w:rFonts w:ascii="Wingdings" w:hAnsi="Wingdings" w:cs="Wingdings"/>
    </w:rPr>
  </w:style>
  <w:style w:type="character" w:customStyle="1" w:styleId="WW8Num15z3">
    <w:name w:val="WW8Num15z3"/>
    <w:rsid w:val="001E4640"/>
    <w:rPr>
      <w:rFonts w:ascii="Symbol" w:hAnsi="Symbol" w:cs="StarSymbol"/>
      <w:sz w:val="18"/>
      <w:szCs w:val="18"/>
    </w:rPr>
  </w:style>
  <w:style w:type="character" w:customStyle="1" w:styleId="WW8Num15z4">
    <w:name w:val="WW8Num15z4"/>
    <w:rsid w:val="001E4640"/>
    <w:rPr>
      <w:rFonts w:ascii="Symbol" w:hAnsi="Symbol" w:cs="Symbol"/>
      <w:b w:val="0"/>
      <w:bCs w:val="0"/>
    </w:rPr>
  </w:style>
  <w:style w:type="character" w:customStyle="1" w:styleId="WW8Num15z5">
    <w:name w:val="WW8Num15z5"/>
    <w:rsid w:val="001E4640"/>
  </w:style>
  <w:style w:type="character" w:customStyle="1" w:styleId="WW8Num15z6">
    <w:name w:val="WW8Num15z6"/>
    <w:rsid w:val="001E4640"/>
  </w:style>
  <w:style w:type="character" w:customStyle="1" w:styleId="WW8Num15z7">
    <w:name w:val="WW8Num15z7"/>
    <w:rsid w:val="001E4640"/>
  </w:style>
  <w:style w:type="character" w:customStyle="1" w:styleId="WW8Num15z8">
    <w:name w:val="WW8Num15z8"/>
    <w:rsid w:val="001E4640"/>
  </w:style>
  <w:style w:type="character" w:customStyle="1" w:styleId="WW8Num16z0">
    <w:name w:val="WW8Num16z0"/>
    <w:rsid w:val="001E4640"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rsid w:val="001E4640"/>
  </w:style>
  <w:style w:type="character" w:customStyle="1" w:styleId="WW8Num16z2">
    <w:name w:val="WW8Num16z2"/>
    <w:rsid w:val="001E4640"/>
  </w:style>
  <w:style w:type="character" w:customStyle="1" w:styleId="WW8Num16z3">
    <w:name w:val="WW8Num16z3"/>
    <w:rsid w:val="001E4640"/>
  </w:style>
  <w:style w:type="character" w:customStyle="1" w:styleId="WW8Num16z4">
    <w:name w:val="WW8Num16z4"/>
    <w:rsid w:val="001E4640"/>
    <w:rPr>
      <w:rFonts w:ascii="Symbol" w:hAnsi="Symbol" w:cs="Symbol"/>
    </w:rPr>
  </w:style>
  <w:style w:type="character" w:customStyle="1" w:styleId="WW8Num16z5">
    <w:name w:val="WW8Num16z5"/>
    <w:rsid w:val="001E4640"/>
  </w:style>
  <w:style w:type="character" w:customStyle="1" w:styleId="WW8Num16z6">
    <w:name w:val="WW8Num16z6"/>
    <w:rsid w:val="001E4640"/>
  </w:style>
  <w:style w:type="character" w:customStyle="1" w:styleId="WW8Num16z7">
    <w:name w:val="WW8Num16z7"/>
    <w:rsid w:val="001E4640"/>
  </w:style>
  <w:style w:type="character" w:customStyle="1" w:styleId="WW8Num16z8">
    <w:name w:val="WW8Num16z8"/>
    <w:rsid w:val="001E4640"/>
  </w:style>
  <w:style w:type="character" w:customStyle="1" w:styleId="WW8Num17z0">
    <w:name w:val="WW8Num17z0"/>
    <w:rsid w:val="001E46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rsid w:val="001E4640"/>
  </w:style>
  <w:style w:type="character" w:customStyle="1" w:styleId="WW8Num17z2">
    <w:name w:val="WW8Num17z2"/>
    <w:rsid w:val="001E4640"/>
  </w:style>
  <w:style w:type="character" w:customStyle="1" w:styleId="WW8Num17z3">
    <w:name w:val="WW8Num17z3"/>
    <w:rsid w:val="001E4640"/>
  </w:style>
  <w:style w:type="character" w:customStyle="1" w:styleId="WW8Num17z4">
    <w:name w:val="WW8Num17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rsid w:val="001E4640"/>
  </w:style>
  <w:style w:type="character" w:customStyle="1" w:styleId="WW8Num17z6">
    <w:name w:val="WW8Num17z6"/>
    <w:rsid w:val="001E4640"/>
  </w:style>
  <w:style w:type="character" w:customStyle="1" w:styleId="WW8Num17z7">
    <w:name w:val="WW8Num17z7"/>
    <w:rsid w:val="001E4640"/>
  </w:style>
  <w:style w:type="character" w:customStyle="1" w:styleId="WW8Num17z8">
    <w:name w:val="WW8Num17z8"/>
    <w:rsid w:val="001E4640"/>
  </w:style>
  <w:style w:type="character" w:customStyle="1" w:styleId="WW8Num18z0">
    <w:name w:val="WW8Num18z0"/>
    <w:rsid w:val="001E46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rsid w:val="001E4640"/>
    <w:rPr>
      <w:b w:val="0"/>
      <w:bCs w:val="0"/>
    </w:rPr>
  </w:style>
  <w:style w:type="character" w:customStyle="1" w:styleId="WW8Num18z2">
    <w:name w:val="WW8Num18z2"/>
    <w:rsid w:val="001E4640"/>
  </w:style>
  <w:style w:type="character" w:customStyle="1" w:styleId="WW8Num18z3">
    <w:name w:val="WW8Num18z3"/>
    <w:rsid w:val="001E4640"/>
  </w:style>
  <w:style w:type="character" w:customStyle="1" w:styleId="WW8Num18z4">
    <w:name w:val="WW8Num18z4"/>
    <w:rsid w:val="001E4640"/>
  </w:style>
  <w:style w:type="character" w:customStyle="1" w:styleId="WW8Num18z5">
    <w:name w:val="WW8Num18z5"/>
    <w:rsid w:val="001E4640"/>
  </w:style>
  <w:style w:type="character" w:customStyle="1" w:styleId="WW8Num18z6">
    <w:name w:val="WW8Num18z6"/>
    <w:rsid w:val="001E4640"/>
  </w:style>
  <w:style w:type="character" w:customStyle="1" w:styleId="WW8Num18z7">
    <w:name w:val="WW8Num18z7"/>
    <w:rsid w:val="001E4640"/>
  </w:style>
  <w:style w:type="character" w:customStyle="1" w:styleId="WW8Num18z8">
    <w:name w:val="WW8Num18z8"/>
    <w:rsid w:val="001E4640"/>
  </w:style>
  <w:style w:type="character" w:customStyle="1" w:styleId="WW8Num19z0">
    <w:name w:val="WW8Num19z0"/>
    <w:rsid w:val="001E4640"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rsid w:val="001E4640"/>
    <w:rPr>
      <w:b w:val="0"/>
      <w:bCs w:val="0"/>
    </w:rPr>
  </w:style>
  <w:style w:type="character" w:customStyle="1" w:styleId="WW8Num19z2">
    <w:name w:val="WW8Num19z2"/>
    <w:rsid w:val="001E4640"/>
  </w:style>
  <w:style w:type="character" w:customStyle="1" w:styleId="WW8Num19z3">
    <w:name w:val="WW8Num19z3"/>
    <w:rsid w:val="001E4640"/>
    <w:rPr>
      <w:rFonts w:ascii="Symbol" w:hAnsi="Symbol" w:cs="StarSymbol"/>
      <w:sz w:val="18"/>
      <w:szCs w:val="18"/>
    </w:rPr>
  </w:style>
  <w:style w:type="character" w:customStyle="1" w:styleId="WW8Num19z4">
    <w:name w:val="WW8Num19z4"/>
    <w:rsid w:val="001E4640"/>
    <w:rPr>
      <w:rFonts w:ascii="Symbol" w:hAnsi="Symbol" w:cs="Symbol"/>
    </w:rPr>
  </w:style>
  <w:style w:type="character" w:customStyle="1" w:styleId="WW8Num19z5">
    <w:name w:val="WW8Num19z5"/>
    <w:rsid w:val="001E4640"/>
  </w:style>
  <w:style w:type="character" w:customStyle="1" w:styleId="WW8Num19z6">
    <w:name w:val="WW8Num19z6"/>
    <w:rsid w:val="001E4640"/>
  </w:style>
  <w:style w:type="character" w:customStyle="1" w:styleId="WW8Num19z7">
    <w:name w:val="WW8Num19z7"/>
    <w:rsid w:val="001E4640"/>
  </w:style>
  <w:style w:type="character" w:customStyle="1" w:styleId="WW8Num19z8">
    <w:name w:val="WW8Num19z8"/>
    <w:rsid w:val="001E4640"/>
  </w:style>
  <w:style w:type="character" w:customStyle="1" w:styleId="WW8Num20z0">
    <w:name w:val="WW8Num20z0"/>
    <w:rsid w:val="001E46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rsid w:val="001E4640"/>
    <w:rPr>
      <w:rFonts w:cs="Times New Roman"/>
      <w:color w:val="000000"/>
      <w:szCs w:val="24"/>
    </w:rPr>
  </w:style>
  <w:style w:type="character" w:customStyle="1" w:styleId="WW8Num20z2">
    <w:name w:val="WW8Num20z2"/>
    <w:rsid w:val="001E4640"/>
  </w:style>
  <w:style w:type="character" w:customStyle="1" w:styleId="WW8Num20z3">
    <w:name w:val="WW8Num20z3"/>
    <w:rsid w:val="001E4640"/>
  </w:style>
  <w:style w:type="character" w:customStyle="1" w:styleId="WW8Num20z4">
    <w:name w:val="WW8Num20z4"/>
    <w:rsid w:val="001E4640"/>
  </w:style>
  <w:style w:type="character" w:customStyle="1" w:styleId="WW8Num20z5">
    <w:name w:val="WW8Num20z5"/>
    <w:rsid w:val="001E4640"/>
  </w:style>
  <w:style w:type="character" w:customStyle="1" w:styleId="WW8Num20z6">
    <w:name w:val="WW8Num20z6"/>
    <w:rsid w:val="001E4640"/>
  </w:style>
  <w:style w:type="character" w:customStyle="1" w:styleId="WW8Num20z7">
    <w:name w:val="WW8Num20z7"/>
    <w:rsid w:val="001E4640"/>
  </w:style>
  <w:style w:type="character" w:customStyle="1" w:styleId="WW8Num20z8">
    <w:name w:val="WW8Num20z8"/>
    <w:rsid w:val="001E4640"/>
  </w:style>
  <w:style w:type="character" w:customStyle="1" w:styleId="WW8Num21z0">
    <w:name w:val="WW8Num21z0"/>
    <w:rsid w:val="001E4640"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rsid w:val="001E4640"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rsid w:val="001E4640"/>
  </w:style>
  <w:style w:type="character" w:customStyle="1" w:styleId="WW8Num21z3">
    <w:name w:val="WW8Num21z3"/>
    <w:rsid w:val="001E4640"/>
    <w:rPr>
      <w:rFonts w:ascii="Symbol" w:hAnsi="Symbol" w:cs="StarSymbol"/>
      <w:sz w:val="18"/>
      <w:szCs w:val="18"/>
    </w:rPr>
  </w:style>
  <w:style w:type="character" w:customStyle="1" w:styleId="WW8Num21z4">
    <w:name w:val="WW8Num21z4"/>
    <w:rsid w:val="001E4640"/>
  </w:style>
  <w:style w:type="character" w:customStyle="1" w:styleId="WW8Num21z5">
    <w:name w:val="WW8Num21z5"/>
    <w:rsid w:val="001E4640"/>
  </w:style>
  <w:style w:type="character" w:customStyle="1" w:styleId="WW8Num21z6">
    <w:name w:val="WW8Num21z6"/>
    <w:rsid w:val="001E4640"/>
  </w:style>
  <w:style w:type="character" w:customStyle="1" w:styleId="WW8Num21z7">
    <w:name w:val="WW8Num21z7"/>
    <w:rsid w:val="001E4640"/>
  </w:style>
  <w:style w:type="character" w:customStyle="1" w:styleId="WW8Num21z8">
    <w:name w:val="WW8Num21z8"/>
    <w:rsid w:val="001E4640"/>
  </w:style>
  <w:style w:type="character" w:customStyle="1" w:styleId="WW8Num22z0">
    <w:name w:val="WW8Num22z0"/>
    <w:rsid w:val="001E46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rsid w:val="001E4640"/>
    <w:rPr>
      <w:sz w:val="16"/>
      <w:szCs w:val="16"/>
    </w:rPr>
  </w:style>
  <w:style w:type="character" w:customStyle="1" w:styleId="WW8Num22z2">
    <w:name w:val="WW8Num22z2"/>
    <w:rsid w:val="001E4640"/>
  </w:style>
  <w:style w:type="character" w:customStyle="1" w:styleId="WW8Num22z3">
    <w:name w:val="WW8Num22z3"/>
    <w:rsid w:val="001E4640"/>
  </w:style>
  <w:style w:type="character" w:customStyle="1" w:styleId="WW8Num22z4">
    <w:name w:val="WW8Num22z4"/>
    <w:rsid w:val="001E4640"/>
  </w:style>
  <w:style w:type="character" w:customStyle="1" w:styleId="WW8Num22z5">
    <w:name w:val="WW8Num22z5"/>
    <w:rsid w:val="001E4640"/>
  </w:style>
  <w:style w:type="character" w:customStyle="1" w:styleId="WW8Num22z6">
    <w:name w:val="WW8Num22z6"/>
    <w:rsid w:val="001E4640"/>
  </w:style>
  <w:style w:type="character" w:customStyle="1" w:styleId="WW8Num22z7">
    <w:name w:val="WW8Num22z7"/>
    <w:rsid w:val="001E4640"/>
  </w:style>
  <w:style w:type="character" w:customStyle="1" w:styleId="WW8Num22z8">
    <w:name w:val="WW8Num22z8"/>
    <w:rsid w:val="001E4640"/>
  </w:style>
  <w:style w:type="character" w:customStyle="1" w:styleId="WW8Num23z0">
    <w:name w:val="WW8Num23z0"/>
    <w:rsid w:val="001E46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rsid w:val="001E4640"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rsid w:val="001E4640"/>
    <w:rPr>
      <w:rFonts w:cs="Times New Roman"/>
      <w:color w:val="000000"/>
      <w:szCs w:val="24"/>
    </w:rPr>
  </w:style>
  <w:style w:type="character" w:customStyle="1" w:styleId="WW8Num24z2">
    <w:name w:val="WW8Num24z2"/>
    <w:rsid w:val="001E4640"/>
  </w:style>
  <w:style w:type="character" w:customStyle="1" w:styleId="WW8Num24z3">
    <w:name w:val="WW8Num24z3"/>
    <w:rsid w:val="001E4640"/>
  </w:style>
  <w:style w:type="character" w:customStyle="1" w:styleId="WW8Num24z4">
    <w:name w:val="WW8Num24z4"/>
    <w:rsid w:val="001E4640"/>
  </w:style>
  <w:style w:type="character" w:customStyle="1" w:styleId="WW8Num24z5">
    <w:name w:val="WW8Num24z5"/>
    <w:rsid w:val="001E4640"/>
  </w:style>
  <w:style w:type="character" w:customStyle="1" w:styleId="WW8Num24z6">
    <w:name w:val="WW8Num24z6"/>
    <w:rsid w:val="001E4640"/>
  </w:style>
  <w:style w:type="character" w:customStyle="1" w:styleId="WW8Num24z7">
    <w:name w:val="WW8Num24z7"/>
    <w:rsid w:val="001E4640"/>
  </w:style>
  <w:style w:type="character" w:customStyle="1" w:styleId="WW8Num24z8">
    <w:name w:val="WW8Num24z8"/>
    <w:rsid w:val="001E4640"/>
  </w:style>
  <w:style w:type="character" w:customStyle="1" w:styleId="WW8Num25z0">
    <w:name w:val="WW8Num25z0"/>
    <w:rsid w:val="001E4640"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rsid w:val="001E4640"/>
  </w:style>
  <w:style w:type="character" w:customStyle="1" w:styleId="WW8Num25z2">
    <w:name w:val="WW8Num25z2"/>
    <w:rsid w:val="001E4640"/>
    <w:rPr>
      <w:b w:val="0"/>
      <w:bCs w:val="0"/>
    </w:rPr>
  </w:style>
  <w:style w:type="character" w:customStyle="1" w:styleId="WW8Num25z3">
    <w:name w:val="WW8Num25z3"/>
    <w:rsid w:val="001E4640"/>
  </w:style>
  <w:style w:type="character" w:customStyle="1" w:styleId="WW8Num25z4">
    <w:name w:val="WW8Num25z4"/>
    <w:rsid w:val="001E4640"/>
  </w:style>
  <w:style w:type="character" w:customStyle="1" w:styleId="WW8Num25z5">
    <w:name w:val="WW8Num25z5"/>
    <w:rsid w:val="001E4640"/>
  </w:style>
  <w:style w:type="character" w:customStyle="1" w:styleId="WW8Num25z6">
    <w:name w:val="WW8Num25z6"/>
    <w:rsid w:val="001E4640"/>
  </w:style>
  <w:style w:type="character" w:customStyle="1" w:styleId="WW8Num25z7">
    <w:name w:val="WW8Num25z7"/>
    <w:rsid w:val="001E4640"/>
  </w:style>
  <w:style w:type="character" w:customStyle="1" w:styleId="WW8Num25z8">
    <w:name w:val="WW8Num25z8"/>
    <w:rsid w:val="001E4640"/>
  </w:style>
  <w:style w:type="character" w:customStyle="1" w:styleId="WW8Num26z0">
    <w:name w:val="WW8Num26z0"/>
    <w:rsid w:val="001E4640"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rsid w:val="001E4640"/>
  </w:style>
  <w:style w:type="character" w:customStyle="1" w:styleId="WW8Num26z2">
    <w:name w:val="WW8Num26z2"/>
    <w:rsid w:val="001E4640"/>
  </w:style>
  <w:style w:type="character" w:customStyle="1" w:styleId="WW8Num26z3">
    <w:name w:val="WW8Num26z3"/>
    <w:rsid w:val="001E4640"/>
  </w:style>
  <w:style w:type="character" w:customStyle="1" w:styleId="WW8Num26z4">
    <w:name w:val="WW8Num26z4"/>
    <w:rsid w:val="001E4640"/>
  </w:style>
  <w:style w:type="character" w:customStyle="1" w:styleId="WW8Num26z5">
    <w:name w:val="WW8Num26z5"/>
    <w:rsid w:val="001E4640"/>
  </w:style>
  <w:style w:type="character" w:customStyle="1" w:styleId="WW8Num26z6">
    <w:name w:val="WW8Num26z6"/>
    <w:rsid w:val="001E4640"/>
  </w:style>
  <w:style w:type="character" w:customStyle="1" w:styleId="WW8Num26z7">
    <w:name w:val="WW8Num26z7"/>
    <w:rsid w:val="001E4640"/>
  </w:style>
  <w:style w:type="character" w:customStyle="1" w:styleId="WW8Num26z8">
    <w:name w:val="WW8Num26z8"/>
    <w:rsid w:val="001E4640"/>
  </w:style>
  <w:style w:type="character" w:customStyle="1" w:styleId="WW8Num27z0">
    <w:name w:val="WW8Num27z0"/>
    <w:rsid w:val="001E4640"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rsid w:val="001E4640"/>
  </w:style>
  <w:style w:type="character" w:customStyle="1" w:styleId="WW8Num27z2">
    <w:name w:val="WW8Num27z2"/>
    <w:rsid w:val="001E4640"/>
  </w:style>
  <w:style w:type="character" w:customStyle="1" w:styleId="WW8Num27z3">
    <w:name w:val="WW8Num27z3"/>
    <w:rsid w:val="001E4640"/>
  </w:style>
  <w:style w:type="character" w:customStyle="1" w:styleId="WW8Num27z4">
    <w:name w:val="WW8Num27z4"/>
    <w:rsid w:val="001E4640"/>
  </w:style>
  <w:style w:type="character" w:customStyle="1" w:styleId="WW8Num27z5">
    <w:name w:val="WW8Num27z5"/>
    <w:rsid w:val="001E4640"/>
  </w:style>
  <w:style w:type="character" w:customStyle="1" w:styleId="WW8Num27z6">
    <w:name w:val="WW8Num27z6"/>
    <w:rsid w:val="001E4640"/>
  </w:style>
  <w:style w:type="character" w:customStyle="1" w:styleId="WW8Num27z7">
    <w:name w:val="WW8Num27z7"/>
    <w:rsid w:val="001E4640"/>
  </w:style>
  <w:style w:type="character" w:customStyle="1" w:styleId="WW8Num27z8">
    <w:name w:val="WW8Num27z8"/>
    <w:rsid w:val="001E4640"/>
  </w:style>
  <w:style w:type="character" w:customStyle="1" w:styleId="Domylnaczcionkaakapitu3">
    <w:name w:val="Domyślna czcionka akapitu3"/>
    <w:rsid w:val="001E4640"/>
  </w:style>
  <w:style w:type="character" w:customStyle="1" w:styleId="WW8Num28z0">
    <w:name w:val="WW8Num28z0"/>
    <w:rsid w:val="001E46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rsid w:val="001E4640"/>
  </w:style>
  <w:style w:type="character" w:customStyle="1" w:styleId="WW8Num28z2">
    <w:name w:val="WW8Num28z2"/>
    <w:rsid w:val="001E4640"/>
    <w:rPr>
      <w:b w:val="0"/>
      <w:bCs w:val="0"/>
    </w:rPr>
  </w:style>
  <w:style w:type="character" w:customStyle="1" w:styleId="WW8Num28z3">
    <w:name w:val="WW8Num28z3"/>
    <w:rsid w:val="001E4640"/>
  </w:style>
  <w:style w:type="character" w:customStyle="1" w:styleId="WW8Num28z4">
    <w:name w:val="WW8Num28z4"/>
    <w:rsid w:val="001E4640"/>
  </w:style>
  <w:style w:type="character" w:customStyle="1" w:styleId="WW8Num28z5">
    <w:name w:val="WW8Num28z5"/>
    <w:rsid w:val="001E4640"/>
  </w:style>
  <w:style w:type="character" w:customStyle="1" w:styleId="WW8Num28z6">
    <w:name w:val="WW8Num28z6"/>
    <w:rsid w:val="001E4640"/>
  </w:style>
  <w:style w:type="character" w:customStyle="1" w:styleId="WW8Num28z7">
    <w:name w:val="WW8Num28z7"/>
    <w:rsid w:val="001E4640"/>
  </w:style>
  <w:style w:type="character" w:customStyle="1" w:styleId="WW8Num28z8">
    <w:name w:val="WW8Num28z8"/>
    <w:rsid w:val="001E4640"/>
  </w:style>
  <w:style w:type="character" w:customStyle="1" w:styleId="Domylnaczcionkaakapitu2">
    <w:name w:val="Domyślna czcionka akapitu2"/>
    <w:rsid w:val="001E4640"/>
  </w:style>
  <w:style w:type="character" w:customStyle="1" w:styleId="WW8Num12z1">
    <w:name w:val="WW8Num12z1"/>
    <w:rsid w:val="001E4640"/>
    <w:rPr>
      <w:rFonts w:cs="Times New Roman"/>
      <w:color w:val="000000"/>
      <w:szCs w:val="24"/>
    </w:rPr>
  </w:style>
  <w:style w:type="character" w:customStyle="1" w:styleId="WW8Num23z1">
    <w:name w:val="WW8Num23z1"/>
    <w:rsid w:val="001E4640"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rsid w:val="001E4640"/>
  </w:style>
  <w:style w:type="character" w:customStyle="1" w:styleId="WW8Num23z3">
    <w:name w:val="WW8Num23z3"/>
    <w:rsid w:val="001E4640"/>
    <w:rPr>
      <w:rFonts w:ascii="Symbol" w:hAnsi="Symbol" w:cs="StarSymbol"/>
      <w:sz w:val="18"/>
      <w:szCs w:val="18"/>
    </w:rPr>
  </w:style>
  <w:style w:type="character" w:customStyle="1" w:styleId="WW8Num23z4">
    <w:name w:val="WW8Num23z4"/>
    <w:rsid w:val="001E4640"/>
  </w:style>
  <w:style w:type="character" w:customStyle="1" w:styleId="WW8Num23z5">
    <w:name w:val="WW8Num23z5"/>
    <w:rsid w:val="001E4640"/>
  </w:style>
  <w:style w:type="character" w:customStyle="1" w:styleId="WW8Num23z6">
    <w:name w:val="WW8Num23z6"/>
    <w:rsid w:val="001E4640"/>
  </w:style>
  <w:style w:type="character" w:customStyle="1" w:styleId="WW8Num23z7">
    <w:name w:val="WW8Num23z7"/>
    <w:rsid w:val="001E4640"/>
  </w:style>
  <w:style w:type="character" w:customStyle="1" w:styleId="WW8Num23z8">
    <w:name w:val="WW8Num23z8"/>
    <w:rsid w:val="001E4640"/>
  </w:style>
  <w:style w:type="character" w:customStyle="1" w:styleId="WW8Num2z1">
    <w:name w:val="WW8Num2z1"/>
    <w:rsid w:val="001E4640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1E4640"/>
  </w:style>
  <w:style w:type="character" w:customStyle="1" w:styleId="WW8Num2z3">
    <w:name w:val="WW8Num2z3"/>
    <w:rsid w:val="001E4640"/>
  </w:style>
  <w:style w:type="character" w:customStyle="1" w:styleId="WW8Num2z4">
    <w:name w:val="WW8Num2z4"/>
    <w:rsid w:val="001E4640"/>
  </w:style>
  <w:style w:type="character" w:customStyle="1" w:styleId="WW8Num2z5">
    <w:name w:val="WW8Num2z5"/>
    <w:rsid w:val="001E4640"/>
  </w:style>
  <w:style w:type="character" w:customStyle="1" w:styleId="WW8Num2z6">
    <w:name w:val="WW8Num2z6"/>
    <w:rsid w:val="001E4640"/>
  </w:style>
  <w:style w:type="character" w:customStyle="1" w:styleId="WW8Num2z7">
    <w:name w:val="WW8Num2z7"/>
    <w:rsid w:val="001E4640"/>
  </w:style>
  <w:style w:type="character" w:customStyle="1" w:styleId="WW8Num2z8">
    <w:name w:val="WW8Num2z8"/>
    <w:rsid w:val="001E4640"/>
  </w:style>
  <w:style w:type="character" w:customStyle="1" w:styleId="WW8Num29z0">
    <w:name w:val="WW8Num29z0"/>
    <w:rsid w:val="001E4640"/>
  </w:style>
  <w:style w:type="character" w:customStyle="1" w:styleId="WW8Num29z1">
    <w:name w:val="WW8Num29z1"/>
    <w:rsid w:val="001E4640"/>
  </w:style>
  <w:style w:type="character" w:customStyle="1" w:styleId="WW8Num29z2">
    <w:name w:val="WW8Num29z2"/>
    <w:rsid w:val="001E4640"/>
    <w:rPr>
      <w:b w:val="0"/>
      <w:bCs w:val="0"/>
    </w:rPr>
  </w:style>
  <w:style w:type="character" w:customStyle="1" w:styleId="WW8Num29z3">
    <w:name w:val="WW8Num29z3"/>
    <w:rsid w:val="001E4640"/>
  </w:style>
  <w:style w:type="character" w:customStyle="1" w:styleId="WW8Num29z4">
    <w:name w:val="WW8Num29z4"/>
    <w:rsid w:val="001E4640"/>
  </w:style>
  <w:style w:type="character" w:customStyle="1" w:styleId="WW8Num29z5">
    <w:name w:val="WW8Num29z5"/>
    <w:rsid w:val="001E4640"/>
  </w:style>
  <w:style w:type="character" w:customStyle="1" w:styleId="WW8Num29z6">
    <w:name w:val="WW8Num29z6"/>
    <w:rsid w:val="001E4640"/>
  </w:style>
  <w:style w:type="character" w:customStyle="1" w:styleId="WW8Num29z7">
    <w:name w:val="WW8Num29z7"/>
    <w:rsid w:val="001E4640"/>
  </w:style>
  <w:style w:type="character" w:customStyle="1" w:styleId="WW8Num29z8">
    <w:name w:val="WW8Num29z8"/>
    <w:rsid w:val="001E4640"/>
  </w:style>
  <w:style w:type="character" w:customStyle="1" w:styleId="WW8Num30z0">
    <w:name w:val="WW8Num30z0"/>
    <w:rsid w:val="001E4640"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rsid w:val="001E4640"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rsid w:val="001E4640"/>
  </w:style>
  <w:style w:type="character" w:customStyle="1" w:styleId="WW8Num30z3">
    <w:name w:val="WW8Num30z3"/>
    <w:rsid w:val="001E4640"/>
  </w:style>
  <w:style w:type="character" w:customStyle="1" w:styleId="WW8Num30z4">
    <w:name w:val="WW8Num30z4"/>
    <w:rsid w:val="001E4640"/>
  </w:style>
  <w:style w:type="character" w:customStyle="1" w:styleId="WW8Num30z5">
    <w:name w:val="WW8Num30z5"/>
    <w:rsid w:val="001E4640"/>
  </w:style>
  <w:style w:type="character" w:customStyle="1" w:styleId="WW8Num30z6">
    <w:name w:val="WW8Num30z6"/>
    <w:rsid w:val="001E4640"/>
  </w:style>
  <w:style w:type="character" w:customStyle="1" w:styleId="WW8Num30z7">
    <w:name w:val="WW8Num30z7"/>
    <w:rsid w:val="001E4640"/>
  </w:style>
  <w:style w:type="character" w:customStyle="1" w:styleId="WW8Num30z8">
    <w:name w:val="WW8Num30z8"/>
    <w:rsid w:val="001E4640"/>
  </w:style>
  <w:style w:type="character" w:customStyle="1" w:styleId="WW8Num31z0">
    <w:name w:val="WW8Num31z0"/>
    <w:rsid w:val="001E4640"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rsid w:val="001E4640"/>
    <w:rPr>
      <w:rFonts w:cs="Times New Roman"/>
      <w:color w:val="000000"/>
      <w:szCs w:val="24"/>
    </w:rPr>
  </w:style>
  <w:style w:type="character" w:customStyle="1" w:styleId="WW8Num31z2">
    <w:name w:val="WW8Num31z2"/>
    <w:rsid w:val="001E4640"/>
  </w:style>
  <w:style w:type="character" w:customStyle="1" w:styleId="WW8Num31z3">
    <w:name w:val="WW8Num31z3"/>
    <w:rsid w:val="001E4640"/>
  </w:style>
  <w:style w:type="character" w:customStyle="1" w:styleId="WW8Num31z4">
    <w:name w:val="WW8Num31z4"/>
    <w:rsid w:val="001E4640"/>
  </w:style>
  <w:style w:type="character" w:customStyle="1" w:styleId="WW8Num31z5">
    <w:name w:val="WW8Num31z5"/>
    <w:rsid w:val="001E4640"/>
  </w:style>
  <w:style w:type="character" w:customStyle="1" w:styleId="WW8Num31z6">
    <w:name w:val="WW8Num31z6"/>
    <w:rsid w:val="001E4640"/>
  </w:style>
  <w:style w:type="character" w:customStyle="1" w:styleId="WW8Num31z7">
    <w:name w:val="WW8Num31z7"/>
    <w:rsid w:val="001E4640"/>
  </w:style>
  <w:style w:type="character" w:customStyle="1" w:styleId="WW8Num31z8">
    <w:name w:val="WW8Num31z8"/>
    <w:rsid w:val="001E4640"/>
  </w:style>
  <w:style w:type="character" w:customStyle="1" w:styleId="WW8Num32z0">
    <w:name w:val="WW8Num32z0"/>
    <w:rsid w:val="001E4640"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rsid w:val="001E4640"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rsid w:val="001E4640"/>
    <w:rPr>
      <w:rFonts w:ascii="Wingdings" w:hAnsi="Wingdings" w:cs="Wingdings"/>
    </w:rPr>
  </w:style>
  <w:style w:type="character" w:customStyle="1" w:styleId="WW8Num32z3">
    <w:name w:val="WW8Num32z3"/>
    <w:rsid w:val="001E4640"/>
    <w:rPr>
      <w:rFonts w:ascii="Symbol" w:hAnsi="Symbol" w:cs="StarSymbol"/>
      <w:sz w:val="18"/>
      <w:szCs w:val="18"/>
    </w:rPr>
  </w:style>
  <w:style w:type="character" w:customStyle="1" w:styleId="WW8Num32z4">
    <w:name w:val="WW8Num32z4"/>
    <w:rsid w:val="001E4640"/>
  </w:style>
  <w:style w:type="character" w:customStyle="1" w:styleId="WW8Num32z5">
    <w:name w:val="WW8Num32z5"/>
    <w:rsid w:val="001E4640"/>
  </w:style>
  <w:style w:type="character" w:customStyle="1" w:styleId="WW8Num32z6">
    <w:name w:val="WW8Num32z6"/>
    <w:rsid w:val="001E4640"/>
  </w:style>
  <w:style w:type="character" w:customStyle="1" w:styleId="WW8Num32z7">
    <w:name w:val="WW8Num32z7"/>
    <w:rsid w:val="001E4640"/>
  </w:style>
  <w:style w:type="character" w:customStyle="1" w:styleId="WW8Num32z8">
    <w:name w:val="WW8Num32z8"/>
    <w:rsid w:val="001E4640"/>
  </w:style>
  <w:style w:type="character" w:customStyle="1" w:styleId="WW8Num33z0">
    <w:name w:val="WW8Num33z0"/>
    <w:rsid w:val="001E4640"/>
    <w:rPr>
      <w:b/>
      <w:bCs/>
    </w:rPr>
  </w:style>
  <w:style w:type="character" w:customStyle="1" w:styleId="WW8Num33z1">
    <w:name w:val="WW8Num33z1"/>
    <w:rsid w:val="001E4640"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rsid w:val="001E4640"/>
  </w:style>
  <w:style w:type="character" w:customStyle="1" w:styleId="WW8Num33z3">
    <w:name w:val="WW8Num33z3"/>
    <w:rsid w:val="001E4640"/>
    <w:rPr>
      <w:rFonts w:ascii="Symbol" w:hAnsi="Symbol" w:cs="Symbol"/>
      <w:b w:val="0"/>
      <w:bCs w:val="0"/>
    </w:rPr>
  </w:style>
  <w:style w:type="character" w:customStyle="1" w:styleId="WW8Num33z4">
    <w:name w:val="WW8Num33z4"/>
    <w:rsid w:val="001E4640"/>
  </w:style>
  <w:style w:type="character" w:customStyle="1" w:styleId="WW8Num33z5">
    <w:name w:val="WW8Num33z5"/>
    <w:rsid w:val="001E4640"/>
  </w:style>
  <w:style w:type="character" w:customStyle="1" w:styleId="WW8Num33z6">
    <w:name w:val="WW8Num33z6"/>
    <w:rsid w:val="001E4640"/>
  </w:style>
  <w:style w:type="character" w:customStyle="1" w:styleId="WW8Num33z7">
    <w:name w:val="WW8Num33z7"/>
    <w:rsid w:val="001E4640"/>
  </w:style>
  <w:style w:type="character" w:customStyle="1" w:styleId="WW8Num33z8">
    <w:name w:val="WW8Num33z8"/>
    <w:rsid w:val="001E4640"/>
  </w:style>
  <w:style w:type="character" w:customStyle="1" w:styleId="WW8Num34z0">
    <w:name w:val="WW8Num34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rsid w:val="001E4640"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rsid w:val="001E4640"/>
  </w:style>
  <w:style w:type="character" w:customStyle="1" w:styleId="WW8Num34z3">
    <w:name w:val="WW8Num34z3"/>
    <w:rsid w:val="001E4640"/>
    <w:rPr>
      <w:rFonts w:ascii="Symbol" w:hAnsi="Symbol" w:cs="StarSymbol"/>
      <w:sz w:val="18"/>
      <w:szCs w:val="18"/>
    </w:rPr>
  </w:style>
  <w:style w:type="character" w:customStyle="1" w:styleId="WW8Num34z4">
    <w:name w:val="WW8Num34z4"/>
    <w:rsid w:val="001E4640"/>
  </w:style>
  <w:style w:type="character" w:customStyle="1" w:styleId="WW8Num34z5">
    <w:name w:val="WW8Num34z5"/>
    <w:rsid w:val="001E4640"/>
  </w:style>
  <w:style w:type="character" w:customStyle="1" w:styleId="WW8Num34z6">
    <w:name w:val="WW8Num34z6"/>
    <w:rsid w:val="001E4640"/>
  </w:style>
  <w:style w:type="character" w:customStyle="1" w:styleId="WW8Num34z7">
    <w:name w:val="WW8Num34z7"/>
    <w:rsid w:val="001E4640"/>
  </w:style>
  <w:style w:type="character" w:customStyle="1" w:styleId="WW8Num34z8">
    <w:name w:val="WW8Num34z8"/>
    <w:rsid w:val="001E4640"/>
  </w:style>
  <w:style w:type="character" w:customStyle="1" w:styleId="WW8Num35z0">
    <w:name w:val="WW8Num35z0"/>
    <w:rsid w:val="001E4640"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rsid w:val="001E4640"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rsid w:val="001E4640"/>
    <w:rPr>
      <w:rFonts w:ascii="Wingdings" w:hAnsi="Wingdings" w:cs="Wingdings"/>
    </w:rPr>
  </w:style>
  <w:style w:type="character" w:customStyle="1" w:styleId="WW8Num35z3">
    <w:name w:val="WW8Num35z3"/>
    <w:rsid w:val="001E4640"/>
    <w:rPr>
      <w:rFonts w:ascii="Symbol" w:hAnsi="Symbol" w:cs="StarSymbol"/>
      <w:sz w:val="18"/>
      <w:szCs w:val="18"/>
    </w:rPr>
  </w:style>
  <w:style w:type="character" w:customStyle="1" w:styleId="WW8Num35z4">
    <w:name w:val="WW8Num35z4"/>
    <w:rsid w:val="001E4640"/>
  </w:style>
  <w:style w:type="character" w:customStyle="1" w:styleId="WW8Num35z5">
    <w:name w:val="WW8Num35z5"/>
    <w:rsid w:val="001E4640"/>
  </w:style>
  <w:style w:type="character" w:customStyle="1" w:styleId="WW8Num35z6">
    <w:name w:val="WW8Num35z6"/>
    <w:rsid w:val="001E4640"/>
  </w:style>
  <w:style w:type="character" w:customStyle="1" w:styleId="WW8Num35z7">
    <w:name w:val="WW8Num35z7"/>
    <w:rsid w:val="001E4640"/>
  </w:style>
  <w:style w:type="character" w:customStyle="1" w:styleId="WW8Num35z8">
    <w:name w:val="WW8Num35z8"/>
    <w:rsid w:val="001E4640"/>
  </w:style>
  <w:style w:type="character" w:customStyle="1" w:styleId="WW8Num36z0">
    <w:name w:val="WW8Num36z0"/>
    <w:rsid w:val="001E4640"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rsid w:val="001E4640"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rsid w:val="001E4640"/>
  </w:style>
  <w:style w:type="character" w:customStyle="1" w:styleId="WW8Num36z3">
    <w:name w:val="WW8Num36z3"/>
    <w:rsid w:val="001E4640"/>
    <w:rPr>
      <w:rFonts w:ascii="Symbol" w:hAnsi="Symbol" w:cs="StarSymbol"/>
      <w:sz w:val="18"/>
      <w:szCs w:val="18"/>
    </w:rPr>
  </w:style>
  <w:style w:type="character" w:customStyle="1" w:styleId="WW8Num36z4">
    <w:name w:val="WW8Num36z4"/>
    <w:rsid w:val="001E4640"/>
  </w:style>
  <w:style w:type="character" w:customStyle="1" w:styleId="WW8Num36z5">
    <w:name w:val="WW8Num36z5"/>
    <w:rsid w:val="001E4640"/>
  </w:style>
  <w:style w:type="character" w:customStyle="1" w:styleId="WW8Num36z6">
    <w:name w:val="WW8Num36z6"/>
    <w:rsid w:val="001E4640"/>
  </w:style>
  <w:style w:type="character" w:customStyle="1" w:styleId="WW8Num36z7">
    <w:name w:val="WW8Num36z7"/>
    <w:rsid w:val="001E4640"/>
  </w:style>
  <w:style w:type="character" w:customStyle="1" w:styleId="WW8Num36z8">
    <w:name w:val="WW8Num36z8"/>
    <w:rsid w:val="001E4640"/>
  </w:style>
  <w:style w:type="character" w:customStyle="1" w:styleId="WW8Num37z0">
    <w:name w:val="WW8Num37z0"/>
    <w:rsid w:val="001E4640"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rsid w:val="001E4640"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rsid w:val="001E4640"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rsid w:val="001E46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rsid w:val="001E46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rsid w:val="001E4640"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rsid w:val="001E4640"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rsid w:val="001E4640"/>
  </w:style>
  <w:style w:type="character" w:customStyle="1" w:styleId="WW8Num43z4">
    <w:name w:val="WW8Num43z4"/>
    <w:rsid w:val="001E4640"/>
    <w:rPr>
      <w:rFonts w:ascii="Symbol" w:hAnsi="Symbol" w:cs="Symbol"/>
    </w:rPr>
  </w:style>
  <w:style w:type="character" w:customStyle="1" w:styleId="WW8Num43z5">
    <w:name w:val="WW8Num43z5"/>
    <w:rsid w:val="001E4640"/>
  </w:style>
  <w:style w:type="character" w:customStyle="1" w:styleId="WW8Num43z6">
    <w:name w:val="WW8Num43z6"/>
    <w:rsid w:val="001E4640"/>
  </w:style>
  <w:style w:type="character" w:customStyle="1" w:styleId="WW8Num43z7">
    <w:name w:val="WW8Num43z7"/>
    <w:rsid w:val="001E4640"/>
  </w:style>
  <w:style w:type="character" w:customStyle="1" w:styleId="WW8Num43z8">
    <w:name w:val="WW8Num43z8"/>
    <w:rsid w:val="001E4640"/>
  </w:style>
  <w:style w:type="character" w:customStyle="1" w:styleId="WW8Num44z0">
    <w:name w:val="WW8Num44z0"/>
    <w:rsid w:val="001E46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rsid w:val="001E4640"/>
  </w:style>
  <w:style w:type="character" w:customStyle="1" w:styleId="WW8Num44z3">
    <w:name w:val="WW8Num44z3"/>
    <w:rsid w:val="001E4640"/>
  </w:style>
  <w:style w:type="character" w:customStyle="1" w:styleId="WW8Num44z4">
    <w:name w:val="WW8Num44z4"/>
    <w:rsid w:val="001E4640"/>
  </w:style>
  <w:style w:type="character" w:customStyle="1" w:styleId="WW8Num44z5">
    <w:name w:val="WW8Num44z5"/>
    <w:rsid w:val="001E4640"/>
  </w:style>
  <w:style w:type="character" w:customStyle="1" w:styleId="WW8Num44z6">
    <w:name w:val="WW8Num44z6"/>
    <w:rsid w:val="001E4640"/>
  </w:style>
  <w:style w:type="character" w:customStyle="1" w:styleId="WW8Num44z7">
    <w:name w:val="WW8Num44z7"/>
    <w:rsid w:val="001E4640"/>
  </w:style>
  <w:style w:type="character" w:customStyle="1" w:styleId="WW8Num44z8">
    <w:name w:val="WW8Num44z8"/>
    <w:rsid w:val="001E4640"/>
  </w:style>
  <w:style w:type="character" w:customStyle="1" w:styleId="WW8Num45z0">
    <w:name w:val="WW8Num45z0"/>
    <w:rsid w:val="001E4640"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rsid w:val="001E4640"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rsid w:val="001E4640"/>
  </w:style>
  <w:style w:type="character" w:customStyle="1" w:styleId="WW8Num45z3">
    <w:name w:val="WW8Num45z3"/>
    <w:rsid w:val="001E4640"/>
    <w:rPr>
      <w:rFonts w:ascii="Symbol" w:hAnsi="Symbol" w:cs="StarSymbol"/>
      <w:sz w:val="18"/>
      <w:szCs w:val="18"/>
    </w:rPr>
  </w:style>
  <w:style w:type="character" w:customStyle="1" w:styleId="WW8Num45z4">
    <w:name w:val="WW8Num45z4"/>
    <w:rsid w:val="001E4640"/>
  </w:style>
  <w:style w:type="character" w:customStyle="1" w:styleId="WW8Num45z5">
    <w:name w:val="WW8Num45z5"/>
    <w:rsid w:val="001E4640"/>
  </w:style>
  <w:style w:type="character" w:customStyle="1" w:styleId="WW8Num45z6">
    <w:name w:val="WW8Num45z6"/>
    <w:rsid w:val="001E4640"/>
  </w:style>
  <w:style w:type="character" w:customStyle="1" w:styleId="WW8Num45z7">
    <w:name w:val="WW8Num45z7"/>
    <w:rsid w:val="001E4640"/>
  </w:style>
  <w:style w:type="character" w:customStyle="1" w:styleId="WW8Num45z8">
    <w:name w:val="WW8Num45z8"/>
    <w:rsid w:val="001E4640"/>
  </w:style>
  <w:style w:type="character" w:customStyle="1" w:styleId="WW8Num46z0">
    <w:name w:val="WW8Num46z0"/>
    <w:rsid w:val="001E4640"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rsid w:val="001E4640"/>
  </w:style>
  <w:style w:type="character" w:customStyle="1" w:styleId="WW8Num46z2">
    <w:name w:val="WW8Num46z2"/>
    <w:rsid w:val="001E4640"/>
  </w:style>
  <w:style w:type="character" w:customStyle="1" w:styleId="WW8Num46z3">
    <w:name w:val="WW8Num46z3"/>
    <w:rsid w:val="001E4640"/>
  </w:style>
  <w:style w:type="character" w:customStyle="1" w:styleId="WW8Num46z4">
    <w:name w:val="WW8Num46z4"/>
    <w:rsid w:val="001E4640"/>
  </w:style>
  <w:style w:type="character" w:customStyle="1" w:styleId="WW8Num46z5">
    <w:name w:val="WW8Num46z5"/>
    <w:rsid w:val="001E4640"/>
  </w:style>
  <w:style w:type="character" w:customStyle="1" w:styleId="WW8Num46z6">
    <w:name w:val="WW8Num46z6"/>
    <w:rsid w:val="001E4640"/>
  </w:style>
  <w:style w:type="character" w:customStyle="1" w:styleId="WW8Num46z7">
    <w:name w:val="WW8Num46z7"/>
    <w:rsid w:val="001E4640"/>
  </w:style>
  <w:style w:type="character" w:customStyle="1" w:styleId="WW8Num46z8">
    <w:name w:val="WW8Num46z8"/>
    <w:rsid w:val="001E4640"/>
  </w:style>
  <w:style w:type="character" w:customStyle="1" w:styleId="WW8Num47z0">
    <w:name w:val="WW8Num47z0"/>
    <w:rsid w:val="001E46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rsid w:val="001E4640"/>
  </w:style>
  <w:style w:type="character" w:customStyle="1" w:styleId="WW8Num47z2">
    <w:name w:val="WW8Num47z2"/>
    <w:rsid w:val="001E4640"/>
  </w:style>
  <w:style w:type="character" w:customStyle="1" w:styleId="WW8Num47z3">
    <w:name w:val="WW8Num47z3"/>
    <w:rsid w:val="001E4640"/>
  </w:style>
  <w:style w:type="character" w:customStyle="1" w:styleId="WW8Num47z4">
    <w:name w:val="WW8Num47z4"/>
    <w:rsid w:val="001E4640"/>
  </w:style>
  <w:style w:type="character" w:customStyle="1" w:styleId="WW8Num47z5">
    <w:name w:val="WW8Num47z5"/>
    <w:rsid w:val="001E4640"/>
  </w:style>
  <w:style w:type="character" w:customStyle="1" w:styleId="WW8Num47z6">
    <w:name w:val="WW8Num47z6"/>
    <w:rsid w:val="001E4640"/>
  </w:style>
  <w:style w:type="character" w:customStyle="1" w:styleId="WW8Num47z7">
    <w:name w:val="WW8Num47z7"/>
    <w:rsid w:val="001E4640"/>
  </w:style>
  <w:style w:type="character" w:customStyle="1" w:styleId="WW8Num47z8">
    <w:name w:val="WW8Num47z8"/>
    <w:rsid w:val="001E4640"/>
  </w:style>
  <w:style w:type="character" w:customStyle="1" w:styleId="WW8Num48z0">
    <w:name w:val="WW8Num48z0"/>
    <w:rsid w:val="001E46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rsid w:val="001E4640"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rsid w:val="001E4640"/>
    <w:rPr>
      <w:rFonts w:cs="Times New Roman"/>
      <w:szCs w:val="24"/>
    </w:rPr>
  </w:style>
  <w:style w:type="character" w:customStyle="1" w:styleId="WW8Num48z3">
    <w:name w:val="WW8Num48z3"/>
    <w:rsid w:val="001E4640"/>
    <w:rPr>
      <w:rFonts w:ascii="Symbol" w:hAnsi="Symbol" w:cs="StarSymbol"/>
      <w:sz w:val="18"/>
      <w:szCs w:val="18"/>
    </w:rPr>
  </w:style>
  <w:style w:type="character" w:customStyle="1" w:styleId="WW8Num48z4">
    <w:name w:val="WW8Num48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rsid w:val="001E4640"/>
  </w:style>
  <w:style w:type="character" w:customStyle="1" w:styleId="WW8Num48z6">
    <w:name w:val="WW8Num48z6"/>
    <w:rsid w:val="001E4640"/>
  </w:style>
  <w:style w:type="character" w:customStyle="1" w:styleId="WW8Num48z7">
    <w:name w:val="WW8Num48z7"/>
    <w:rsid w:val="001E4640"/>
  </w:style>
  <w:style w:type="character" w:customStyle="1" w:styleId="WW8Num48z8">
    <w:name w:val="WW8Num48z8"/>
    <w:rsid w:val="001E4640"/>
  </w:style>
  <w:style w:type="character" w:customStyle="1" w:styleId="WW8Num4z1">
    <w:name w:val="WW8Num4z1"/>
    <w:rsid w:val="001E4640"/>
  </w:style>
  <w:style w:type="character" w:customStyle="1" w:styleId="WW8Num4z2">
    <w:name w:val="WW8Num4z2"/>
    <w:rsid w:val="001E4640"/>
  </w:style>
  <w:style w:type="character" w:customStyle="1" w:styleId="WW8Num4z3">
    <w:name w:val="WW8Num4z3"/>
    <w:rsid w:val="001E4640"/>
  </w:style>
  <w:style w:type="character" w:customStyle="1" w:styleId="WW8Num4z4">
    <w:name w:val="WW8Num4z4"/>
    <w:rsid w:val="001E4640"/>
  </w:style>
  <w:style w:type="character" w:customStyle="1" w:styleId="WW8Num4z5">
    <w:name w:val="WW8Num4z5"/>
    <w:rsid w:val="001E4640"/>
  </w:style>
  <w:style w:type="character" w:customStyle="1" w:styleId="WW8Num4z6">
    <w:name w:val="WW8Num4z6"/>
    <w:rsid w:val="001E4640"/>
  </w:style>
  <w:style w:type="character" w:customStyle="1" w:styleId="WW8Num4z7">
    <w:name w:val="WW8Num4z7"/>
    <w:rsid w:val="001E4640"/>
  </w:style>
  <w:style w:type="character" w:customStyle="1" w:styleId="WW8Num4z8">
    <w:name w:val="WW8Num4z8"/>
    <w:rsid w:val="001E4640"/>
  </w:style>
  <w:style w:type="character" w:customStyle="1" w:styleId="WW8Num11z2">
    <w:name w:val="WW8Num11z2"/>
    <w:rsid w:val="001E4640"/>
  </w:style>
  <w:style w:type="character" w:customStyle="1" w:styleId="WW8Num11z3">
    <w:name w:val="WW8Num11z3"/>
    <w:rsid w:val="001E4640"/>
  </w:style>
  <w:style w:type="character" w:customStyle="1" w:styleId="WW8Num11z5">
    <w:name w:val="WW8Num11z5"/>
    <w:rsid w:val="001E4640"/>
  </w:style>
  <w:style w:type="character" w:customStyle="1" w:styleId="WW8Num11z6">
    <w:name w:val="WW8Num11z6"/>
    <w:rsid w:val="001E4640"/>
  </w:style>
  <w:style w:type="character" w:customStyle="1" w:styleId="WW8Num11z7">
    <w:name w:val="WW8Num11z7"/>
    <w:rsid w:val="001E4640"/>
  </w:style>
  <w:style w:type="character" w:customStyle="1" w:styleId="WW8Num11z8">
    <w:name w:val="WW8Num11z8"/>
    <w:rsid w:val="001E4640"/>
  </w:style>
  <w:style w:type="character" w:customStyle="1" w:styleId="WW8Num42z1">
    <w:name w:val="WW8Num42z1"/>
    <w:rsid w:val="001E4640"/>
    <w:rPr>
      <w:rFonts w:ascii="OpenSymbol" w:eastAsia="Times New Roman" w:hAnsi="OpenSymbol" w:cs="StarSymbol"/>
      <w:b/>
      <w:bCs/>
      <w:color w:val="000000"/>
      <w:spacing w:val="-2"/>
      <w:sz w:val="18"/>
      <w:szCs w:val="18"/>
    </w:rPr>
  </w:style>
  <w:style w:type="character" w:customStyle="1" w:styleId="WW8Num42z2">
    <w:name w:val="WW8Num42z2"/>
    <w:rsid w:val="001E4640"/>
  </w:style>
  <w:style w:type="character" w:customStyle="1" w:styleId="WW8Num42z3">
    <w:name w:val="WW8Num42z3"/>
    <w:rsid w:val="001E4640"/>
    <w:rPr>
      <w:rFonts w:ascii="Symbol" w:hAnsi="Symbol" w:cs="StarSymbol"/>
      <w:sz w:val="18"/>
      <w:szCs w:val="18"/>
    </w:rPr>
  </w:style>
  <w:style w:type="character" w:customStyle="1" w:styleId="WW8Num42z4">
    <w:name w:val="WW8Num42z4"/>
    <w:rsid w:val="001E4640"/>
  </w:style>
  <w:style w:type="character" w:customStyle="1" w:styleId="WW8Num42z5">
    <w:name w:val="WW8Num42z5"/>
    <w:rsid w:val="001E4640"/>
  </w:style>
  <w:style w:type="character" w:customStyle="1" w:styleId="WW8Num42z6">
    <w:name w:val="WW8Num42z6"/>
    <w:rsid w:val="001E4640"/>
  </w:style>
  <w:style w:type="character" w:customStyle="1" w:styleId="WW8Num42z7">
    <w:name w:val="WW8Num42z7"/>
    <w:rsid w:val="001E4640"/>
  </w:style>
  <w:style w:type="character" w:customStyle="1" w:styleId="WW8Num42z8">
    <w:name w:val="WW8Num42z8"/>
    <w:rsid w:val="001E4640"/>
  </w:style>
  <w:style w:type="character" w:customStyle="1" w:styleId="WW8Num49z0">
    <w:name w:val="WW8Num49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rsid w:val="001E4640"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rsid w:val="001E4640"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rsid w:val="001E4640"/>
    <w:rPr>
      <w:rFonts w:cs="Times New Roman"/>
      <w:b/>
      <w:bCs/>
    </w:rPr>
  </w:style>
  <w:style w:type="character" w:customStyle="1" w:styleId="WW8Num55z0">
    <w:name w:val="WW8Num55z0"/>
    <w:rsid w:val="001E4640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rsid w:val="001E4640"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rsid w:val="001E4640"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rsid w:val="001E4640"/>
    <w:rPr>
      <w:rFonts w:ascii="Symbol" w:hAnsi="Symbol" w:cs="Symbol"/>
      <w:b/>
      <w:szCs w:val="24"/>
    </w:rPr>
  </w:style>
  <w:style w:type="character" w:customStyle="1" w:styleId="WW8Num59z0">
    <w:name w:val="WW8Num59z0"/>
    <w:rsid w:val="001E4640"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rsid w:val="001E4640"/>
  </w:style>
  <w:style w:type="character" w:customStyle="1" w:styleId="WW8Num59z2">
    <w:name w:val="WW8Num59z2"/>
    <w:rsid w:val="001E4640"/>
  </w:style>
  <w:style w:type="character" w:customStyle="1" w:styleId="WW8Num59z3">
    <w:name w:val="WW8Num59z3"/>
    <w:rsid w:val="001E4640"/>
  </w:style>
  <w:style w:type="character" w:customStyle="1" w:styleId="WW8Num59z4">
    <w:name w:val="WW8Num59z4"/>
    <w:rsid w:val="001E4640"/>
  </w:style>
  <w:style w:type="character" w:customStyle="1" w:styleId="WW8Num59z5">
    <w:name w:val="WW8Num59z5"/>
    <w:rsid w:val="001E4640"/>
  </w:style>
  <w:style w:type="character" w:customStyle="1" w:styleId="WW8Num59z6">
    <w:name w:val="WW8Num59z6"/>
    <w:rsid w:val="001E4640"/>
  </w:style>
  <w:style w:type="character" w:customStyle="1" w:styleId="WW8Num59z7">
    <w:name w:val="WW8Num59z7"/>
    <w:rsid w:val="001E4640"/>
  </w:style>
  <w:style w:type="character" w:customStyle="1" w:styleId="WW8Num59z8">
    <w:name w:val="WW8Num59z8"/>
    <w:rsid w:val="001E4640"/>
  </w:style>
  <w:style w:type="character" w:customStyle="1" w:styleId="WW8Num60z0">
    <w:name w:val="WW8Num60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rsid w:val="001E4640"/>
    <w:rPr>
      <w:rFonts w:cs="Times New Roman"/>
      <w:szCs w:val="24"/>
    </w:rPr>
  </w:style>
  <w:style w:type="character" w:customStyle="1" w:styleId="WW8Num62z1">
    <w:name w:val="WW8Num62z1"/>
    <w:rsid w:val="001E4640"/>
  </w:style>
  <w:style w:type="character" w:customStyle="1" w:styleId="WW8Num62z2">
    <w:name w:val="WW8Num62z2"/>
    <w:rsid w:val="001E4640"/>
  </w:style>
  <w:style w:type="character" w:customStyle="1" w:styleId="WW8Num62z3">
    <w:name w:val="WW8Num62z3"/>
    <w:rsid w:val="001E4640"/>
  </w:style>
  <w:style w:type="character" w:customStyle="1" w:styleId="WW8Num62z4">
    <w:name w:val="WW8Num62z4"/>
    <w:rsid w:val="001E4640"/>
  </w:style>
  <w:style w:type="character" w:customStyle="1" w:styleId="WW8Num62z5">
    <w:name w:val="WW8Num62z5"/>
    <w:rsid w:val="001E4640"/>
  </w:style>
  <w:style w:type="character" w:customStyle="1" w:styleId="WW8Num62z6">
    <w:name w:val="WW8Num62z6"/>
    <w:rsid w:val="001E4640"/>
  </w:style>
  <w:style w:type="character" w:customStyle="1" w:styleId="WW8Num62z7">
    <w:name w:val="WW8Num62z7"/>
    <w:rsid w:val="001E4640"/>
  </w:style>
  <w:style w:type="character" w:customStyle="1" w:styleId="WW8Num62z8">
    <w:name w:val="WW8Num62z8"/>
    <w:rsid w:val="001E4640"/>
  </w:style>
  <w:style w:type="character" w:customStyle="1" w:styleId="WW8Num63z0">
    <w:name w:val="WW8Num63z0"/>
    <w:rsid w:val="001E4640"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rsid w:val="001E4640"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rsid w:val="001E4640"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rsid w:val="001E4640"/>
    <w:rPr>
      <w:b w:val="0"/>
      <w:bCs w:val="0"/>
    </w:rPr>
  </w:style>
  <w:style w:type="character" w:customStyle="1" w:styleId="WW8Num67z0">
    <w:name w:val="WW8Num67z0"/>
    <w:rsid w:val="001E4640"/>
    <w:rPr>
      <w:rFonts w:cs="Times New Roman"/>
      <w:b/>
      <w:bCs/>
      <w:sz w:val="28"/>
      <w:szCs w:val="28"/>
    </w:rPr>
  </w:style>
  <w:style w:type="character" w:customStyle="1" w:styleId="WW8Num68z0">
    <w:name w:val="WW8Num68z0"/>
    <w:rsid w:val="001E4640"/>
    <w:rPr>
      <w:rFonts w:cs="Times New Roman"/>
      <w:b/>
      <w:bCs/>
      <w:sz w:val="28"/>
      <w:szCs w:val="28"/>
    </w:rPr>
  </w:style>
  <w:style w:type="character" w:customStyle="1" w:styleId="WW8Num68z1">
    <w:name w:val="WW8Num68z1"/>
    <w:rsid w:val="001E4640"/>
    <w:rPr>
      <w:rFonts w:cs="Times New Roman"/>
      <w:color w:val="000000"/>
      <w:szCs w:val="24"/>
    </w:rPr>
  </w:style>
  <w:style w:type="character" w:customStyle="1" w:styleId="WW8Num68z4">
    <w:name w:val="WW8Num68z4"/>
    <w:rsid w:val="001E4640"/>
  </w:style>
  <w:style w:type="character" w:customStyle="1" w:styleId="WW8Num69z0">
    <w:name w:val="WW8Num69z0"/>
    <w:rsid w:val="001E4640"/>
    <w:rPr>
      <w:rFonts w:eastAsia="Times" w:cs="Times New Roman"/>
      <w:color w:val="FF0000"/>
      <w:szCs w:val="24"/>
    </w:rPr>
  </w:style>
  <w:style w:type="character" w:customStyle="1" w:styleId="WW8Num69z1">
    <w:name w:val="WW8Num69z1"/>
    <w:rsid w:val="001E4640"/>
    <w:rPr>
      <w:rFonts w:cs="Times New Roman"/>
      <w:color w:val="000000"/>
      <w:sz w:val="16"/>
      <w:szCs w:val="24"/>
    </w:rPr>
  </w:style>
  <w:style w:type="character" w:customStyle="1" w:styleId="WW8Num69z2">
    <w:name w:val="WW8Num69z2"/>
    <w:rsid w:val="001E4640"/>
  </w:style>
  <w:style w:type="character" w:customStyle="1" w:styleId="WW8Num69z3">
    <w:name w:val="WW8Num69z3"/>
    <w:rsid w:val="001E4640"/>
  </w:style>
  <w:style w:type="character" w:customStyle="1" w:styleId="WW8Num69z4">
    <w:name w:val="WW8Num69z4"/>
    <w:rsid w:val="001E4640"/>
  </w:style>
  <w:style w:type="character" w:customStyle="1" w:styleId="WW8Num69z5">
    <w:name w:val="WW8Num69z5"/>
    <w:rsid w:val="001E4640"/>
  </w:style>
  <w:style w:type="character" w:customStyle="1" w:styleId="WW8Num69z6">
    <w:name w:val="WW8Num69z6"/>
    <w:rsid w:val="001E4640"/>
  </w:style>
  <w:style w:type="character" w:customStyle="1" w:styleId="WW8Num69z7">
    <w:name w:val="WW8Num69z7"/>
    <w:rsid w:val="001E4640"/>
  </w:style>
  <w:style w:type="character" w:customStyle="1" w:styleId="WW8Num69z8">
    <w:name w:val="WW8Num69z8"/>
    <w:rsid w:val="001E4640"/>
  </w:style>
  <w:style w:type="character" w:customStyle="1" w:styleId="WW8Num70z0">
    <w:name w:val="WW8Num70z0"/>
    <w:rsid w:val="001E4640"/>
  </w:style>
  <w:style w:type="character" w:customStyle="1" w:styleId="WW8Num70z1">
    <w:name w:val="WW8Num70z1"/>
    <w:rsid w:val="001E4640"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rsid w:val="001E4640"/>
    <w:rPr>
      <w:rFonts w:ascii="Symbol" w:hAnsi="Symbol" w:cs="StarSymbol"/>
      <w:sz w:val="18"/>
      <w:szCs w:val="18"/>
    </w:rPr>
  </w:style>
  <w:style w:type="character" w:customStyle="1" w:styleId="WW8Num70z4">
    <w:name w:val="WW8Num70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rsid w:val="001E4640"/>
  </w:style>
  <w:style w:type="character" w:customStyle="1" w:styleId="WW8Num70z6">
    <w:name w:val="WW8Num70z6"/>
    <w:rsid w:val="001E4640"/>
  </w:style>
  <w:style w:type="character" w:customStyle="1" w:styleId="WW8Num70z7">
    <w:name w:val="WW8Num70z7"/>
    <w:rsid w:val="001E4640"/>
  </w:style>
  <w:style w:type="character" w:customStyle="1" w:styleId="WW8Num70z8">
    <w:name w:val="WW8Num70z8"/>
    <w:rsid w:val="001E4640"/>
  </w:style>
  <w:style w:type="character" w:customStyle="1" w:styleId="WW8Num71z0">
    <w:name w:val="WW8Num71z0"/>
    <w:rsid w:val="001E4640"/>
    <w:rPr>
      <w:b w:val="0"/>
      <w:bCs w:val="0"/>
    </w:rPr>
  </w:style>
  <w:style w:type="character" w:customStyle="1" w:styleId="WW8Num72z0">
    <w:name w:val="WW8Num72z0"/>
    <w:rsid w:val="001E4640"/>
    <w:rPr>
      <w:rFonts w:cs="Times New Roman"/>
      <w:b/>
      <w:bCs/>
      <w:szCs w:val="24"/>
    </w:rPr>
  </w:style>
  <w:style w:type="character" w:customStyle="1" w:styleId="WW8Num72z1">
    <w:name w:val="WW8Num72z1"/>
    <w:rsid w:val="001E4640"/>
  </w:style>
  <w:style w:type="character" w:customStyle="1" w:styleId="WW8Num72z2">
    <w:name w:val="WW8Num72z2"/>
    <w:rsid w:val="001E4640"/>
  </w:style>
  <w:style w:type="character" w:customStyle="1" w:styleId="WW8Num72z3">
    <w:name w:val="WW8Num72z3"/>
    <w:rsid w:val="001E4640"/>
  </w:style>
  <w:style w:type="character" w:customStyle="1" w:styleId="WW8Num72z4">
    <w:name w:val="WW8Num72z4"/>
    <w:rsid w:val="001E4640"/>
  </w:style>
  <w:style w:type="character" w:customStyle="1" w:styleId="WW8Num72z5">
    <w:name w:val="WW8Num72z5"/>
    <w:rsid w:val="001E4640"/>
  </w:style>
  <w:style w:type="character" w:customStyle="1" w:styleId="WW8Num72z6">
    <w:name w:val="WW8Num72z6"/>
    <w:rsid w:val="001E4640"/>
  </w:style>
  <w:style w:type="character" w:customStyle="1" w:styleId="WW8Num72z7">
    <w:name w:val="WW8Num72z7"/>
    <w:rsid w:val="001E4640"/>
  </w:style>
  <w:style w:type="character" w:customStyle="1" w:styleId="WW8Num72z8">
    <w:name w:val="WW8Num72z8"/>
    <w:rsid w:val="001E4640"/>
  </w:style>
  <w:style w:type="character" w:customStyle="1" w:styleId="WW8Num73z0">
    <w:name w:val="WW8Num73z0"/>
    <w:rsid w:val="001E4640"/>
    <w:rPr>
      <w:rFonts w:cs="Tahoma"/>
      <w:b/>
      <w:bCs/>
      <w:vanish/>
      <w:szCs w:val="24"/>
    </w:rPr>
  </w:style>
  <w:style w:type="character" w:customStyle="1" w:styleId="WW8Num74z0">
    <w:name w:val="WW8Num74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rsid w:val="001E4640"/>
    <w:rPr>
      <w:rFonts w:cs="Times New Roman"/>
      <w:b w:val="0"/>
      <w:bCs w:val="0"/>
    </w:rPr>
  </w:style>
  <w:style w:type="character" w:customStyle="1" w:styleId="WW8Num76z0">
    <w:name w:val="WW8Num76z0"/>
    <w:rsid w:val="001E4640"/>
    <w:rPr>
      <w:rFonts w:cs="Tahoma"/>
      <w:b/>
      <w:bCs/>
      <w:vanish/>
      <w:szCs w:val="24"/>
    </w:rPr>
  </w:style>
  <w:style w:type="character" w:customStyle="1" w:styleId="WW8Num77z0">
    <w:name w:val="WW8Num77z0"/>
    <w:rsid w:val="001E4640"/>
    <w:rPr>
      <w:b w:val="0"/>
      <w:bCs w:val="0"/>
      <w:szCs w:val="24"/>
    </w:rPr>
  </w:style>
  <w:style w:type="character" w:customStyle="1" w:styleId="WW8Num78z0">
    <w:name w:val="WW8Num78z0"/>
    <w:rsid w:val="001E4640"/>
    <w:rPr>
      <w:rFonts w:eastAsia="Times New Roman" w:cs="Times New Roman"/>
      <w:b/>
      <w:bCs/>
      <w:szCs w:val="24"/>
    </w:rPr>
  </w:style>
  <w:style w:type="character" w:customStyle="1" w:styleId="WW8Num79z0">
    <w:name w:val="WW8Num79z0"/>
    <w:rsid w:val="001E4640"/>
    <w:rPr>
      <w:rFonts w:eastAsia="Times New Roman" w:cs="Times New Roman"/>
      <w:b/>
      <w:bCs/>
      <w:szCs w:val="24"/>
    </w:rPr>
  </w:style>
  <w:style w:type="character" w:customStyle="1" w:styleId="WW8Num80z0">
    <w:name w:val="WW8Num80z0"/>
    <w:rsid w:val="001E4640"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rsid w:val="001E4640"/>
    <w:rPr>
      <w:b/>
      <w:bCs/>
    </w:rPr>
  </w:style>
  <w:style w:type="character" w:customStyle="1" w:styleId="WW8Num82z0">
    <w:name w:val="WW8Num82z0"/>
    <w:rsid w:val="001E4640"/>
    <w:rPr>
      <w:b/>
      <w:bCs/>
      <w:szCs w:val="24"/>
    </w:rPr>
  </w:style>
  <w:style w:type="character" w:customStyle="1" w:styleId="WW8Num83z0">
    <w:name w:val="WW8Num83z0"/>
    <w:rsid w:val="001E4640"/>
    <w:rPr>
      <w:rFonts w:eastAsia="Times New Roman" w:cs="Times New Roman"/>
      <w:b/>
      <w:bCs/>
      <w:szCs w:val="24"/>
    </w:rPr>
  </w:style>
  <w:style w:type="character" w:customStyle="1" w:styleId="WW8Num84z0">
    <w:name w:val="WW8Num84z0"/>
    <w:rsid w:val="001E4640"/>
    <w:rPr>
      <w:rFonts w:cs="Times New Roman"/>
      <w:b w:val="0"/>
      <w:bCs w:val="0"/>
      <w:szCs w:val="24"/>
    </w:rPr>
  </w:style>
  <w:style w:type="character" w:customStyle="1" w:styleId="WW8Num85z0">
    <w:name w:val="WW8Num85z0"/>
    <w:rsid w:val="001E4640"/>
    <w:rPr>
      <w:b/>
      <w:bCs/>
    </w:rPr>
  </w:style>
  <w:style w:type="character" w:customStyle="1" w:styleId="WW8Num86z0">
    <w:name w:val="WW8Num86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rsid w:val="001E4640"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rsid w:val="001E4640"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rsid w:val="001E4640"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rsid w:val="001E4640"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rsid w:val="001E4640"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rsid w:val="001E4640"/>
    <w:rPr>
      <w:rFonts w:cs="Times New Roman"/>
      <w:b/>
      <w:bCs/>
      <w:szCs w:val="24"/>
    </w:rPr>
  </w:style>
  <w:style w:type="character" w:customStyle="1" w:styleId="WW8Num94z0">
    <w:name w:val="WW8Num94z0"/>
    <w:rsid w:val="001E4640"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rsid w:val="001E4640"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rsid w:val="001E4640"/>
    <w:rPr>
      <w:rFonts w:cs="Times New Roman"/>
      <w:b/>
      <w:bCs/>
      <w:szCs w:val="24"/>
    </w:rPr>
  </w:style>
  <w:style w:type="character" w:customStyle="1" w:styleId="WW8Num97z0">
    <w:name w:val="WW8Num97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rsid w:val="001E4640"/>
  </w:style>
  <w:style w:type="character" w:customStyle="1" w:styleId="WW8Num97z4">
    <w:name w:val="WW8Num97z4"/>
    <w:rsid w:val="001E4640"/>
  </w:style>
  <w:style w:type="character" w:customStyle="1" w:styleId="WW8Num97z5">
    <w:name w:val="WW8Num97z5"/>
    <w:rsid w:val="001E4640"/>
  </w:style>
  <w:style w:type="character" w:customStyle="1" w:styleId="WW8Num97z6">
    <w:name w:val="WW8Num97z6"/>
    <w:rsid w:val="001E4640"/>
  </w:style>
  <w:style w:type="character" w:customStyle="1" w:styleId="WW8Num97z7">
    <w:name w:val="WW8Num97z7"/>
    <w:rsid w:val="001E4640"/>
  </w:style>
  <w:style w:type="character" w:customStyle="1" w:styleId="WW8Num97z8">
    <w:name w:val="WW8Num97z8"/>
    <w:rsid w:val="001E4640"/>
  </w:style>
  <w:style w:type="character" w:customStyle="1" w:styleId="WW8Num98z0">
    <w:name w:val="WW8Num98z0"/>
    <w:rsid w:val="001E4640"/>
    <w:rPr>
      <w:rFonts w:cs="Times New Roman"/>
      <w:szCs w:val="24"/>
    </w:rPr>
  </w:style>
  <w:style w:type="character" w:customStyle="1" w:styleId="WW8Num98z1">
    <w:name w:val="WW8Num98z1"/>
    <w:rsid w:val="001E4640"/>
    <w:rPr>
      <w:rFonts w:cs="Times New Roman"/>
      <w:szCs w:val="24"/>
    </w:rPr>
  </w:style>
  <w:style w:type="character" w:customStyle="1" w:styleId="WW8Num98z2">
    <w:name w:val="WW8Num98z2"/>
    <w:rsid w:val="001E4640"/>
  </w:style>
  <w:style w:type="character" w:customStyle="1" w:styleId="WW8Num98z3">
    <w:name w:val="WW8Num98z3"/>
    <w:rsid w:val="001E4640"/>
    <w:rPr>
      <w:rFonts w:eastAsia="Times" w:cs="Times New Roman"/>
      <w:color w:val="FF0000"/>
      <w:szCs w:val="24"/>
    </w:rPr>
  </w:style>
  <w:style w:type="character" w:customStyle="1" w:styleId="WW8Num98z4">
    <w:name w:val="WW8Num98z4"/>
    <w:rsid w:val="001E4640"/>
  </w:style>
  <w:style w:type="character" w:customStyle="1" w:styleId="WW8Num98z5">
    <w:name w:val="WW8Num98z5"/>
    <w:rsid w:val="001E4640"/>
  </w:style>
  <w:style w:type="character" w:customStyle="1" w:styleId="WW8Num98z6">
    <w:name w:val="WW8Num98z6"/>
    <w:rsid w:val="001E4640"/>
  </w:style>
  <w:style w:type="character" w:customStyle="1" w:styleId="WW8Num98z7">
    <w:name w:val="WW8Num98z7"/>
    <w:rsid w:val="001E4640"/>
  </w:style>
  <w:style w:type="character" w:customStyle="1" w:styleId="WW8Num98z8">
    <w:name w:val="WW8Num98z8"/>
    <w:rsid w:val="001E4640"/>
  </w:style>
  <w:style w:type="character" w:customStyle="1" w:styleId="WW8Num99z0">
    <w:name w:val="WW8Num99z0"/>
    <w:rsid w:val="001E4640"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rsid w:val="001E4640"/>
  </w:style>
  <w:style w:type="character" w:customStyle="1" w:styleId="WW8Num99z2">
    <w:name w:val="WW8Num99z2"/>
    <w:rsid w:val="001E4640"/>
  </w:style>
  <w:style w:type="character" w:customStyle="1" w:styleId="WW8Num99z3">
    <w:name w:val="WW8Num99z3"/>
    <w:rsid w:val="001E4640"/>
    <w:rPr>
      <w:rFonts w:eastAsia="Times" w:cs="Times New Roman"/>
      <w:color w:val="FF0000"/>
      <w:szCs w:val="24"/>
    </w:rPr>
  </w:style>
  <w:style w:type="character" w:customStyle="1" w:styleId="WW8Num99z4">
    <w:name w:val="WW8Num99z4"/>
    <w:rsid w:val="001E4640"/>
  </w:style>
  <w:style w:type="character" w:customStyle="1" w:styleId="WW8Num99z5">
    <w:name w:val="WW8Num99z5"/>
    <w:rsid w:val="001E4640"/>
  </w:style>
  <w:style w:type="character" w:customStyle="1" w:styleId="WW8Num99z6">
    <w:name w:val="WW8Num99z6"/>
    <w:rsid w:val="001E4640"/>
  </w:style>
  <w:style w:type="character" w:customStyle="1" w:styleId="WW8Num99z7">
    <w:name w:val="WW8Num99z7"/>
    <w:rsid w:val="001E4640"/>
  </w:style>
  <w:style w:type="character" w:customStyle="1" w:styleId="WW8Num99z8">
    <w:name w:val="WW8Num99z8"/>
    <w:rsid w:val="001E4640"/>
  </w:style>
  <w:style w:type="character" w:customStyle="1" w:styleId="WW8Num100z0">
    <w:name w:val="WW8Num100z0"/>
    <w:rsid w:val="001E4640"/>
    <w:rPr>
      <w:rFonts w:cs="Times New Roman"/>
      <w:sz w:val="28"/>
      <w:szCs w:val="28"/>
    </w:rPr>
  </w:style>
  <w:style w:type="character" w:customStyle="1" w:styleId="WW8Num100z1">
    <w:name w:val="WW8Num100z1"/>
    <w:rsid w:val="001E4640"/>
  </w:style>
  <w:style w:type="character" w:customStyle="1" w:styleId="WW8Num100z2">
    <w:name w:val="WW8Num100z2"/>
    <w:rsid w:val="001E4640"/>
  </w:style>
  <w:style w:type="character" w:customStyle="1" w:styleId="WW8Num100z3">
    <w:name w:val="WW8Num100z3"/>
    <w:rsid w:val="001E4640"/>
  </w:style>
  <w:style w:type="character" w:customStyle="1" w:styleId="WW8Num100z4">
    <w:name w:val="WW8Num100z4"/>
    <w:rsid w:val="001E4640"/>
  </w:style>
  <w:style w:type="character" w:customStyle="1" w:styleId="WW8Num100z5">
    <w:name w:val="WW8Num100z5"/>
    <w:rsid w:val="001E4640"/>
  </w:style>
  <w:style w:type="character" w:customStyle="1" w:styleId="WW8Num100z6">
    <w:name w:val="WW8Num100z6"/>
    <w:rsid w:val="001E4640"/>
  </w:style>
  <w:style w:type="character" w:customStyle="1" w:styleId="WW8Num100z7">
    <w:name w:val="WW8Num100z7"/>
    <w:rsid w:val="001E4640"/>
  </w:style>
  <w:style w:type="character" w:customStyle="1" w:styleId="WW8Num100z8">
    <w:name w:val="WW8Num100z8"/>
    <w:rsid w:val="001E4640"/>
  </w:style>
  <w:style w:type="character" w:customStyle="1" w:styleId="WW8Num101z0">
    <w:name w:val="WW8Num101z0"/>
    <w:rsid w:val="001E4640"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rsid w:val="001E4640"/>
  </w:style>
  <w:style w:type="character" w:customStyle="1" w:styleId="WW8Num101z2">
    <w:name w:val="WW8Num101z2"/>
    <w:rsid w:val="001E4640"/>
  </w:style>
  <w:style w:type="character" w:customStyle="1" w:styleId="WW8Num101z3">
    <w:name w:val="WW8Num101z3"/>
    <w:rsid w:val="001E4640"/>
  </w:style>
  <w:style w:type="character" w:customStyle="1" w:styleId="WW8Num101z4">
    <w:name w:val="WW8Num101z4"/>
    <w:rsid w:val="001E4640"/>
  </w:style>
  <w:style w:type="character" w:customStyle="1" w:styleId="WW8Num101z5">
    <w:name w:val="WW8Num101z5"/>
    <w:rsid w:val="001E4640"/>
  </w:style>
  <w:style w:type="character" w:customStyle="1" w:styleId="WW8Num101z6">
    <w:name w:val="WW8Num101z6"/>
    <w:rsid w:val="001E4640"/>
  </w:style>
  <w:style w:type="character" w:customStyle="1" w:styleId="WW8Num101z7">
    <w:name w:val="WW8Num101z7"/>
    <w:rsid w:val="001E4640"/>
  </w:style>
  <w:style w:type="character" w:customStyle="1" w:styleId="WW8Num101z8">
    <w:name w:val="WW8Num101z8"/>
    <w:rsid w:val="001E4640"/>
  </w:style>
  <w:style w:type="character" w:customStyle="1" w:styleId="WW8Num102z0">
    <w:name w:val="WW8Num102z0"/>
    <w:rsid w:val="001E4640"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rsid w:val="001E4640"/>
    <w:rPr>
      <w:rFonts w:cs="Times New Roman"/>
      <w:szCs w:val="24"/>
    </w:rPr>
  </w:style>
  <w:style w:type="character" w:customStyle="1" w:styleId="WW8Num102z2">
    <w:name w:val="WW8Num102z2"/>
    <w:rsid w:val="001E4640"/>
  </w:style>
  <w:style w:type="character" w:customStyle="1" w:styleId="WW8Num102z3">
    <w:name w:val="WW8Num102z3"/>
    <w:rsid w:val="001E4640"/>
  </w:style>
  <w:style w:type="character" w:customStyle="1" w:styleId="WW8Num102z4">
    <w:name w:val="WW8Num102z4"/>
    <w:rsid w:val="001E4640"/>
  </w:style>
  <w:style w:type="character" w:customStyle="1" w:styleId="WW8Num102z5">
    <w:name w:val="WW8Num102z5"/>
    <w:rsid w:val="001E4640"/>
  </w:style>
  <w:style w:type="character" w:customStyle="1" w:styleId="WW8Num102z6">
    <w:name w:val="WW8Num102z6"/>
    <w:rsid w:val="001E4640"/>
  </w:style>
  <w:style w:type="character" w:customStyle="1" w:styleId="WW8Num102z7">
    <w:name w:val="WW8Num102z7"/>
    <w:rsid w:val="001E4640"/>
  </w:style>
  <w:style w:type="character" w:customStyle="1" w:styleId="WW8Num102z8">
    <w:name w:val="WW8Num102z8"/>
    <w:rsid w:val="001E4640"/>
  </w:style>
  <w:style w:type="character" w:customStyle="1" w:styleId="WW8Num103z0">
    <w:name w:val="WW8Num103z0"/>
    <w:rsid w:val="001E4640"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rsid w:val="001E4640"/>
  </w:style>
  <w:style w:type="character" w:customStyle="1" w:styleId="WW8Num103z2">
    <w:name w:val="WW8Num103z2"/>
    <w:rsid w:val="001E4640"/>
  </w:style>
  <w:style w:type="character" w:customStyle="1" w:styleId="WW8Num103z3">
    <w:name w:val="WW8Num103z3"/>
    <w:rsid w:val="001E4640"/>
    <w:rPr>
      <w:rFonts w:eastAsia="Times" w:cs="Times New Roman"/>
      <w:color w:val="FF0000"/>
      <w:szCs w:val="24"/>
    </w:rPr>
  </w:style>
  <w:style w:type="character" w:customStyle="1" w:styleId="WW8Num103z4">
    <w:name w:val="WW8Num103z4"/>
    <w:rsid w:val="001E4640"/>
  </w:style>
  <w:style w:type="character" w:customStyle="1" w:styleId="WW8Num103z5">
    <w:name w:val="WW8Num103z5"/>
    <w:rsid w:val="001E4640"/>
  </w:style>
  <w:style w:type="character" w:customStyle="1" w:styleId="WW8Num103z6">
    <w:name w:val="WW8Num103z6"/>
    <w:rsid w:val="001E4640"/>
  </w:style>
  <w:style w:type="character" w:customStyle="1" w:styleId="WW8Num103z7">
    <w:name w:val="WW8Num103z7"/>
    <w:rsid w:val="001E4640"/>
  </w:style>
  <w:style w:type="character" w:customStyle="1" w:styleId="WW8Num103z8">
    <w:name w:val="WW8Num103z8"/>
    <w:rsid w:val="001E4640"/>
  </w:style>
  <w:style w:type="character" w:customStyle="1" w:styleId="WW8Num104z0">
    <w:name w:val="WW8Num104z0"/>
    <w:rsid w:val="001E4640"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rsid w:val="001E46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rsid w:val="001E4640"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rsid w:val="001E4640"/>
  </w:style>
  <w:style w:type="character" w:customStyle="1" w:styleId="WW8Num106z2">
    <w:name w:val="WW8Num106z2"/>
    <w:rsid w:val="001E4640"/>
  </w:style>
  <w:style w:type="character" w:customStyle="1" w:styleId="WW8Num106z3">
    <w:name w:val="WW8Num106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rsid w:val="001E4640"/>
  </w:style>
  <w:style w:type="character" w:customStyle="1" w:styleId="WW8Num106z6">
    <w:name w:val="WW8Num106z6"/>
    <w:rsid w:val="001E4640"/>
  </w:style>
  <w:style w:type="character" w:customStyle="1" w:styleId="WW8Num106z7">
    <w:name w:val="WW8Num106z7"/>
    <w:rsid w:val="001E4640"/>
  </w:style>
  <w:style w:type="character" w:customStyle="1" w:styleId="WW8Num106z8">
    <w:name w:val="WW8Num106z8"/>
    <w:rsid w:val="001E4640"/>
  </w:style>
  <w:style w:type="character" w:customStyle="1" w:styleId="WW8Num60z1">
    <w:name w:val="WW8Num60z1"/>
    <w:rsid w:val="001E4640"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rsid w:val="001E4640"/>
  </w:style>
  <w:style w:type="character" w:customStyle="1" w:styleId="WW8Num60z3">
    <w:name w:val="WW8Num60z3"/>
    <w:rsid w:val="001E4640"/>
    <w:rPr>
      <w:rFonts w:ascii="Symbol" w:hAnsi="Symbol" w:cs="StarSymbol"/>
      <w:sz w:val="18"/>
      <w:szCs w:val="18"/>
    </w:rPr>
  </w:style>
  <w:style w:type="character" w:customStyle="1" w:styleId="WW8Num60z4">
    <w:name w:val="WW8Num60z4"/>
    <w:rsid w:val="001E4640"/>
    <w:rPr>
      <w:rFonts w:ascii="Symbol" w:hAnsi="Symbol" w:cs="Symbol"/>
    </w:rPr>
  </w:style>
  <w:style w:type="character" w:customStyle="1" w:styleId="WW8Num60z5">
    <w:name w:val="WW8Num60z5"/>
    <w:rsid w:val="001E4640"/>
  </w:style>
  <w:style w:type="character" w:customStyle="1" w:styleId="WW8Num60z6">
    <w:name w:val="WW8Num60z6"/>
    <w:rsid w:val="001E4640"/>
  </w:style>
  <w:style w:type="character" w:customStyle="1" w:styleId="WW8Num60z7">
    <w:name w:val="WW8Num60z7"/>
    <w:rsid w:val="001E4640"/>
  </w:style>
  <w:style w:type="character" w:customStyle="1" w:styleId="WW8Num60z8">
    <w:name w:val="WW8Num60z8"/>
    <w:rsid w:val="001E4640"/>
  </w:style>
  <w:style w:type="character" w:customStyle="1" w:styleId="WW8Num63z1">
    <w:name w:val="WW8Num63z1"/>
    <w:rsid w:val="001E4640"/>
    <w:rPr>
      <w:rFonts w:eastAsia="Times New Roman" w:cs="Times New Roman"/>
      <w:b/>
      <w:bCs/>
      <w:color w:val="000000"/>
      <w:spacing w:val="-2"/>
    </w:rPr>
  </w:style>
  <w:style w:type="character" w:customStyle="1" w:styleId="WW8Num63z2">
    <w:name w:val="WW8Num63z2"/>
    <w:rsid w:val="001E4640"/>
  </w:style>
  <w:style w:type="character" w:customStyle="1" w:styleId="WW8Num63z3">
    <w:name w:val="WW8Num63z3"/>
    <w:rsid w:val="001E4640"/>
  </w:style>
  <w:style w:type="character" w:customStyle="1" w:styleId="WW8Num63z4">
    <w:name w:val="WW8Num63z4"/>
    <w:rsid w:val="001E4640"/>
  </w:style>
  <w:style w:type="character" w:customStyle="1" w:styleId="WW8Num63z5">
    <w:name w:val="WW8Num63z5"/>
    <w:rsid w:val="001E4640"/>
  </w:style>
  <w:style w:type="character" w:customStyle="1" w:styleId="WW8Num63z6">
    <w:name w:val="WW8Num63z6"/>
    <w:rsid w:val="001E4640"/>
  </w:style>
  <w:style w:type="character" w:customStyle="1" w:styleId="WW8Num63z7">
    <w:name w:val="WW8Num63z7"/>
    <w:rsid w:val="001E4640"/>
  </w:style>
  <w:style w:type="character" w:customStyle="1" w:styleId="WW8Num63z8">
    <w:name w:val="WW8Num63z8"/>
    <w:rsid w:val="001E4640"/>
  </w:style>
  <w:style w:type="character" w:customStyle="1" w:styleId="WW8Num70z2">
    <w:name w:val="WW8Num70z2"/>
    <w:rsid w:val="001E4640"/>
    <w:rPr>
      <w:rFonts w:cs="Times New Roman"/>
      <w:szCs w:val="24"/>
    </w:rPr>
  </w:style>
  <w:style w:type="character" w:customStyle="1" w:styleId="WW8Num71z1">
    <w:name w:val="WW8Num71z1"/>
    <w:rsid w:val="001E4640"/>
    <w:rPr>
      <w:rFonts w:cs="Times New Roman"/>
      <w:szCs w:val="24"/>
    </w:rPr>
  </w:style>
  <w:style w:type="character" w:customStyle="1" w:styleId="WW8Num71z2">
    <w:name w:val="WW8Num71z2"/>
    <w:rsid w:val="001E4640"/>
    <w:rPr>
      <w:rFonts w:cs="Times New Roman"/>
      <w:szCs w:val="24"/>
    </w:rPr>
  </w:style>
  <w:style w:type="character" w:customStyle="1" w:styleId="WW8Num71z3">
    <w:name w:val="WW8Num71z3"/>
    <w:rsid w:val="001E4640"/>
    <w:rPr>
      <w:rFonts w:eastAsia="Times" w:cs="Times New Roman"/>
      <w:szCs w:val="24"/>
    </w:rPr>
  </w:style>
  <w:style w:type="character" w:customStyle="1" w:styleId="WW8Num71z4">
    <w:name w:val="WW8Num71z4"/>
    <w:rsid w:val="001E46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rsid w:val="001E4640"/>
  </w:style>
  <w:style w:type="character" w:customStyle="1" w:styleId="WW8Num71z6">
    <w:name w:val="WW8Num71z6"/>
    <w:rsid w:val="001E4640"/>
  </w:style>
  <w:style w:type="character" w:customStyle="1" w:styleId="WW8Num71z7">
    <w:name w:val="WW8Num71z7"/>
    <w:rsid w:val="001E4640"/>
  </w:style>
  <w:style w:type="character" w:customStyle="1" w:styleId="WW8Num71z8">
    <w:name w:val="WW8Num71z8"/>
    <w:rsid w:val="001E4640"/>
  </w:style>
  <w:style w:type="character" w:customStyle="1" w:styleId="WW8Num73z1">
    <w:name w:val="WW8Num73z1"/>
    <w:rsid w:val="001E4640"/>
    <w:rPr>
      <w:rFonts w:cs="Times New Roman"/>
      <w:color w:val="000000"/>
      <w:szCs w:val="24"/>
    </w:rPr>
  </w:style>
  <w:style w:type="character" w:customStyle="1" w:styleId="WW8Num73z2">
    <w:name w:val="WW8Num73z2"/>
    <w:rsid w:val="001E4640"/>
  </w:style>
  <w:style w:type="character" w:customStyle="1" w:styleId="WW8Num73z3">
    <w:name w:val="WW8Num73z3"/>
    <w:rsid w:val="001E4640"/>
  </w:style>
  <w:style w:type="character" w:customStyle="1" w:styleId="WW8Num73z4">
    <w:name w:val="WW8Num73z4"/>
    <w:rsid w:val="001E4640"/>
  </w:style>
  <w:style w:type="character" w:customStyle="1" w:styleId="WW8Num73z5">
    <w:name w:val="WW8Num73z5"/>
    <w:rsid w:val="001E4640"/>
  </w:style>
  <w:style w:type="character" w:customStyle="1" w:styleId="WW8Num73z6">
    <w:name w:val="WW8Num73z6"/>
    <w:rsid w:val="001E4640"/>
  </w:style>
  <w:style w:type="character" w:customStyle="1" w:styleId="WW8Num73z7">
    <w:name w:val="WW8Num73z7"/>
    <w:rsid w:val="001E4640"/>
  </w:style>
  <w:style w:type="character" w:customStyle="1" w:styleId="WW8Num73z8">
    <w:name w:val="WW8Num73z8"/>
    <w:rsid w:val="001E4640"/>
  </w:style>
  <w:style w:type="character" w:customStyle="1" w:styleId="WW8Num104z1">
    <w:name w:val="WW8Num104z1"/>
    <w:rsid w:val="001E4640"/>
    <w:rPr>
      <w:rFonts w:ascii="Courier New" w:hAnsi="Courier New" w:cs="Courier New"/>
      <w:sz w:val="20"/>
    </w:rPr>
  </w:style>
  <w:style w:type="character" w:customStyle="1" w:styleId="WW8Num104z2">
    <w:name w:val="WW8Num104z2"/>
    <w:rsid w:val="001E4640"/>
    <w:rPr>
      <w:rFonts w:ascii="Wingdings" w:hAnsi="Wingdings" w:cs="Wingdings"/>
      <w:sz w:val="20"/>
    </w:rPr>
  </w:style>
  <w:style w:type="character" w:customStyle="1" w:styleId="WW8Num104z3">
    <w:name w:val="WW8Num104z3"/>
    <w:rsid w:val="001E4640"/>
  </w:style>
  <w:style w:type="character" w:customStyle="1" w:styleId="WW8Num104z4">
    <w:name w:val="WW8Num104z4"/>
    <w:rsid w:val="001E4640"/>
  </w:style>
  <w:style w:type="character" w:customStyle="1" w:styleId="WW8Num104z5">
    <w:name w:val="WW8Num104z5"/>
    <w:rsid w:val="001E4640"/>
  </w:style>
  <w:style w:type="character" w:customStyle="1" w:styleId="WW8Num104z6">
    <w:name w:val="WW8Num104z6"/>
    <w:rsid w:val="001E4640"/>
  </w:style>
  <w:style w:type="character" w:customStyle="1" w:styleId="WW8Num104z7">
    <w:name w:val="WW8Num104z7"/>
    <w:rsid w:val="001E4640"/>
  </w:style>
  <w:style w:type="character" w:customStyle="1" w:styleId="WW8Num104z8">
    <w:name w:val="WW8Num104z8"/>
    <w:rsid w:val="001E4640"/>
  </w:style>
  <w:style w:type="character" w:customStyle="1" w:styleId="WW8Num107z0">
    <w:name w:val="WW8Num107z0"/>
    <w:rsid w:val="001E4640"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rsid w:val="001E4640"/>
    <w:rPr>
      <w:rFonts w:cs="Times New Roman"/>
      <w:color w:val="000000"/>
      <w:szCs w:val="24"/>
    </w:rPr>
  </w:style>
  <w:style w:type="character" w:customStyle="1" w:styleId="WW8Num107z2">
    <w:name w:val="WW8Num107z2"/>
    <w:rsid w:val="001E4640"/>
  </w:style>
  <w:style w:type="character" w:customStyle="1" w:styleId="WW8Num107z3">
    <w:name w:val="WW8Num107z3"/>
    <w:rsid w:val="001E4640"/>
  </w:style>
  <w:style w:type="character" w:customStyle="1" w:styleId="WW8Num107z4">
    <w:name w:val="WW8Num107z4"/>
    <w:rsid w:val="001E4640"/>
  </w:style>
  <w:style w:type="character" w:customStyle="1" w:styleId="WW8Num107z5">
    <w:name w:val="WW8Num107z5"/>
    <w:rsid w:val="001E4640"/>
  </w:style>
  <w:style w:type="character" w:customStyle="1" w:styleId="WW8Num107z6">
    <w:name w:val="WW8Num107z6"/>
    <w:rsid w:val="001E4640"/>
  </w:style>
  <w:style w:type="character" w:customStyle="1" w:styleId="WW8Num107z7">
    <w:name w:val="WW8Num107z7"/>
    <w:rsid w:val="001E4640"/>
  </w:style>
  <w:style w:type="character" w:customStyle="1" w:styleId="WW8Num107z8">
    <w:name w:val="WW8Num107z8"/>
    <w:rsid w:val="001E4640"/>
  </w:style>
  <w:style w:type="character" w:customStyle="1" w:styleId="WW8Num44z1">
    <w:name w:val="WW8Num44z1"/>
    <w:rsid w:val="001E4640"/>
  </w:style>
  <w:style w:type="character" w:customStyle="1" w:styleId="WW8Num50z1">
    <w:name w:val="WW8Num50z1"/>
    <w:rsid w:val="001E4640"/>
  </w:style>
  <w:style w:type="character" w:customStyle="1" w:styleId="WW8Num50z2">
    <w:name w:val="WW8Num50z2"/>
    <w:rsid w:val="001E4640"/>
  </w:style>
  <w:style w:type="character" w:customStyle="1" w:styleId="WW8Num50z3">
    <w:name w:val="WW8Num50z3"/>
    <w:rsid w:val="001E4640"/>
  </w:style>
  <w:style w:type="character" w:customStyle="1" w:styleId="WW8Num50z4">
    <w:name w:val="WW8Num50z4"/>
    <w:rsid w:val="001E4640"/>
  </w:style>
  <w:style w:type="character" w:customStyle="1" w:styleId="WW8Num50z5">
    <w:name w:val="WW8Num50z5"/>
    <w:rsid w:val="001E4640"/>
  </w:style>
  <w:style w:type="character" w:customStyle="1" w:styleId="WW8Num50z6">
    <w:name w:val="WW8Num50z6"/>
    <w:rsid w:val="001E4640"/>
  </w:style>
  <w:style w:type="character" w:customStyle="1" w:styleId="WW8Num50z7">
    <w:name w:val="WW8Num50z7"/>
    <w:rsid w:val="001E4640"/>
  </w:style>
  <w:style w:type="character" w:customStyle="1" w:styleId="WW8Num50z8">
    <w:name w:val="WW8Num50z8"/>
    <w:rsid w:val="001E4640"/>
  </w:style>
  <w:style w:type="character" w:customStyle="1" w:styleId="WW8Num66z1">
    <w:name w:val="WW8Num66z1"/>
    <w:rsid w:val="001E4640"/>
    <w:rPr>
      <w:rFonts w:eastAsia="Times New Roman" w:cs="Times New Roman"/>
      <w:b/>
      <w:bCs/>
      <w:color w:val="000000"/>
      <w:spacing w:val="-2"/>
      <w:szCs w:val="24"/>
    </w:rPr>
  </w:style>
  <w:style w:type="character" w:customStyle="1" w:styleId="WW8Num66z2">
    <w:name w:val="WW8Num66z2"/>
    <w:rsid w:val="001E4640"/>
  </w:style>
  <w:style w:type="character" w:customStyle="1" w:styleId="WW8Num66z3">
    <w:name w:val="WW8Num66z3"/>
    <w:rsid w:val="001E4640"/>
    <w:rPr>
      <w:rFonts w:ascii="Segoe UI" w:hAnsi="Segoe UI" w:cs="Segoe UI"/>
    </w:rPr>
  </w:style>
  <w:style w:type="character" w:customStyle="1" w:styleId="WW8Num66z4">
    <w:name w:val="WW8Num66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rsid w:val="001E4640"/>
  </w:style>
  <w:style w:type="character" w:customStyle="1" w:styleId="WW8Num66z6">
    <w:name w:val="WW8Num66z6"/>
    <w:rsid w:val="001E4640"/>
  </w:style>
  <w:style w:type="character" w:customStyle="1" w:styleId="WW8Num66z7">
    <w:name w:val="WW8Num66z7"/>
    <w:rsid w:val="001E4640"/>
  </w:style>
  <w:style w:type="character" w:customStyle="1" w:styleId="WW8Num66z8">
    <w:name w:val="WW8Num66z8"/>
    <w:rsid w:val="001E4640"/>
  </w:style>
  <w:style w:type="character" w:customStyle="1" w:styleId="WW8Num74z1">
    <w:name w:val="WW8Num74z1"/>
    <w:rsid w:val="001E4640"/>
    <w:rPr>
      <w:sz w:val="16"/>
      <w:szCs w:val="16"/>
    </w:rPr>
  </w:style>
  <w:style w:type="character" w:customStyle="1" w:styleId="WW8Num74z2">
    <w:name w:val="WW8Num74z2"/>
    <w:rsid w:val="001E4640"/>
    <w:rPr>
      <w:rFonts w:cs="Times New Roman"/>
      <w:szCs w:val="24"/>
    </w:rPr>
  </w:style>
  <w:style w:type="character" w:customStyle="1" w:styleId="WW8Num74z3">
    <w:name w:val="WW8Num74z3"/>
    <w:rsid w:val="001E4640"/>
  </w:style>
  <w:style w:type="character" w:customStyle="1" w:styleId="WW8Num74z4">
    <w:name w:val="WW8Num74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rsid w:val="001E4640"/>
  </w:style>
  <w:style w:type="character" w:customStyle="1" w:styleId="WW8Num74z6">
    <w:name w:val="WW8Num74z6"/>
    <w:rsid w:val="001E4640"/>
  </w:style>
  <w:style w:type="character" w:customStyle="1" w:styleId="WW8Num74z7">
    <w:name w:val="WW8Num74z7"/>
    <w:rsid w:val="001E4640"/>
  </w:style>
  <w:style w:type="character" w:customStyle="1" w:styleId="WW8Num74z8">
    <w:name w:val="WW8Num74z8"/>
    <w:rsid w:val="001E4640"/>
  </w:style>
  <w:style w:type="character" w:customStyle="1" w:styleId="WW8Num75z1">
    <w:name w:val="WW8Num75z1"/>
    <w:rsid w:val="001E4640"/>
  </w:style>
  <w:style w:type="character" w:customStyle="1" w:styleId="WW8Num75z2">
    <w:name w:val="WW8Num75z2"/>
    <w:rsid w:val="001E4640"/>
  </w:style>
  <w:style w:type="character" w:customStyle="1" w:styleId="WW8Num75z3">
    <w:name w:val="WW8Num75z3"/>
    <w:rsid w:val="001E4640"/>
  </w:style>
  <w:style w:type="character" w:customStyle="1" w:styleId="WW8Num75z4">
    <w:name w:val="WW8Num75z4"/>
    <w:rsid w:val="001E4640"/>
  </w:style>
  <w:style w:type="character" w:customStyle="1" w:styleId="WW8Num75z5">
    <w:name w:val="WW8Num75z5"/>
    <w:rsid w:val="001E4640"/>
  </w:style>
  <w:style w:type="character" w:customStyle="1" w:styleId="WW8Num75z6">
    <w:name w:val="WW8Num75z6"/>
    <w:rsid w:val="001E4640"/>
  </w:style>
  <w:style w:type="character" w:customStyle="1" w:styleId="WW8Num75z7">
    <w:name w:val="WW8Num75z7"/>
    <w:rsid w:val="001E4640"/>
  </w:style>
  <w:style w:type="character" w:customStyle="1" w:styleId="WW8Num75z8">
    <w:name w:val="WW8Num75z8"/>
    <w:rsid w:val="001E4640"/>
  </w:style>
  <w:style w:type="character" w:customStyle="1" w:styleId="WW8Num77z1">
    <w:name w:val="WW8Num77z1"/>
    <w:rsid w:val="001E4640"/>
  </w:style>
  <w:style w:type="character" w:customStyle="1" w:styleId="WW8Num77z2">
    <w:name w:val="WW8Num77z2"/>
    <w:rsid w:val="001E4640"/>
    <w:rPr>
      <w:rFonts w:cs="Times New Roman"/>
      <w:szCs w:val="24"/>
    </w:rPr>
  </w:style>
  <w:style w:type="character" w:customStyle="1" w:styleId="WW8Num77z3">
    <w:name w:val="WW8Num77z3"/>
    <w:rsid w:val="001E4640"/>
  </w:style>
  <w:style w:type="character" w:customStyle="1" w:styleId="WW8Num77z4">
    <w:name w:val="WW8Num77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rsid w:val="001E4640"/>
  </w:style>
  <w:style w:type="character" w:customStyle="1" w:styleId="WW8Num77z6">
    <w:name w:val="WW8Num77z6"/>
    <w:rsid w:val="001E4640"/>
  </w:style>
  <w:style w:type="character" w:customStyle="1" w:styleId="WW8Num77z7">
    <w:name w:val="WW8Num77z7"/>
    <w:rsid w:val="001E4640"/>
  </w:style>
  <w:style w:type="character" w:customStyle="1" w:styleId="WW8Num77z8">
    <w:name w:val="WW8Num77z8"/>
    <w:rsid w:val="001E4640"/>
  </w:style>
  <w:style w:type="character" w:customStyle="1" w:styleId="WW8Num105z1">
    <w:name w:val="WW8Num105z1"/>
    <w:rsid w:val="001E4640"/>
    <w:rPr>
      <w:szCs w:val="24"/>
    </w:rPr>
  </w:style>
  <w:style w:type="character" w:customStyle="1" w:styleId="WW8Num105z2">
    <w:name w:val="WW8Num105z2"/>
    <w:rsid w:val="001E4640"/>
  </w:style>
  <w:style w:type="character" w:customStyle="1" w:styleId="WW8Num105z3">
    <w:name w:val="WW8Num105z3"/>
    <w:rsid w:val="001E4640"/>
  </w:style>
  <w:style w:type="character" w:customStyle="1" w:styleId="WW8Num105z4">
    <w:name w:val="WW8Num105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rsid w:val="001E4640"/>
  </w:style>
  <w:style w:type="character" w:customStyle="1" w:styleId="WW8Num105z6">
    <w:name w:val="WW8Num105z6"/>
    <w:rsid w:val="001E4640"/>
  </w:style>
  <w:style w:type="character" w:customStyle="1" w:styleId="WW8Num105z7">
    <w:name w:val="WW8Num105z7"/>
    <w:rsid w:val="001E4640"/>
  </w:style>
  <w:style w:type="character" w:customStyle="1" w:styleId="WW8Num105z8">
    <w:name w:val="WW8Num105z8"/>
    <w:rsid w:val="001E4640"/>
  </w:style>
  <w:style w:type="character" w:customStyle="1" w:styleId="WW8Num108z0">
    <w:name w:val="WW8Num108z0"/>
    <w:rsid w:val="001E4640"/>
    <w:rPr>
      <w:rFonts w:eastAsia="Times New Roman" w:cs="Times New Roman"/>
      <w:sz w:val="16"/>
      <w:szCs w:val="16"/>
    </w:rPr>
  </w:style>
  <w:style w:type="character" w:customStyle="1" w:styleId="WW8Num108z1">
    <w:name w:val="WW8Num108z1"/>
    <w:rsid w:val="001E4640"/>
    <w:rPr>
      <w:sz w:val="16"/>
      <w:szCs w:val="16"/>
    </w:rPr>
  </w:style>
  <w:style w:type="character" w:customStyle="1" w:styleId="WW8Num108z2">
    <w:name w:val="WW8Num108z2"/>
    <w:rsid w:val="001E4640"/>
  </w:style>
  <w:style w:type="character" w:customStyle="1" w:styleId="WW8Num108z3">
    <w:name w:val="WW8Num108z3"/>
    <w:rsid w:val="001E4640"/>
  </w:style>
  <w:style w:type="character" w:customStyle="1" w:styleId="WW8Num108z4">
    <w:name w:val="WW8Num108z4"/>
    <w:rsid w:val="001E4640"/>
  </w:style>
  <w:style w:type="character" w:customStyle="1" w:styleId="WW8Num108z5">
    <w:name w:val="WW8Num108z5"/>
    <w:rsid w:val="001E4640"/>
  </w:style>
  <w:style w:type="character" w:customStyle="1" w:styleId="WW8Num108z6">
    <w:name w:val="WW8Num108z6"/>
    <w:rsid w:val="001E4640"/>
  </w:style>
  <w:style w:type="character" w:customStyle="1" w:styleId="WW8Num108z7">
    <w:name w:val="WW8Num108z7"/>
    <w:rsid w:val="001E4640"/>
  </w:style>
  <w:style w:type="character" w:customStyle="1" w:styleId="WW8Num108z8">
    <w:name w:val="WW8Num108z8"/>
    <w:rsid w:val="001E4640"/>
  </w:style>
  <w:style w:type="character" w:customStyle="1" w:styleId="WW8Num109z0">
    <w:name w:val="WW8Num109z0"/>
    <w:rsid w:val="001E4640"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rsid w:val="001E4640"/>
    <w:rPr>
      <w:rFonts w:cs="Times New Roman"/>
      <w:b/>
      <w:bCs/>
    </w:rPr>
  </w:style>
  <w:style w:type="character" w:customStyle="1" w:styleId="WW8Num111z0">
    <w:name w:val="WW8Num111z0"/>
    <w:rsid w:val="001E4640"/>
    <w:rPr>
      <w:rFonts w:cs="Times New Roman"/>
      <w:color w:val="FF0000"/>
      <w:szCs w:val="24"/>
    </w:rPr>
  </w:style>
  <w:style w:type="character" w:customStyle="1" w:styleId="WW8Num111z1">
    <w:name w:val="WW8Num111z1"/>
    <w:rsid w:val="001E4640"/>
    <w:rPr>
      <w:rFonts w:cs="Times New Roman"/>
      <w:color w:val="000000"/>
      <w:szCs w:val="24"/>
    </w:rPr>
  </w:style>
  <w:style w:type="character" w:customStyle="1" w:styleId="WW8Num111z2">
    <w:name w:val="WW8Num111z2"/>
    <w:rsid w:val="001E4640"/>
  </w:style>
  <w:style w:type="character" w:customStyle="1" w:styleId="WW8Num111z3">
    <w:name w:val="WW8Num111z3"/>
    <w:rsid w:val="001E4640"/>
  </w:style>
  <w:style w:type="character" w:customStyle="1" w:styleId="WW8Num111z4">
    <w:name w:val="WW8Num111z4"/>
    <w:rsid w:val="001E4640"/>
  </w:style>
  <w:style w:type="character" w:customStyle="1" w:styleId="WW8Num111z5">
    <w:name w:val="WW8Num111z5"/>
    <w:rsid w:val="001E4640"/>
  </w:style>
  <w:style w:type="character" w:customStyle="1" w:styleId="WW8Num111z6">
    <w:name w:val="WW8Num111z6"/>
    <w:rsid w:val="001E4640"/>
  </w:style>
  <w:style w:type="character" w:customStyle="1" w:styleId="WW8Num111z7">
    <w:name w:val="WW8Num111z7"/>
    <w:rsid w:val="001E4640"/>
  </w:style>
  <w:style w:type="character" w:customStyle="1" w:styleId="WW8Num111z8">
    <w:name w:val="WW8Num111z8"/>
    <w:rsid w:val="001E4640"/>
  </w:style>
  <w:style w:type="character" w:customStyle="1" w:styleId="WW8Num49z1">
    <w:name w:val="WW8Num49z1"/>
    <w:rsid w:val="001E4640"/>
  </w:style>
  <w:style w:type="character" w:customStyle="1" w:styleId="WW8Num49z2">
    <w:name w:val="WW8Num49z2"/>
    <w:rsid w:val="001E4640"/>
  </w:style>
  <w:style w:type="character" w:customStyle="1" w:styleId="WW8Num49z3">
    <w:name w:val="WW8Num49z3"/>
    <w:rsid w:val="001E4640"/>
  </w:style>
  <w:style w:type="character" w:customStyle="1" w:styleId="WW8Num49z4">
    <w:name w:val="WW8Num49z4"/>
    <w:rsid w:val="001E4640"/>
  </w:style>
  <w:style w:type="character" w:customStyle="1" w:styleId="WW8Num49z5">
    <w:name w:val="WW8Num49z5"/>
    <w:rsid w:val="001E4640"/>
  </w:style>
  <w:style w:type="character" w:customStyle="1" w:styleId="WW8Num49z6">
    <w:name w:val="WW8Num49z6"/>
    <w:rsid w:val="001E4640"/>
  </w:style>
  <w:style w:type="character" w:customStyle="1" w:styleId="WW8Num49z7">
    <w:name w:val="WW8Num49z7"/>
    <w:rsid w:val="001E4640"/>
  </w:style>
  <w:style w:type="character" w:customStyle="1" w:styleId="WW8Num49z8">
    <w:name w:val="WW8Num49z8"/>
    <w:rsid w:val="001E4640"/>
  </w:style>
  <w:style w:type="character" w:customStyle="1" w:styleId="WW8Num53z1">
    <w:name w:val="WW8Num53z1"/>
    <w:rsid w:val="001E4640"/>
    <w:rPr>
      <w:rFonts w:cs="Times New Roman"/>
      <w:i/>
      <w:szCs w:val="24"/>
    </w:rPr>
  </w:style>
  <w:style w:type="character" w:customStyle="1" w:styleId="WW8Num53z2">
    <w:name w:val="WW8Num53z2"/>
    <w:rsid w:val="001E4640"/>
  </w:style>
  <w:style w:type="character" w:customStyle="1" w:styleId="WW8Num53z3">
    <w:name w:val="WW8Num53z3"/>
    <w:rsid w:val="001E4640"/>
  </w:style>
  <w:style w:type="character" w:customStyle="1" w:styleId="WW8Num53z4">
    <w:name w:val="WW8Num53z4"/>
    <w:rsid w:val="001E4640"/>
  </w:style>
  <w:style w:type="character" w:customStyle="1" w:styleId="WW8Num53z5">
    <w:name w:val="WW8Num53z5"/>
    <w:rsid w:val="001E4640"/>
  </w:style>
  <w:style w:type="character" w:customStyle="1" w:styleId="WW8Num53z6">
    <w:name w:val="WW8Num53z6"/>
    <w:rsid w:val="001E4640"/>
  </w:style>
  <w:style w:type="character" w:customStyle="1" w:styleId="WW8Num53z7">
    <w:name w:val="WW8Num53z7"/>
    <w:rsid w:val="001E4640"/>
  </w:style>
  <w:style w:type="character" w:customStyle="1" w:styleId="WW8Num53z8">
    <w:name w:val="WW8Num53z8"/>
    <w:rsid w:val="001E4640"/>
  </w:style>
  <w:style w:type="character" w:customStyle="1" w:styleId="WW8Num67z1">
    <w:name w:val="WW8Num67z1"/>
    <w:rsid w:val="001E4640"/>
  </w:style>
  <w:style w:type="character" w:customStyle="1" w:styleId="WW8Num67z2">
    <w:name w:val="WW8Num67z2"/>
    <w:rsid w:val="001E4640"/>
  </w:style>
  <w:style w:type="character" w:customStyle="1" w:styleId="WW8Num67z3">
    <w:name w:val="WW8Num67z3"/>
    <w:rsid w:val="001E4640"/>
  </w:style>
  <w:style w:type="character" w:customStyle="1" w:styleId="WW8Num67z4">
    <w:name w:val="WW8Num67z4"/>
    <w:rsid w:val="001E4640"/>
  </w:style>
  <w:style w:type="character" w:customStyle="1" w:styleId="WW8Num67z5">
    <w:name w:val="WW8Num67z5"/>
    <w:rsid w:val="001E4640"/>
  </w:style>
  <w:style w:type="character" w:customStyle="1" w:styleId="WW8Num67z6">
    <w:name w:val="WW8Num67z6"/>
    <w:rsid w:val="001E4640"/>
  </w:style>
  <w:style w:type="character" w:customStyle="1" w:styleId="WW8Num67z7">
    <w:name w:val="WW8Num67z7"/>
    <w:rsid w:val="001E4640"/>
  </w:style>
  <w:style w:type="character" w:customStyle="1" w:styleId="WW8Num67z8">
    <w:name w:val="WW8Num67z8"/>
    <w:rsid w:val="001E4640"/>
  </w:style>
  <w:style w:type="character" w:customStyle="1" w:styleId="WW8Num79z1">
    <w:name w:val="WW8Num79z1"/>
    <w:rsid w:val="001E4640"/>
  </w:style>
  <w:style w:type="character" w:customStyle="1" w:styleId="WW8Num79z2">
    <w:name w:val="WW8Num79z2"/>
    <w:rsid w:val="001E4640"/>
  </w:style>
  <w:style w:type="character" w:customStyle="1" w:styleId="WW8Num79z3">
    <w:name w:val="WW8Num79z3"/>
    <w:rsid w:val="001E4640"/>
  </w:style>
  <w:style w:type="character" w:customStyle="1" w:styleId="WW8Num79z4">
    <w:name w:val="WW8Num79z4"/>
    <w:rsid w:val="001E4640"/>
  </w:style>
  <w:style w:type="character" w:customStyle="1" w:styleId="WW8Num79z5">
    <w:name w:val="WW8Num79z5"/>
    <w:rsid w:val="001E4640"/>
  </w:style>
  <w:style w:type="character" w:customStyle="1" w:styleId="WW8Num79z6">
    <w:name w:val="WW8Num79z6"/>
    <w:rsid w:val="001E4640"/>
  </w:style>
  <w:style w:type="character" w:customStyle="1" w:styleId="WW8Num79z7">
    <w:name w:val="WW8Num79z7"/>
    <w:rsid w:val="001E4640"/>
  </w:style>
  <w:style w:type="character" w:customStyle="1" w:styleId="WW8Num79z8">
    <w:name w:val="WW8Num79z8"/>
    <w:rsid w:val="001E4640"/>
  </w:style>
  <w:style w:type="character" w:customStyle="1" w:styleId="WW8Num94z1">
    <w:name w:val="WW8Num94z1"/>
    <w:rsid w:val="001E4640"/>
  </w:style>
  <w:style w:type="character" w:customStyle="1" w:styleId="WW8Num94z2">
    <w:name w:val="WW8Num94z2"/>
    <w:rsid w:val="001E4640"/>
  </w:style>
  <w:style w:type="character" w:customStyle="1" w:styleId="WW8Num94z3">
    <w:name w:val="WW8Num94z3"/>
    <w:rsid w:val="001E4640"/>
  </w:style>
  <w:style w:type="character" w:customStyle="1" w:styleId="WW8Num94z4">
    <w:name w:val="WW8Num94z4"/>
    <w:rsid w:val="001E4640"/>
  </w:style>
  <w:style w:type="character" w:customStyle="1" w:styleId="WW8Num94z5">
    <w:name w:val="WW8Num94z5"/>
    <w:rsid w:val="001E4640"/>
  </w:style>
  <w:style w:type="character" w:customStyle="1" w:styleId="WW8Num94z6">
    <w:name w:val="WW8Num94z6"/>
    <w:rsid w:val="001E4640"/>
  </w:style>
  <w:style w:type="character" w:customStyle="1" w:styleId="WW8Num94z7">
    <w:name w:val="WW8Num94z7"/>
    <w:rsid w:val="001E4640"/>
  </w:style>
  <w:style w:type="character" w:customStyle="1" w:styleId="WW8Num94z8">
    <w:name w:val="WW8Num94z8"/>
    <w:rsid w:val="001E4640"/>
  </w:style>
  <w:style w:type="character" w:customStyle="1" w:styleId="WW8Num109z1">
    <w:name w:val="WW8Num109z1"/>
    <w:rsid w:val="001E4640"/>
  </w:style>
  <w:style w:type="character" w:customStyle="1" w:styleId="WW8Num109z2">
    <w:name w:val="WW8Num109z2"/>
    <w:rsid w:val="001E4640"/>
  </w:style>
  <w:style w:type="character" w:customStyle="1" w:styleId="WW8Num109z3">
    <w:name w:val="WW8Num109z3"/>
    <w:rsid w:val="001E4640"/>
  </w:style>
  <w:style w:type="character" w:customStyle="1" w:styleId="WW8Num109z4">
    <w:name w:val="WW8Num109z4"/>
    <w:rsid w:val="001E4640"/>
  </w:style>
  <w:style w:type="character" w:customStyle="1" w:styleId="WW8Num109z5">
    <w:name w:val="WW8Num109z5"/>
    <w:rsid w:val="001E4640"/>
  </w:style>
  <w:style w:type="character" w:customStyle="1" w:styleId="WW8Num109z6">
    <w:name w:val="WW8Num109z6"/>
    <w:rsid w:val="001E4640"/>
  </w:style>
  <w:style w:type="character" w:customStyle="1" w:styleId="WW8Num109z7">
    <w:name w:val="WW8Num109z7"/>
    <w:rsid w:val="001E4640"/>
  </w:style>
  <w:style w:type="character" w:customStyle="1" w:styleId="WW8Num109z8">
    <w:name w:val="WW8Num109z8"/>
    <w:rsid w:val="001E4640"/>
  </w:style>
  <w:style w:type="character" w:customStyle="1" w:styleId="WW8Num112z0">
    <w:name w:val="WW8Num112z0"/>
    <w:rsid w:val="001E4640"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rsid w:val="001E4640"/>
    <w:rPr>
      <w:rFonts w:cs="Times New Roman"/>
      <w:bCs/>
      <w:szCs w:val="24"/>
    </w:rPr>
  </w:style>
  <w:style w:type="character" w:customStyle="1" w:styleId="WW8Num114z0">
    <w:name w:val="WW8Num114z0"/>
    <w:rsid w:val="001E4640"/>
    <w:rPr>
      <w:rFonts w:cs="Times New Roman"/>
    </w:rPr>
  </w:style>
  <w:style w:type="character" w:customStyle="1" w:styleId="WW8Num115z0">
    <w:name w:val="WW8Num115z0"/>
    <w:rsid w:val="001E4640"/>
    <w:rPr>
      <w:b/>
      <w:bCs/>
    </w:rPr>
  </w:style>
  <w:style w:type="character" w:customStyle="1" w:styleId="WW8Num116z0">
    <w:name w:val="WW8Num116z0"/>
    <w:rsid w:val="001E4640"/>
  </w:style>
  <w:style w:type="character" w:customStyle="1" w:styleId="WW8Num117z0">
    <w:name w:val="WW8Num117z0"/>
    <w:rsid w:val="001E464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rsid w:val="001E4640"/>
    <w:rPr>
      <w:rFonts w:cs="Times New Roman"/>
    </w:rPr>
  </w:style>
  <w:style w:type="character" w:customStyle="1" w:styleId="WW8Num119z0">
    <w:name w:val="WW8Num119z0"/>
    <w:rsid w:val="001E4640"/>
    <w:rPr>
      <w:rFonts w:eastAsia="Times New Roman" w:cs="Times New Roman"/>
      <w:b w:val="0"/>
      <w:bCs w:val="0"/>
      <w:kern w:val="1"/>
      <w:szCs w:val="24"/>
      <w:lang w:eastAsia="ar-SA" w:bidi="ar-SA"/>
    </w:rPr>
  </w:style>
  <w:style w:type="character" w:customStyle="1" w:styleId="WW8Num120z0">
    <w:name w:val="WW8Num120z0"/>
    <w:rsid w:val="001E4640"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rsid w:val="001E4640"/>
    <w:rPr>
      <w:b/>
      <w:bCs/>
    </w:rPr>
  </w:style>
  <w:style w:type="character" w:customStyle="1" w:styleId="WW8Num122z0">
    <w:name w:val="WW8Num122z0"/>
    <w:rsid w:val="001E4640"/>
    <w:rPr>
      <w:b/>
      <w:bCs/>
    </w:rPr>
  </w:style>
  <w:style w:type="character" w:customStyle="1" w:styleId="WW8Num123z0">
    <w:name w:val="WW8Num123z0"/>
    <w:rsid w:val="001E4640"/>
  </w:style>
  <w:style w:type="character" w:customStyle="1" w:styleId="WW8Num124z0">
    <w:name w:val="WW8Num124z0"/>
    <w:rsid w:val="001E4640"/>
    <w:rPr>
      <w:b w:val="0"/>
      <w:bCs w:val="0"/>
    </w:rPr>
  </w:style>
  <w:style w:type="character" w:customStyle="1" w:styleId="WW8Num125z0">
    <w:name w:val="WW8Num125z0"/>
    <w:rsid w:val="001E4640"/>
    <w:rPr>
      <w:rFonts w:eastAsia="Times New Roman" w:cs="Times New Roman"/>
      <w:b/>
      <w:bCs/>
      <w:kern w:val="1"/>
      <w:szCs w:val="24"/>
      <w:lang w:eastAsia="ar-SA" w:bidi="ar-SA"/>
    </w:rPr>
  </w:style>
  <w:style w:type="character" w:customStyle="1" w:styleId="WW8Num126z0">
    <w:name w:val="WW8Num126z0"/>
    <w:rsid w:val="001E4640"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rsid w:val="001E4640"/>
    <w:rPr>
      <w:b/>
      <w:bCs/>
    </w:rPr>
  </w:style>
  <w:style w:type="character" w:customStyle="1" w:styleId="WW8Num128z0">
    <w:name w:val="WW8Num128z0"/>
    <w:rsid w:val="001E4640"/>
    <w:rPr>
      <w:rFonts w:cs="Times New Roman"/>
      <w:b w:val="0"/>
      <w:bCs w:val="0"/>
    </w:rPr>
  </w:style>
  <w:style w:type="character" w:customStyle="1" w:styleId="WW8Num129z0">
    <w:name w:val="WW8Num129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rsid w:val="001E4640"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rsid w:val="001E4640"/>
    <w:rPr>
      <w:rFonts w:cs="Times New Roman"/>
      <w:b/>
      <w:bCs/>
    </w:rPr>
  </w:style>
  <w:style w:type="character" w:customStyle="1" w:styleId="WW8Num132z0">
    <w:name w:val="WW8Num132z0"/>
    <w:rsid w:val="001E4640"/>
    <w:rPr>
      <w:rFonts w:eastAsia="Arial Unicode MS" w:cs="Times New Roman"/>
      <w:b/>
      <w:bCs/>
      <w:color w:val="000000"/>
      <w:spacing w:val="-2"/>
      <w:szCs w:val="24"/>
    </w:rPr>
  </w:style>
  <w:style w:type="character" w:customStyle="1" w:styleId="WW8Num133z0">
    <w:name w:val="WW8Num133z0"/>
    <w:rsid w:val="001E4640"/>
    <w:rPr>
      <w:rFonts w:cs="Times New Roman"/>
      <w:szCs w:val="24"/>
    </w:rPr>
  </w:style>
  <w:style w:type="character" w:customStyle="1" w:styleId="WW8Num134z0">
    <w:name w:val="WW8Num134z0"/>
    <w:rsid w:val="001E4640"/>
  </w:style>
  <w:style w:type="character" w:customStyle="1" w:styleId="WW8Num134z1">
    <w:name w:val="WW8Num134z1"/>
    <w:rsid w:val="001E4640"/>
    <w:rPr>
      <w:b/>
      <w:bCs/>
      <w:vanish/>
      <w:szCs w:val="24"/>
    </w:rPr>
  </w:style>
  <w:style w:type="character" w:customStyle="1" w:styleId="WW8Num134z2">
    <w:name w:val="WW8Num134z2"/>
    <w:rsid w:val="001E4640"/>
  </w:style>
  <w:style w:type="character" w:customStyle="1" w:styleId="WW8Num134z3">
    <w:name w:val="WW8Num134z3"/>
    <w:rsid w:val="001E4640"/>
  </w:style>
  <w:style w:type="character" w:customStyle="1" w:styleId="WW8Num134z4">
    <w:name w:val="WW8Num134z4"/>
    <w:rsid w:val="001E4640"/>
  </w:style>
  <w:style w:type="character" w:customStyle="1" w:styleId="WW8Num134z5">
    <w:name w:val="WW8Num134z5"/>
    <w:rsid w:val="001E4640"/>
  </w:style>
  <w:style w:type="character" w:customStyle="1" w:styleId="WW8Num134z6">
    <w:name w:val="WW8Num134z6"/>
    <w:rsid w:val="001E4640"/>
  </w:style>
  <w:style w:type="character" w:customStyle="1" w:styleId="WW8Num134z7">
    <w:name w:val="WW8Num134z7"/>
    <w:rsid w:val="001E4640"/>
  </w:style>
  <w:style w:type="character" w:customStyle="1" w:styleId="WW8Num134z8">
    <w:name w:val="WW8Num134z8"/>
    <w:rsid w:val="001E4640"/>
  </w:style>
  <w:style w:type="character" w:customStyle="1" w:styleId="WW8Num135z0">
    <w:name w:val="WW8Num135z0"/>
    <w:rsid w:val="001E4640"/>
    <w:rPr>
      <w:rFonts w:eastAsia="Times New Roman"/>
      <w:color w:val="000000"/>
      <w:sz w:val="20"/>
    </w:rPr>
  </w:style>
  <w:style w:type="character" w:customStyle="1" w:styleId="WW8Num136z0">
    <w:name w:val="WW8Num136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rsid w:val="001E4640"/>
    <w:rPr>
      <w:rFonts w:cs="Times New Roman"/>
      <w:szCs w:val="24"/>
    </w:rPr>
  </w:style>
  <w:style w:type="character" w:customStyle="1" w:styleId="WW8Num138z0">
    <w:name w:val="WW8Num138z0"/>
    <w:rsid w:val="001E4640"/>
    <w:rPr>
      <w:rFonts w:cs="Times New Roman"/>
      <w:b/>
      <w:bCs/>
    </w:rPr>
  </w:style>
  <w:style w:type="character" w:customStyle="1" w:styleId="WW8Num139z0">
    <w:name w:val="WW8Num139z0"/>
    <w:rsid w:val="001E4640"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rsid w:val="001E4640"/>
    <w:rPr>
      <w:rFonts w:eastAsia="Arial" w:cs="Arial"/>
      <w:szCs w:val="24"/>
    </w:rPr>
  </w:style>
  <w:style w:type="character" w:customStyle="1" w:styleId="WW8Num141z0">
    <w:name w:val="WW8Num141z0"/>
    <w:rsid w:val="001E4640"/>
    <w:rPr>
      <w:rFonts w:cs="Times New Roman"/>
      <w:b/>
      <w:bCs/>
      <w:sz w:val="28"/>
      <w:szCs w:val="24"/>
    </w:rPr>
  </w:style>
  <w:style w:type="character" w:customStyle="1" w:styleId="WW8Num142z0">
    <w:name w:val="WW8Num142z0"/>
    <w:rsid w:val="001E4640"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rsid w:val="001E4640"/>
    <w:rPr>
      <w:b/>
      <w:bCs/>
    </w:rPr>
  </w:style>
  <w:style w:type="character" w:customStyle="1" w:styleId="WW8Num144z0">
    <w:name w:val="WW8Num144z0"/>
    <w:rsid w:val="001E4640"/>
    <w:rPr>
      <w:rFonts w:cs="Times New Roman"/>
      <w:szCs w:val="24"/>
    </w:rPr>
  </w:style>
  <w:style w:type="character" w:customStyle="1" w:styleId="WW8Num145z0">
    <w:name w:val="WW8Num145z0"/>
    <w:rsid w:val="001E4640"/>
    <w:rPr>
      <w:rFonts w:cs="Times New Roman"/>
      <w:b/>
      <w:bCs/>
      <w:szCs w:val="24"/>
    </w:rPr>
  </w:style>
  <w:style w:type="character" w:customStyle="1" w:styleId="WW8Num145z1">
    <w:name w:val="WW8Num145z1"/>
    <w:rsid w:val="001E4640"/>
    <w:rPr>
      <w:rFonts w:cs="Times New Roman"/>
      <w:szCs w:val="24"/>
    </w:rPr>
  </w:style>
  <w:style w:type="character" w:customStyle="1" w:styleId="WW8Num145z3">
    <w:name w:val="WW8Num145z3"/>
    <w:rsid w:val="001E4640"/>
  </w:style>
  <w:style w:type="character" w:customStyle="1" w:styleId="WW8Num145z4">
    <w:name w:val="WW8Num145z4"/>
    <w:rsid w:val="001E4640"/>
  </w:style>
  <w:style w:type="character" w:customStyle="1" w:styleId="WW8Num145z5">
    <w:name w:val="WW8Num145z5"/>
    <w:rsid w:val="001E4640"/>
  </w:style>
  <w:style w:type="character" w:customStyle="1" w:styleId="WW8Num145z6">
    <w:name w:val="WW8Num145z6"/>
    <w:rsid w:val="001E4640"/>
  </w:style>
  <w:style w:type="character" w:customStyle="1" w:styleId="WW8Num145z7">
    <w:name w:val="WW8Num145z7"/>
    <w:rsid w:val="001E4640"/>
  </w:style>
  <w:style w:type="character" w:customStyle="1" w:styleId="WW8Num145z8">
    <w:name w:val="WW8Num145z8"/>
    <w:rsid w:val="001E4640"/>
  </w:style>
  <w:style w:type="character" w:customStyle="1" w:styleId="WW8Num146z0">
    <w:name w:val="WW8Num146z0"/>
    <w:rsid w:val="001E4640"/>
    <w:rPr>
      <w:rFonts w:cs="Times New Roman"/>
      <w:b/>
      <w:bCs/>
    </w:rPr>
  </w:style>
  <w:style w:type="character" w:customStyle="1" w:styleId="WW8Num146z1">
    <w:name w:val="WW8Num146z1"/>
    <w:rsid w:val="001E4640"/>
  </w:style>
  <w:style w:type="character" w:customStyle="1" w:styleId="WW8Num146z2">
    <w:name w:val="WW8Num146z2"/>
    <w:rsid w:val="001E4640"/>
  </w:style>
  <w:style w:type="character" w:customStyle="1" w:styleId="WW8Num146z3">
    <w:name w:val="WW8Num146z3"/>
    <w:rsid w:val="001E4640"/>
    <w:rPr>
      <w:rFonts w:eastAsia="Times" w:cs="Times New Roman"/>
      <w:color w:val="FF0000"/>
      <w:szCs w:val="24"/>
    </w:rPr>
  </w:style>
  <w:style w:type="character" w:customStyle="1" w:styleId="WW8Num146z4">
    <w:name w:val="WW8Num146z4"/>
    <w:rsid w:val="001E4640"/>
  </w:style>
  <w:style w:type="character" w:customStyle="1" w:styleId="WW8Num146z5">
    <w:name w:val="WW8Num146z5"/>
    <w:rsid w:val="001E4640"/>
  </w:style>
  <w:style w:type="character" w:customStyle="1" w:styleId="WW8Num146z6">
    <w:name w:val="WW8Num146z6"/>
    <w:rsid w:val="001E4640"/>
  </w:style>
  <w:style w:type="character" w:customStyle="1" w:styleId="WW8Num146z7">
    <w:name w:val="WW8Num146z7"/>
    <w:rsid w:val="001E4640"/>
  </w:style>
  <w:style w:type="character" w:customStyle="1" w:styleId="WW8Num146z8">
    <w:name w:val="WW8Num146z8"/>
    <w:rsid w:val="001E4640"/>
  </w:style>
  <w:style w:type="character" w:customStyle="1" w:styleId="WW8Num147z0">
    <w:name w:val="WW8Num147z0"/>
    <w:rsid w:val="001E4640"/>
    <w:rPr>
      <w:rFonts w:cs="Times New Roman"/>
      <w:sz w:val="28"/>
      <w:szCs w:val="28"/>
    </w:rPr>
  </w:style>
  <w:style w:type="character" w:customStyle="1" w:styleId="WW8Num147z1">
    <w:name w:val="WW8Num147z1"/>
    <w:rsid w:val="001E4640"/>
  </w:style>
  <w:style w:type="character" w:customStyle="1" w:styleId="WW8Num147z2">
    <w:name w:val="WW8Num147z2"/>
    <w:rsid w:val="001E4640"/>
  </w:style>
  <w:style w:type="character" w:customStyle="1" w:styleId="WW8Num147z3">
    <w:name w:val="WW8Num147z3"/>
    <w:rsid w:val="001E4640"/>
  </w:style>
  <w:style w:type="character" w:customStyle="1" w:styleId="WW8Num147z4">
    <w:name w:val="WW8Num147z4"/>
    <w:rsid w:val="001E4640"/>
  </w:style>
  <w:style w:type="character" w:customStyle="1" w:styleId="WW8Num147z5">
    <w:name w:val="WW8Num147z5"/>
    <w:rsid w:val="001E4640"/>
  </w:style>
  <w:style w:type="character" w:customStyle="1" w:styleId="WW8Num147z6">
    <w:name w:val="WW8Num147z6"/>
    <w:rsid w:val="001E4640"/>
  </w:style>
  <w:style w:type="character" w:customStyle="1" w:styleId="WW8Num147z7">
    <w:name w:val="WW8Num147z7"/>
    <w:rsid w:val="001E4640"/>
  </w:style>
  <w:style w:type="character" w:customStyle="1" w:styleId="WW8Num147z8">
    <w:name w:val="WW8Num147z8"/>
    <w:rsid w:val="001E4640"/>
  </w:style>
  <w:style w:type="character" w:customStyle="1" w:styleId="WW8Num148z0">
    <w:name w:val="WW8Num148z0"/>
    <w:rsid w:val="001E4640"/>
    <w:rPr>
      <w:rFonts w:cs="Times New Roman"/>
      <w:b/>
      <w:bCs/>
      <w:sz w:val="28"/>
      <w:szCs w:val="28"/>
    </w:rPr>
  </w:style>
  <w:style w:type="character" w:customStyle="1" w:styleId="WW8Num148z1">
    <w:name w:val="WW8Num148z1"/>
    <w:rsid w:val="001E4640"/>
  </w:style>
  <w:style w:type="character" w:customStyle="1" w:styleId="WW8Num148z2">
    <w:name w:val="WW8Num148z2"/>
    <w:rsid w:val="001E4640"/>
  </w:style>
  <w:style w:type="character" w:customStyle="1" w:styleId="WW8Num148z3">
    <w:name w:val="WW8Num148z3"/>
    <w:rsid w:val="001E4640"/>
  </w:style>
  <w:style w:type="character" w:customStyle="1" w:styleId="WW8Num148z4">
    <w:name w:val="WW8Num148z4"/>
    <w:rsid w:val="001E4640"/>
  </w:style>
  <w:style w:type="character" w:customStyle="1" w:styleId="WW8Num148z5">
    <w:name w:val="WW8Num148z5"/>
    <w:rsid w:val="001E4640"/>
  </w:style>
  <w:style w:type="character" w:customStyle="1" w:styleId="WW8Num148z6">
    <w:name w:val="WW8Num148z6"/>
    <w:rsid w:val="001E4640"/>
  </w:style>
  <w:style w:type="character" w:customStyle="1" w:styleId="WW8Num148z7">
    <w:name w:val="WW8Num148z7"/>
    <w:rsid w:val="001E4640"/>
  </w:style>
  <w:style w:type="character" w:customStyle="1" w:styleId="WW8Num148z8">
    <w:name w:val="WW8Num148z8"/>
    <w:rsid w:val="001E4640"/>
  </w:style>
  <w:style w:type="character" w:customStyle="1" w:styleId="WW8Num149z0">
    <w:name w:val="WW8Num149z0"/>
    <w:rsid w:val="001E4640"/>
    <w:rPr>
      <w:b/>
      <w:bCs/>
      <w:sz w:val="28"/>
      <w:szCs w:val="28"/>
    </w:rPr>
  </w:style>
  <w:style w:type="character" w:customStyle="1" w:styleId="WW8Num149z1">
    <w:name w:val="WW8Num149z1"/>
    <w:rsid w:val="001E4640"/>
  </w:style>
  <w:style w:type="character" w:customStyle="1" w:styleId="WW8Num149z2">
    <w:name w:val="WW8Num149z2"/>
    <w:rsid w:val="001E4640"/>
  </w:style>
  <w:style w:type="character" w:customStyle="1" w:styleId="WW8Num149z3">
    <w:name w:val="WW8Num149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rsid w:val="001E4640"/>
  </w:style>
  <w:style w:type="character" w:customStyle="1" w:styleId="WW8Num149z6">
    <w:name w:val="WW8Num149z6"/>
    <w:rsid w:val="001E4640"/>
  </w:style>
  <w:style w:type="character" w:customStyle="1" w:styleId="WW8Num149z7">
    <w:name w:val="WW8Num149z7"/>
    <w:rsid w:val="001E4640"/>
  </w:style>
  <w:style w:type="character" w:customStyle="1" w:styleId="WW8Num149z8">
    <w:name w:val="WW8Num149z8"/>
    <w:rsid w:val="001E4640"/>
  </w:style>
  <w:style w:type="character" w:customStyle="1" w:styleId="WW8Num150z0">
    <w:name w:val="WW8Num150z0"/>
    <w:rsid w:val="001E4640"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rsid w:val="001E4640"/>
  </w:style>
  <w:style w:type="character" w:customStyle="1" w:styleId="WW8Num150z2">
    <w:name w:val="WW8Num150z2"/>
    <w:rsid w:val="001E4640"/>
  </w:style>
  <w:style w:type="character" w:customStyle="1" w:styleId="WW8Num150z3">
    <w:name w:val="WW8Num150z3"/>
    <w:rsid w:val="001E4640"/>
  </w:style>
  <w:style w:type="character" w:customStyle="1" w:styleId="WW8Num150z4">
    <w:name w:val="WW8Num150z4"/>
    <w:rsid w:val="001E4640"/>
  </w:style>
  <w:style w:type="character" w:customStyle="1" w:styleId="WW8Num150z5">
    <w:name w:val="WW8Num150z5"/>
    <w:rsid w:val="001E4640"/>
  </w:style>
  <w:style w:type="character" w:customStyle="1" w:styleId="WW8Num150z6">
    <w:name w:val="WW8Num150z6"/>
    <w:rsid w:val="001E4640"/>
  </w:style>
  <w:style w:type="character" w:customStyle="1" w:styleId="WW8Num150z7">
    <w:name w:val="WW8Num150z7"/>
    <w:rsid w:val="001E4640"/>
  </w:style>
  <w:style w:type="character" w:customStyle="1" w:styleId="WW8Num150z8">
    <w:name w:val="WW8Num150z8"/>
    <w:rsid w:val="001E4640"/>
  </w:style>
  <w:style w:type="character" w:customStyle="1" w:styleId="WW8Num151z0">
    <w:name w:val="WW8Num151z0"/>
    <w:rsid w:val="001E4640"/>
    <w:rPr>
      <w:rFonts w:eastAsia="Times New Roman" w:cs="Times New Roman"/>
      <w:sz w:val="16"/>
      <w:szCs w:val="24"/>
    </w:rPr>
  </w:style>
  <w:style w:type="character" w:customStyle="1" w:styleId="WW8Num151z1">
    <w:name w:val="WW8Num151z1"/>
    <w:rsid w:val="001E4640"/>
  </w:style>
  <w:style w:type="character" w:customStyle="1" w:styleId="WW8Num151z2">
    <w:name w:val="WW8Num151z2"/>
    <w:rsid w:val="001E4640"/>
  </w:style>
  <w:style w:type="character" w:customStyle="1" w:styleId="WW8Num151z3">
    <w:name w:val="WW8Num151z3"/>
    <w:rsid w:val="001E4640"/>
  </w:style>
  <w:style w:type="character" w:customStyle="1" w:styleId="WW8Num151z4">
    <w:name w:val="WW8Num151z4"/>
    <w:rsid w:val="001E4640"/>
  </w:style>
  <w:style w:type="character" w:customStyle="1" w:styleId="WW8Num151z5">
    <w:name w:val="WW8Num151z5"/>
    <w:rsid w:val="001E4640"/>
  </w:style>
  <w:style w:type="character" w:customStyle="1" w:styleId="WW8Num151z6">
    <w:name w:val="WW8Num151z6"/>
    <w:rsid w:val="001E4640"/>
  </w:style>
  <w:style w:type="character" w:customStyle="1" w:styleId="WW8Num151z7">
    <w:name w:val="WW8Num151z7"/>
    <w:rsid w:val="001E4640"/>
  </w:style>
  <w:style w:type="character" w:customStyle="1" w:styleId="WW8Num151z8">
    <w:name w:val="WW8Num151z8"/>
    <w:rsid w:val="001E4640"/>
  </w:style>
  <w:style w:type="character" w:customStyle="1" w:styleId="WW8Num152z0">
    <w:name w:val="WW8Num152z0"/>
    <w:rsid w:val="001E46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rsid w:val="001E4640"/>
    <w:rPr>
      <w:rFonts w:cs="Times New Roman"/>
      <w:sz w:val="28"/>
      <w:szCs w:val="28"/>
    </w:rPr>
  </w:style>
  <w:style w:type="character" w:customStyle="1" w:styleId="WW8Num154z0">
    <w:name w:val="WW8Num154z0"/>
    <w:rsid w:val="001E4640"/>
    <w:rPr>
      <w:rFonts w:cs="Times New Roman"/>
      <w:b/>
      <w:bCs/>
    </w:rPr>
  </w:style>
  <w:style w:type="character" w:customStyle="1" w:styleId="WW8Num155z0">
    <w:name w:val="WW8Num155z0"/>
    <w:rsid w:val="001E4640"/>
    <w:rPr>
      <w:rFonts w:cs="Times New Roman"/>
      <w:color w:val="FF0000"/>
      <w:szCs w:val="24"/>
    </w:rPr>
  </w:style>
  <w:style w:type="character" w:customStyle="1" w:styleId="WW8Num155z1">
    <w:name w:val="WW8Num155z1"/>
    <w:rsid w:val="001E4640"/>
  </w:style>
  <w:style w:type="character" w:customStyle="1" w:styleId="WW8Num155z2">
    <w:name w:val="WW8Num155z2"/>
    <w:rsid w:val="001E4640"/>
  </w:style>
  <w:style w:type="character" w:customStyle="1" w:styleId="WW8Num155z3">
    <w:name w:val="WW8Num155z3"/>
    <w:rsid w:val="001E4640"/>
  </w:style>
  <w:style w:type="character" w:customStyle="1" w:styleId="WW8Num155z4">
    <w:name w:val="WW8Num155z4"/>
    <w:rsid w:val="001E4640"/>
  </w:style>
  <w:style w:type="character" w:customStyle="1" w:styleId="WW8Num155z5">
    <w:name w:val="WW8Num155z5"/>
    <w:rsid w:val="001E4640"/>
  </w:style>
  <w:style w:type="character" w:customStyle="1" w:styleId="WW8Num155z6">
    <w:name w:val="WW8Num155z6"/>
    <w:rsid w:val="001E4640"/>
  </w:style>
  <w:style w:type="character" w:customStyle="1" w:styleId="WW8Num155z7">
    <w:name w:val="WW8Num155z7"/>
    <w:rsid w:val="001E4640"/>
  </w:style>
  <w:style w:type="character" w:customStyle="1" w:styleId="WW8Num155z8">
    <w:name w:val="WW8Num155z8"/>
    <w:rsid w:val="001E4640"/>
  </w:style>
  <w:style w:type="character" w:customStyle="1" w:styleId="WW8Num52z1">
    <w:name w:val="WW8Num52z1"/>
    <w:rsid w:val="001E4640"/>
  </w:style>
  <w:style w:type="character" w:customStyle="1" w:styleId="WW8Num52z4">
    <w:name w:val="WW8Num52z4"/>
    <w:rsid w:val="001E4640"/>
  </w:style>
  <w:style w:type="character" w:customStyle="1" w:styleId="WW8Num56z1">
    <w:name w:val="WW8Num56z1"/>
    <w:rsid w:val="001E4640"/>
    <w:rPr>
      <w:rFonts w:cs="Times New Roman"/>
      <w:i/>
      <w:szCs w:val="24"/>
    </w:rPr>
  </w:style>
  <w:style w:type="character" w:customStyle="1" w:styleId="WW8Num56z2">
    <w:name w:val="WW8Num56z2"/>
    <w:rsid w:val="001E4640"/>
  </w:style>
  <w:style w:type="character" w:customStyle="1" w:styleId="WW8Num82z1">
    <w:name w:val="WW8Num82z1"/>
    <w:rsid w:val="001E4640"/>
  </w:style>
  <w:style w:type="character" w:customStyle="1" w:styleId="WW8Num96z1">
    <w:name w:val="WW8Num96z1"/>
    <w:rsid w:val="001E4640"/>
  </w:style>
  <w:style w:type="character" w:customStyle="1" w:styleId="WW8Num96z2">
    <w:name w:val="WW8Num96z2"/>
    <w:rsid w:val="001E4640"/>
  </w:style>
  <w:style w:type="character" w:customStyle="1" w:styleId="WW8Num96z3">
    <w:name w:val="WW8Num96z3"/>
    <w:rsid w:val="001E4640"/>
  </w:style>
  <w:style w:type="character" w:customStyle="1" w:styleId="WW8Num96z4">
    <w:name w:val="WW8Num96z4"/>
    <w:rsid w:val="001E4640"/>
  </w:style>
  <w:style w:type="character" w:customStyle="1" w:styleId="WW8Num96z5">
    <w:name w:val="WW8Num96z5"/>
    <w:rsid w:val="001E4640"/>
  </w:style>
  <w:style w:type="character" w:customStyle="1" w:styleId="WW8Num96z6">
    <w:name w:val="WW8Num96z6"/>
    <w:rsid w:val="001E4640"/>
  </w:style>
  <w:style w:type="character" w:customStyle="1" w:styleId="WW8Num96z7">
    <w:name w:val="WW8Num96z7"/>
    <w:rsid w:val="001E4640"/>
  </w:style>
  <w:style w:type="character" w:customStyle="1" w:styleId="WW8Num96z8">
    <w:name w:val="WW8Num96z8"/>
    <w:rsid w:val="001E4640"/>
  </w:style>
  <w:style w:type="character" w:customStyle="1" w:styleId="WW8Num112z1">
    <w:name w:val="WW8Num112z1"/>
    <w:rsid w:val="001E4640"/>
    <w:rPr>
      <w:sz w:val="16"/>
      <w:szCs w:val="16"/>
    </w:rPr>
  </w:style>
  <w:style w:type="character" w:customStyle="1" w:styleId="WW8Num112z2">
    <w:name w:val="WW8Num112z2"/>
    <w:rsid w:val="001E4640"/>
    <w:rPr>
      <w:b w:val="0"/>
      <w:bCs w:val="0"/>
    </w:rPr>
  </w:style>
  <w:style w:type="character" w:customStyle="1" w:styleId="WW8Num114z1">
    <w:name w:val="WW8Num114z1"/>
    <w:rsid w:val="001E4640"/>
  </w:style>
  <w:style w:type="character" w:customStyle="1" w:styleId="WW8Num114z2">
    <w:name w:val="WW8Num114z2"/>
    <w:rsid w:val="001E4640"/>
  </w:style>
  <w:style w:type="character" w:customStyle="1" w:styleId="WW8Num114z3">
    <w:name w:val="WW8Num114z3"/>
    <w:rsid w:val="001E4640"/>
  </w:style>
  <w:style w:type="character" w:customStyle="1" w:styleId="WW8Num114z4">
    <w:name w:val="WW8Num114z4"/>
    <w:rsid w:val="001E4640"/>
  </w:style>
  <w:style w:type="character" w:customStyle="1" w:styleId="WW8Num116z1">
    <w:name w:val="WW8Num116z1"/>
    <w:rsid w:val="001E4640"/>
  </w:style>
  <w:style w:type="character" w:customStyle="1" w:styleId="WW8Num116z2">
    <w:name w:val="WW8Num116z2"/>
    <w:rsid w:val="001E4640"/>
  </w:style>
  <w:style w:type="character" w:customStyle="1" w:styleId="WW8Num122z1">
    <w:name w:val="WW8Num122z1"/>
    <w:rsid w:val="001E4640"/>
  </w:style>
  <w:style w:type="character" w:customStyle="1" w:styleId="WW8Num122z2">
    <w:name w:val="WW8Num122z2"/>
    <w:rsid w:val="001E4640"/>
  </w:style>
  <w:style w:type="character" w:customStyle="1" w:styleId="WW8Num122z3">
    <w:name w:val="WW8Num122z3"/>
    <w:rsid w:val="001E4640"/>
  </w:style>
  <w:style w:type="character" w:customStyle="1" w:styleId="WW8Num122z4">
    <w:name w:val="WW8Num122z4"/>
    <w:rsid w:val="001E4640"/>
  </w:style>
  <w:style w:type="character" w:customStyle="1" w:styleId="WW8Num122z5">
    <w:name w:val="WW8Num122z5"/>
    <w:rsid w:val="001E4640"/>
  </w:style>
  <w:style w:type="character" w:customStyle="1" w:styleId="WW8Num122z6">
    <w:name w:val="WW8Num122z6"/>
    <w:rsid w:val="001E4640"/>
  </w:style>
  <w:style w:type="character" w:customStyle="1" w:styleId="WW8Num122z7">
    <w:name w:val="WW8Num122z7"/>
    <w:rsid w:val="001E4640"/>
  </w:style>
  <w:style w:type="character" w:customStyle="1" w:styleId="WW8Num122z8">
    <w:name w:val="WW8Num122z8"/>
    <w:rsid w:val="001E4640"/>
  </w:style>
  <w:style w:type="character" w:customStyle="1" w:styleId="WW8Num141z1">
    <w:name w:val="WW8Num141z1"/>
    <w:rsid w:val="001E4640"/>
    <w:rPr>
      <w:b/>
      <w:bCs/>
      <w:vanish/>
      <w:szCs w:val="24"/>
    </w:rPr>
  </w:style>
  <w:style w:type="character" w:customStyle="1" w:styleId="WW8Num141z2">
    <w:name w:val="WW8Num141z2"/>
    <w:rsid w:val="001E4640"/>
  </w:style>
  <w:style w:type="character" w:customStyle="1" w:styleId="WW8Num141z3">
    <w:name w:val="WW8Num141z3"/>
    <w:rsid w:val="001E4640"/>
  </w:style>
  <w:style w:type="character" w:customStyle="1" w:styleId="WW8Num141z4">
    <w:name w:val="WW8Num141z4"/>
    <w:rsid w:val="001E4640"/>
  </w:style>
  <w:style w:type="character" w:customStyle="1" w:styleId="WW8Num141z5">
    <w:name w:val="WW8Num141z5"/>
    <w:rsid w:val="001E4640"/>
  </w:style>
  <w:style w:type="character" w:customStyle="1" w:styleId="WW8Num141z6">
    <w:name w:val="WW8Num141z6"/>
    <w:rsid w:val="001E4640"/>
  </w:style>
  <w:style w:type="character" w:customStyle="1" w:styleId="WW8Num141z7">
    <w:name w:val="WW8Num141z7"/>
    <w:rsid w:val="001E4640"/>
  </w:style>
  <w:style w:type="character" w:customStyle="1" w:styleId="WW8Num141z8">
    <w:name w:val="WW8Num141z8"/>
    <w:rsid w:val="001E4640"/>
  </w:style>
  <w:style w:type="character" w:customStyle="1" w:styleId="WW8Num152z1">
    <w:name w:val="WW8Num152z1"/>
    <w:rsid w:val="001E4640"/>
    <w:rPr>
      <w:rFonts w:cs="Times New Roman"/>
      <w:b/>
      <w:bCs/>
      <w:szCs w:val="24"/>
    </w:rPr>
  </w:style>
  <w:style w:type="character" w:customStyle="1" w:styleId="WW8Num152z3">
    <w:name w:val="WW8Num152z3"/>
    <w:rsid w:val="001E4640"/>
  </w:style>
  <w:style w:type="character" w:customStyle="1" w:styleId="WW8Num152z4">
    <w:name w:val="WW8Num152z4"/>
    <w:rsid w:val="001E4640"/>
  </w:style>
  <w:style w:type="character" w:customStyle="1" w:styleId="WW8Num152z5">
    <w:name w:val="WW8Num152z5"/>
    <w:rsid w:val="001E4640"/>
  </w:style>
  <w:style w:type="character" w:customStyle="1" w:styleId="WW8Num152z6">
    <w:name w:val="WW8Num152z6"/>
    <w:rsid w:val="001E4640"/>
  </w:style>
  <w:style w:type="character" w:customStyle="1" w:styleId="WW8Num152z7">
    <w:name w:val="WW8Num152z7"/>
    <w:rsid w:val="001E4640"/>
  </w:style>
  <w:style w:type="character" w:customStyle="1" w:styleId="WW8Num152z8">
    <w:name w:val="WW8Num152z8"/>
    <w:rsid w:val="001E4640"/>
  </w:style>
  <w:style w:type="character" w:customStyle="1" w:styleId="WW8Num153z1">
    <w:name w:val="WW8Num153z1"/>
    <w:rsid w:val="001E4640"/>
  </w:style>
  <w:style w:type="character" w:customStyle="1" w:styleId="WW8Num153z3">
    <w:name w:val="WW8Num153z3"/>
    <w:rsid w:val="001E4640"/>
    <w:rPr>
      <w:rFonts w:eastAsia="Times" w:cs="Times New Roman"/>
      <w:szCs w:val="24"/>
    </w:rPr>
  </w:style>
  <w:style w:type="character" w:customStyle="1" w:styleId="WW8Num153z4">
    <w:name w:val="WW8Num153z4"/>
    <w:rsid w:val="001E4640"/>
  </w:style>
  <w:style w:type="character" w:customStyle="1" w:styleId="WW8Num153z5">
    <w:name w:val="WW8Num153z5"/>
    <w:rsid w:val="001E4640"/>
  </w:style>
  <w:style w:type="character" w:customStyle="1" w:styleId="WW8Num153z6">
    <w:name w:val="WW8Num153z6"/>
    <w:rsid w:val="001E4640"/>
  </w:style>
  <w:style w:type="character" w:customStyle="1" w:styleId="WW8Num153z7">
    <w:name w:val="WW8Num153z7"/>
    <w:rsid w:val="001E4640"/>
  </w:style>
  <w:style w:type="character" w:customStyle="1" w:styleId="WW8Num153z8">
    <w:name w:val="WW8Num153z8"/>
    <w:rsid w:val="001E4640"/>
  </w:style>
  <w:style w:type="character" w:customStyle="1" w:styleId="WW8Num154z1">
    <w:name w:val="WW8Num154z1"/>
    <w:rsid w:val="001E4640"/>
  </w:style>
  <w:style w:type="character" w:customStyle="1" w:styleId="WW8Num154z3">
    <w:name w:val="WW8Num154z3"/>
    <w:rsid w:val="001E4640"/>
  </w:style>
  <w:style w:type="character" w:customStyle="1" w:styleId="WW8Num154z4">
    <w:name w:val="WW8Num154z4"/>
    <w:rsid w:val="001E4640"/>
  </w:style>
  <w:style w:type="character" w:customStyle="1" w:styleId="WW8Num154z5">
    <w:name w:val="WW8Num154z5"/>
    <w:rsid w:val="001E4640"/>
  </w:style>
  <w:style w:type="character" w:customStyle="1" w:styleId="WW8Num154z6">
    <w:name w:val="WW8Num154z6"/>
    <w:rsid w:val="001E4640"/>
  </w:style>
  <w:style w:type="character" w:customStyle="1" w:styleId="WW8Num154z7">
    <w:name w:val="WW8Num154z7"/>
    <w:rsid w:val="001E4640"/>
  </w:style>
  <w:style w:type="character" w:customStyle="1" w:styleId="WW8Num154z8">
    <w:name w:val="WW8Num154z8"/>
    <w:rsid w:val="001E4640"/>
  </w:style>
  <w:style w:type="character" w:customStyle="1" w:styleId="WW8Num156z0">
    <w:name w:val="WW8Num156z0"/>
    <w:rsid w:val="001E4640"/>
  </w:style>
  <w:style w:type="character" w:customStyle="1" w:styleId="WW8Num156z1">
    <w:name w:val="WW8Num156z1"/>
    <w:rsid w:val="001E4640"/>
  </w:style>
  <w:style w:type="character" w:customStyle="1" w:styleId="WW8Num156z3">
    <w:name w:val="WW8Num156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rsid w:val="001E4640"/>
    <w:rPr>
      <w:b w:val="0"/>
      <w:bCs w:val="0"/>
    </w:rPr>
  </w:style>
  <w:style w:type="character" w:customStyle="1" w:styleId="WW8Num156z5">
    <w:name w:val="WW8Num156z5"/>
    <w:rsid w:val="001E4640"/>
  </w:style>
  <w:style w:type="character" w:customStyle="1" w:styleId="WW8Num156z6">
    <w:name w:val="WW8Num156z6"/>
    <w:rsid w:val="001E4640"/>
  </w:style>
  <w:style w:type="character" w:customStyle="1" w:styleId="WW8Num156z7">
    <w:name w:val="WW8Num156z7"/>
    <w:rsid w:val="001E4640"/>
  </w:style>
  <w:style w:type="character" w:customStyle="1" w:styleId="WW8Num156z8">
    <w:name w:val="WW8Num156z8"/>
    <w:rsid w:val="001E4640"/>
  </w:style>
  <w:style w:type="character" w:customStyle="1" w:styleId="WW8Num157z0">
    <w:name w:val="WW8Num157z0"/>
    <w:rsid w:val="001E4640"/>
    <w:rPr>
      <w:rFonts w:eastAsia="Times New Roman" w:cs="Times New Roman"/>
      <w:b w:val="0"/>
      <w:bCs w:val="0"/>
    </w:rPr>
  </w:style>
  <w:style w:type="character" w:customStyle="1" w:styleId="WW8Num157z1">
    <w:name w:val="WW8Num157z1"/>
    <w:rsid w:val="001E4640"/>
  </w:style>
  <w:style w:type="character" w:customStyle="1" w:styleId="WW8Num157z2">
    <w:name w:val="WW8Num157z2"/>
    <w:rsid w:val="001E4640"/>
  </w:style>
  <w:style w:type="character" w:customStyle="1" w:styleId="WW8Num157z3">
    <w:name w:val="WW8Num157z3"/>
    <w:rsid w:val="001E4640"/>
  </w:style>
  <w:style w:type="character" w:customStyle="1" w:styleId="WW8Num157z4">
    <w:name w:val="WW8Num157z4"/>
    <w:rsid w:val="001E4640"/>
  </w:style>
  <w:style w:type="character" w:customStyle="1" w:styleId="WW8Num157z5">
    <w:name w:val="WW8Num157z5"/>
    <w:rsid w:val="001E4640"/>
  </w:style>
  <w:style w:type="character" w:customStyle="1" w:styleId="WW8Num157z6">
    <w:name w:val="WW8Num157z6"/>
    <w:rsid w:val="001E4640"/>
  </w:style>
  <w:style w:type="character" w:customStyle="1" w:styleId="WW8Num157z7">
    <w:name w:val="WW8Num157z7"/>
    <w:rsid w:val="001E4640"/>
  </w:style>
  <w:style w:type="character" w:customStyle="1" w:styleId="WW8Num157z8">
    <w:name w:val="WW8Num157z8"/>
    <w:rsid w:val="001E4640"/>
  </w:style>
  <w:style w:type="character" w:customStyle="1" w:styleId="WW8Num158z0">
    <w:name w:val="WW8Num158z0"/>
    <w:rsid w:val="001E4640"/>
    <w:rPr>
      <w:rFonts w:eastAsia="Times New Roman" w:cs="Times New Roman"/>
      <w:sz w:val="16"/>
      <w:szCs w:val="16"/>
    </w:rPr>
  </w:style>
  <w:style w:type="character" w:customStyle="1" w:styleId="WW8Num158z1">
    <w:name w:val="WW8Num158z1"/>
    <w:rsid w:val="001E4640"/>
  </w:style>
  <w:style w:type="character" w:customStyle="1" w:styleId="WW8Num158z2">
    <w:name w:val="WW8Num158z2"/>
    <w:rsid w:val="001E4640"/>
  </w:style>
  <w:style w:type="character" w:customStyle="1" w:styleId="WW8Num158z3">
    <w:name w:val="WW8Num158z3"/>
    <w:rsid w:val="001E4640"/>
  </w:style>
  <w:style w:type="character" w:customStyle="1" w:styleId="WW8Num158z4">
    <w:name w:val="WW8Num158z4"/>
    <w:rsid w:val="001E4640"/>
  </w:style>
  <w:style w:type="character" w:customStyle="1" w:styleId="WW8Num158z5">
    <w:name w:val="WW8Num158z5"/>
    <w:rsid w:val="001E4640"/>
  </w:style>
  <w:style w:type="character" w:customStyle="1" w:styleId="WW8Num158z6">
    <w:name w:val="WW8Num158z6"/>
    <w:rsid w:val="001E4640"/>
  </w:style>
  <w:style w:type="character" w:customStyle="1" w:styleId="WW8Num158z7">
    <w:name w:val="WW8Num158z7"/>
    <w:rsid w:val="001E4640"/>
  </w:style>
  <w:style w:type="character" w:customStyle="1" w:styleId="WW8Num158z8">
    <w:name w:val="WW8Num158z8"/>
    <w:rsid w:val="001E4640"/>
  </w:style>
  <w:style w:type="character" w:customStyle="1" w:styleId="WW8Num159z0">
    <w:name w:val="WW8Num159z0"/>
    <w:rsid w:val="001E46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rsid w:val="001E4640"/>
    <w:rPr>
      <w:b w:val="0"/>
      <w:bCs w:val="0"/>
    </w:rPr>
  </w:style>
  <w:style w:type="character" w:customStyle="1" w:styleId="WW8Num160z1">
    <w:name w:val="WW8Num160z1"/>
    <w:rsid w:val="001E4640"/>
    <w:rPr>
      <w:b w:val="0"/>
      <w:bCs w:val="0"/>
    </w:rPr>
  </w:style>
  <w:style w:type="character" w:customStyle="1" w:styleId="WW8Num161z0">
    <w:name w:val="WW8Num161z0"/>
    <w:rsid w:val="001E4640"/>
    <w:rPr>
      <w:rFonts w:cs="Times New Roman"/>
      <w:b/>
      <w:bCs/>
    </w:rPr>
  </w:style>
  <w:style w:type="character" w:customStyle="1" w:styleId="WW8Num162z0">
    <w:name w:val="WW8Num162z0"/>
    <w:rsid w:val="001E4640"/>
    <w:rPr>
      <w:rFonts w:cs="Times New Roman"/>
      <w:color w:val="FF0000"/>
      <w:szCs w:val="24"/>
    </w:rPr>
  </w:style>
  <w:style w:type="character" w:customStyle="1" w:styleId="WW8Num162z1">
    <w:name w:val="WW8Num162z1"/>
    <w:rsid w:val="001E4640"/>
  </w:style>
  <w:style w:type="character" w:customStyle="1" w:styleId="WW8Num162z2">
    <w:name w:val="WW8Num162z2"/>
    <w:rsid w:val="001E4640"/>
  </w:style>
  <w:style w:type="character" w:customStyle="1" w:styleId="WW8Num162z3">
    <w:name w:val="WW8Num162z3"/>
    <w:rsid w:val="001E4640"/>
  </w:style>
  <w:style w:type="character" w:customStyle="1" w:styleId="WW8Num162z4">
    <w:name w:val="WW8Num162z4"/>
    <w:rsid w:val="001E4640"/>
  </w:style>
  <w:style w:type="character" w:customStyle="1" w:styleId="WW8Num162z5">
    <w:name w:val="WW8Num162z5"/>
    <w:rsid w:val="001E4640"/>
  </w:style>
  <w:style w:type="character" w:customStyle="1" w:styleId="WW8Num162z6">
    <w:name w:val="WW8Num162z6"/>
    <w:rsid w:val="001E4640"/>
  </w:style>
  <w:style w:type="character" w:customStyle="1" w:styleId="WW8Num162z7">
    <w:name w:val="WW8Num162z7"/>
    <w:rsid w:val="001E4640"/>
  </w:style>
  <w:style w:type="character" w:customStyle="1" w:styleId="WW8Num162z8">
    <w:name w:val="WW8Num162z8"/>
    <w:rsid w:val="001E4640"/>
  </w:style>
  <w:style w:type="character" w:customStyle="1" w:styleId="WW8Num10z1">
    <w:name w:val="WW8Num10z1"/>
    <w:rsid w:val="001E4640"/>
  </w:style>
  <w:style w:type="character" w:customStyle="1" w:styleId="WW8Num10z2">
    <w:name w:val="WW8Num10z2"/>
    <w:rsid w:val="001E4640"/>
  </w:style>
  <w:style w:type="character" w:customStyle="1" w:styleId="WW8Num10z3">
    <w:name w:val="WW8Num10z3"/>
    <w:rsid w:val="001E4640"/>
  </w:style>
  <w:style w:type="character" w:customStyle="1" w:styleId="WW8Num10z4">
    <w:name w:val="WW8Num10z4"/>
    <w:rsid w:val="001E4640"/>
  </w:style>
  <w:style w:type="character" w:customStyle="1" w:styleId="WW8Num10z5">
    <w:name w:val="WW8Num10z5"/>
    <w:rsid w:val="001E4640"/>
  </w:style>
  <w:style w:type="character" w:customStyle="1" w:styleId="WW8Num10z6">
    <w:name w:val="WW8Num10z6"/>
    <w:rsid w:val="001E4640"/>
  </w:style>
  <w:style w:type="character" w:customStyle="1" w:styleId="WW8Num10z7">
    <w:name w:val="WW8Num10z7"/>
    <w:rsid w:val="001E4640"/>
  </w:style>
  <w:style w:type="character" w:customStyle="1" w:styleId="WW8Num10z8">
    <w:name w:val="WW8Num10z8"/>
    <w:rsid w:val="001E4640"/>
  </w:style>
  <w:style w:type="character" w:customStyle="1" w:styleId="WW8Num37z1">
    <w:name w:val="WW8Num37z1"/>
    <w:rsid w:val="001E4640"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rsid w:val="001E4640"/>
  </w:style>
  <w:style w:type="character" w:customStyle="1" w:styleId="WW8Num37z3">
    <w:name w:val="WW8Num37z3"/>
    <w:rsid w:val="001E4640"/>
  </w:style>
  <w:style w:type="character" w:customStyle="1" w:styleId="WW8Num37z4">
    <w:name w:val="WW8Num37z4"/>
    <w:rsid w:val="001E4640"/>
  </w:style>
  <w:style w:type="character" w:customStyle="1" w:styleId="WW8Num37z5">
    <w:name w:val="WW8Num37z5"/>
    <w:rsid w:val="001E4640"/>
  </w:style>
  <w:style w:type="character" w:customStyle="1" w:styleId="WW8Num37z6">
    <w:name w:val="WW8Num37z6"/>
    <w:rsid w:val="001E4640"/>
  </w:style>
  <w:style w:type="character" w:customStyle="1" w:styleId="WW8Num37z7">
    <w:name w:val="WW8Num37z7"/>
    <w:rsid w:val="001E4640"/>
  </w:style>
  <w:style w:type="character" w:customStyle="1" w:styleId="WW8Num37z8">
    <w:name w:val="WW8Num37z8"/>
    <w:rsid w:val="001E4640"/>
  </w:style>
  <w:style w:type="character" w:customStyle="1" w:styleId="WW8Num38z1">
    <w:name w:val="WW8Num38z1"/>
    <w:rsid w:val="001E4640"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rsid w:val="001E4640"/>
  </w:style>
  <w:style w:type="character" w:customStyle="1" w:styleId="WW8Num38z3">
    <w:name w:val="WW8Num38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rsid w:val="001E4640"/>
    <w:rPr>
      <w:b w:val="0"/>
      <w:bCs w:val="0"/>
    </w:rPr>
  </w:style>
  <w:style w:type="character" w:customStyle="1" w:styleId="WW8Num39z1">
    <w:name w:val="WW8Num39z1"/>
    <w:rsid w:val="001E4640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rsid w:val="001E4640"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rsid w:val="001E4640"/>
  </w:style>
  <w:style w:type="character" w:customStyle="1" w:styleId="WW8Num39z4">
    <w:name w:val="WW8Num39z4"/>
    <w:rsid w:val="001E4640"/>
  </w:style>
  <w:style w:type="character" w:customStyle="1" w:styleId="WW8Num39z5">
    <w:name w:val="WW8Num39z5"/>
    <w:rsid w:val="001E4640"/>
  </w:style>
  <w:style w:type="character" w:customStyle="1" w:styleId="WW8Num39z6">
    <w:name w:val="WW8Num39z6"/>
    <w:rsid w:val="001E4640"/>
  </w:style>
  <w:style w:type="character" w:customStyle="1" w:styleId="WW8Num39z7">
    <w:name w:val="WW8Num39z7"/>
    <w:rsid w:val="001E4640"/>
  </w:style>
  <w:style w:type="character" w:customStyle="1" w:styleId="WW8Num39z8">
    <w:name w:val="WW8Num39z8"/>
    <w:rsid w:val="001E4640"/>
  </w:style>
  <w:style w:type="character" w:customStyle="1" w:styleId="WW8Num40z1">
    <w:name w:val="WW8Num40z1"/>
    <w:rsid w:val="001E4640"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rsid w:val="001E4640"/>
  </w:style>
  <w:style w:type="character" w:customStyle="1" w:styleId="WW8Num40z3">
    <w:name w:val="WW8Num40z3"/>
    <w:rsid w:val="001E4640"/>
  </w:style>
  <w:style w:type="character" w:customStyle="1" w:styleId="WW8Num40z4">
    <w:name w:val="WW8Num40z4"/>
    <w:rsid w:val="001E4640"/>
  </w:style>
  <w:style w:type="character" w:customStyle="1" w:styleId="WW8Num40z5">
    <w:name w:val="WW8Num40z5"/>
    <w:rsid w:val="001E4640"/>
  </w:style>
  <w:style w:type="character" w:customStyle="1" w:styleId="WW8Num40z6">
    <w:name w:val="WW8Num40z6"/>
    <w:rsid w:val="001E4640"/>
  </w:style>
  <w:style w:type="character" w:customStyle="1" w:styleId="WW8Num40z7">
    <w:name w:val="WW8Num40z7"/>
    <w:rsid w:val="001E4640"/>
  </w:style>
  <w:style w:type="character" w:customStyle="1" w:styleId="WW8Num40z8">
    <w:name w:val="WW8Num40z8"/>
    <w:rsid w:val="001E4640"/>
  </w:style>
  <w:style w:type="character" w:customStyle="1" w:styleId="WW8Num41z1">
    <w:name w:val="WW8Num41z1"/>
    <w:rsid w:val="001E4640"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rsid w:val="001E4640"/>
  </w:style>
  <w:style w:type="character" w:customStyle="1" w:styleId="WW8Num41z3">
    <w:name w:val="WW8Num41z3"/>
    <w:rsid w:val="001E4640"/>
  </w:style>
  <w:style w:type="character" w:customStyle="1" w:styleId="WW8Num41z4">
    <w:name w:val="WW8Num41z4"/>
    <w:rsid w:val="001E4640"/>
  </w:style>
  <w:style w:type="character" w:customStyle="1" w:styleId="WW8Num41z5">
    <w:name w:val="WW8Num41z5"/>
    <w:rsid w:val="001E4640"/>
  </w:style>
  <w:style w:type="character" w:customStyle="1" w:styleId="WW8Num41z6">
    <w:name w:val="WW8Num41z6"/>
    <w:rsid w:val="001E4640"/>
  </w:style>
  <w:style w:type="character" w:customStyle="1" w:styleId="WW8Num41z7">
    <w:name w:val="WW8Num41z7"/>
    <w:rsid w:val="001E4640"/>
  </w:style>
  <w:style w:type="character" w:customStyle="1" w:styleId="WW8Num41z8">
    <w:name w:val="WW8Num41z8"/>
    <w:rsid w:val="001E4640"/>
  </w:style>
  <w:style w:type="character" w:customStyle="1" w:styleId="WW8Num43z1">
    <w:name w:val="WW8Num43z1"/>
    <w:rsid w:val="001E4640"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rsid w:val="001E4640"/>
    <w:rPr>
      <w:rFonts w:ascii="Wingdings" w:hAnsi="Wingdings" w:cs="Wingdings"/>
    </w:rPr>
  </w:style>
  <w:style w:type="character" w:customStyle="1" w:styleId="WW8Num51z1">
    <w:name w:val="WW8Num51z1"/>
    <w:rsid w:val="001E4640"/>
  </w:style>
  <w:style w:type="character" w:customStyle="1" w:styleId="WW8Num51z2">
    <w:name w:val="WW8Num51z2"/>
    <w:rsid w:val="001E4640"/>
  </w:style>
  <w:style w:type="character" w:customStyle="1" w:styleId="WW8Num51z3">
    <w:name w:val="WW8Num51z3"/>
    <w:rsid w:val="001E4640"/>
  </w:style>
  <w:style w:type="character" w:customStyle="1" w:styleId="WW8Num51z4">
    <w:name w:val="WW8Num51z4"/>
    <w:rsid w:val="001E4640"/>
  </w:style>
  <w:style w:type="character" w:customStyle="1" w:styleId="WW8Num51z5">
    <w:name w:val="WW8Num51z5"/>
    <w:rsid w:val="001E4640"/>
  </w:style>
  <w:style w:type="character" w:customStyle="1" w:styleId="WW8Num51z6">
    <w:name w:val="WW8Num51z6"/>
    <w:rsid w:val="001E4640"/>
  </w:style>
  <w:style w:type="character" w:customStyle="1" w:styleId="WW8Num51z7">
    <w:name w:val="WW8Num51z7"/>
    <w:rsid w:val="001E4640"/>
  </w:style>
  <w:style w:type="character" w:customStyle="1" w:styleId="WW8Num51z8">
    <w:name w:val="WW8Num51z8"/>
    <w:rsid w:val="001E4640"/>
  </w:style>
  <w:style w:type="character" w:customStyle="1" w:styleId="WW8Num52z2">
    <w:name w:val="WW8Num52z2"/>
    <w:rsid w:val="001E4640"/>
  </w:style>
  <w:style w:type="character" w:customStyle="1" w:styleId="WW8Num52z3">
    <w:name w:val="WW8Num52z3"/>
    <w:rsid w:val="001E4640"/>
  </w:style>
  <w:style w:type="character" w:customStyle="1" w:styleId="WW8Num52z5">
    <w:name w:val="WW8Num52z5"/>
    <w:rsid w:val="001E4640"/>
  </w:style>
  <w:style w:type="character" w:customStyle="1" w:styleId="WW8Num52z6">
    <w:name w:val="WW8Num52z6"/>
    <w:rsid w:val="001E4640"/>
  </w:style>
  <w:style w:type="character" w:customStyle="1" w:styleId="WW8Num52z7">
    <w:name w:val="WW8Num52z7"/>
    <w:rsid w:val="001E4640"/>
  </w:style>
  <w:style w:type="character" w:customStyle="1" w:styleId="WW8Num52z8">
    <w:name w:val="WW8Num52z8"/>
    <w:rsid w:val="001E4640"/>
  </w:style>
  <w:style w:type="character" w:customStyle="1" w:styleId="WW8Num54z1">
    <w:name w:val="WW8Num54z1"/>
    <w:rsid w:val="001E4640"/>
  </w:style>
  <w:style w:type="character" w:customStyle="1" w:styleId="WW8Num54z2">
    <w:name w:val="WW8Num54z2"/>
    <w:rsid w:val="001E4640"/>
  </w:style>
  <w:style w:type="character" w:customStyle="1" w:styleId="WW8Num54z3">
    <w:name w:val="WW8Num54z3"/>
    <w:rsid w:val="001E4640"/>
  </w:style>
  <w:style w:type="character" w:customStyle="1" w:styleId="WW8Num54z4">
    <w:name w:val="WW8Num54z4"/>
    <w:rsid w:val="001E4640"/>
  </w:style>
  <w:style w:type="character" w:customStyle="1" w:styleId="WW8Num54z5">
    <w:name w:val="WW8Num54z5"/>
    <w:rsid w:val="001E4640"/>
  </w:style>
  <w:style w:type="character" w:customStyle="1" w:styleId="WW8Num54z6">
    <w:name w:val="WW8Num54z6"/>
    <w:rsid w:val="001E4640"/>
  </w:style>
  <w:style w:type="character" w:customStyle="1" w:styleId="WW8Num54z7">
    <w:name w:val="WW8Num54z7"/>
    <w:rsid w:val="001E4640"/>
  </w:style>
  <w:style w:type="character" w:customStyle="1" w:styleId="WW8Num54z8">
    <w:name w:val="WW8Num54z8"/>
    <w:rsid w:val="001E4640"/>
  </w:style>
  <w:style w:type="character" w:customStyle="1" w:styleId="WW8Num55z1">
    <w:name w:val="WW8Num55z1"/>
    <w:rsid w:val="001E4640"/>
  </w:style>
  <w:style w:type="character" w:customStyle="1" w:styleId="WW8Num55z2">
    <w:name w:val="WW8Num55z2"/>
    <w:rsid w:val="001E4640"/>
  </w:style>
  <w:style w:type="character" w:customStyle="1" w:styleId="WW8Num55z3">
    <w:name w:val="WW8Num55z3"/>
    <w:rsid w:val="001E4640"/>
  </w:style>
  <w:style w:type="character" w:customStyle="1" w:styleId="WW8Num55z4">
    <w:name w:val="WW8Num55z4"/>
    <w:rsid w:val="001E4640"/>
  </w:style>
  <w:style w:type="character" w:customStyle="1" w:styleId="WW8Num55z5">
    <w:name w:val="WW8Num55z5"/>
    <w:rsid w:val="001E4640"/>
  </w:style>
  <w:style w:type="character" w:customStyle="1" w:styleId="WW8Num55z6">
    <w:name w:val="WW8Num55z6"/>
    <w:rsid w:val="001E4640"/>
  </w:style>
  <w:style w:type="character" w:customStyle="1" w:styleId="WW8Num55z7">
    <w:name w:val="WW8Num55z7"/>
    <w:rsid w:val="001E4640"/>
  </w:style>
  <w:style w:type="character" w:customStyle="1" w:styleId="WW8Num55z8">
    <w:name w:val="WW8Num55z8"/>
    <w:rsid w:val="001E4640"/>
  </w:style>
  <w:style w:type="character" w:customStyle="1" w:styleId="WW8Num56z3">
    <w:name w:val="WW8Num56z3"/>
    <w:rsid w:val="001E4640"/>
  </w:style>
  <w:style w:type="character" w:customStyle="1" w:styleId="WW8Num56z4">
    <w:name w:val="WW8Num56z4"/>
    <w:rsid w:val="001E4640"/>
  </w:style>
  <w:style w:type="character" w:customStyle="1" w:styleId="WW8Num56z5">
    <w:name w:val="WW8Num56z5"/>
    <w:rsid w:val="001E4640"/>
  </w:style>
  <w:style w:type="character" w:customStyle="1" w:styleId="WW8Num56z6">
    <w:name w:val="WW8Num56z6"/>
    <w:rsid w:val="001E4640"/>
  </w:style>
  <w:style w:type="character" w:customStyle="1" w:styleId="WW8Num56z7">
    <w:name w:val="WW8Num56z7"/>
    <w:rsid w:val="001E4640"/>
  </w:style>
  <w:style w:type="character" w:customStyle="1" w:styleId="WW8Num56z8">
    <w:name w:val="WW8Num56z8"/>
    <w:rsid w:val="001E4640"/>
  </w:style>
  <w:style w:type="character" w:customStyle="1" w:styleId="WW8Num57z1">
    <w:name w:val="WW8Num57z1"/>
    <w:rsid w:val="001E4640"/>
  </w:style>
  <w:style w:type="character" w:customStyle="1" w:styleId="WW8Num57z2">
    <w:name w:val="WW8Num57z2"/>
    <w:rsid w:val="001E4640"/>
  </w:style>
  <w:style w:type="character" w:customStyle="1" w:styleId="WW8Num57z3">
    <w:name w:val="WW8Num57z3"/>
    <w:rsid w:val="001E4640"/>
  </w:style>
  <w:style w:type="character" w:customStyle="1" w:styleId="WW8Num57z4">
    <w:name w:val="WW8Num57z4"/>
    <w:rsid w:val="001E4640"/>
  </w:style>
  <w:style w:type="character" w:customStyle="1" w:styleId="WW8Num57z5">
    <w:name w:val="WW8Num57z5"/>
    <w:rsid w:val="001E4640"/>
  </w:style>
  <w:style w:type="character" w:customStyle="1" w:styleId="WW8Num57z6">
    <w:name w:val="WW8Num57z6"/>
    <w:rsid w:val="001E4640"/>
  </w:style>
  <w:style w:type="character" w:customStyle="1" w:styleId="WW8Num57z7">
    <w:name w:val="WW8Num57z7"/>
    <w:rsid w:val="001E4640"/>
  </w:style>
  <w:style w:type="character" w:customStyle="1" w:styleId="WW8Num57z8">
    <w:name w:val="WW8Num57z8"/>
    <w:rsid w:val="001E4640"/>
  </w:style>
  <w:style w:type="character" w:customStyle="1" w:styleId="WW8Num58z1">
    <w:name w:val="WW8Num58z1"/>
    <w:rsid w:val="001E4640"/>
    <w:rPr>
      <w:rFonts w:ascii="Courier New" w:hAnsi="Courier New" w:cs="Courier New"/>
    </w:rPr>
  </w:style>
  <w:style w:type="character" w:customStyle="1" w:styleId="WW8Num58z2">
    <w:name w:val="WW8Num58z2"/>
    <w:rsid w:val="001E4640"/>
    <w:rPr>
      <w:rFonts w:ascii="Wingdings" w:hAnsi="Wingdings" w:cs="Wingdings"/>
    </w:rPr>
  </w:style>
  <w:style w:type="character" w:customStyle="1" w:styleId="WW8Num61z1">
    <w:name w:val="WW8Num61z1"/>
    <w:rsid w:val="001E4640"/>
  </w:style>
  <w:style w:type="character" w:customStyle="1" w:styleId="WW8Num61z2">
    <w:name w:val="WW8Num61z2"/>
    <w:rsid w:val="001E4640"/>
  </w:style>
  <w:style w:type="character" w:customStyle="1" w:styleId="WW8Num61z3">
    <w:name w:val="WW8Num61z3"/>
    <w:rsid w:val="001E4640"/>
  </w:style>
  <w:style w:type="character" w:customStyle="1" w:styleId="WW8Num61z4">
    <w:name w:val="WW8Num61z4"/>
    <w:rsid w:val="001E4640"/>
  </w:style>
  <w:style w:type="character" w:customStyle="1" w:styleId="WW8Num61z5">
    <w:name w:val="WW8Num61z5"/>
    <w:rsid w:val="001E4640"/>
  </w:style>
  <w:style w:type="character" w:customStyle="1" w:styleId="WW8Num61z6">
    <w:name w:val="WW8Num61z6"/>
    <w:rsid w:val="001E4640"/>
  </w:style>
  <w:style w:type="character" w:customStyle="1" w:styleId="WW8Num61z7">
    <w:name w:val="WW8Num61z7"/>
    <w:rsid w:val="001E4640"/>
  </w:style>
  <w:style w:type="character" w:customStyle="1" w:styleId="WW8Num61z8">
    <w:name w:val="WW8Num61z8"/>
    <w:rsid w:val="001E4640"/>
  </w:style>
  <w:style w:type="character" w:customStyle="1" w:styleId="WW8Num64z1">
    <w:name w:val="WW8Num64z1"/>
    <w:rsid w:val="001E4640"/>
  </w:style>
  <w:style w:type="character" w:customStyle="1" w:styleId="WW8Num64z2">
    <w:name w:val="WW8Num64z2"/>
    <w:rsid w:val="001E4640"/>
  </w:style>
  <w:style w:type="character" w:customStyle="1" w:styleId="WW8Num64z3">
    <w:name w:val="WW8Num64z3"/>
    <w:rsid w:val="001E4640"/>
  </w:style>
  <w:style w:type="character" w:customStyle="1" w:styleId="WW8Num64z4">
    <w:name w:val="WW8Num64z4"/>
    <w:rsid w:val="001E4640"/>
  </w:style>
  <w:style w:type="character" w:customStyle="1" w:styleId="WW8Num64z5">
    <w:name w:val="WW8Num64z5"/>
    <w:rsid w:val="001E4640"/>
  </w:style>
  <w:style w:type="character" w:customStyle="1" w:styleId="WW8Num64z6">
    <w:name w:val="WW8Num64z6"/>
    <w:rsid w:val="001E4640"/>
  </w:style>
  <w:style w:type="character" w:customStyle="1" w:styleId="WW8Num64z7">
    <w:name w:val="WW8Num64z7"/>
    <w:rsid w:val="001E4640"/>
  </w:style>
  <w:style w:type="character" w:customStyle="1" w:styleId="WW8Num64z8">
    <w:name w:val="WW8Num64z8"/>
    <w:rsid w:val="001E4640"/>
  </w:style>
  <w:style w:type="character" w:customStyle="1" w:styleId="WW8Num65z1">
    <w:name w:val="WW8Num65z1"/>
    <w:rsid w:val="001E4640"/>
    <w:rPr>
      <w:rFonts w:ascii="Courier New" w:hAnsi="Courier New" w:cs="Courier New"/>
    </w:rPr>
  </w:style>
  <w:style w:type="character" w:customStyle="1" w:styleId="WW8Num65z2">
    <w:name w:val="WW8Num65z2"/>
    <w:rsid w:val="001E4640"/>
    <w:rPr>
      <w:rFonts w:ascii="Wingdings" w:hAnsi="Wingdings" w:cs="Wingdings"/>
    </w:rPr>
  </w:style>
  <w:style w:type="character" w:customStyle="1" w:styleId="WW8Num68z2">
    <w:name w:val="WW8Num68z2"/>
    <w:rsid w:val="001E4640"/>
  </w:style>
  <w:style w:type="character" w:customStyle="1" w:styleId="WW8Num68z3">
    <w:name w:val="WW8Num68z3"/>
    <w:rsid w:val="001E4640"/>
  </w:style>
  <w:style w:type="character" w:customStyle="1" w:styleId="WW8Num68z5">
    <w:name w:val="WW8Num68z5"/>
    <w:rsid w:val="001E4640"/>
  </w:style>
  <w:style w:type="character" w:customStyle="1" w:styleId="WW8Num68z6">
    <w:name w:val="WW8Num68z6"/>
    <w:rsid w:val="001E4640"/>
  </w:style>
  <w:style w:type="character" w:customStyle="1" w:styleId="WW8Num68z7">
    <w:name w:val="WW8Num68z7"/>
    <w:rsid w:val="001E4640"/>
  </w:style>
  <w:style w:type="character" w:customStyle="1" w:styleId="WW8Num68z8">
    <w:name w:val="WW8Num68z8"/>
    <w:rsid w:val="001E4640"/>
  </w:style>
  <w:style w:type="character" w:customStyle="1" w:styleId="WW8Num76z1">
    <w:name w:val="WW8Num76z1"/>
    <w:rsid w:val="001E4640"/>
  </w:style>
  <w:style w:type="character" w:customStyle="1" w:styleId="WW8Num76z2">
    <w:name w:val="WW8Num76z2"/>
    <w:rsid w:val="001E4640"/>
  </w:style>
  <w:style w:type="character" w:customStyle="1" w:styleId="WW8Num76z3">
    <w:name w:val="WW8Num76z3"/>
    <w:rsid w:val="001E4640"/>
  </w:style>
  <w:style w:type="character" w:customStyle="1" w:styleId="WW8Num76z4">
    <w:name w:val="WW8Num76z4"/>
    <w:rsid w:val="001E4640"/>
  </w:style>
  <w:style w:type="character" w:customStyle="1" w:styleId="WW8Num76z5">
    <w:name w:val="WW8Num76z5"/>
    <w:rsid w:val="001E4640"/>
  </w:style>
  <w:style w:type="character" w:customStyle="1" w:styleId="WW8Num76z6">
    <w:name w:val="WW8Num76z6"/>
    <w:rsid w:val="001E4640"/>
  </w:style>
  <w:style w:type="character" w:customStyle="1" w:styleId="WW8Num76z7">
    <w:name w:val="WW8Num76z7"/>
    <w:rsid w:val="001E4640"/>
  </w:style>
  <w:style w:type="character" w:customStyle="1" w:styleId="WW8Num76z8">
    <w:name w:val="WW8Num76z8"/>
    <w:rsid w:val="001E4640"/>
  </w:style>
  <w:style w:type="character" w:customStyle="1" w:styleId="WW8Num78z1">
    <w:name w:val="WW8Num78z1"/>
    <w:rsid w:val="001E4640"/>
  </w:style>
  <w:style w:type="character" w:customStyle="1" w:styleId="WW8Num78z2">
    <w:name w:val="WW8Num78z2"/>
    <w:rsid w:val="001E4640"/>
  </w:style>
  <w:style w:type="character" w:customStyle="1" w:styleId="WW8Num78z3">
    <w:name w:val="WW8Num78z3"/>
    <w:rsid w:val="001E4640"/>
  </w:style>
  <w:style w:type="character" w:customStyle="1" w:styleId="WW8Num78z4">
    <w:name w:val="WW8Num78z4"/>
    <w:rsid w:val="001E4640"/>
  </w:style>
  <w:style w:type="character" w:customStyle="1" w:styleId="WW8Num78z5">
    <w:name w:val="WW8Num78z5"/>
    <w:rsid w:val="001E4640"/>
  </w:style>
  <w:style w:type="character" w:customStyle="1" w:styleId="WW8Num78z6">
    <w:name w:val="WW8Num78z6"/>
    <w:rsid w:val="001E4640"/>
  </w:style>
  <w:style w:type="character" w:customStyle="1" w:styleId="WW8Num78z7">
    <w:name w:val="WW8Num78z7"/>
    <w:rsid w:val="001E4640"/>
  </w:style>
  <w:style w:type="character" w:customStyle="1" w:styleId="WW8Num78z8">
    <w:name w:val="WW8Num78z8"/>
    <w:rsid w:val="001E4640"/>
  </w:style>
  <w:style w:type="character" w:customStyle="1" w:styleId="WW8Num81z1">
    <w:name w:val="WW8Num81z1"/>
    <w:rsid w:val="001E4640"/>
  </w:style>
  <w:style w:type="character" w:customStyle="1" w:styleId="WW8Num81z2">
    <w:name w:val="WW8Num81z2"/>
    <w:rsid w:val="001E4640"/>
  </w:style>
  <w:style w:type="character" w:customStyle="1" w:styleId="WW8Num81z3">
    <w:name w:val="WW8Num81z3"/>
    <w:rsid w:val="001E4640"/>
  </w:style>
  <w:style w:type="character" w:customStyle="1" w:styleId="WW8Num81z4">
    <w:name w:val="WW8Num81z4"/>
    <w:rsid w:val="001E4640"/>
  </w:style>
  <w:style w:type="character" w:customStyle="1" w:styleId="WW8Num81z5">
    <w:name w:val="WW8Num81z5"/>
    <w:rsid w:val="001E4640"/>
  </w:style>
  <w:style w:type="character" w:customStyle="1" w:styleId="WW8Num81z6">
    <w:name w:val="WW8Num81z6"/>
    <w:rsid w:val="001E4640"/>
  </w:style>
  <w:style w:type="character" w:customStyle="1" w:styleId="WW8Num81z7">
    <w:name w:val="WW8Num81z7"/>
    <w:rsid w:val="001E4640"/>
  </w:style>
  <w:style w:type="character" w:customStyle="1" w:styleId="WW8Num81z8">
    <w:name w:val="WW8Num81z8"/>
    <w:rsid w:val="001E4640"/>
  </w:style>
  <w:style w:type="character" w:customStyle="1" w:styleId="WW8Num82z2">
    <w:name w:val="WW8Num82z2"/>
    <w:rsid w:val="001E4640"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rsid w:val="001E4640"/>
    <w:rPr>
      <w:rFonts w:ascii="Symbol" w:hAnsi="Symbol" w:cs="StarSymbol"/>
      <w:sz w:val="18"/>
      <w:szCs w:val="18"/>
    </w:rPr>
  </w:style>
  <w:style w:type="character" w:customStyle="1" w:styleId="WW8Num83z1">
    <w:name w:val="WW8Num83z1"/>
    <w:rsid w:val="001E4640"/>
  </w:style>
  <w:style w:type="character" w:customStyle="1" w:styleId="WW8Num83z2">
    <w:name w:val="WW8Num83z2"/>
    <w:rsid w:val="001E4640"/>
  </w:style>
  <w:style w:type="character" w:customStyle="1" w:styleId="WW8Num83z3">
    <w:name w:val="WW8Num83z3"/>
    <w:rsid w:val="001E4640"/>
  </w:style>
  <w:style w:type="character" w:customStyle="1" w:styleId="WW8Num83z4">
    <w:name w:val="WW8Num83z4"/>
    <w:rsid w:val="001E4640"/>
  </w:style>
  <w:style w:type="character" w:customStyle="1" w:styleId="WW8Num83z5">
    <w:name w:val="WW8Num83z5"/>
    <w:rsid w:val="001E4640"/>
  </w:style>
  <w:style w:type="character" w:customStyle="1" w:styleId="WW8Num83z6">
    <w:name w:val="WW8Num83z6"/>
    <w:rsid w:val="001E4640"/>
  </w:style>
  <w:style w:type="character" w:customStyle="1" w:styleId="WW8Num83z7">
    <w:name w:val="WW8Num83z7"/>
    <w:rsid w:val="001E4640"/>
  </w:style>
  <w:style w:type="character" w:customStyle="1" w:styleId="WW8Num83z8">
    <w:name w:val="WW8Num83z8"/>
    <w:rsid w:val="001E4640"/>
  </w:style>
  <w:style w:type="character" w:customStyle="1" w:styleId="WW8Num84z1">
    <w:name w:val="WW8Num84z1"/>
    <w:rsid w:val="001E4640"/>
  </w:style>
  <w:style w:type="character" w:customStyle="1" w:styleId="WW8Num85z1">
    <w:name w:val="WW8Num85z1"/>
    <w:rsid w:val="001E4640"/>
  </w:style>
  <w:style w:type="character" w:customStyle="1" w:styleId="WW8Num85z2">
    <w:name w:val="WW8Num85z2"/>
    <w:rsid w:val="001E4640"/>
  </w:style>
  <w:style w:type="character" w:customStyle="1" w:styleId="WW8Num85z3">
    <w:name w:val="WW8Num85z3"/>
    <w:rsid w:val="001E4640"/>
  </w:style>
  <w:style w:type="character" w:customStyle="1" w:styleId="WW8Num85z4">
    <w:name w:val="WW8Num85z4"/>
    <w:rsid w:val="001E4640"/>
  </w:style>
  <w:style w:type="character" w:customStyle="1" w:styleId="WW8Num85z5">
    <w:name w:val="WW8Num85z5"/>
    <w:rsid w:val="001E4640"/>
  </w:style>
  <w:style w:type="character" w:customStyle="1" w:styleId="WW8Num85z6">
    <w:name w:val="WW8Num85z6"/>
    <w:rsid w:val="001E4640"/>
  </w:style>
  <w:style w:type="character" w:customStyle="1" w:styleId="WW8Num85z7">
    <w:name w:val="WW8Num85z7"/>
    <w:rsid w:val="001E4640"/>
  </w:style>
  <w:style w:type="character" w:customStyle="1" w:styleId="WW8Num85z8">
    <w:name w:val="WW8Num85z8"/>
    <w:rsid w:val="001E4640"/>
  </w:style>
  <w:style w:type="character" w:customStyle="1" w:styleId="WW8Num86z1">
    <w:name w:val="WW8Num86z1"/>
    <w:rsid w:val="001E4640"/>
  </w:style>
  <w:style w:type="character" w:customStyle="1" w:styleId="WW8Num86z2">
    <w:name w:val="WW8Num86z2"/>
    <w:rsid w:val="001E4640"/>
  </w:style>
  <w:style w:type="character" w:customStyle="1" w:styleId="WW8Num86z3">
    <w:name w:val="WW8Num86z3"/>
    <w:rsid w:val="001E4640"/>
  </w:style>
  <w:style w:type="character" w:customStyle="1" w:styleId="WW8Num86z4">
    <w:name w:val="WW8Num86z4"/>
    <w:rsid w:val="001E4640"/>
  </w:style>
  <w:style w:type="character" w:customStyle="1" w:styleId="WW8Num86z5">
    <w:name w:val="WW8Num86z5"/>
    <w:rsid w:val="001E4640"/>
  </w:style>
  <w:style w:type="character" w:customStyle="1" w:styleId="WW8Num86z6">
    <w:name w:val="WW8Num86z6"/>
    <w:rsid w:val="001E4640"/>
  </w:style>
  <w:style w:type="character" w:customStyle="1" w:styleId="WW8Num86z7">
    <w:name w:val="WW8Num86z7"/>
    <w:rsid w:val="001E4640"/>
  </w:style>
  <w:style w:type="character" w:customStyle="1" w:styleId="WW8Num86z8">
    <w:name w:val="WW8Num86z8"/>
    <w:rsid w:val="001E4640"/>
  </w:style>
  <w:style w:type="character" w:customStyle="1" w:styleId="WW8Num87z1">
    <w:name w:val="WW8Num87z1"/>
    <w:rsid w:val="001E4640"/>
  </w:style>
  <w:style w:type="character" w:customStyle="1" w:styleId="WW8Num87z2">
    <w:name w:val="WW8Num87z2"/>
    <w:rsid w:val="001E4640"/>
  </w:style>
  <w:style w:type="character" w:customStyle="1" w:styleId="WW8Num87z3">
    <w:name w:val="WW8Num87z3"/>
    <w:rsid w:val="001E4640"/>
  </w:style>
  <w:style w:type="character" w:customStyle="1" w:styleId="WW8Num87z4">
    <w:name w:val="WW8Num87z4"/>
    <w:rsid w:val="001E4640"/>
  </w:style>
  <w:style w:type="character" w:customStyle="1" w:styleId="WW8Num87z5">
    <w:name w:val="WW8Num87z5"/>
    <w:rsid w:val="001E4640"/>
  </w:style>
  <w:style w:type="character" w:customStyle="1" w:styleId="WW8Num87z6">
    <w:name w:val="WW8Num87z6"/>
    <w:rsid w:val="001E4640"/>
  </w:style>
  <w:style w:type="character" w:customStyle="1" w:styleId="WW8Num87z7">
    <w:name w:val="WW8Num87z7"/>
    <w:rsid w:val="001E4640"/>
  </w:style>
  <w:style w:type="character" w:customStyle="1" w:styleId="WW8Num87z8">
    <w:name w:val="WW8Num87z8"/>
    <w:rsid w:val="001E4640"/>
  </w:style>
  <w:style w:type="character" w:customStyle="1" w:styleId="WW8Num89z1">
    <w:name w:val="WW8Num89z1"/>
    <w:rsid w:val="001E4640"/>
  </w:style>
  <w:style w:type="character" w:customStyle="1" w:styleId="WW8Num89z2">
    <w:name w:val="WW8Num89z2"/>
    <w:rsid w:val="001E4640"/>
    <w:rPr>
      <w:b w:val="0"/>
      <w:bCs w:val="0"/>
    </w:rPr>
  </w:style>
  <w:style w:type="character" w:customStyle="1" w:styleId="WW8Num90z1">
    <w:name w:val="WW8Num90z1"/>
    <w:rsid w:val="001E4640"/>
  </w:style>
  <w:style w:type="character" w:customStyle="1" w:styleId="WW8Num90z2">
    <w:name w:val="WW8Num90z2"/>
    <w:rsid w:val="001E4640"/>
  </w:style>
  <w:style w:type="character" w:customStyle="1" w:styleId="WW8Num90z3">
    <w:name w:val="WW8Num90z3"/>
    <w:rsid w:val="001E4640"/>
  </w:style>
  <w:style w:type="character" w:customStyle="1" w:styleId="WW8Num90z4">
    <w:name w:val="WW8Num90z4"/>
    <w:rsid w:val="001E4640"/>
  </w:style>
  <w:style w:type="character" w:customStyle="1" w:styleId="WW8Num90z5">
    <w:name w:val="WW8Num90z5"/>
    <w:rsid w:val="001E4640"/>
  </w:style>
  <w:style w:type="character" w:customStyle="1" w:styleId="WW8Num90z6">
    <w:name w:val="WW8Num90z6"/>
    <w:rsid w:val="001E4640"/>
  </w:style>
  <w:style w:type="character" w:customStyle="1" w:styleId="WW8Num90z7">
    <w:name w:val="WW8Num90z7"/>
    <w:rsid w:val="001E4640"/>
  </w:style>
  <w:style w:type="character" w:customStyle="1" w:styleId="WW8Num90z8">
    <w:name w:val="WW8Num90z8"/>
    <w:rsid w:val="001E4640"/>
  </w:style>
  <w:style w:type="character" w:customStyle="1" w:styleId="WW8Num91z1">
    <w:name w:val="WW8Num91z1"/>
    <w:rsid w:val="001E4640"/>
  </w:style>
  <w:style w:type="character" w:customStyle="1" w:styleId="WW8Num91z2">
    <w:name w:val="WW8Num91z2"/>
    <w:rsid w:val="001E4640"/>
  </w:style>
  <w:style w:type="character" w:customStyle="1" w:styleId="WW8Num91z3">
    <w:name w:val="WW8Num91z3"/>
    <w:rsid w:val="001E4640"/>
  </w:style>
  <w:style w:type="character" w:customStyle="1" w:styleId="WW8Num91z4">
    <w:name w:val="WW8Num91z4"/>
    <w:rsid w:val="001E4640"/>
  </w:style>
  <w:style w:type="character" w:customStyle="1" w:styleId="WW8Num91z5">
    <w:name w:val="WW8Num91z5"/>
    <w:rsid w:val="001E4640"/>
  </w:style>
  <w:style w:type="character" w:customStyle="1" w:styleId="WW8Num91z6">
    <w:name w:val="WW8Num91z6"/>
    <w:rsid w:val="001E4640"/>
  </w:style>
  <w:style w:type="character" w:customStyle="1" w:styleId="WW8Num91z7">
    <w:name w:val="WW8Num91z7"/>
    <w:rsid w:val="001E4640"/>
  </w:style>
  <w:style w:type="character" w:customStyle="1" w:styleId="WW8Num91z8">
    <w:name w:val="WW8Num91z8"/>
    <w:rsid w:val="001E4640"/>
  </w:style>
  <w:style w:type="character" w:customStyle="1" w:styleId="WW8Num92z1">
    <w:name w:val="WW8Num92z1"/>
    <w:rsid w:val="001E4640"/>
  </w:style>
  <w:style w:type="character" w:customStyle="1" w:styleId="WW8Num93z1">
    <w:name w:val="WW8Num93z1"/>
    <w:rsid w:val="001E4640"/>
  </w:style>
  <w:style w:type="character" w:customStyle="1" w:styleId="WW8Num93z2">
    <w:name w:val="WW8Num93z2"/>
    <w:rsid w:val="001E4640"/>
  </w:style>
  <w:style w:type="character" w:customStyle="1" w:styleId="WW8Num93z3">
    <w:name w:val="WW8Num93z3"/>
    <w:rsid w:val="001E4640"/>
  </w:style>
  <w:style w:type="character" w:customStyle="1" w:styleId="WW8Num93z4">
    <w:name w:val="WW8Num93z4"/>
    <w:rsid w:val="001E4640"/>
  </w:style>
  <w:style w:type="character" w:customStyle="1" w:styleId="WW8Num93z5">
    <w:name w:val="WW8Num93z5"/>
    <w:rsid w:val="001E4640"/>
  </w:style>
  <w:style w:type="character" w:customStyle="1" w:styleId="WW8Num93z6">
    <w:name w:val="WW8Num93z6"/>
    <w:rsid w:val="001E4640"/>
  </w:style>
  <w:style w:type="character" w:customStyle="1" w:styleId="WW8Num93z7">
    <w:name w:val="WW8Num93z7"/>
    <w:rsid w:val="001E4640"/>
  </w:style>
  <w:style w:type="character" w:customStyle="1" w:styleId="WW8Num93z8">
    <w:name w:val="WW8Num93z8"/>
    <w:rsid w:val="001E4640"/>
  </w:style>
  <w:style w:type="character" w:customStyle="1" w:styleId="WW8Num95z1">
    <w:name w:val="WW8Num95z1"/>
    <w:rsid w:val="001E4640"/>
  </w:style>
  <w:style w:type="character" w:customStyle="1" w:styleId="WW8Num95z2">
    <w:name w:val="WW8Num95z2"/>
    <w:rsid w:val="001E4640"/>
  </w:style>
  <w:style w:type="character" w:customStyle="1" w:styleId="WW8Num95z3">
    <w:name w:val="WW8Num95z3"/>
    <w:rsid w:val="001E4640"/>
  </w:style>
  <w:style w:type="character" w:customStyle="1" w:styleId="WW8Num95z4">
    <w:name w:val="WW8Num95z4"/>
    <w:rsid w:val="001E4640"/>
  </w:style>
  <w:style w:type="character" w:customStyle="1" w:styleId="WW8Num95z5">
    <w:name w:val="WW8Num95z5"/>
    <w:rsid w:val="001E4640"/>
  </w:style>
  <w:style w:type="character" w:customStyle="1" w:styleId="WW8Num95z6">
    <w:name w:val="WW8Num95z6"/>
    <w:rsid w:val="001E4640"/>
  </w:style>
  <w:style w:type="character" w:customStyle="1" w:styleId="WW8Num95z7">
    <w:name w:val="WW8Num95z7"/>
    <w:rsid w:val="001E4640"/>
  </w:style>
  <w:style w:type="character" w:customStyle="1" w:styleId="WW8Num95z8">
    <w:name w:val="WW8Num95z8"/>
    <w:rsid w:val="001E4640"/>
  </w:style>
  <w:style w:type="character" w:customStyle="1" w:styleId="WW8Num97z1">
    <w:name w:val="WW8Num97z1"/>
    <w:rsid w:val="001E4640"/>
  </w:style>
  <w:style w:type="character" w:customStyle="1" w:styleId="WW8Num97z2">
    <w:name w:val="WW8Num97z2"/>
    <w:rsid w:val="001E4640"/>
  </w:style>
  <w:style w:type="character" w:customStyle="1" w:styleId="WW8Num110z1">
    <w:name w:val="WW8Num110z1"/>
    <w:rsid w:val="001E4640"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rsid w:val="001E4640"/>
  </w:style>
  <w:style w:type="character" w:customStyle="1" w:styleId="WW8Num113z2">
    <w:name w:val="WW8Num113z2"/>
    <w:rsid w:val="001E4640"/>
  </w:style>
  <w:style w:type="character" w:customStyle="1" w:styleId="WW8Num113z3">
    <w:name w:val="WW8Num113z3"/>
    <w:rsid w:val="001E4640"/>
  </w:style>
  <w:style w:type="character" w:customStyle="1" w:styleId="WW8Num113z4">
    <w:name w:val="WW8Num113z4"/>
    <w:rsid w:val="001E4640"/>
  </w:style>
  <w:style w:type="character" w:customStyle="1" w:styleId="WW8Num113z5">
    <w:name w:val="WW8Num113z5"/>
    <w:rsid w:val="001E4640"/>
  </w:style>
  <w:style w:type="character" w:customStyle="1" w:styleId="WW8Num113z6">
    <w:name w:val="WW8Num113z6"/>
    <w:rsid w:val="001E4640"/>
  </w:style>
  <w:style w:type="character" w:customStyle="1" w:styleId="WW8Num113z7">
    <w:name w:val="WW8Num113z7"/>
    <w:rsid w:val="001E4640"/>
  </w:style>
  <w:style w:type="character" w:customStyle="1" w:styleId="WW8Num113z8">
    <w:name w:val="WW8Num113z8"/>
    <w:rsid w:val="001E4640"/>
  </w:style>
  <w:style w:type="character" w:customStyle="1" w:styleId="WW8Num114z5">
    <w:name w:val="WW8Num114z5"/>
    <w:rsid w:val="001E4640"/>
  </w:style>
  <w:style w:type="character" w:customStyle="1" w:styleId="WW8Num114z6">
    <w:name w:val="WW8Num114z6"/>
    <w:rsid w:val="001E4640"/>
  </w:style>
  <w:style w:type="character" w:customStyle="1" w:styleId="WW8Num114z7">
    <w:name w:val="WW8Num114z7"/>
    <w:rsid w:val="001E4640"/>
  </w:style>
  <w:style w:type="character" w:customStyle="1" w:styleId="WW8Num114z8">
    <w:name w:val="WW8Num114z8"/>
    <w:rsid w:val="001E4640"/>
  </w:style>
  <w:style w:type="character" w:customStyle="1" w:styleId="WW8Num115z1">
    <w:name w:val="WW8Num115z1"/>
    <w:rsid w:val="001E4640"/>
  </w:style>
  <w:style w:type="character" w:customStyle="1" w:styleId="WW8Num115z2">
    <w:name w:val="WW8Num115z2"/>
    <w:rsid w:val="001E4640"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rsid w:val="001E4640"/>
  </w:style>
  <w:style w:type="character" w:customStyle="1" w:styleId="WW8Num116z4">
    <w:name w:val="WW8Num116z4"/>
    <w:rsid w:val="001E4640"/>
  </w:style>
  <w:style w:type="character" w:customStyle="1" w:styleId="WW8Num116z5">
    <w:name w:val="WW8Num116z5"/>
    <w:rsid w:val="001E4640"/>
  </w:style>
  <w:style w:type="character" w:customStyle="1" w:styleId="WW8Num116z6">
    <w:name w:val="WW8Num116z6"/>
    <w:rsid w:val="001E4640"/>
  </w:style>
  <w:style w:type="character" w:customStyle="1" w:styleId="WW8Num116z7">
    <w:name w:val="WW8Num116z7"/>
    <w:rsid w:val="001E4640"/>
  </w:style>
  <w:style w:type="character" w:customStyle="1" w:styleId="WW8Num116z8">
    <w:name w:val="WW8Num116z8"/>
    <w:rsid w:val="001E4640"/>
  </w:style>
  <w:style w:type="character" w:customStyle="1" w:styleId="WW8Num117z1">
    <w:name w:val="WW8Num117z1"/>
    <w:rsid w:val="001E4640"/>
    <w:rPr>
      <w:rFonts w:ascii="Courier New" w:hAnsi="Courier New" w:cs="Courier New"/>
    </w:rPr>
  </w:style>
  <w:style w:type="character" w:customStyle="1" w:styleId="WW8Num117z2">
    <w:name w:val="WW8Num117z2"/>
    <w:rsid w:val="001E4640"/>
    <w:rPr>
      <w:rFonts w:ascii="Wingdings" w:hAnsi="Wingdings" w:cs="Wingdings"/>
    </w:rPr>
  </w:style>
  <w:style w:type="character" w:customStyle="1" w:styleId="WW8Num118z1">
    <w:name w:val="WW8Num118z1"/>
    <w:rsid w:val="001E4640"/>
  </w:style>
  <w:style w:type="character" w:customStyle="1" w:styleId="WW8Num118z2">
    <w:name w:val="WW8Num118z2"/>
    <w:rsid w:val="001E4640"/>
  </w:style>
  <w:style w:type="character" w:customStyle="1" w:styleId="WW8Num118z3">
    <w:name w:val="WW8Num118z3"/>
    <w:rsid w:val="001E4640"/>
  </w:style>
  <w:style w:type="character" w:customStyle="1" w:styleId="WW8Num118z4">
    <w:name w:val="WW8Num118z4"/>
    <w:rsid w:val="001E4640"/>
  </w:style>
  <w:style w:type="character" w:customStyle="1" w:styleId="WW8Num118z5">
    <w:name w:val="WW8Num118z5"/>
    <w:rsid w:val="001E4640"/>
  </w:style>
  <w:style w:type="character" w:customStyle="1" w:styleId="WW8Num118z6">
    <w:name w:val="WW8Num118z6"/>
    <w:rsid w:val="001E4640"/>
  </w:style>
  <w:style w:type="character" w:customStyle="1" w:styleId="WW8Num118z7">
    <w:name w:val="WW8Num118z7"/>
    <w:rsid w:val="001E4640"/>
  </w:style>
  <w:style w:type="character" w:customStyle="1" w:styleId="WW8Num118z8">
    <w:name w:val="WW8Num118z8"/>
    <w:rsid w:val="001E4640"/>
  </w:style>
  <w:style w:type="character" w:customStyle="1" w:styleId="WW8Num119z1">
    <w:name w:val="WW8Num119z1"/>
    <w:rsid w:val="001E4640"/>
  </w:style>
  <w:style w:type="character" w:customStyle="1" w:styleId="WW8Num119z2">
    <w:name w:val="WW8Num119z2"/>
    <w:rsid w:val="001E4640"/>
  </w:style>
  <w:style w:type="character" w:customStyle="1" w:styleId="WW8Num119z3">
    <w:name w:val="WW8Num119z3"/>
    <w:rsid w:val="001E4640"/>
  </w:style>
  <w:style w:type="character" w:customStyle="1" w:styleId="WW8Num119z4">
    <w:name w:val="WW8Num119z4"/>
    <w:rsid w:val="001E4640"/>
  </w:style>
  <w:style w:type="character" w:customStyle="1" w:styleId="WW8Num119z5">
    <w:name w:val="WW8Num119z5"/>
    <w:rsid w:val="001E4640"/>
  </w:style>
  <w:style w:type="character" w:customStyle="1" w:styleId="WW8Num119z6">
    <w:name w:val="WW8Num119z6"/>
    <w:rsid w:val="001E4640"/>
  </w:style>
  <w:style w:type="character" w:customStyle="1" w:styleId="WW8Num119z7">
    <w:name w:val="WW8Num119z7"/>
    <w:rsid w:val="001E4640"/>
  </w:style>
  <w:style w:type="character" w:customStyle="1" w:styleId="WW8Num119z8">
    <w:name w:val="WW8Num119z8"/>
    <w:rsid w:val="001E4640"/>
  </w:style>
  <w:style w:type="character" w:customStyle="1" w:styleId="WW8Num120z1">
    <w:name w:val="WW8Num120z1"/>
    <w:rsid w:val="001E4640"/>
  </w:style>
  <w:style w:type="character" w:customStyle="1" w:styleId="WW8Num120z2">
    <w:name w:val="WW8Num120z2"/>
    <w:rsid w:val="001E4640"/>
  </w:style>
  <w:style w:type="character" w:customStyle="1" w:styleId="WW8Num120z3">
    <w:name w:val="WW8Num120z3"/>
    <w:rsid w:val="001E4640"/>
  </w:style>
  <w:style w:type="character" w:customStyle="1" w:styleId="WW8Num120z4">
    <w:name w:val="WW8Num120z4"/>
    <w:rsid w:val="001E4640"/>
  </w:style>
  <w:style w:type="character" w:customStyle="1" w:styleId="WW8Num120z5">
    <w:name w:val="WW8Num120z5"/>
    <w:rsid w:val="001E4640"/>
  </w:style>
  <w:style w:type="character" w:customStyle="1" w:styleId="WW8Num120z6">
    <w:name w:val="WW8Num120z6"/>
    <w:rsid w:val="001E4640"/>
  </w:style>
  <w:style w:type="character" w:customStyle="1" w:styleId="WW8Num120z7">
    <w:name w:val="WW8Num120z7"/>
    <w:rsid w:val="001E4640"/>
  </w:style>
  <w:style w:type="character" w:customStyle="1" w:styleId="WW8Num120z8">
    <w:name w:val="WW8Num120z8"/>
    <w:rsid w:val="001E4640"/>
  </w:style>
  <w:style w:type="character" w:customStyle="1" w:styleId="WW8Num121z1">
    <w:name w:val="WW8Num121z1"/>
    <w:rsid w:val="001E4640"/>
  </w:style>
  <w:style w:type="character" w:customStyle="1" w:styleId="WW8Num121z2">
    <w:name w:val="WW8Num121z2"/>
    <w:rsid w:val="001E4640"/>
  </w:style>
  <w:style w:type="character" w:customStyle="1" w:styleId="WW8Num121z3">
    <w:name w:val="WW8Num121z3"/>
    <w:rsid w:val="001E4640"/>
  </w:style>
  <w:style w:type="character" w:customStyle="1" w:styleId="WW8Num121z4">
    <w:name w:val="WW8Num121z4"/>
    <w:rsid w:val="001E4640"/>
  </w:style>
  <w:style w:type="character" w:customStyle="1" w:styleId="WW8Num121z5">
    <w:name w:val="WW8Num121z5"/>
    <w:rsid w:val="001E4640"/>
  </w:style>
  <w:style w:type="character" w:customStyle="1" w:styleId="WW8Num121z6">
    <w:name w:val="WW8Num121z6"/>
    <w:rsid w:val="001E4640"/>
  </w:style>
  <w:style w:type="character" w:customStyle="1" w:styleId="WW8Num121z7">
    <w:name w:val="WW8Num121z7"/>
    <w:rsid w:val="001E4640"/>
  </w:style>
  <w:style w:type="character" w:customStyle="1" w:styleId="WW8Num121z8">
    <w:name w:val="WW8Num121z8"/>
    <w:rsid w:val="001E4640"/>
  </w:style>
  <w:style w:type="character" w:customStyle="1" w:styleId="WW8Num123z1">
    <w:name w:val="WW8Num123z1"/>
    <w:rsid w:val="001E4640"/>
  </w:style>
  <w:style w:type="character" w:customStyle="1" w:styleId="WW8Num123z2">
    <w:name w:val="WW8Num123z2"/>
    <w:rsid w:val="001E4640"/>
  </w:style>
  <w:style w:type="character" w:customStyle="1" w:styleId="WW8Num123z3">
    <w:name w:val="WW8Num123z3"/>
    <w:rsid w:val="001E4640"/>
  </w:style>
  <w:style w:type="character" w:customStyle="1" w:styleId="WW8Num123z4">
    <w:name w:val="WW8Num123z4"/>
    <w:rsid w:val="001E4640"/>
  </w:style>
  <w:style w:type="character" w:customStyle="1" w:styleId="WW8Num123z5">
    <w:name w:val="WW8Num123z5"/>
    <w:rsid w:val="001E4640"/>
  </w:style>
  <w:style w:type="character" w:customStyle="1" w:styleId="WW8Num123z6">
    <w:name w:val="WW8Num123z6"/>
    <w:rsid w:val="001E4640"/>
  </w:style>
  <w:style w:type="character" w:customStyle="1" w:styleId="WW8Num123z7">
    <w:name w:val="WW8Num123z7"/>
    <w:rsid w:val="001E4640"/>
  </w:style>
  <w:style w:type="character" w:customStyle="1" w:styleId="WW8Num123z8">
    <w:name w:val="WW8Num123z8"/>
    <w:rsid w:val="001E4640"/>
  </w:style>
  <w:style w:type="character" w:customStyle="1" w:styleId="WW8Num124z1">
    <w:name w:val="WW8Num124z1"/>
    <w:rsid w:val="001E4640"/>
  </w:style>
  <w:style w:type="character" w:customStyle="1" w:styleId="WW8Num124z2">
    <w:name w:val="WW8Num124z2"/>
    <w:rsid w:val="001E4640"/>
    <w:rPr>
      <w:rFonts w:cs="Times New Roman"/>
      <w:szCs w:val="24"/>
    </w:rPr>
  </w:style>
  <w:style w:type="character" w:customStyle="1" w:styleId="WW8Num124z3">
    <w:name w:val="WW8Num124z3"/>
    <w:rsid w:val="001E4640"/>
  </w:style>
  <w:style w:type="character" w:customStyle="1" w:styleId="WW8Num124z4">
    <w:name w:val="WW8Num124z4"/>
    <w:rsid w:val="001E46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rsid w:val="001E4640"/>
  </w:style>
  <w:style w:type="character" w:customStyle="1" w:styleId="WW8Num124z6">
    <w:name w:val="WW8Num124z6"/>
    <w:rsid w:val="001E4640"/>
  </w:style>
  <w:style w:type="character" w:customStyle="1" w:styleId="WW8Num124z7">
    <w:name w:val="WW8Num124z7"/>
    <w:rsid w:val="001E4640"/>
  </w:style>
  <w:style w:type="character" w:customStyle="1" w:styleId="WW8Num124z8">
    <w:name w:val="WW8Num124z8"/>
    <w:rsid w:val="001E4640"/>
  </w:style>
  <w:style w:type="character" w:customStyle="1" w:styleId="WW8Num125z1">
    <w:name w:val="WW8Num125z1"/>
    <w:rsid w:val="001E4640"/>
  </w:style>
  <w:style w:type="character" w:customStyle="1" w:styleId="WW8Num125z2">
    <w:name w:val="WW8Num125z2"/>
    <w:rsid w:val="001E4640"/>
  </w:style>
  <w:style w:type="character" w:customStyle="1" w:styleId="WW8Num125z3">
    <w:name w:val="WW8Num125z3"/>
    <w:rsid w:val="001E4640"/>
  </w:style>
  <w:style w:type="character" w:customStyle="1" w:styleId="WW8Num125z4">
    <w:name w:val="WW8Num125z4"/>
    <w:rsid w:val="001E4640"/>
  </w:style>
  <w:style w:type="character" w:customStyle="1" w:styleId="WW8Num125z5">
    <w:name w:val="WW8Num125z5"/>
    <w:rsid w:val="001E4640"/>
  </w:style>
  <w:style w:type="character" w:customStyle="1" w:styleId="WW8Num125z6">
    <w:name w:val="WW8Num125z6"/>
    <w:rsid w:val="001E4640"/>
  </w:style>
  <w:style w:type="character" w:customStyle="1" w:styleId="WW8Num125z7">
    <w:name w:val="WW8Num125z7"/>
    <w:rsid w:val="001E4640"/>
  </w:style>
  <w:style w:type="character" w:customStyle="1" w:styleId="WW8Num125z8">
    <w:name w:val="WW8Num125z8"/>
    <w:rsid w:val="001E4640"/>
  </w:style>
  <w:style w:type="character" w:customStyle="1" w:styleId="WW8Num126z1">
    <w:name w:val="WW8Num126z1"/>
    <w:rsid w:val="001E4640"/>
    <w:rPr>
      <w:rFonts w:ascii="Courier New" w:hAnsi="Courier New" w:cs="Courier New"/>
    </w:rPr>
  </w:style>
  <w:style w:type="character" w:customStyle="1" w:styleId="WW8Num126z2">
    <w:name w:val="WW8Num126z2"/>
    <w:rsid w:val="001E4640"/>
    <w:rPr>
      <w:rFonts w:ascii="Wingdings" w:hAnsi="Wingdings" w:cs="Wingdings"/>
    </w:rPr>
  </w:style>
  <w:style w:type="character" w:customStyle="1" w:styleId="WW8Num127z1">
    <w:name w:val="WW8Num127z1"/>
    <w:rsid w:val="001E4640"/>
  </w:style>
  <w:style w:type="character" w:customStyle="1" w:styleId="WW8Num127z2">
    <w:name w:val="WW8Num127z2"/>
    <w:rsid w:val="001E4640"/>
  </w:style>
  <w:style w:type="character" w:customStyle="1" w:styleId="WW8Num127z3">
    <w:name w:val="WW8Num127z3"/>
    <w:rsid w:val="001E4640"/>
  </w:style>
  <w:style w:type="character" w:customStyle="1" w:styleId="WW8Num127z4">
    <w:name w:val="WW8Num127z4"/>
    <w:rsid w:val="001E4640"/>
  </w:style>
  <w:style w:type="character" w:customStyle="1" w:styleId="WW8Num127z5">
    <w:name w:val="WW8Num127z5"/>
    <w:rsid w:val="001E4640"/>
  </w:style>
  <w:style w:type="character" w:customStyle="1" w:styleId="WW8Num127z6">
    <w:name w:val="WW8Num127z6"/>
    <w:rsid w:val="001E4640"/>
  </w:style>
  <w:style w:type="character" w:customStyle="1" w:styleId="WW8Num127z7">
    <w:name w:val="WW8Num127z7"/>
    <w:rsid w:val="001E4640"/>
  </w:style>
  <w:style w:type="character" w:customStyle="1" w:styleId="WW8Num127z8">
    <w:name w:val="WW8Num127z8"/>
    <w:rsid w:val="001E4640"/>
  </w:style>
  <w:style w:type="character" w:customStyle="1" w:styleId="WW8Num128z1">
    <w:name w:val="WW8Num128z1"/>
    <w:rsid w:val="001E4640"/>
  </w:style>
  <w:style w:type="character" w:customStyle="1" w:styleId="WW8Num128z2">
    <w:name w:val="WW8Num128z2"/>
    <w:rsid w:val="001E4640"/>
  </w:style>
  <w:style w:type="character" w:customStyle="1" w:styleId="WW8Num128z3">
    <w:name w:val="WW8Num128z3"/>
    <w:rsid w:val="001E4640"/>
  </w:style>
  <w:style w:type="character" w:customStyle="1" w:styleId="WW8Num128z4">
    <w:name w:val="WW8Num128z4"/>
    <w:rsid w:val="001E4640"/>
  </w:style>
  <w:style w:type="character" w:customStyle="1" w:styleId="WW8Num128z5">
    <w:name w:val="WW8Num128z5"/>
    <w:rsid w:val="001E4640"/>
  </w:style>
  <w:style w:type="character" w:customStyle="1" w:styleId="WW8Num128z6">
    <w:name w:val="WW8Num128z6"/>
    <w:rsid w:val="001E4640"/>
  </w:style>
  <w:style w:type="character" w:customStyle="1" w:styleId="WW8Num128z7">
    <w:name w:val="WW8Num128z7"/>
    <w:rsid w:val="001E4640"/>
  </w:style>
  <w:style w:type="character" w:customStyle="1" w:styleId="WW8Num128z8">
    <w:name w:val="WW8Num128z8"/>
    <w:rsid w:val="001E4640"/>
  </w:style>
  <w:style w:type="character" w:customStyle="1" w:styleId="WW8Num129z1">
    <w:name w:val="WW8Num129z1"/>
    <w:rsid w:val="001E4640"/>
  </w:style>
  <w:style w:type="character" w:customStyle="1" w:styleId="WW8Num129z2">
    <w:name w:val="WW8Num129z2"/>
    <w:rsid w:val="001E4640"/>
  </w:style>
  <w:style w:type="character" w:customStyle="1" w:styleId="WW8Num129z3">
    <w:name w:val="WW8Num129z3"/>
    <w:rsid w:val="001E4640"/>
  </w:style>
  <w:style w:type="character" w:customStyle="1" w:styleId="WW8Num129z4">
    <w:name w:val="WW8Num129z4"/>
    <w:rsid w:val="001E4640"/>
  </w:style>
  <w:style w:type="character" w:customStyle="1" w:styleId="WW8Num129z5">
    <w:name w:val="WW8Num129z5"/>
    <w:rsid w:val="001E4640"/>
  </w:style>
  <w:style w:type="character" w:customStyle="1" w:styleId="WW8Num129z6">
    <w:name w:val="WW8Num129z6"/>
    <w:rsid w:val="001E4640"/>
  </w:style>
  <w:style w:type="character" w:customStyle="1" w:styleId="WW8Num129z7">
    <w:name w:val="WW8Num129z7"/>
    <w:rsid w:val="001E4640"/>
  </w:style>
  <w:style w:type="character" w:customStyle="1" w:styleId="WW8Num129z8">
    <w:name w:val="WW8Num129z8"/>
    <w:rsid w:val="001E4640"/>
  </w:style>
  <w:style w:type="character" w:customStyle="1" w:styleId="WW8Num131z1">
    <w:name w:val="WW8Num131z1"/>
    <w:rsid w:val="001E4640"/>
    <w:rPr>
      <w:b w:val="0"/>
      <w:bCs w:val="0"/>
    </w:rPr>
  </w:style>
  <w:style w:type="character" w:customStyle="1" w:styleId="WW8Num132z1">
    <w:name w:val="WW8Num132z1"/>
    <w:rsid w:val="001E4640"/>
  </w:style>
  <w:style w:type="character" w:customStyle="1" w:styleId="WW8Num132z2">
    <w:name w:val="WW8Num132z2"/>
    <w:rsid w:val="001E4640"/>
  </w:style>
  <w:style w:type="character" w:customStyle="1" w:styleId="WW8Num132z3">
    <w:name w:val="WW8Num132z3"/>
    <w:rsid w:val="001E4640"/>
  </w:style>
  <w:style w:type="character" w:customStyle="1" w:styleId="WW8Num132z4">
    <w:name w:val="WW8Num132z4"/>
    <w:rsid w:val="001E4640"/>
  </w:style>
  <w:style w:type="character" w:customStyle="1" w:styleId="WW8Num132z5">
    <w:name w:val="WW8Num132z5"/>
    <w:rsid w:val="001E4640"/>
  </w:style>
  <w:style w:type="character" w:customStyle="1" w:styleId="WW8Num132z6">
    <w:name w:val="WW8Num132z6"/>
    <w:rsid w:val="001E4640"/>
  </w:style>
  <w:style w:type="character" w:customStyle="1" w:styleId="WW8Num132z7">
    <w:name w:val="WW8Num132z7"/>
    <w:rsid w:val="001E4640"/>
  </w:style>
  <w:style w:type="character" w:customStyle="1" w:styleId="WW8Num132z8">
    <w:name w:val="WW8Num132z8"/>
    <w:rsid w:val="001E4640"/>
  </w:style>
  <w:style w:type="character" w:customStyle="1" w:styleId="WW8Num133z1">
    <w:name w:val="WW8Num133z1"/>
    <w:rsid w:val="001E4640"/>
  </w:style>
  <w:style w:type="character" w:customStyle="1" w:styleId="WW8Num133z2">
    <w:name w:val="WW8Num133z2"/>
    <w:rsid w:val="001E4640"/>
  </w:style>
  <w:style w:type="character" w:customStyle="1" w:styleId="WW8Num133z3">
    <w:name w:val="WW8Num133z3"/>
    <w:rsid w:val="001E4640"/>
  </w:style>
  <w:style w:type="character" w:customStyle="1" w:styleId="WW8Num133z4">
    <w:name w:val="WW8Num133z4"/>
    <w:rsid w:val="001E4640"/>
  </w:style>
  <w:style w:type="character" w:customStyle="1" w:styleId="WW8Num133z5">
    <w:name w:val="WW8Num133z5"/>
    <w:rsid w:val="001E4640"/>
  </w:style>
  <w:style w:type="character" w:customStyle="1" w:styleId="WW8Num133z6">
    <w:name w:val="WW8Num133z6"/>
    <w:rsid w:val="001E4640"/>
  </w:style>
  <w:style w:type="character" w:customStyle="1" w:styleId="WW8Num133z7">
    <w:name w:val="WW8Num133z7"/>
    <w:rsid w:val="001E4640"/>
  </w:style>
  <w:style w:type="character" w:customStyle="1" w:styleId="WW8Num133z8">
    <w:name w:val="WW8Num133z8"/>
    <w:rsid w:val="001E4640"/>
  </w:style>
  <w:style w:type="character" w:customStyle="1" w:styleId="WW8Num135z1">
    <w:name w:val="WW8Num135z1"/>
    <w:rsid w:val="001E4640"/>
  </w:style>
  <w:style w:type="character" w:customStyle="1" w:styleId="WW8Num135z2">
    <w:name w:val="WW8Num135z2"/>
    <w:rsid w:val="001E4640"/>
  </w:style>
  <w:style w:type="character" w:customStyle="1" w:styleId="WW8Num135z3">
    <w:name w:val="WW8Num135z3"/>
    <w:rsid w:val="001E4640"/>
  </w:style>
  <w:style w:type="character" w:customStyle="1" w:styleId="WW8Num135z4">
    <w:name w:val="WW8Num135z4"/>
    <w:rsid w:val="001E4640"/>
  </w:style>
  <w:style w:type="character" w:customStyle="1" w:styleId="WW8Num135z5">
    <w:name w:val="WW8Num135z5"/>
    <w:rsid w:val="001E4640"/>
  </w:style>
  <w:style w:type="character" w:customStyle="1" w:styleId="WW8Num135z6">
    <w:name w:val="WW8Num135z6"/>
    <w:rsid w:val="001E4640"/>
  </w:style>
  <w:style w:type="character" w:customStyle="1" w:styleId="WW8Num135z7">
    <w:name w:val="WW8Num135z7"/>
    <w:rsid w:val="001E4640"/>
  </w:style>
  <w:style w:type="character" w:customStyle="1" w:styleId="WW8Num135z8">
    <w:name w:val="WW8Num135z8"/>
    <w:rsid w:val="001E4640"/>
  </w:style>
  <w:style w:type="character" w:customStyle="1" w:styleId="WW8Num136z1">
    <w:name w:val="WW8Num136z1"/>
    <w:rsid w:val="001E4640"/>
  </w:style>
  <w:style w:type="character" w:customStyle="1" w:styleId="WW8Num136z2">
    <w:name w:val="WW8Num136z2"/>
    <w:rsid w:val="001E4640"/>
  </w:style>
  <w:style w:type="character" w:customStyle="1" w:styleId="WW8Num136z3">
    <w:name w:val="WW8Num136z3"/>
    <w:rsid w:val="001E4640"/>
  </w:style>
  <w:style w:type="character" w:customStyle="1" w:styleId="WW8Num136z4">
    <w:name w:val="WW8Num136z4"/>
    <w:rsid w:val="001E4640"/>
  </w:style>
  <w:style w:type="character" w:customStyle="1" w:styleId="WW8Num136z5">
    <w:name w:val="WW8Num136z5"/>
    <w:rsid w:val="001E4640"/>
  </w:style>
  <w:style w:type="character" w:customStyle="1" w:styleId="WW8Num136z6">
    <w:name w:val="WW8Num136z6"/>
    <w:rsid w:val="001E4640"/>
  </w:style>
  <w:style w:type="character" w:customStyle="1" w:styleId="WW8Num136z7">
    <w:name w:val="WW8Num136z7"/>
    <w:rsid w:val="001E4640"/>
  </w:style>
  <w:style w:type="character" w:customStyle="1" w:styleId="WW8Num136z8">
    <w:name w:val="WW8Num136z8"/>
    <w:rsid w:val="001E4640"/>
  </w:style>
  <w:style w:type="character" w:customStyle="1" w:styleId="WW8Num137z1">
    <w:name w:val="WW8Num137z1"/>
    <w:rsid w:val="001E4640"/>
  </w:style>
  <w:style w:type="character" w:customStyle="1" w:styleId="WW8Num137z2">
    <w:name w:val="WW8Num137z2"/>
    <w:rsid w:val="001E4640"/>
  </w:style>
  <w:style w:type="character" w:customStyle="1" w:styleId="WW8Num137z3">
    <w:name w:val="WW8Num137z3"/>
    <w:rsid w:val="001E4640"/>
  </w:style>
  <w:style w:type="character" w:customStyle="1" w:styleId="WW8Num137z4">
    <w:name w:val="WW8Num137z4"/>
    <w:rsid w:val="001E4640"/>
  </w:style>
  <w:style w:type="character" w:customStyle="1" w:styleId="WW8Num137z5">
    <w:name w:val="WW8Num137z5"/>
    <w:rsid w:val="001E4640"/>
  </w:style>
  <w:style w:type="character" w:customStyle="1" w:styleId="WW8Num137z6">
    <w:name w:val="WW8Num137z6"/>
    <w:rsid w:val="001E4640"/>
  </w:style>
  <w:style w:type="character" w:customStyle="1" w:styleId="WW8Num137z7">
    <w:name w:val="WW8Num137z7"/>
    <w:rsid w:val="001E4640"/>
  </w:style>
  <w:style w:type="character" w:customStyle="1" w:styleId="WW8Num137z8">
    <w:name w:val="WW8Num137z8"/>
    <w:rsid w:val="001E4640"/>
  </w:style>
  <w:style w:type="character" w:customStyle="1" w:styleId="WW8Num138z1">
    <w:name w:val="WW8Num138z1"/>
    <w:rsid w:val="001E4640"/>
  </w:style>
  <w:style w:type="character" w:customStyle="1" w:styleId="WW8Num138z2">
    <w:name w:val="WW8Num138z2"/>
    <w:rsid w:val="001E4640"/>
  </w:style>
  <w:style w:type="character" w:customStyle="1" w:styleId="WW8Num138z3">
    <w:name w:val="WW8Num138z3"/>
    <w:rsid w:val="001E4640"/>
  </w:style>
  <w:style w:type="character" w:customStyle="1" w:styleId="WW8Num138z4">
    <w:name w:val="WW8Num138z4"/>
    <w:rsid w:val="001E4640"/>
  </w:style>
  <w:style w:type="character" w:customStyle="1" w:styleId="WW8Num138z5">
    <w:name w:val="WW8Num138z5"/>
    <w:rsid w:val="001E4640"/>
  </w:style>
  <w:style w:type="character" w:customStyle="1" w:styleId="WW8Num138z6">
    <w:name w:val="WW8Num138z6"/>
    <w:rsid w:val="001E4640"/>
  </w:style>
  <w:style w:type="character" w:customStyle="1" w:styleId="WW8Num138z7">
    <w:name w:val="WW8Num138z7"/>
    <w:rsid w:val="001E4640"/>
  </w:style>
  <w:style w:type="character" w:customStyle="1" w:styleId="WW8Num138z8">
    <w:name w:val="WW8Num138z8"/>
    <w:rsid w:val="001E4640"/>
  </w:style>
  <w:style w:type="character" w:customStyle="1" w:styleId="WW8Num139z1">
    <w:name w:val="WW8Num139z1"/>
    <w:rsid w:val="001E4640"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rsid w:val="001E4640"/>
    <w:rPr>
      <w:rFonts w:ascii="Symbol" w:hAnsi="Symbol" w:cs="StarSymbol"/>
      <w:sz w:val="18"/>
      <w:szCs w:val="18"/>
    </w:rPr>
  </w:style>
  <w:style w:type="character" w:customStyle="1" w:styleId="WW8Num140z1">
    <w:name w:val="WW8Num140z1"/>
    <w:rsid w:val="001E4640"/>
  </w:style>
  <w:style w:type="character" w:customStyle="1" w:styleId="WW8Num140z2">
    <w:name w:val="WW8Num140z2"/>
    <w:rsid w:val="001E4640"/>
  </w:style>
  <w:style w:type="character" w:customStyle="1" w:styleId="WW8Num140z3">
    <w:name w:val="WW8Num140z3"/>
    <w:rsid w:val="001E4640"/>
  </w:style>
  <w:style w:type="character" w:customStyle="1" w:styleId="WW8Num140z4">
    <w:name w:val="WW8Num140z4"/>
    <w:rsid w:val="001E4640"/>
  </w:style>
  <w:style w:type="character" w:customStyle="1" w:styleId="WW8Num140z5">
    <w:name w:val="WW8Num140z5"/>
    <w:rsid w:val="001E4640"/>
  </w:style>
  <w:style w:type="character" w:customStyle="1" w:styleId="WW8Num140z6">
    <w:name w:val="WW8Num140z6"/>
    <w:rsid w:val="001E4640"/>
  </w:style>
  <w:style w:type="character" w:customStyle="1" w:styleId="WW8Num140z7">
    <w:name w:val="WW8Num140z7"/>
    <w:rsid w:val="001E4640"/>
  </w:style>
  <w:style w:type="character" w:customStyle="1" w:styleId="WW8Num140z8">
    <w:name w:val="WW8Num140z8"/>
    <w:rsid w:val="001E4640"/>
  </w:style>
  <w:style w:type="character" w:customStyle="1" w:styleId="WW8Num142z1">
    <w:name w:val="WW8Num142z1"/>
    <w:rsid w:val="001E4640"/>
  </w:style>
  <w:style w:type="character" w:customStyle="1" w:styleId="WW8Num142z2">
    <w:name w:val="WW8Num142z2"/>
    <w:rsid w:val="001E4640"/>
  </w:style>
  <w:style w:type="character" w:customStyle="1" w:styleId="WW8Num142z3">
    <w:name w:val="WW8Num142z3"/>
    <w:rsid w:val="001E4640"/>
  </w:style>
  <w:style w:type="character" w:customStyle="1" w:styleId="WW8Num142z4">
    <w:name w:val="WW8Num142z4"/>
    <w:rsid w:val="001E4640"/>
  </w:style>
  <w:style w:type="character" w:customStyle="1" w:styleId="WW8Num142z5">
    <w:name w:val="WW8Num142z5"/>
    <w:rsid w:val="001E4640"/>
  </w:style>
  <w:style w:type="character" w:customStyle="1" w:styleId="WW8Num142z6">
    <w:name w:val="WW8Num142z6"/>
    <w:rsid w:val="001E4640"/>
  </w:style>
  <w:style w:type="character" w:customStyle="1" w:styleId="WW8Num142z7">
    <w:name w:val="WW8Num142z7"/>
    <w:rsid w:val="001E4640"/>
  </w:style>
  <w:style w:type="character" w:customStyle="1" w:styleId="WW8Num142z8">
    <w:name w:val="WW8Num142z8"/>
    <w:rsid w:val="001E4640"/>
  </w:style>
  <w:style w:type="character" w:customStyle="1" w:styleId="WW8Num143z1">
    <w:name w:val="WW8Num143z1"/>
    <w:rsid w:val="001E4640"/>
  </w:style>
  <w:style w:type="character" w:customStyle="1" w:styleId="WW8Num143z2">
    <w:name w:val="WW8Num143z2"/>
    <w:rsid w:val="001E4640"/>
  </w:style>
  <w:style w:type="character" w:customStyle="1" w:styleId="WW8Num143z3">
    <w:name w:val="WW8Num143z3"/>
    <w:rsid w:val="001E4640"/>
  </w:style>
  <w:style w:type="character" w:customStyle="1" w:styleId="WW8Num143z4">
    <w:name w:val="WW8Num143z4"/>
    <w:rsid w:val="001E4640"/>
  </w:style>
  <w:style w:type="character" w:customStyle="1" w:styleId="WW8Num143z5">
    <w:name w:val="WW8Num143z5"/>
    <w:rsid w:val="001E4640"/>
  </w:style>
  <w:style w:type="character" w:customStyle="1" w:styleId="WW8Num143z6">
    <w:name w:val="WW8Num143z6"/>
    <w:rsid w:val="001E4640"/>
  </w:style>
  <w:style w:type="character" w:customStyle="1" w:styleId="WW8Num143z7">
    <w:name w:val="WW8Num143z7"/>
    <w:rsid w:val="001E4640"/>
  </w:style>
  <w:style w:type="character" w:customStyle="1" w:styleId="WW8Num143z8">
    <w:name w:val="WW8Num143z8"/>
    <w:rsid w:val="001E4640"/>
  </w:style>
  <w:style w:type="character" w:customStyle="1" w:styleId="WW8Num144z1">
    <w:name w:val="WW8Num144z1"/>
    <w:rsid w:val="001E4640"/>
  </w:style>
  <w:style w:type="character" w:customStyle="1" w:styleId="WW8Num144z2">
    <w:name w:val="WW8Num144z2"/>
    <w:rsid w:val="001E4640"/>
  </w:style>
  <w:style w:type="character" w:customStyle="1" w:styleId="WW8Num144z3">
    <w:name w:val="WW8Num144z3"/>
    <w:rsid w:val="001E4640"/>
  </w:style>
  <w:style w:type="character" w:customStyle="1" w:styleId="WW8Num144z4">
    <w:name w:val="WW8Num144z4"/>
    <w:rsid w:val="001E4640"/>
  </w:style>
  <w:style w:type="character" w:customStyle="1" w:styleId="WW8Num144z5">
    <w:name w:val="WW8Num144z5"/>
    <w:rsid w:val="001E4640"/>
  </w:style>
  <w:style w:type="character" w:customStyle="1" w:styleId="WW8Num144z6">
    <w:name w:val="WW8Num144z6"/>
    <w:rsid w:val="001E4640"/>
  </w:style>
  <w:style w:type="character" w:customStyle="1" w:styleId="WW8Num144z7">
    <w:name w:val="WW8Num144z7"/>
    <w:rsid w:val="001E4640"/>
  </w:style>
  <w:style w:type="character" w:customStyle="1" w:styleId="WW8Num144z8">
    <w:name w:val="WW8Num144z8"/>
    <w:rsid w:val="001E4640"/>
  </w:style>
  <w:style w:type="character" w:customStyle="1" w:styleId="WW8Num145z2">
    <w:name w:val="WW8Num145z2"/>
    <w:rsid w:val="001E4640"/>
  </w:style>
  <w:style w:type="character" w:customStyle="1" w:styleId="WW8Num152z2">
    <w:name w:val="WW8Num152z2"/>
    <w:rsid w:val="001E4640"/>
  </w:style>
  <w:style w:type="character" w:customStyle="1" w:styleId="WW8Num153z2">
    <w:name w:val="WW8Num153z2"/>
    <w:rsid w:val="001E4640"/>
  </w:style>
  <w:style w:type="character" w:customStyle="1" w:styleId="WW8Num154z2">
    <w:name w:val="WW8Num154z2"/>
    <w:rsid w:val="001E4640"/>
  </w:style>
  <w:style w:type="character" w:customStyle="1" w:styleId="WW8Num156z2">
    <w:name w:val="WW8Num156z2"/>
    <w:rsid w:val="001E4640"/>
  </w:style>
  <w:style w:type="character" w:customStyle="1" w:styleId="WW8Num159z1">
    <w:name w:val="WW8Num159z1"/>
    <w:rsid w:val="001E4640"/>
  </w:style>
  <w:style w:type="character" w:customStyle="1" w:styleId="WW8Num159z2">
    <w:name w:val="WW8Num159z2"/>
    <w:rsid w:val="001E4640"/>
  </w:style>
  <w:style w:type="character" w:customStyle="1" w:styleId="WW8Num159z3">
    <w:name w:val="WW8Num159z3"/>
    <w:rsid w:val="001E4640"/>
  </w:style>
  <w:style w:type="character" w:customStyle="1" w:styleId="WW8Num159z4">
    <w:name w:val="WW8Num159z4"/>
    <w:rsid w:val="001E4640"/>
  </w:style>
  <w:style w:type="character" w:customStyle="1" w:styleId="WW8Num159z5">
    <w:name w:val="WW8Num159z5"/>
    <w:rsid w:val="001E4640"/>
  </w:style>
  <w:style w:type="character" w:customStyle="1" w:styleId="WW8Num159z6">
    <w:name w:val="WW8Num159z6"/>
    <w:rsid w:val="001E4640"/>
  </w:style>
  <w:style w:type="character" w:customStyle="1" w:styleId="WW8Num159z7">
    <w:name w:val="WW8Num159z7"/>
    <w:rsid w:val="001E4640"/>
  </w:style>
  <w:style w:type="character" w:customStyle="1" w:styleId="WW8Num159z8">
    <w:name w:val="WW8Num159z8"/>
    <w:rsid w:val="001E4640"/>
  </w:style>
  <w:style w:type="character" w:customStyle="1" w:styleId="WW8Num161z1">
    <w:name w:val="WW8Num161z1"/>
    <w:rsid w:val="001E4640"/>
  </w:style>
  <w:style w:type="character" w:customStyle="1" w:styleId="WW8Num161z2">
    <w:name w:val="WW8Num161z2"/>
    <w:rsid w:val="001E4640"/>
  </w:style>
  <w:style w:type="character" w:customStyle="1" w:styleId="WW8Num161z3">
    <w:name w:val="WW8Num161z3"/>
    <w:rsid w:val="001E4640"/>
  </w:style>
  <w:style w:type="character" w:customStyle="1" w:styleId="WW8Num161z4">
    <w:name w:val="WW8Num161z4"/>
    <w:rsid w:val="001E4640"/>
  </w:style>
  <w:style w:type="character" w:customStyle="1" w:styleId="WW8Num161z5">
    <w:name w:val="WW8Num161z5"/>
    <w:rsid w:val="001E4640"/>
  </w:style>
  <w:style w:type="character" w:customStyle="1" w:styleId="WW8Num161z6">
    <w:name w:val="WW8Num161z6"/>
    <w:rsid w:val="001E4640"/>
  </w:style>
  <w:style w:type="character" w:customStyle="1" w:styleId="WW8Num161z7">
    <w:name w:val="WW8Num161z7"/>
    <w:rsid w:val="001E4640"/>
  </w:style>
  <w:style w:type="character" w:customStyle="1" w:styleId="WW8Num161z8">
    <w:name w:val="WW8Num161z8"/>
    <w:rsid w:val="001E4640"/>
  </w:style>
  <w:style w:type="character" w:customStyle="1" w:styleId="WW8Num163z0">
    <w:name w:val="WW8Num163z0"/>
    <w:rsid w:val="001E4640"/>
    <w:rPr>
      <w:rFonts w:cs="Times New Roman"/>
    </w:rPr>
  </w:style>
  <w:style w:type="character" w:customStyle="1" w:styleId="WW8Num163z1">
    <w:name w:val="WW8Num163z1"/>
    <w:rsid w:val="001E4640"/>
  </w:style>
  <w:style w:type="character" w:customStyle="1" w:styleId="WW8Num163z2">
    <w:name w:val="WW8Num163z2"/>
    <w:rsid w:val="001E4640"/>
  </w:style>
  <w:style w:type="character" w:customStyle="1" w:styleId="WW8Num163z3">
    <w:name w:val="WW8Num163z3"/>
    <w:rsid w:val="001E4640"/>
  </w:style>
  <w:style w:type="character" w:customStyle="1" w:styleId="WW8Num163z4">
    <w:name w:val="WW8Num163z4"/>
    <w:rsid w:val="001E4640"/>
  </w:style>
  <w:style w:type="character" w:customStyle="1" w:styleId="WW8Num163z5">
    <w:name w:val="WW8Num163z5"/>
    <w:rsid w:val="001E4640"/>
  </w:style>
  <w:style w:type="character" w:customStyle="1" w:styleId="WW8Num163z6">
    <w:name w:val="WW8Num163z6"/>
    <w:rsid w:val="001E4640"/>
  </w:style>
  <w:style w:type="character" w:customStyle="1" w:styleId="WW8Num163z7">
    <w:name w:val="WW8Num163z7"/>
    <w:rsid w:val="001E4640"/>
  </w:style>
  <w:style w:type="character" w:customStyle="1" w:styleId="WW8Num163z8">
    <w:name w:val="WW8Num163z8"/>
    <w:rsid w:val="001E4640"/>
  </w:style>
  <w:style w:type="character" w:customStyle="1" w:styleId="WW8Num164z0">
    <w:name w:val="WW8Num164z0"/>
    <w:rsid w:val="001E4640"/>
  </w:style>
  <w:style w:type="character" w:customStyle="1" w:styleId="WW8Num164z1">
    <w:name w:val="WW8Num164z1"/>
    <w:rsid w:val="001E4640"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rsid w:val="001E4640"/>
    <w:rPr>
      <w:rFonts w:ascii="Symbol" w:hAnsi="Symbol" w:cs="Symbol"/>
      <w:b w:val="0"/>
      <w:bCs w:val="0"/>
    </w:rPr>
  </w:style>
  <w:style w:type="character" w:customStyle="1" w:styleId="WW8Num165z0">
    <w:name w:val="WW8Num165z0"/>
    <w:rsid w:val="001E4640"/>
  </w:style>
  <w:style w:type="character" w:customStyle="1" w:styleId="WW8Num165z1">
    <w:name w:val="WW8Num165z1"/>
    <w:rsid w:val="001E4640"/>
  </w:style>
  <w:style w:type="character" w:customStyle="1" w:styleId="WW8Num165z2">
    <w:name w:val="WW8Num165z2"/>
    <w:rsid w:val="001E4640"/>
  </w:style>
  <w:style w:type="character" w:customStyle="1" w:styleId="WW8Num165z3">
    <w:name w:val="WW8Num165z3"/>
    <w:rsid w:val="001E4640"/>
  </w:style>
  <w:style w:type="character" w:customStyle="1" w:styleId="WW8Num165z4">
    <w:name w:val="WW8Num165z4"/>
    <w:rsid w:val="001E4640"/>
  </w:style>
  <w:style w:type="character" w:customStyle="1" w:styleId="WW8Num165z5">
    <w:name w:val="WW8Num165z5"/>
    <w:rsid w:val="001E4640"/>
  </w:style>
  <w:style w:type="character" w:customStyle="1" w:styleId="WW8Num165z6">
    <w:name w:val="WW8Num165z6"/>
    <w:rsid w:val="001E4640"/>
  </w:style>
  <w:style w:type="character" w:customStyle="1" w:styleId="WW8Num165z7">
    <w:name w:val="WW8Num165z7"/>
    <w:rsid w:val="001E4640"/>
  </w:style>
  <w:style w:type="character" w:customStyle="1" w:styleId="WW8Num165z8">
    <w:name w:val="WW8Num165z8"/>
    <w:rsid w:val="001E4640"/>
  </w:style>
  <w:style w:type="character" w:customStyle="1" w:styleId="WW8Num166z0">
    <w:name w:val="WW8Num166z0"/>
    <w:rsid w:val="001E4640"/>
    <w:rPr>
      <w:rFonts w:cs="Times New Roman"/>
    </w:rPr>
  </w:style>
  <w:style w:type="character" w:customStyle="1" w:styleId="WW8Num166z1">
    <w:name w:val="WW8Num166z1"/>
    <w:rsid w:val="001E4640"/>
  </w:style>
  <w:style w:type="character" w:customStyle="1" w:styleId="WW8Num166z2">
    <w:name w:val="WW8Num166z2"/>
    <w:rsid w:val="001E4640"/>
  </w:style>
  <w:style w:type="character" w:customStyle="1" w:styleId="WW8Num166z3">
    <w:name w:val="WW8Num166z3"/>
    <w:rsid w:val="001E4640"/>
  </w:style>
  <w:style w:type="character" w:customStyle="1" w:styleId="WW8Num166z4">
    <w:name w:val="WW8Num166z4"/>
    <w:rsid w:val="001E4640"/>
  </w:style>
  <w:style w:type="character" w:customStyle="1" w:styleId="WW8Num166z5">
    <w:name w:val="WW8Num166z5"/>
    <w:rsid w:val="001E4640"/>
  </w:style>
  <w:style w:type="character" w:customStyle="1" w:styleId="WW8Num166z6">
    <w:name w:val="WW8Num166z6"/>
    <w:rsid w:val="001E4640"/>
  </w:style>
  <w:style w:type="character" w:customStyle="1" w:styleId="WW8Num166z7">
    <w:name w:val="WW8Num166z7"/>
    <w:rsid w:val="001E4640"/>
  </w:style>
  <w:style w:type="character" w:customStyle="1" w:styleId="WW8Num166z8">
    <w:name w:val="WW8Num166z8"/>
    <w:rsid w:val="001E4640"/>
  </w:style>
  <w:style w:type="character" w:customStyle="1" w:styleId="WW8Num167z0">
    <w:name w:val="WW8Num167z0"/>
    <w:rsid w:val="001E4640"/>
    <w:rPr>
      <w:b w:val="0"/>
      <w:bCs w:val="0"/>
    </w:rPr>
  </w:style>
  <w:style w:type="character" w:customStyle="1" w:styleId="WW8Num167z1">
    <w:name w:val="WW8Num167z1"/>
    <w:rsid w:val="001E4640"/>
    <w:rPr>
      <w:rFonts w:cs="Times New Roman"/>
      <w:color w:val="000000"/>
      <w:szCs w:val="24"/>
    </w:rPr>
  </w:style>
  <w:style w:type="character" w:customStyle="1" w:styleId="WW8Num167z4">
    <w:name w:val="WW8Num167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rsid w:val="001E4640"/>
  </w:style>
  <w:style w:type="character" w:customStyle="1" w:styleId="WW8Num168z1">
    <w:name w:val="WW8Num168z1"/>
    <w:rsid w:val="001E4640"/>
    <w:rPr>
      <w:sz w:val="16"/>
      <w:szCs w:val="16"/>
    </w:rPr>
  </w:style>
  <w:style w:type="character" w:customStyle="1" w:styleId="WW8Num168z2">
    <w:name w:val="WW8Num168z2"/>
    <w:rsid w:val="001E4640"/>
    <w:rPr>
      <w:b w:val="0"/>
      <w:bCs w:val="0"/>
    </w:rPr>
  </w:style>
  <w:style w:type="character" w:customStyle="1" w:styleId="WW8Num169z0">
    <w:name w:val="WW8Num169z0"/>
    <w:rsid w:val="001E4640"/>
    <w:rPr>
      <w:rFonts w:cs="Times New Roman"/>
    </w:rPr>
  </w:style>
  <w:style w:type="character" w:customStyle="1" w:styleId="WW8Num169z1">
    <w:name w:val="WW8Num169z1"/>
    <w:rsid w:val="001E4640"/>
  </w:style>
  <w:style w:type="character" w:customStyle="1" w:styleId="WW8Num169z2">
    <w:name w:val="WW8Num169z2"/>
    <w:rsid w:val="001E4640"/>
  </w:style>
  <w:style w:type="character" w:customStyle="1" w:styleId="WW8Num169z3">
    <w:name w:val="WW8Num169z3"/>
    <w:rsid w:val="001E4640"/>
  </w:style>
  <w:style w:type="character" w:customStyle="1" w:styleId="WW8Num169z4">
    <w:name w:val="WW8Num169z4"/>
    <w:rsid w:val="001E4640"/>
  </w:style>
  <w:style w:type="character" w:customStyle="1" w:styleId="WW8Num169z5">
    <w:name w:val="WW8Num169z5"/>
    <w:rsid w:val="001E4640"/>
  </w:style>
  <w:style w:type="character" w:customStyle="1" w:styleId="WW8Num169z6">
    <w:name w:val="WW8Num169z6"/>
    <w:rsid w:val="001E4640"/>
  </w:style>
  <w:style w:type="character" w:customStyle="1" w:styleId="WW8Num169z7">
    <w:name w:val="WW8Num169z7"/>
    <w:rsid w:val="001E4640"/>
  </w:style>
  <w:style w:type="character" w:customStyle="1" w:styleId="WW8Num169z8">
    <w:name w:val="WW8Num169z8"/>
    <w:rsid w:val="001E4640"/>
  </w:style>
  <w:style w:type="character" w:customStyle="1" w:styleId="WW8Num170z0">
    <w:name w:val="WW8Num170z0"/>
    <w:rsid w:val="001E4640"/>
  </w:style>
  <w:style w:type="character" w:customStyle="1" w:styleId="WW8Num170z1">
    <w:name w:val="WW8Num170z1"/>
    <w:rsid w:val="001E4640"/>
  </w:style>
  <w:style w:type="character" w:customStyle="1" w:styleId="WW8Num170z2">
    <w:name w:val="WW8Num170z2"/>
    <w:rsid w:val="001E4640"/>
  </w:style>
  <w:style w:type="character" w:customStyle="1" w:styleId="WW8Num170z3">
    <w:name w:val="WW8Num170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rsid w:val="001E4640"/>
    <w:rPr>
      <w:b w:val="0"/>
      <w:bCs w:val="0"/>
    </w:rPr>
  </w:style>
  <w:style w:type="character" w:customStyle="1" w:styleId="WW8Num171z0">
    <w:name w:val="WW8Num171z0"/>
    <w:rsid w:val="001E4640"/>
  </w:style>
  <w:style w:type="character" w:customStyle="1" w:styleId="WW8Num171z1">
    <w:name w:val="WW8Num171z1"/>
    <w:rsid w:val="001E4640"/>
  </w:style>
  <w:style w:type="character" w:customStyle="1" w:styleId="WW8Num171z2">
    <w:name w:val="WW8Num171z2"/>
    <w:rsid w:val="001E4640"/>
  </w:style>
  <w:style w:type="character" w:customStyle="1" w:styleId="WW8Num171z3">
    <w:name w:val="WW8Num171z3"/>
    <w:rsid w:val="001E4640"/>
  </w:style>
  <w:style w:type="character" w:customStyle="1" w:styleId="WW8Num171z4">
    <w:name w:val="WW8Num171z4"/>
    <w:rsid w:val="001E4640"/>
  </w:style>
  <w:style w:type="character" w:customStyle="1" w:styleId="WW8Num171z5">
    <w:name w:val="WW8Num171z5"/>
    <w:rsid w:val="001E4640"/>
  </w:style>
  <w:style w:type="character" w:customStyle="1" w:styleId="WW8Num171z6">
    <w:name w:val="WW8Num171z6"/>
    <w:rsid w:val="001E4640"/>
  </w:style>
  <w:style w:type="character" w:customStyle="1" w:styleId="WW8Num171z7">
    <w:name w:val="WW8Num171z7"/>
    <w:rsid w:val="001E4640"/>
  </w:style>
  <w:style w:type="character" w:customStyle="1" w:styleId="WW8Num171z8">
    <w:name w:val="WW8Num171z8"/>
    <w:rsid w:val="001E4640"/>
  </w:style>
  <w:style w:type="character" w:customStyle="1" w:styleId="WW8Num172z0">
    <w:name w:val="WW8Num172z0"/>
    <w:rsid w:val="001E4640"/>
  </w:style>
  <w:style w:type="character" w:customStyle="1" w:styleId="WW8Num172z1">
    <w:name w:val="WW8Num172z1"/>
    <w:rsid w:val="001E4640"/>
  </w:style>
  <w:style w:type="character" w:customStyle="1" w:styleId="WW8Num172z2">
    <w:name w:val="WW8Num172z2"/>
    <w:rsid w:val="001E4640"/>
    <w:rPr>
      <w:b w:val="0"/>
      <w:bCs w:val="0"/>
    </w:rPr>
  </w:style>
  <w:style w:type="character" w:customStyle="1" w:styleId="WW8Num173z0">
    <w:name w:val="WW8Num173z0"/>
    <w:rsid w:val="001E4640"/>
    <w:rPr>
      <w:rFonts w:cs="Times New Roman"/>
    </w:rPr>
  </w:style>
  <w:style w:type="character" w:customStyle="1" w:styleId="WW8Num173z1">
    <w:name w:val="WW8Num173z1"/>
    <w:rsid w:val="001E4640"/>
  </w:style>
  <w:style w:type="character" w:customStyle="1" w:styleId="WW8Num173z2">
    <w:name w:val="WW8Num173z2"/>
    <w:rsid w:val="001E4640"/>
  </w:style>
  <w:style w:type="character" w:customStyle="1" w:styleId="WW8Num173z3">
    <w:name w:val="WW8Num173z3"/>
    <w:rsid w:val="001E4640"/>
  </w:style>
  <w:style w:type="character" w:customStyle="1" w:styleId="WW8Num173z4">
    <w:name w:val="WW8Num173z4"/>
    <w:rsid w:val="001E4640"/>
  </w:style>
  <w:style w:type="character" w:customStyle="1" w:styleId="WW8Num173z5">
    <w:name w:val="WW8Num173z5"/>
    <w:rsid w:val="001E4640"/>
  </w:style>
  <w:style w:type="character" w:customStyle="1" w:styleId="WW8Num173z6">
    <w:name w:val="WW8Num173z6"/>
    <w:rsid w:val="001E4640"/>
  </w:style>
  <w:style w:type="character" w:customStyle="1" w:styleId="WW8Num173z7">
    <w:name w:val="WW8Num173z7"/>
    <w:rsid w:val="001E4640"/>
  </w:style>
  <w:style w:type="character" w:customStyle="1" w:styleId="WW8Num173z8">
    <w:name w:val="WW8Num173z8"/>
    <w:rsid w:val="001E4640"/>
  </w:style>
  <w:style w:type="character" w:customStyle="1" w:styleId="WW8Num174z0">
    <w:name w:val="WW8Num174z0"/>
    <w:rsid w:val="001E4640"/>
  </w:style>
  <w:style w:type="character" w:customStyle="1" w:styleId="WW8Num174z1">
    <w:name w:val="WW8Num174z1"/>
    <w:rsid w:val="001E4640"/>
  </w:style>
  <w:style w:type="character" w:customStyle="1" w:styleId="WW8Num174z2">
    <w:name w:val="WW8Num174z2"/>
    <w:rsid w:val="001E4640"/>
  </w:style>
  <w:style w:type="character" w:customStyle="1" w:styleId="WW8Num174z3">
    <w:name w:val="WW8Num174z3"/>
    <w:rsid w:val="001E4640"/>
  </w:style>
  <w:style w:type="character" w:customStyle="1" w:styleId="WW8Num174z4">
    <w:name w:val="WW8Num174z4"/>
    <w:rsid w:val="001E4640"/>
  </w:style>
  <w:style w:type="character" w:customStyle="1" w:styleId="WW8Num174z5">
    <w:name w:val="WW8Num174z5"/>
    <w:rsid w:val="001E4640"/>
  </w:style>
  <w:style w:type="character" w:customStyle="1" w:styleId="WW8Num174z6">
    <w:name w:val="WW8Num174z6"/>
    <w:rsid w:val="001E4640"/>
  </w:style>
  <w:style w:type="character" w:customStyle="1" w:styleId="WW8Num174z7">
    <w:name w:val="WW8Num174z7"/>
    <w:rsid w:val="001E4640"/>
  </w:style>
  <w:style w:type="character" w:customStyle="1" w:styleId="WW8Num174z8">
    <w:name w:val="WW8Num174z8"/>
    <w:rsid w:val="001E4640"/>
  </w:style>
  <w:style w:type="character" w:customStyle="1" w:styleId="WW8Num175z0">
    <w:name w:val="WW8Num175z0"/>
    <w:rsid w:val="001E4640"/>
    <w:rPr>
      <w:rFonts w:cs="Times New Roman"/>
    </w:rPr>
  </w:style>
  <w:style w:type="character" w:customStyle="1" w:styleId="WW8Num175z1">
    <w:name w:val="WW8Num175z1"/>
    <w:rsid w:val="001E4640"/>
  </w:style>
  <w:style w:type="character" w:customStyle="1" w:styleId="WW8Num175z2">
    <w:name w:val="WW8Num175z2"/>
    <w:rsid w:val="001E4640"/>
  </w:style>
  <w:style w:type="character" w:customStyle="1" w:styleId="WW8Num175z3">
    <w:name w:val="WW8Num175z3"/>
    <w:rsid w:val="001E4640"/>
  </w:style>
  <w:style w:type="character" w:customStyle="1" w:styleId="WW8Num175z4">
    <w:name w:val="WW8Num175z4"/>
    <w:rsid w:val="001E4640"/>
  </w:style>
  <w:style w:type="character" w:customStyle="1" w:styleId="WW8Num175z5">
    <w:name w:val="WW8Num175z5"/>
    <w:rsid w:val="001E4640"/>
  </w:style>
  <w:style w:type="character" w:customStyle="1" w:styleId="WW8Num175z6">
    <w:name w:val="WW8Num175z6"/>
    <w:rsid w:val="001E4640"/>
  </w:style>
  <w:style w:type="character" w:customStyle="1" w:styleId="WW8Num175z7">
    <w:name w:val="WW8Num175z7"/>
    <w:rsid w:val="001E4640"/>
  </w:style>
  <w:style w:type="character" w:customStyle="1" w:styleId="WW8Num175z8">
    <w:name w:val="WW8Num175z8"/>
    <w:rsid w:val="001E4640"/>
  </w:style>
  <w:style w:type="character" w:customStyle="1" w:styleId="WW8Num176z0">
    <w:name w:val="WW8Num176z0"/>
    <w:rsid w:val="001E4640"/>
  </w:style>
  <w:style w:type="character" w:customStyle="1" w:styleId="WW8Num176z1">
    <w:name w:val="WW8Num176z1"/>
    <w:rsid w:val="001E4640"/>
  </w:style>
  <w:style w:type="character" w:customStyle="1" w:styleId="WW8Num176z2">
    <w:name w:val="WW8Num176z2"/>
    <w:rsid w:val="001E4640"/>
  </w:style>
  <w:style w:type="character" w:customStyle="1" w:styleId="WW8Num176z3">
    <w:name w:val="WW8Num176z3"/>
    <w:rsid w:val="001E4640"/>
  </w:style>
  <w:style w:type="character" w:customStyle="1" w:styleId="WW8Num176z4">
    <w:name w:val="WW8Num176z4"/>
    <w:rsid w:val="001E4640"/>
  </w:style>
  <w:style w:type="character" w:customStyle="1" w:styleId="WW8Num176z5">
    <w:name w:val="WW8Num176z5"/>
    <w:rsid w:val="001E4640"/>
  </w:style>
  <w:style w:type="character" w:customStyle="1" w:styleId="WW8Num176z6">
    <w:name w:val="WW8Num176z6"/>
    <w:rsid w:val="001E4640"/>
  </w:style>
  <w:style w:type="character" w:customStyle="1" w:styleId="WW8Num176z7">
    <w:name w:val="WW8Num176z7"/>
    <w:rsid w:val="001E4640"/>
  </w:style>
  <w:style w:type="character" w:customStyle="1" w:styleId="WW8Num176z8">
    <w:name w:val="WW8Num176z8"/>
    <w:rsid w:val="001E4640"/>
  </w:style>
  <w:style w:type="character" w:customStyle="1" w:styleId="WW8Num177z0">
    <w:name w:val="WW8Num177z0"/>
    <w:rsid w:val="001E4640"/>
  </w:style>
  <w:style w:type="character" w:customStyle="1" w:styleId="WW8Num177z1">
    <w:name w:val="WW8Num177z1"/>
    <w:rsid w:val="001E4640"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rsid w:val="001E4640"/>
    <w:rPr>
      <w:rFonts w:ascii="Symbol" w:hAnsi="Symbol" w:cs="StarSymbol"/>
      <w:sz w:val="18"/>
      <w:szCs w:val="18"/>
    </w:rPr>
  </w:style>
  <w:style w:type="character" w:customStyle="1" w:styleId="WW8Num178z0">
    <w:name w:val="WW8Num178z0"/>
    <w:rsid w:val="001E4640"/>
  </w:style>
  <w:style w:type="character" w:customStyle="1" w:styleId="WW8Num178z1">
    <w:name w:val="WW8Num178z1"/>
    <w:rsid w:val="001E4640"/>
  </w:style>
  <w:style w:type="character" w:customStyle="1" w:styleId="WW8Num178z2">
    <w:name w:val="WW8Num178z2"/>
    <w:rsid w:val="001E4640"/>
  </w:style>
  <w:style w:type="character" w:customStyle="1" w:styleId="WW8Num178z3">
    <w:name w:val="WW8Num178z3"/>
    <w:rsid w:val="001E4640"/>
  </w:style>
  <w:style w:type="character" w:customStyle="1" w:styleId="WW8Num178z4">
    <w:name w:val="WW8Num178z4"/>
    <w:rsid w:val="001E4640"/>
  </w:style>
  <w:style w:type="character" w:customStyle="1" w:styleId="WW8Num178z5">
    <w:name w:val="WW8Num178z5"/>
    <w:rsid w:val="001E4640"/>
  </w:style>
  <w:style w:type="character" w:customStyle="1" w:styleId="WW8Num178z6">
    <w:name w:val="WW8Num178z6"/>
    <w:rsid w:val="001E4640"/>
  </w:style>
  <w:style w:type="character" w:customStyle="1" w:styleId="WW8Num178z7">
    <w:name w:val="WW8Num178z7"/>
    <w:rsid w:val="001E4640"/>
  </w:style>
  <w:style w:type="character" w:customStyle="1" w:styleId="WW8Num178z8">
    <w:name w:val="WW8Num178z8"/>
    <w:rsid w:val="001E4640"/>
  </w:style>
  <w:style w:type="character" w:customStyle="1" w:styleId="WW8Num179z0">
    <w:name w:val="WW8Num179z0"/>
    <w:rsid w:val="001E4640"/>
    <w:rPr>
      <w:rFonts w:cs="Times New Roman"/>
      <w:szCs w:val="24"/>
    </w:rPr>
  </w:style>
  <w:style w:type="character" w:customStyle="1" w:styleId="WW8Num179z1">
    <w:name w:val="WW8Num179z1"/>
    <w:rsid w:val="001E4640"/>
  </w:style>
  <w:style w:type="character" w:customStyle="1" w:styleId="WW8Num179z2">
    <w:name w:val="WW8Num179z2"/>
    <w:rsid w:val="001E4640"/>
  </w:style>
  <w:style w:type="character" w:customStyle="1" w:styleId="WW8Num179z3">
    <w:name w:val="WW8Num179z3"/>
    <w:rsid w:val="001E4640"/>
  </w:style>
  <w:style w:type="character" w:customStyle="1" w:styleId="WW8Num179z4">
    <w:name w:val="WW8Num179z4"/>
    <w:rsid w:val="001E4640"/>
  </w:style>
  <w:style w:type="character" w:customStyle="1" w:styleId="WW8Num179z5">
    <w:name w:val="WW8Num179z5"/>
    <w:rsid w:val="001E4640"/>
  </w:style>
  <w:style w:type="character" w:customStyle="1" w:styleId="WW8Num179z6">
    <w:name w:val="WW8Num179z6"/>
    <w:rsid w:val="001E4640"/>
  </w:style>
  <w:style w:type="character" w:customStyle="1" w:styleId="WW8Num179z7">
    <w:name w:val="WW8Num179z7"/>
    <w:rsid w:val="001E4640"/>
  </w:style>
  <w:style w:type="character" w:customStyle="1" w:styleId="WW8Num179z8">
    <w:name w:val="WW8Num179z8"/>
    <w:rsid w:val="001E4640"/>
  </w:style>
  <w:style w:type="character" w:customStyle="1" w:styleId="WW8Num180z0">
    <w:name w:val="WW8Num180z0"/>
    <w:rsid w:val="001E4640"/>
    <w:rPr>
      <w:rFonts w:ascii="Symbol" w:hAnsi="Symbol" w:cs="Symbol"/>
    </w:rPr>
  </w:style>
  <w:style w:type="character" w:customStyle="1" w:styleId="WW8Num180z1">
    <w:name w:val="WW8Num180z1"/>
    <w:rsid w:val="001E4640"/>
    <w:rPr>
      <w:rFonts w:ascii="Courier New" w:hAnsi="Courier New" w:cs="Courier New"/>
    </w:rPr>
  </w:style>
  <w:style w:type="character" w:customStyle="1" w:styleId="WW8Num180z2">
    <w:name w:val="WW8Num180z2"/>
    <w:rsid w:val="001E4640"/>
    <w:rPr>
      <w:rFonts w:ascii="Wingdings" w:hAnsi="Wingdings" w:cs="Wingdings"/>
    </w:rPr>
  </w:style>
  <w:style w:type="character" w:customStyle="1" w:styleId="WW8Num181z0">
    <w:name w:val="WW8Num181z0"/>
    <w:rsid w:val="001E4640"/>
    <w:rPr>
      <w:rFonts w:eastAsia="Times New Roman" w:cs="Times New Roman"/>
      <w:b w:val="0"/>
      <w:bCs w:val="0"/>
    </w:rPr>
  </w:style>
  <w:style w:type="character" w:customStyle="1" w:styleId="WW8Num181z1">
    <w:name w:val="WW8Num181z1"/>
    <w:rsid w:val="001E4640"/>
  </w:style>
  <w:style w:type="character" w:customStyle="1" w:styleId="WW8Num181z2">
    <w:name w:val="WW8Num181z2"/>
    <w:rsid w:val="001E4640"/>
  </w:style>
  <w:style w:type="character" w:customStyle="1" w:styleId="WW8Num181z3">
    <w:name w:val="WW8Num181z3"/>
    <w:rsid w:val="001E4640"/>
  </w:style>
  <w:style w:type="character" w:customStyle="1" w:styleId="WW8Num181z4">
    <w:name w:val="WW8Num181z4"/>
    <w:rsid w:val="001E4640"/>
  </w:style>
  <w:style w:type="character" w:customStyle="1" w:styleId="WW8Num181z5">
    <w:name w:val="WW8Num181z5"/>
    <w:rsid w:val="001E4640"/>
  </w:style>
  <w:style w:type="character" w:customStyle="1" w:styleId="WW8Num181z6">
    <w:name w:val="WW8Num181z6"/>
    <w:rsid w:val="001E4640"/>
  </w:style>
  <w:style w:type="character" w:customStyle="1" w:styleId="WW8Num181z7">
    <w:name w:val="WW8Num181z7"/>
    <w:rsid w:val="001E4640"/>
  </w:style>
  <w:style w:type="character" w:customStyle="1" w:styleId="WW8Num181z8">
    <w:name w:val="WW8Num181z8"/>
    <w:rsid w:val="001E4640"/>
  </w:style>
  <w:style w:type="character" w:customStyle="1" w:styleId="WW8Num182z0">
    <w:name w:val="WW8Num182z0"/>
    <w:rsid w:val="001E4640"/>
  </w:style>
  <w:style w:type="character" w:customStyle="1" w:styleId="WW8Num182z1">
    <w:name w:val="WW8Num182z1"/>
    <w:rsid w:val="001E4640"/>
  </w:style>
  <w:style w:type="character" w:customStyle="1" w:styleId="WW8Num182z2">
    <w:name w:val="WW8Num182z2"/>
    <w:rsid w:val="001E4640"/>
  </w:style>
  <w:style w:type="character" w:customStyle="1" w:styleId="WW8Num182z3">
    <w:name w:val="WW8Num182z3"/>
    <w:rsid w:val="001E4640"/>
  </w:style>
  <w:style w:type="character" w:customStyle="1" w:styleId="WW8Num182z4">
    <w:name w:val="WW8Num182z4"/>
    <w:rsid w:val="001E4640"/>
  </w:style>
  <w:style w:type="character" w:customStyle="1" w:styleId="WW8Num182z5">
    <w:name w:val="WW8Num182z5"/>
    <w:rsid w:val="001E4640"/>
  </w:style>
  <w:style w:type="character" w:customStyle="1" w:styleId="WW8Num182z6">
    <w:name w:val="WW8Num182z6"/>
    <w:rsid w:val="001E4640"/>
  </w:style>
  <w:style w:type="character" w:customStyle="1" w:styleId="WW8Num182z7">
    <w:name w:val="WW8Num182z7"/>
    <w:rsid w:val="001E4640"/>
  </w:style>
  <w:style w:type="character" w:customStyle="1" w:styleId="WW8Num182z8">
    <w:name w:val="WW8Num182z8"/>
    <w:rsid w:val="001E4640"/>
  </w:style>
  <w:style w:type="character" w:customStyle="1" w:styleId="WW8Num183z0">
    <w:name w:val="WW8Num183z0"/>
    <w:rsid w:val="001E4640"/>
  </w:style>
  <w:style w:type="character" w:customStyle="1" w:styleId="WW8Num183z1">
    <w:name w:val="WW8Num183z1"/>
    <w:rsid w:val="001E4640"/>
  </w:style>
  <w:style w:type="character" w:customStyle="1" w:styleId="WW8Num183z2">
    <w:name w:val="WW8Num183z2"/>
    <w:rsid w:val="001E4640"/>
  </w:style>
  <w:style w:type="character" w:customStyle="1" w:styleId="WW8Num183z3">
    <w:name w:val="WW8Num183z3"/>
    <w:rsid w:val="001E4640"/>
  </w:style>
  <w:style w:type="character" w:customStyle="1" w:styleId="WW8Num183z4">
    <w:name w:val="WW8Num183z4"/>
    <w:rsid w:val="001E4640"/>
  </w:style>
  <w:style w:type="character" w:customStyle="1" w:styleId="WW8Num183z5">
    <w:name w:val="WW8Num183z5"/>
    <w:rsid w:val="001E4640"/>
  </w:style>
  <w:style w:type="character" w:customStyle="1" w:styleId="WW8Num183z6">
    <w:name w:val="WW8Num183z6"/>
    <w:rsid w:val="001E4640"/>
  </w:style>
  <w:style w:type="character" w:customStyle="1" w:styleId="WW8Num183z7">
    <w:name w:val="WW8Num183z7"/>
    <w:rsid w:val="001E4640"/>
  </w:style>
  <w:style w:type="character" w:customStyle="1" w:styleId="WW8Num183z8">
    <w:name w:val="WW8Num183z8"/>
    <w:rsid w:val="001E4640"/>
  </w:style>
  <w:style w:type="character" w:customStyle="1" w:styleId="WW8Num184z0">
    <w:name w:val="WW8Num184z0"/>
    <w:rsid w:val="001E4640"/>
    <w:rPr>
      <w:rFonts w:eastAsia="Times New Roman" w:cs="Times New Roman"/>
      <w:kern w:val="1"/>
      <w:lang w:eastAsia="ar-SA" w:bidi="ar-SA"/>
    </w:rPr>
  </w:style>
  <w:style w:type="character" w:customStyle="1" w:styleId="WW8Num184z1">
    <w:name w:val="WW8Num184z1"/>
    <w:rsid w:val="001E4640"/>
  </w:style>
  <w:style w:type="character" w:customStyle="1" w:styleId="WW8Num184z2">
    <w:name w:val="WW8Num184z2"/>
    <w:rsid w:val="001E4640"/>
  </w:style>
  <w:style w:type="character" w:customStyle="1" w:styleId="WW8Num184z3">
    <w:name w:val="WW8Num184z3"/>
    <w:rsid w:val="001E4640"/>
  </w:style>
  <w:style w:type="character" w:customStyle="1" w:styleId="WW8Num184z4">
    <w:name w:val="WW8Num184z4"/>
    <w:rsid w:val="001E4640"/>
  </w:style>
  <w:style w:type="character" w:customStyle="1" w:styleId="WW8Num184z5">
    <w:name w:val="WW8Num184z5"/>
    <w:rsid w:val="001E4640"/>
  </w:style>
  <w:style w:type="character" w:customStyle="1" w:styleId="WW8Num184z6">
    <w:name w:val="WW8Num184z6"/>
    <w:rsid w:val="001E4640"/>
  </w:style>
  <w:style w:type="character" w:customStyle="1" w:styleId="WW8Num184z7">
    <w:name w:val="WW8Num184z7"/>
    <w:rsid w:val="001E4640"/>
  </w:style>
  <w:style w:type="character" w:customStyle="1" w:styleId="WW8Num184z8">
    <w:name w:val="WW8Num184z8"/>
    <w:rsid w:val="001E4640"/>
  </w:style>
  <w:style w:type="character" w:customStyle="1" w:styleId="WW8Num185z0">
    <w:name w:val="WW8Num185z0"/>
    <w:rsid w:val="001E4640"/>
  </w:style>
  <w:style w:type="character" w:customStyle="1" w:styleId="WW8Num185z1">
    <w:name w:val="WW8Num185z1"/>
    <w:rsid w:val="001E4640"/>
  </w:style>
  <w:style w:type="character" w:customStyle="1" w:styleId="WW8Num185z2">
    <w:name w:val="WW8Num185z2"/>
    <w:rsid w:val="001E4640"/>
  </w:style>
  <w:style w:type="character" w:customStyle="1" w:styleId="WW8Num185z3">
    <w:name w:val="WW8Num185z3"/>
    <w:rsid w:val="001E4640"/>
  </w:style>
  <w:style w:type="character" w:customStyle="1" w:styleId="WW8Num185z4">
    <w:name w:val="WW8Num185z4"/>
    <w:rsid w:val="001E4640"/>
  </w:style>
  <w:style w:type="character" w:customStyle="1" w:styleId="WW8Num185z5">
    <w:name w:val="WW8Num185z5"/>
    <w:rsid w:val="001E4640"/>
  </w:style>
  <w:style w:type="character" w:customStyle="1" w:styleId="WW8Num185z6">
    <w:name w:val="WW8Num185z6"/>
    <w:rsid w:val="001E4640"/>
  </w:style>
  <w:style w:type="character" w:customStyle="1" w:styleId="WW8Num185z7">
    <w:name w:val="WW8Num185z7"/>
    <w:rsid w:val="001E4640"/>
  </w:style>
  <w:style w:type="character" w:customStyle="1" w:styleId="WW8Num185z8">
    <w:name w:val="WW8Num185z8"/>
    <w:rsid w:val="001E4640"/>
  </w:style>
  <w:style w:type="character" w:customStyle="1" w:styleId="WW8Num186z0">
    <w:name w:val="WW8Num186z0"/>
    <w:rsid w:val="001E4640"/>
    <w:rPr>
      <w:b w:val="0"/>
      <w:bCs w:val="0"/>
    </w:rPr>
  </w:style>
  <w:style w:type="character" w:customStyle="1" w:styleId="WW8Num187z0">
    <w:name w:val="WW8Num187z0"/>
    <w:rsid w:val="001E4640"/>
    <w:rPr>
      <w:rFonts w:cs="Times New Roman"/>
      <w:szCs w:val="24"/>
    </w:rPr>
  </w:style>
  <w:style w:type="character" w:customStyle="1" w:styleId="WW8Num187z1">
    <w:name w:val="WW8Num187z1"/>
    <w:rsid w:val="001E4640"/>
  </w:style>
  <w:style w:type="character" w:customStyle="1" w:styleId="WW8Num187z2">
    <w:name w:val="WW8Num187z2"/>
    <w:rsid w:val="001E4640"/>
  </w:style>
  <w:style w:type="character" w:customStyle="1" w:styleId="WW8Num187z3">
    <w:name w:val="WW8Num187z3"/>
    <w:rsid w:val="001E4640"/>
  </w:style>
  <w:style w:type="character" w:customStyle="1" w:styleId="WW8Num187z4">
    <w:name w:val="WW8Num187z4"/>
    <w:rsid w:val="001E4640"/>
  </w:style>
  <w:style w:type="character" w:customStyle="1" w:styleId="WW8Num187z5">
    <w:name w:val="WW8Num187z5"/>
    <w:rsid w:val="001E4640"/>
  </w:style>
  <w:style w:type="character" w:customStyle="1" w:styleId="WW8Num187z6">
    <w:name w:val="WW8Num187z6"/>
    <w:rsid w:val="001E4640"/>
  </w:style>
  <w:style w:type="character" w:customStyle="1" w:styleId="WW8Num187z7">
    <w:name w:val="WW8Num187z7"/>
    <w:rsid w:val="001E4640"/>
  </w:style>
  <w:style w:type="character" w:customStyle="1" w:styleId="WW8Num187z8">
    <w:name w:val="WW8Num187z8"/>
    <w:rsid w:val="001E4640"/>
  </w:style>
  <w:style w:type="character" w:customStyle="1" w:styleId="WW8Num188z0">
    <w:name w:val="WW8Num188z0"/>
    <w:rsid w:val="001E4640"/>
    <w:rPr>
      <w:rFonts w:cs="Times New Roman"/>
      <w:szCs w:val="24"/>
    </w:rPr>
  </w:style>
  <w:style w:type="character" w:customStyle="1" w:styleId="WW8Num188z1">
    <w:name w:val="WW8Num188z1"/>
    <w:rsid w:val="001E4640"/>
  </w:style>
  <w:style w:type="character" w:customStyle="1" w:styleId="WW8Num188z2">
    <w:name w:val="WW8Num188z2"/>
    <w:rsid w:val="001E4640"/>
  </w:style>
  <w:style w:type="character" w:customStyle="1" w:styleId="WW8Num188z3">
    <w:name w:val="WW8Num188z3"/>
    <w:rsid w:val="001E4640"/>
  </w:style>
  <w:style w:type="character" w:customStyle="1" w:styleId="WW8Num188z4">
    <w:name w:val="WW8Num188z4"/>
    <w:rsid w:val="001E4640"/>
  </w:style>
  <w:style w:type="character" w:customStyle="1" w:styleId="WW8Num188z5">
    <w:name w:val="WW8Num188z5"/>
    <w:rsid w:val="001E4640"/>
  </w:style>
  <w:style w:type="character" w:customStyle="1" w:styleId="WW8Num188z6">
    <w:name w:val="WW8Num188z6"/>
    <w:rsid w:val="001E4640"/>
  </w:style>
  <w:style w:type="character" w:customStyle="1" w:styleId="WW8Num188z7">
    <w:name w:val="WW8Num188z7"/>
    <w:rsid w:val="001E4640"/>
  </w:style>
  <w:style w:type="character" w:customStyle="1" w:styleId="WW8Num188z8">
    <w:name w:val="WW8Num188z8"/>
    <w:rsid w:val="001E4640"/>
  </w:style>
  <w:style w:type="character" w:customStyle="1" w:styleId="WW8Num189z0">
    <w:name w:val="WW8Num189z0"/>
    <w:rsid w:val="001E4640"/>
  </w:style>
  <w:style w:type="character" w:customStyle="1" w:styleId="WW8Num189z1">
    <w:name w:val="WW8Num189z1"/>
    <w:rsid w:val="001E4640"/>
  </w:style>
  <w:style w:type="character" w:customStyle="1" w:styleId="WW8Num189z2">
    <w:name w:val="WW8Num189z2"/>
    <w:rsid w:val="001E4640"/>
  </w:style>
  <w:style w:type="character" w:customStyle="1" w:styleId="WW8Num189z3">
    <w:name w:val="WW8Num189z3"/>
    <w:rsid w:val="001E4640"/>
  </w:style>
  <w:style w:type="character" w:customStyle="1" w:styleId="WW8Num189z4">
    <w:name w:val="WW8Num189z4"/>
    <w:rsid w:val="001E4640"/>
  </w:style>
  <w:style w:type="character" w:customStyle="1" w:styleId="WW8Num189z5">
    <w:name w:val="WW8Num189z5"/>
    <w:rsid w:val="001E4640"/>
  </w:style>
  <w:style w:type="character" w:customStyle="1" w:styleId="WW8Num189z6">
    <w:name w:val="WW8Num189z6"/>
    <w:rsid w:val="001E4640"/>
  </w:style>
  <w:style w:type="character" w:customStyle="1" w:styleId="WW8Num189z7">
    <w:name w:val="WW8Num189z7"/>
    <w:rsid w:val="001E4640"/>
  </w:style>
  <w:style w:type="character" w:customStyle="1" w:styleId="WW8Num189z8">
    <w:name w:val="WW8Num189z8"/>
    <w:rsid w:val="001E4640"/>
  </w:style>
  <w:style w:type="character" w:customStyle="1" w:styleId="WW8Num190z0">
    <w:name w:val="WW8Num190z0"/>
    <w:rsid w:val="001E4640"/>
  </w:style>
  <w:style w:type="character" w:customStyle="1" w:styleId="WW8Num190z1">
    <w:name w:val="WW8Num190z1"/>
    <w:rsid w:val="001E4640"/>
  </w:style>
  <w:style w:type="character" w:customStyle="1" w:styleId="WW8Num190z2">
    <w:name w:val="WW8Num190z2"/>
    <w:rsid w:val="001E4640"/>
  </w:style>
  <w:style w:type="character" w:customStyle="1" w:styleId="WW8Num190z3">
    <w:name w:val="WW8Num190z3"/>
    <w:rsid w:val="001E4640"/>
  </w:style>
  <w:style w:type="character" w:customStyle="1" w:styleId="WW8Num190z4">
    <w:name w:val="WW8Num190z4"/>
    <w:rsid w:val="001E4640"/>
  </w:style>
  <w:style w:type="character" w:customStyle="1" w:styleId="WW8Num190z5">
    <w:name w:val="WW8Num190z5"/>
    <w:rsid w:val="001E4640"/>
  </w:style>
  <w:style w:type="character" w:customStyle="1" w:styleId="WW8Num190z6">
    <w:name w:val="WW8Num190z6"/>
    <w:rsid w:val="001E4640"/>
  </w:style>
  <w:style w:type="character" w:customStyle="1" w:styleId="WW8Num190z7">
    <w:name w:val="WW8Num190z7"/>
    <w:rsid w:val="001E4640"/>
  </w:style>
  <w:style w:type="character" w:customStyle="1" w:styleId="WW8Num190z8">
    <w:name w:val="WW8Num190z8"/>
    <w:rsid w:val="001E4640"/>
  </w:style>
  <w:style w:type="character" w:customStyle="1" w:styleId="WW8Num191z0">
    <w:name w:val="WW8Num191z0"/>
    <w:rsid w:val="001E4640"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rsid w:val="001E4640"/>
    <w:rPr>
      <w:rFonts w:cs="Times New Roman"/>
      <w:szCs w:val="24"/>
    </w:rPr>
  </w:style>
  <w:style w:type="character" w:customStyle="1" w:styleId="WW8Num192z1">
    <w:name w:val="WW8Num192z1"/>
    <w:rsid w:val="001E4640"/>
  </w:style>
  <w:style w:type="character" w:customStyle="1" w:styleId="WW8Num192z2">
    <w:name w:val="WW8Num192z2"/>
    <w:rsid w:val="001E4640"/>
  </w:style>
  <w:style w:type="character" w:customStyle="1" w:styleId="WW8Num192z3">
    <w:name w:val="WW8Num192z3"/>
    <w:rsid w:val="001E4640"/>
  </w:style>
  <w:style w:type="character" w:customStyle="1" w:styleId="WW8Num192z4">
    <w:name w:val="WW8Num192z4"/>
    <w:rsid w:val="001E4640"/>
  </w:style>
  <w:style w:type="character" w:customStyle="1" w:styleId="WW8Num192z5">
    <w:name w:val="WW8Num192z5"/>
    <w:rsid w:val="001E4640"/>
  </w:style>
  <w:style w:type="character" w:customStyle="1" w:styleId="WW8Num192z6">
    <w:name w:val="WW8Num192z6"/>
    <w:rsid w:val="001E4640"/>
  </w:style>
  <w:style w:type="character" w:customStyle="1" w:styleId="WW8Num192z7">
    <w:name w:val="WW8Num192z7"/>
    <w:rsid w:val="001E4640"/>
  </w:style>
  <w:style w:type="character" w:customStyle="1" w:styleId="WW8Num192z8">
    <w:name w:val="WW8Num192z8"/>
    <w:rsid w:val="001E4640"/>
  </w:style>
  <w:style w:type="character" w:customStyle="1" w:styleId="WW8Num193z0">
    <w:name w:val="WW8Num193z0"/>
    <w:rsid w:val="001E4640"/>
  </w:style>
  <w:style w:type="character" w:customStyle="1" w:styleId="WW8Num193z1">
    <w:name w:val="WW8Num193z1"/>
    <w:rsid w:val="001E4640"/>
  </w:style>
  <w:style w:type="character" w:customStyle="1" w:styleId="WW8Num193z2">
    <w:name w:val="WW8Num193z2"/>
    <w:rsid w:val="001E4640"/>
  </w:style>
  <w:style w:type="character" w:customStyle="1" w:styleId="WW8Num193z3">
    <w:name w:val="WW8Num193z3"/>
    <w:rsid w:val="001E4640"/>
  </w:style>
  <w:style w:type="character" w:customStyle="1" w:styleId="WW8Num193z4">
    <w:name w:val="WW8Num193z4"/>
    <w:rsid w:val="001E4640"/>
  </w:style>
  <w:style w:type="character" w:customStyle="1" w:styleId="WW8Num193z5">
    <w:name w:val="WW8Num193z5"/>
    <w:rsid w:val="001E4640"/>
  </w:style>
  <w:style w:type="character" w:customStyle="1" w:styleId="WW8Num193z6">
    <w:name w:val="WW8Num193z6"/>
    <w:rsid w:val="001E4640"/>
  </w:style>
  <w:style w:type="character" w:customStyle="1" w:styleId="WW8Num193z7">
    <w:name w:val="WW8Num193z7"/>
    <w:rsid w:val="001E4640"/>
  </w:style>
  <w:style w:type="character" w:customStyle="1" w:styleId="WW8Num193z8">
    <w:name w:val="WW8Num193z8"/>
    <w:rsid w:val="001E4640"/>
  </w:style>
  <w:style w:type="character" w:customStyle="1" w:styleId="WW8Num194z0">
    <w:name w:val="WW8Num194z0"/>
    <w:rsid w:val="001E4640"/>
  </w:style>
  <w:style w:type="character" w:customStyle="1" w:styleId="WW8Num194z1">
    <w:name w:val="WW8Num194z1"/>
    <w:rsid w:val="001E4640"/>
  </w:style>
  <w:style w:type="character" w:customStyle="1" w:styleId="WW8Num194z2">
    <w:name w:val="WW8Num194z2"/>
    <w:rsid w:val="001E4640"/>
  </w:style>
  <w:style w:type="character" w:customStyle="1" w:styleId="WW8Num194z3">
    <w:name w:val="WW8Num194z3"/>
    <w:rsid w:val="001E4640"/>
  </w:style>
  <w:style w:type="character" w:customStyle="1" w:styleId="WW8Num194z4">
    <w:name w:val="WW8Num194z4"/>
    <w:rsid w:val="001E4640"/>
  </w:style>
  <w:style w:type="character" w:customStyle="1" w:styleId="WW8Num194z5">
    <w:name w:val="WW8Num194z5"/>
    <w:rsid w:val="001E4640"/>
  </w:style>
  <w:style w:type="character" w:customStyle="1" w:styleId="WW8Num194z6">
    <w:name w:val="WW8Num194z6"/>
    <w:rsid w:val="001E4640"/>
  </w:style>
  <w:style w:type="character" w:customStyle="1" w:styleId="WW8Num194z7">
    <w:name w:val="WW8Num194z7"/>
    <w:rsid w:val="001E4640"/>
  </w:style>
  <w:style w:type="character" w:customStyle="1" w:styleId="WW8Num194z8">
    <w:name w:val="WW8Num194z8"/>
    <w:rsid w:val="001E4640"/>
  </w:style>
  <w:style w:type="character" w:customStyle="1" w:styleId="WW8Num195z0">
    <w:name w:val="WW8Num195z0"/>
    <w:rsid w:val="001E4640"/>
    <w:rPr>
      <w:rFonts w:cs="Times New Roman"/>
    </w:rPr>
  </w:style>
  <w:style w:type="character" w:customStyle="1" w:styleId="WW8Num195z1">
    <w:name w:val="WW8Num195z1"/>
    <w:rsid w:val="001E4640"/>
  </w:style>
  <w:style w:type="character" w:customStyle="1" w:styleId="WW8Num195z2">
    <w:name w:val="WW8Num195z2"/>
    <w:rsid w:val="001E4640"/>
  </w:style>
  <w:style w:type="character" w:customStyle="1" w:styleId="WW8Num195z3">
    <w:name w:val="WW8Num195z3"/>
    <w:rsid w:val="001E4640"/>
  </w:style>
  <w:style w:type="character" w:customStyle="1" w:styleId="WW8Num195z4">
    <w:name w:val="WW8Num195z4"/>
    <w:rsid w:val="001E4640"/>
  </w:style>
  <w:style w:type="character" w:customStyle="1" w:styleId="WW8Num195z5">
    <w:name w:val="WW8Num195z5"/>
    <w:rsid w:val="001E4640"/>
  </w:style>
  <w:style w:type="character" w:customStyle="1" w:styleId="WW8Num195z6">
    <w:name w:val="WW8Num195z6"/>
    <w:rsid w:val="001E4640"/>
  </w:style>
  <w:style w:type="character" w:customStyle="1" w:styleId="WW8Num195z7">
    <w:name w:val="WW8Num195z7"/>
    <w:rsid w:val="001E4640"/>
  </w:style>
  <w:style w:type="character" w:customStyle="1" w:styleId="WW8Num195z8">
    <w:name w:val="WW8Num195z8"/>
    <w:rsid w:val="001E4640"/>
  </w:style>
  <w:style w:type="character" w:customStyle="1" w:styleId="WW8Num196z0">
    <w:name w:val="WW8Num196z0"/>
    <w:rsid w:val="001E4640"/>
    <w:rPr>
      <w:rFonts w:cs="Times New Roman"/>
      <w:b w:val="0"/>
      <w:bCs w:val="0"/>
    </w:rPr>
  </w:style>
  <w:style w:type="character" w:customStyle="1" w:styleId="WW8Num197z0">
    <w:name w:val="WW8Num197z0"/>
    <w:rsid w:val="001E4640"/>
  </w:style>
  <w:style w:type="character" w:customStyle="1" w:styleId="WW8Num197z1">
    <w:name w:val="WW8Num197z1"/>
    <w:rsid w:val="001E4640"/>
  </w:style>
  <w:style w:type="character" w:customStyle="1" w:styleId="WW8Num197z2">
    <w:name w:val="WW8Num197z2"/>
    <w:rsid w:val="001E4640"/>
  </w:style>
  <w:style w:type="character" w:customStyle="1" w:styleId="WW8Num197z3">
    <w:name w:val="WW8Num197z3"/>
    <w:rsid w:val="001E4640"/>
  </w:style>
  <w:style w:type="character" w:customStyle="1" w:styleId="WW8Num197z4">
    <w:name w:val="WW8Num197z4"/>
    <w:rsid w:val="001E4640"/>
  </w:style>
  <w:style w:type="character" w:customStyle="1" w:styleId="WW8Num197z5">
    <w:name w:val="WW8Num197z5"/>
    <w:rsid w:val="001E4640"/>
  </w:style>
  <w:style w:type="character" w:customStyle="1" w:styleId="WW8Num197z6">
    <w:name w:val="WW8Num197z6"/>
    <w:rsid w:val="001E4640"/>
  </w:style>
  <w:style w:type="character" w:customStyle="1" w:styleId="WW8Num197z7">
    <w:name w:val="WW8Num197z7"/>
    <w:rsid w:val="001E4640"/>
  </w:style>
  <w:style w:type="character" w:customStyle="1" w:styleId="WW8Num197z8">
    <w:name w:val="WW8Num197z8"/>
    <w:rsid w:val="001E4640"/>
  </w:style>
  <w:style w:type="character" w:customStyle="1" w:styleId="WW8Num198z0">
    <w:name w:val="WW8Num198z0"/>
    <w:rsid w:val="001E4640"/>
    <w:rPr>
      <w:b w:val="0"/>
      <w:bCs w:val="0"/>
    </w:rPr>
  </w:style>
  <w:style w:type="character" w:customStyle="1" w:styleId="WW8Num199z0">
    <w:name w:val="WW8Num199z0"/>
    <w:rsid w:val="001E4640"/>
    <w:rPr>
      <w:rFonts w:cs="Times New Roman"/>
      <w:szCs w:val="24"/>
    </w:rPr>
  </w:style>
  <w:style w:type="character" w:customStyle="1" w:styleId="WW8Num199z1">
    <w:name w:val="WW8Num199z1"/>
    <w:rsid w:val="001E4640"/>
  </w:style>
  <w:style w:type="character" w:customStyle="1" w:styleId="WW8Num199z2">
    <w:name w:val="WW8Num199z2"/>
    <w:rsid w:val="001E4640"/>
  </w:style>
  <w:style w:type="character" w:customStyle="1" w:styleId="WW8Num199z3">
    <w:name w:val="WW8Num199z3"/>
    <w:rsid w:val="001E4640"/>
  </w:style>
  <w:style w:type="character" w:customStyle="1" w:styleId="WW8Num199z4">
    <w:name w:val="WW8Num199z4"/>
    <w:rsid w:val="001E4640"/>
  </w:style>
  <w:style w:type="character" w:customStyle="1" w:styleId="WW8Num199z5">
    <w:name w:val="WW8Num199z5"/>
    <w:rsid w:val="001E4640"/>
  </w:style>
  <w:style w:type="character" w:customStyle="1" w:styleId="WW8Num199z6">
    <w:name w:val="WW8Num199z6"/>
    <w:rsid w:val="001E4640"/>
  </w:style>
  <w:style w:type="character" w:customStyle="1" w:styleId="WW8Num199z7">
    <w:name w:val="WW8Num199z7"/>
    <w:rsid w:val="001E4640"/>
  </w:style>
  <w:style w:type="character" w:customStyle="1" w:styleId="WW8Num199z8">
    <w:name w:val="WW8Num199z8"/>
    <w:rsid w:val="001E4640"/>
  </w:style>
  <w:style w:type="character" w:customStyle="1" w:styleId="WW8Num200z0">
    <w:name w:val="WW8Num200z0"/>
    <w:rsid w:val="001E4640"/>
    <w:rPr>
      <w:rFonts w:cs="Times New Roman"/>
      <w:color w:val="0070C0"/>
    </w:rPr>
  </w:style>
  <w:style w:type="character" w:customStyle="1" w:styleId="WW8Num200z1">
    <w:name w:val="WW8Num200z1"/>
    <w:rsid w:val="001E4640"/>
  </w:style>
  <w:style w:type="character" w:customStyle="1" w:styleId="WW8Num200z2">
    <w:name w:val="WW8Num200z2"/>
    <w:rsid w:val="001E4640"/>
  </w:style>
  <w:style w:type="character" w:customStyle="1" w:styleId="WW8Num200z3">
    <w:name w:val="WW8Num200z3"/>
    <w:rsid w:val="001E4640"/>
  </w:style>
  <w:style w:type="character" w:customStyle="1" w:styleId="WW8Num200z4">
    <w:name w:val="WW8Num200z4"/>
    <w:rsid w:val="001E4640"/>
  </w:style>
  <w:style w:type="character" w:customStyle="1" w:styleId="WW8Num200z5">
    <w:name w:val="WW8Num200z5"/>
    <w:rsid w:val="001E4640"/>
  </w:style>
  <w:style w:type="character" w:customStyle="1" w:styleId="WW8Num200z6">
    <w:name w:val="WW8Num200z6"/>
    <w:rsid w:val="001E4640"/>
  </w:style>
  <w:style w:type="character" w:customStyle="1" w:styleId="WW8Num200z7">
    <w:name w:val="WW8Num200z7"/>
    <w:rsid w:val="001E4640"/>
  </w:style>
  <w:style w:type="character" w:customStyle="1" w:styleId="WW8Num200z8">
    <w:name w:val="WW8Num200z8"/>
    <w:rsid w:val="001E4640"/>
  </w:style>
  <w:style w:type="character" w:customStyle="1" w:styleId="WW8Num201z0">
    <w:name w:val="WW8Num201z0"/>
    <w:rsid w:val="001E4640"/>
    <w:rPr>
      <w:szCs w:val="24"/>
    </w:rPr>
  </w:style>
  <w:style w:type="character" w:customStyle="1" w:styleId="WW8Num201z1">
    <w:name w:val="WW8Num201z1"/>
    <w:rsid w:val="001E4640"/>
  </w:style>
  <w:style w:type="character" w:customStyle="1" w:styleId="WW8Num201z2">
    <w:name w:val="WW8Num201z2"/>
    <w:rsid w:val="001E4640"/>
  </w:style>
  <w:style w:type="character" w:customStyle="1" w:styleId="WW8Num201z3">
    <w:name w:val="WW8Num201z3"/>
    <w:rsid w:val="001E4640"/>
  </w:style>
  <w:style w:type="character" w:customStyle="1" w:styleId="WW8Num201z4">
    <w:name w:val="WW8Num201z4"/>
    <w:rsid w:val="001E4640"/>
  </w:style>
  <w:style w:type="character" w:customStyle="1" w:styleId="WW8Num201z5">
    <w:name w:val="WW8Num201z5"/>
    <w:rsid w:val="001E4640"/>
  </w:style>
  <w:style w:type="character" w:customStyle="1" w:styleId="WW8Num201z6">
    <w:name w:val="WW8Num201z6"/>
    <w:rsid w:val="001E4640"/>
  </w:style>
  <w:style w:type="character" w:customStyle="1" w:styleId="WW8Num201z7">
    <w:name w:val="WW8Num201z7"/>
    <w:rsid w:val="001E4640"/>
  </w:style>
  <w:style w:type="character" w:customStyle="1" w:styleId="WW8Num201z8">
    <w:name w:val="WW8Num201z8"/>
    <w:rsid w:val="001E4640"/>
  </w:style>
  <w:style w:type="character" w:customStyle="1" w:styleId="WW8Num202z0">
    <w:name w:val="WW8Num202z0"/>
    <w:rsid w:val="001E4640"/>
    <w:rPr>
      <w:rFonts w:cs="Times New Roman"/>
    </w:rPr>
  </w:style>
  <w:style w:type="character" w:customStyle="1" w:styleId="WW8Num202z1">
    <w:name w:val="WW8Num202z1"/>
    <w:rsid w:val="001E4640"/>
  </w:style>
  <w:style w:type="character" w:customStyle="1" w:styleId="WW8Num202z2">
    <w:name w:val="WW8Num202z2"/>
    <w:rsid w:val="001E4640"/>
  </w:style>
  <w:style w:type="character" w:customStyle="1" w:styleId="WW8Num202z3">
    <w:name w:val="WW8Num202z3"/>
    <w:rsid w:val="001E4640"/>
  </w:style>
  <w:style w:type="character" w:customStyle="1" w:styleId="WW8Num202z4">
    <w:name w:val="WW8Num202z4"/>
    <w:rsid w:val="001E4640"/>
  </w:style>
  <w:style w:type="character" w:customStyle="1" w:styleId="WW8Num202z5">
    <w:name w:val="WW8Num202z5"/>
    <w:rsid w:val="001E4640"/>
  </w:style>
  <w:style w:type="character" w:customStyle="1" w:styleId="WW8Num202z6">
    <w:name w:val="WW8Num202z6"/>
    <w:rsid w:val="001E4640"/>
  </w:style>
  <w:style w:type="character" w:customStyle="1" w:styleId="WW8Num202z7">
    <w:name w:val="WW8Num202z7"/>
    <w:rsid w:val="001E4640"/>
  </w:style>
  <w:style w:type="character" w:customStyle="1" w:styleId="WW8Num202z8">
    <w:name w:val="WW8Num202z8"/>
    <w:rsid w:val="001E4640"/>
  </w:style>
  <w:style w:type="character" w:customStyle="1" w:styleId="WW8Num203z0">
    <w:name w:val="WW8Num203z0"/>
    <w:rsid w:val="001E4640"/>
    <w:rPr>
      <w:rFonts w:cs="Times New Roman"/>
      <w:color w:val="000000"/>
      <w:szCs w:val="24"/>
    </w:rPr>
  </w:style>
  <w:style w:type="character" w:customStyle="1" w:styleId="WW8Num203z1">
    <w:name w:val="WW8Num203z1"/>
    <w:rsid w:val="001E4640"/>
  </w:style>
  <w:style w:type="character" w:customStyle="1" w:styleId="WW8Num203z2">
    <w:name w:val="WW8Num203z2"/>
    <w:rsid w:val="001E4640"/>
  </w:style>
  <w:style w:type="character" w:customStyle="1" w:styleId="WW8Num203z3">
    <w:name w:val="WW8Num203z3"/>
    <w:rsid w:val="001E4640"/>
  </w:style>
  <w:style w:type="character" w:customStyle="1" w:styleId="WW8Num203z4">
    <w:name w:val="WW8Num203z4"/>
    <w:rsid w:val="001E4640"/>
  </w:style>
  <w:style w:type="character" w:customStyle="1" w:styleId="WW8Num203z5">
    <w:name w:val="WW8Num203z5"/>
    <w:rsid w:val="001E4640"/>
  </w:style>
  <w:style w:type="character" w:customStyle="1" w:styleId="WW8Num203z6">
    <w:name w:val="WW8Num203z6"/>
    <w:rsid w:val="001E4640"/>
  </w:style>
  <w:style w:type="character" w:customStyle="1" w:styleId="WW8Num203z7">
    <w:name w:val="WW8Num203z7"/>
    <w:rsid w:val="001E4640"/>
  </w:style>
  <w:style w:type="character" w:customStyle="1" w:styleId="WW8Num203z8">
    <w:name w:val="WW8Num203z8"/>
    <w:rsid w:val="001E4640"/>
  </w:style>
  <w:style w:type="character" w:customStyle="1" w:styleId="WW8Num204z0">
    <w:name w:val="WW8Num204z0"/>
    <w:rsid w:val="001E4640"/>
    <w:rPr>
      <w:rFonts w:cs="Times New Roman"/>
    </w:rPr>
  </w:style>
  <w:style w:type="character" w:customStyle="1" w:styleId="WW8Num204z1">
    <w:name w:val="WW8Num204z1"/>
    <w:rsid w:val="001E4640"/>
  </w:style>
  <w:style w:type="character" w:customStyle="1" w:styleId="WW8Num204z2">
    <w:name w:val="WW8Num204z2"/>
    <w:rsid w:val="001E4640"/>
  </w:style>
  <w:style w:type="character" w:customStyle="1" w:styleId="WW8Num204z3">
    <w:name w:val="WW8Num204z3"/>
    <w:rsid w:val="001E4640"/>
  </w:style>
  <w:style w:type="character" w:customStyle="1" w:styleId="WW8Num204z4">
    <w:name w:val="WW8Num204z4"/>
    <w:rsid w:val="001E4640"/>
  </w:style>
  <w:style w:type="character" w:customStyle="1" w:styleId="WW8Num204z5">
    <w:name w:val="WW8Num204z5"/>
    <w:rsid w:val="001E4640"/>
  </w:style>
  <w:style w:type="character" w:customStyle="1" w:styleId="WW8Num204z6">
    <w:name w:val="WW8Num204z6"/>
    <w:rsid w:val="001E4640"/>
  </w:style>
  <w:style w:type="character" w:customStyle="1" w:styleId="WW8Num204z7">
    <w:name w:val="WW8Num204z7"/>
    <w:rsid w:val="001E4640"/>
  </w:style>
  <w:style w:type="character" w:customStyle="1" w:styleId="WW8Num204z8">
    <w:name w:val="WW8Num204z8"/>
    <w:rsid w:val="001E4640"/>
  </w:style>
  <w:style w:type="character" w:customStyle="1" w:styleId="WW8Num205z0">
    <w:name w:val="WW8Num205z0"/>
    <w:rsid w:val="001E4640"/>
  </w:style>
  <w:style w:type="character" w:customStyle="1" w:styleId="WW8Num205z1">
    <w:name w:val="WW8Num205z1"/>
    <w:rsid w:val="001E4640"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rsid w:val="001E4640"/>
    <w:rPr>
      <w:rFonts w:ascii="Symbol" w:hAnsi="Symbol" w:cs="StarSymbol"/>
      <w:sz w:val="18"/>
      <w:szCs w:val="18"/>
    </w:rPr>
  </w:style>
  <w:style w:type="character" w:customStyle="1" w:styleId="WW8Num206z0">
    <w:name w:val="WW8Num206z0"/>
    <w:rsid w:val="001E4640"/>
  </w:style>
  <w:style w:type="character" w:customStyle="1" w:styleId="WW8Num206z1">
    <w:name w:val="WW8Num206z1"/>
    <w:rsid w:val="001E4640"/>
  </w:style>
  <w:style w:type="character" w:customStyle="1" w:styleId="WW8Num206z2">
    <w:name w:val="WW8Num206z2"/>
    <w:rsid w:val="001E4640"/>
  </w:style>
  <w:style w:type="character" w:customStyle="1" w:styleId="WW8Num206z3">
    <w:name w:val="WW8Num206z3"/>
    <w:rsid w:val="001E4640"/>
  </w:style>
  <w:style w:type="character" w:customStyle="1" w:styleId="WW8Num206z4">
    <w:name w:val="WW8Num206z4"/>
    <w:rsid w:val="001E4640"/>
  </w:style>
  <w:style w:type="character" w:customStyle="1" w:styleId="WW8Num206z5">
    <w:name w:val="WW8Num206z5"/>
    <w:rsid w:val="001E4640"/>
  </w:style>
  <w:style w:type="character" w:customStyle="1" w:styleId="WW8Num206z6">
    <w:name w:val="WW8Num206z6"/>
    <w:rsid w:val="001E4640"/>
  </w:style>
  <w:style w:type="character" w:customStyle="1" w:styleId="WW8Num206z7">
    <w:name w:val="WW8Num206z7"/>
    <w:rsid w:val="001E4640"/>
  </w:style>
  <w:style w:type="character" w:customStyle="1" w:styleId="WW8Num206z8">
    <w:name w:val="WW8Num206z8"/>
    <w:rsid w:val="001E4640"/>
  </w:style>
  <w:style w:type="character" w:customStyle="1" w:styleId="WW8Num207z0">
    <w:name w:val="WW8Num207z0"/>
    <w:rsid w:val="001E4640"/>
  </w:style>
  <w:style w:type="character" w:customStyle="1" w:styleId="WW8Num207z1">
    <w:name w:val="WW8Num207z1"/>
    <w:rsid w:val="001E4640"/>
    <w:rPr>
      <w:rFonts w:eastAsia="Times New Roman" w:cs="Times New Roman"/>
      <w:color w:val="000000"/>
      <w:kern w:val="1"/>
      <w:lang w:eastAsia="ar-SA" w:bidi="ar-SA"/>
    </w:rPr>
  </w:style>
  <w:style w:type="character" w:customStyle="1" w:styleId="WW8Num207z2">
    <w:name w:val="WW8Num207z2"/>
    <w:rsid w:val="001E4640"/>
  </w:style>
  <w:style w:type="character" w:customStyle="1" w:styleId="WW8Num207z3">
    <w:name w:val="WW8Num207z3"/>
    <w:rsid w:val="001E4640"/>
  </w:style>
  <w:style w:type="character" w:customStyle="1" w:styleId="WW8Num207z4">
    <w:name w:val="WW8Num207z4"/>
    <w:rsid w:val="001E4640"/>
  </w:style>
  <w:style w:type="character" w:customStyle="1" w:styleId="WW8Num207z5">
    <w:name w:val="WW8Num207z5"/>
    <w:rsid w:val="001E4640"/>
  </w:style>
  <w:style w:type="character" w:customStyle="1" w:styleId="WW8Num207z6">
    <w:name w:val="WW8Num207z6"/>
    <w:rsid w:val="001E4640"/>
  </w:style>
  <w:style w:type="character" w:customStyle="1" w:styleId="WW8Num207z7">
    <w:name w:val="WW8Num207z7"/>
    <w:rsid w:val="001E4640"/>
  </w:style>
  <w:style w:type="character" w:customStyle="1" w:styleId="WW8Num207z8">
    <w:name w:val="WW8Num207z8"/>
    <w:rsid w:val="001E4640"/>
  </w:style>
  <w:style w:type="character" w:customStyle="1" w:styleId="WW8Num208z0">
    <w:name w:val="WW8Num208z0"/>
    <w:rsid w:val="001E4640"/>
  </w:style>
  <w:style w:type="character" w:customStyle="1" w:styleId="WW8Num208z1">
    <w:name w:val="WW8Num208z1"/>
    <w:rsid w:val="001E4640"/>
  </w:style>
  <w:style w:type="character" w:customStyle="1" w:styleId="WW8Num208z2">
    <w:name w:val="WW8Num208z2"/>
    <w:rsid w:val="001E4640"/>
  </w:style>
  <w:style w:type="character" w:customStyle="1" w:styleId="WW8Num208z3">
    <w:name w:val="WW8Num208z3"/>
    <w:rsid w:val="001E4640"/>
  </w:style>
  <w:style w:type="character" w:customStyle="1" w:styleId="WW8Num208z4">
    <w:name w:val="WW8Num208z4"/>
    <w:rsid w:val="001E4640"/>
  </w:style>
  <w:style w:type="character" w:customStyle="1" w:styleId="WW8Num208z5">
    <w:name w:val="WW8Num208z5"/>
    <w:rsid w:val="001E4640"/>
  </w:style>
  <w:style w:type="character" w:customStyle="1" w:styleId="WW8Num208z6">
    <w:name w:val="WW8Num208z6"/>
    <w:rsid w:val="001E4640"/>
  </w:style>
  <w:style w:type="character" w:customStyle="1" w:styleId="WW8Num208z7">
    <w:name w:val="WW8Num208z7"/>
    <w:rsid w:val="001E4640"/>
  </w:style>
  <w:style w:type="character" w:customStyle="1" w:styleId="WW8Num208z8">
    <w:name w:val="WW8Num208z8"/>
    <w:rsid w:val="001E4640"/>
  </w:style>
  <w:style w:type="character" w:customStyle="1" w:styleId="WW8Num209z0">
    <w:name w:val="WW8Num209z0"/>
    <w:rsid w:val="001E4640"/>
  </w:style>
  <w:style w:type="character" w:customStyle="1" w:styleId="WW8Num209z1">
    <w:name w:val="WW8Num209z1"/>
    <w:rsid w:val="001E4640"/>
  </w:style>
  <w:style w:type="character" w:customStyle="1" w:styleId="WW8Num209z2">
    <w:name w:val="WW8Num209z2"/>
    <w:rsid w:val="001E4640"/>
  </w:style>
  <w:style w:type="character" w:customStyle="1" w:styleId="WW8Num209z3">
    <w:name w:val="WW8Num209z3"/>
    <w:rsid w:val="001E4640"/>
  </w:style>
  <w:style w:type="character" w:customStyle="1" w:styleId="WW8Num209z4">
    <w:name w:val="WW8Num209z4"/>
    <w:rsid w:val="001E4640"/>
  </w:style>
  <w:style w:type="character" w:customStyle="1" w:styleId="WW8Num209z5">
    <w:name w:val="WW8Num209z5"/>
    <w:rsid w:val="001E4640"/>
  </w:style>
  <w:style w:type="character" w:customStyle="1" w:styleId="WW8Num209z6">
    <w:name w:val="WW8Num209z6"/>
    <w:rsid w:val="001E4640"/>
  </w:style>
  <w:style w:type="character" w:customStyle="1" w:styleId="WW8Num209z7">
    <w:name w:val="WW8Num209z7"/>
    <w:rsid w:val="001E4640"/>
  </w:style>
  <w:style w:type="character" w:customStyle="1" w:styleId="WW8Num209z8">
    <w:name w:val="WW8Num209z8"/>
    <w:rsid w:val="001E4640"/>
  </w:style>
  <w:style w:type="character" w:customStyle="1" w:styleId="WW8Num210z0">
    <w:name w:val="WW8Num210z0"/>
    <w:rsid w:val="001E4640"/>
  </w:style>
  <w:style w:type="character" w:customStyle="1" w:styleId="WW8Num210z1">
    <w:name w:val="WW8Num210z1"/>
    <w:rsid w:val="001E4640"/>
  </w:style>
  <w:style w:type="character" w:customStyle="1" w:styleId="WW8Num210z2">
    <w:name w:val="WW8Num210z2"/>
    <w:rsid w:val="001E4640"/>
  </w:style>
  <w:style w:type="character" w:customStyle="1" w:styleId="WW8Num210z3">
    <w:name w:val="WW8Num210z3"/>
    <w:rsid w:val="001E4640"/>
  </w:style>
  <w:style w:type="character" w:customStyle="1" w:styleId="WW8Num210z4">
    <w:name w:val="WW8Num210z4"/>
    <w:rsid w:val="001E4640"/>
  </w:style>
  <w:style w:type="character" w:customStyle="1" w:styleId="WW8Num210z5">
    <w:name w:val="WW8Num210z5"/>
    <w:rsid w:val="001E4640"/>
  </w:style>
  <w:style w:type="character" w:customStyle="1" w:styleId="WW8Num210z6">
    <w:name w:val="WW8Num210z6"/>
    <w:rsid w:val="001E4640"/>
  </w:style>
  <w:style w:type="character" w:customStyle="1" w:styleId="WW8Num210z7">
    <w:name w:val="WW8Num210z7"/>
    <w:rsid w:val="001E4640"/>
  </w:style>
  <w:style w:type="character" w:customStyle="1" w:styleId="WW8Num210z8">
    <w:name w:val="WW8Num210z8"/>
    <w:rsid w:val="001E4640"/>
  </w:style>
  <w:style w:type="character" w:customStyle="1" w:styleId="WW8Num211z0">
    <w:name w:val="WW8Num211z0"/>
    <w:rsid w:val="001E4640"/>
    <w:rPr>
      <w:rFonts w:cs="Times New Roman"/>
    </w:rPr>
  </w:style>
  <w:style w:type="character" w:customStyle="1" w:styleId="WW8Num211z1">
    <w:name w:val="WW8Num211z1"/>
    <w:rsid w:val="001E4640"/>
  </w:style>
  <w:style w:type="character" w:customStyle="1" w:styleId="WW8Num211z2">
    <w:name w:val="WW8Num211z2"/>
    <w:rsid w:val="001E4640"/>
  </w:style>
  <w:style w:type="character" w:customStyle="1" w:styleId="WW8Num211z3">
    <w:name w:val="WW8Num211z3"/>
    <w:rsid w:val="001E4640"/>
  </w:style>
  <w:style w:type="character" w:customStyle="1" w:styleId="WW8Num211z4">
    <w:name w:val="WW8Num211z4"/>
    <w:rsid w:val="001E4640"/>
  </w:style>
  <w:style w:type="character" w:customStyle="1" w:styleId="WW8Num211z5">
    <w:name w:val="WW8Num211z5"/>
    <w:rsid w:val="001E4640"/>
  </w:style>
  <w:style w:type="character" w:customStyle="1" w:styleId="WW8Num211z6">
    <w:name w:val="WW8Num211z6"/>
    <w:rsid w:val="001E4640"/>
  </w:style>
  <w:style w:type="character" w:customStyle="1" w:styleId="WW8Num211z7">
    <w:name w:val="WW8Num211z7"/>
    <w:rsid w:val="001E4640"/>
  </w:style>
  <w:style w:type="character" w:customStyle="1" w:styleId="WW8Num211z8">
    <w:name w:val="WW8Num211z8"/>
    <w:rsid w:val="001E4640"/>
  </w:style>
  <w:style w:type="character" w:customStyle="1" w:styleId="WW8Num212z0">
    <w:name w:val="WW8Num212z0"/>
    <w:rsid w:val="001E4640"/>
  </w:style>
  <w:style w:type="character" w:customStyle="1" w:styleId="WW8Num212z1">
    <w:name w:val="WW8Num212z1"/>
    <w:rsid w:val="001E4640"/>
  </w:style>
  <w:style w:type="character" w:customStyle="1" w:styleId="WW8Num212z2">
    <w:name w:val="WW8Num212z2"/>
    <w:rsid w:val="001E4640"/>
  </w:style>
  <w:style w:type="character" w:customStyle="1" w:styleId="WW8Num212z3">
    <w:name w:val="WW8Num212z3"/>
    <w:rsid w:val="001E4640"/>
  </w:style>
  <w:style w:type="character" w:customStyle="1" w:styleId="WW8Num212z4">
    <w:name w:val="WW8Num212z4"/>
    <w:rsid w:val="001E4640"/>
  </w:style>
  <w:style w:type="character" w:customStyle="1" w:styleId="WW8Num212z5">
    <w:name w:val="WW8Num212z5"/>
    <w:rsid w:val="001E4640"/>
  </w:style>
  <w:style w:type="character" w:customStyle="1" w:styleId="WW8Num212z6">
    <w:name w:val="WW8Num212z6"/>
    <w:rsid w:val="001E4640"/>
  </w:style>
  <w:style w:type="character" w:customStyle="1" w:styleId="WW8Num212z7">
    <w:name w:val="WW8Num212z7"/>
    <w:rsid w:val="001E4640"/>
  </w:style>
  <w:style w:type="character" w:customStyle="1" w:styleId="WW8Num212z8">
    <w:name w:val="WW8Num212z8"/>
    <w:rsid w:val="001E4640"/>
  </w:style>
  <w:style w:type="character" w:customStyle="1" w:styleId="WW8Num213z0">
    <w:name w:val="WW8Num213z0"/>
    <w:rsid w:val="001E4640"/>
  </w:style>
  <w:style w:type="character" w:customStyle="1" w:styleId="WW8Num213z1">
    <w:name w:val="WW8Num213z1"/>
    <w:rsid w:val="001E4640"/>
  </w:style>
  <w:style w:type="character" w:customStyle="1" w:styleId="WW8Num213z2">
    <w:name w:val="WW8Num213z2"/>
    <w:rsid w:val="001E4640"/>
  </w:style>
  <w:style w:type="character" w:customStyle="1" w:styleId="WW8Num213z3">
    <w:name w:val="WW8Num213z3"/>
    <w:rsid w:val="001E4640"/>
  </w:style>
  <w:style w:type="character" w:customStyle="1" w:styleId="WW8Num213z4">
    <w:name w:val="WW8Num213z4"/>
    <w:rsid w:val="001E4640"/>
  </w:style>
  <w:style w:type="character" w:customStyle="1" w:styleId="WW8Num213z5">
    <w:name w:val="WW8Num213z5"/>
    <w:rsid w:val="001E4640"/>
  </w:style>
  <w:style w:type="character" w:customStyle="1" w:styleId="WW8Num213z6">
    <w:name w:val="WW8Num213z6"/>
    <w:rsid w:val="001E4640"/>
  </w:style>
  <w:style w:type="character" w:customStyle="1" w:styleId="WW8Num213z7">
    <w:name w:val="WW8Num213z7"/>
    <w:rsid w:val="001E4640"/>
  </w:style>
  <w:style w:type="character" w:customStyle="1" w:styleId="WW8Num213z8">
    <w:name w:val="WW8Num213z8"/>
    <w:rsid w:val="001E4640"/>
  </w:style>
  <w:style w:type="character" w:customStyle="1" w:styleId="WW8Num214z0">
    <w:name w:val="WW8Num214z0"/>
    <w:rsid w:val="001E4640"/>
  </w:style>
  <w:style w:type="character" w:customStyle="1" w:styleId="WW8Num214z1">
    <w:name w:val="WW8Num214z1"/>
    <w:rsid w:val="001E4640"/>
  </w:style>
  <w:style w:type="character" w:customStyle="1" w:styleId="WW8Num214z2">
    <w:name w:val="WW8Num214z2"/>
    <w:rsid w:val="001E4640"/>
  </w:style>
  <w:style w:type="character" w:customStyle="1" w:styleId="WW8Num214z3">
    <w:name w:val="WW8Num214z3"/>
    <w:rsid w:val="001E4640"/>
  </w:style>
  <w:style w:type="character" w:customStyle="1" w:styleId="WW8Num214z4">
    <w:name w:val="WW8Num214z4"/>
    <w:rsid w:val="001E4640"/>
  </w:style>
  <w:style w:type="character" w:customStyle="1" w:styleId="WW8Num214z5">
    <w:name w:val="WW8Num214z5"/>
    <w:rsid w:val="001E4640"/>
  </w:style>
  <w:style w:type="character" w:customStyle="1" w:styleId="WW8Num214z6">
    <w:name w:val="WW8Num214z6"/>
    <w:rsid w:val="001E4640"/>
  </w:style>
  <w:style w:type="character" w:customStyle="1" w:styleId="WW8Num214z7">
    <w:name w:val="WW8Num214z7"/>
    <w:rsid w:val="001E4640"/>
  </w:style>
  <w:style w:type="character" w:customStyle="1" w:styleId="WW8Num214z8">
    <w:name w:val="WW8Num214z8"/>
    <w:rsid w:val="001E4640"/>
  </w:style>
  <w:style w:type="character" w:customStyle="1" w:styleId="WW8Num215z0">
    <w:name w:val="WW8Num215z0"/>
    <w:rsid w:val="001E4640"/>
    <w:rPr>
      <w:rFonts w:cs="Times New Roman"/>
    </w:rPr>
  </w:style>
  <w:style w:type="character" w:customStyle="1" w:styleId="WW8Num215z1">
    <w:name w:val="WW8Num215z1"/>
    <w:rsid w:val="001E4640"/>
  </w:style>
  <w:style w:type="character" w:customStyle="1" w:styleId="WW8Num215z2">
    <w:name w:val="WW8Num215z2"/>
    <w:rsid w:val="001E4640"/>
  </w:style>
  <w:style w:type="character" w:customStyle="1" w:styleId="WW8Num215z3">
    <w:name w:val="WW8Num215z3"/>
    <w:rsid w:val="001E4640"/>
  </w:style>
  <w:style w:type="character" w:customStyle="1" w:styleId="WW8Num215z4">
    <w:name w:val="WW8Num215z4"/>
    <w:rsid w:val="001E4640"/>
  </w:style>
  <w:style w:type="character" w:customStyle="1" w:styleId="WW8Num215z5">
    <w:name w:val="WW8Num215z5"/>
    <w:rsid w:val="001E4640"/>
  </w:style>
  <w:style w:type="character" w:customStyle="1" w:styleId="WW8Num215z6">
    <w:name w:val="WW8Num215z6"/>
    <w:rsid w:val="001E4640"/>
  </w:style>
  <w:style w:type="character" w:customStyle="1" w:styleId="WW8Num215z7">
    <w:name w:val="WW8Num215z7"/>
    <w:rsid w:val="001E4640"/>
  </w:style>
  <w:style w:type="character" w:customStyle="1" w:styleId="WW8Num215z8">
    <w:name w:val="WW8Num215z8"/>
    <w:rsid w:val="001E4640"/>
  </w:style>
  <w:style w:type="character" w:customStyle="1" w:styleId="WW8Num216z0">
    <w:name w:val="WW8Num216z0"/>
    <w:rsid w:val="001E4640"/>
  </w:style>
  <w:style w:type="character" w:customStyle="1" w:styleId="WW8Num216z1">
    <w:name w:val="WW8Num216z1"/>
    <w:rsid w:val="001E4640"/>
  </w:style>
  <w:style w:type="character" w:customStyle="1" w:styleId="WW8Num216z2">
    <w:name w:val="WW8Num216z2"/>
    <w:rsid w:val="001E4640"/>
  </w:style>
  <w:style w:type="character" w:customStyle="1" w:styleId="WW8Num216z3">
    <w:name w:val="WW8Num216z3"/>
    <w:rsid w:val="001E4640"/>
  </w:style>
  <w:style w:type="character" w:customStyle="1" w:styleId="WW8Num216z4">
    <w:name w:val="WW8Num216z4"/>
    <w:rsid w:val="001E4640"/>
  </w:style>
  <w:style w:type="character" w:customStyle="1" w:styleId="WW8Num216z5">
    <w:name w:val="WW8Num216z5"/>
    <w:rsid w:val="001E4640"/>
  </w:style>
  <w:style w:type="character" w:customStyle="1" w:styleId="WW8Num216z6">
    <w:name w:val="WW8Num216z6"/>
    <w:rsid w:val="001E4640"/>
  </w:style>
  <w:style w:type="character" w:customStyle="1" w:styleId="WW8Num216z7">
    <w:name w:val="WW8Num216z7"/>
    <w:rsid w:val="001E4640"/>
  </w:style>
  <w:style w:type="character" w:customStyle="1" w:styleId="WW8Num216z8">
    <w:name w:val="WW8Num216z8"/>
    <w:rsid w:val="001E4640"/>
  </w:style>
  <w:style w:type="character" w:customStyle="1" w:styleId="WW8Num217z0">
    <w:name w:val="WW8Num217z0"/>
    <w:rsid w:val="001E4640"/>
  </w:style>
  <w:style w:type="character" w:customStyle="1" w:styleId="WW8Num217z1">
    <w:name w:val="WW8Num217z1"/>
    <w:rsid w:val="001E4640"/>
  </w:style>
  <w:style w:type="character" w:customStyle="1" w:styleId="WW8Num217z2">
    <w:name w:val="WW8Num217z2"/>
    <w:rsid w:val="001E4640"/>
  </w:style>
  <w:style w:type="character" w:customStyle="1" w:styleId="WW8Num217z3">
    <w:name w:val="WW8Num217z3"/>
    <w:rsid w:val="001E4640"/>
  </w:style>
  <w:style w:type="character" w:customStyle="1" w:styleId="WW8Num217z4">
    <w:name w:val="WW8Num217z4"/>
    <w:rsid w:val="001E4640"/>
  </w:style>
  <w:style w:type="character" w:customStyle="1" w:styleId="WW8Num217z5">
    <w:name w:val="WW8Num217z5"/>
    <w:rsid w:val="001E4640"/>
  </w:style>
  <w:style w:type="character" w:customStyle="1" w:styleId="WW8Num217z6">
    <w:name w:val="WW8Num217z6"/>
    <w:rsid w:val="001E4640"/>
  </w:style>
  <w:style w:type="character" w:customStyle="1" w:styleId="WW8Num217z7">
    <w:name w:val="WW8Num217z7"/>
    <w:rsid w:val="001E4640"/>
  </w:style>
  <w:style w:type="character" w:customStyle="1" w:styleId="WW8Num217z8">
    <w:name w:val="WW8Num217z8"/>
    <w:rsid w:val="001E4640"/>
  </w:style>
  <w:style w:type="character" w:customStyle="1" w:styleId="WW8Num218z0">
    <w:name w:val="WW8Num218z0"/>
    <w:rsid w:val="001E4640"/>
  </w:style>
  <w:style w:type="character" w:customStyle="1" w:styleId="WW8Num218z1">
    <w:name w:val="WW8Num218z1"/>
    <w:rsid w:val="001E4640"/>
  </w:style>
  <w:style w:type="character" w:customStyle="1" w:styleId="WW8Num218z2">
    <w:name w:val="WW8Num218z2"/>
    <w:rsid w:val="001E4640"/>
  </w:style>
  <w:style w:type="character" w:customStyle="1" w:styleId="WW8Num218z3">
    <w:name w:val="WW8Num218z3"/>
    <w:rsid w:val="001E4640"/>
  </w:style>
  <w:style w:type="character" w:customStyle="1" w:styleId="WW8Num218z4">
    <w:name w:val="WW8Num218z4"/>
    <w:rsid w:val="001E4640"/>
  </w:style>
  <w:style w:type="character" w:customStyle="1" w:styleId="WW8Num218z5">
    <w:name w:val="WW8Num218z5"/>
    <w:rsid w:val="001E4640"/>
  </w:style>
  <w:style w:type="character" w:customStyle="1" w:styleId="WW8Num218z6">
    <w:name w:val="WW8Num218z6"/>
    <w:rsid w:val="001E4640"/>
  </w:style>
  <w:style w:type="character" w:customStyle="1" w:styleId="WW8Num218z7">
    <w:name w:val="WW8Num218z7"/>
    <w:rsid w:val="001E4640"/>
  </w:style>
  <w:style w:type="character" w:customStyle="1" w:styleId="WW8Num218z8">
    <w:name w:val="WW8Num218z8"/>
    <w:rsid w:val="001E4640"/>
  </w:style>
  <w:style w:type="character" w:customStyle="1" w:styleId="WW8Num219z0">
    <w:name w:val="WW8Num219z0"/>
    <w:rsid w:val="001E4640"/>
  </w:style>
  <w:style w:type="character" w:customStyle="1" w:styleId="WW8Num219z1">
    <w:name w:val="WW8Num219z1"/>
    <w:rsid w:val="001E4640"/>
  </w:style>
  <w:style w:type="character" w:customStyle="1" w:styleId="WW8Num219z2">
    <w:name w:val="WW8Num219z2"/>
    <w:rsid w:val="001E4640"/>
  </w:style>
  <w:style w:type="character" w:customStyle="1" w:styleId="WW8Num219z3">
    <w:name w:val="WW8Num219z3"/>
    <w:rsid w:val="001E4640"/>
  </w:style>
  <w:style w:type="character" w:customStyle="1" w:styleId="WW8Num219z4">
    <w:name w:val="WW8Num219z4"/>
    <w:rsid w:val="001E4640"/>
  </w:style>
  <w:style w:type="character" w:customStyle="1" w:styleId="WW8Num219z5">
    <w:name w:val="WW8Num219z5"/>
    <w:rsid w:val="001E4640"/>
  </w:style>
  <w:style w:type="character" w:customStyle="1" w:styleId="WW8Num219z6">
    <w:name w:val="WW8Num219z6"/>
    <w:rsid w:val="001E4640"/>
  </w:style>
  <w:style w:type="character" w:customStyle="1" w:styleId="WW8Num219z7">
    <w:name w:val="WW8Num219z7"/>
    <w:rsid w:val="001E4640"/>
  </w:style>
  <w:style w:type="character" w:customStyle="1" w:styleId="WW8Num219z8">
    <w:name w:val="WW8Num219z8"/>
    <w:rsid w:val="001E4640"/>
  </w:style>
  <w:style w:type="character" w:customStyle="1" w:styleId="WW8Num220z0">
    <w:name w:val="WW8Num220z0"/>
    <w:rsid w:val="001E4640"/>
  </w:style>
  <w:style w:type="character" w:customStyle="1" w:styleId="WW8Num220z1">
    <w:name w:val="WW8Num220z1"/>
    <w:rsid w:val="001E4640"/>
  </w:style>
  <w:style w:type="character" w:customStyle="1" w:styleId="WW8Num220z2">
    <w:name w:val="WW8Num220z2"/>
    <w:rsid w:val="001E4640"/>
  </w:style>
  <w:style w:type="character" w:customStyle="1" w:styleId="WW8Num220z3">
    <w:name w:val="WW8Num220z3"/>
    <w:rsid w:val="001E4640"/>
  </w:style>
  <w:style w:type="character" w:customStyle="1" w:styleId="WW8Num220z4">
    <w:name w:val="WW8Num220z4"/>
    <w:rsid w:val="001E4640"/>
  </w:style>
  <w:style w:type="character" w:customStyle="1" w:styleId="WW8Num220z5">
    <w:name w:val="WW8Num220z5"/>
    <w:rsid w:val="001E4640"/>
  </w:style>
  <w:style w:type="character" w:customStyle="1" w:styleId="WW8Num220z6">
    <w:name w:val="WW8Num220z6"/>
    <w:rsid w:val="001E4640"/>
  </w:style>
  <w:style w:type="character" w:customStyle="1" w:styleId="WW8Num220z7">
    <w:name w:val="WW8Num220z7"/>
    <w:rsid w:val="001E4640"/>
  </w:style>
  <w:style w:type="character" w:customStyle="1" w:styleId="WW8Num220z8">
    <w:name w:val="WW8Num220z8"/>
    <w:rsid w:val="001E4640"/>
  </w:style>
  <w:style w:type="character" w:customStyle="1" w:styleId="WW8Num221z0">
    <w:name w:val="WW8Num221z0"/>
    <w:rsid w:val="001E4640"/>
    <w:rPr>
      <w:rFonts w:cs="Times New Roman"/>
      <w:szCs w:val="24"/>
    </w:rPr>
  </w:style>
  <w:style w:type="character" w:customStyle="1" w:styleId="WW8Num221z1">
    <w:name w:val="WW8Num221z1"/>
    <w:rsid w:val="001E4640"/>
  </w:style>
  <w:style w:type="character" w:customStyle="1" w:styleId="WW8Num221z2">
    <w:name w:val="WW8Num221z2"/>
    <w:rsid w:val="001E4640"/>
  </w:style>
  <w:style w:type="character" w:customStyle="1" w:styleId="WW8Num221z3">
    <w:name w:val="WW8Num221z3"/>
    <w:rsid w:val="001E4640"/>
  </w:style>
  <w:style w:type="character" w:customStyle="1" w:styleId="WW8Num221z4">
    <w:name w:val="WW8Num221z4"/>
    <w:rsid w:val="001E4640"/>
  </w:style>
  <w:style w:type="character" w:customStyle="1" w:styleId="WW8Num221z5">
    <w:name w:val="WW8Num221z5"/>
    <w:rsid w:val="001E4640"/>
  </w:style>
  <w:style w:type="character" w:customStyle="1" w:styleId="WW8Num221z6">
    <w:name w:val="WW8Num221z6"/>
    <w:rsid w:val="001E4640"/>
  </w:style>
  <w:style w:type="character" w:customStyle="1" w:styleId="WW8Num221z7">
    <w:name w:val="WW8Num221z7"/>
    <w:rsid w:val="001E4640"/>
  </w:style>
  <w:style w:type="character" w:customStyle="1" w:styleId="WW8Num221z8">
    <w:name w:val="WW8Num221z8"/>
    <w:rsid w:val="001E4640"/>
  </w:style>
  <w:style w:type="character" w:customStyle="1" w:styleId="WW8Num222z0">
    <w:name w:val="WW8Num222z0"/>
    <w:rsid w:val="001E4640"/>
  </w:style>
  <w:style w:type="character" w:customStyle="1" w:styleId="WW8Num222z1">
    <w:name w:val="WW8Num222z1"/>
    <w:rsid w:val="001E4640"/>
  </w:style>
  <w:style w:type="character" w:customStyle="1" w:styleId="WW8Num222z2">
    <w:name w:val="WW8Num222z2"/>
    <w:rsid w:val="001E4640"/>
  </w:style>
  <w:style w:type="character" w:customStyle="1" w:styleId="WW8Num222z3">
    <w:name w:val="WW8Num222z3"/>
    <w:rsid w:val="001E4640"/>
  </w:style>
  <w:style w:type="character" w:customStyle="1" w:styleId="WW8Num222z4">
    <w:name w:val="WW8Num222z4"/>
    <w:rsid w:val="001E4640"/>
  </w:style>
  <w:style w:type="character" w:customStyle="1" w:styleId="WW8Num222z5">
    <w:name w:val="WW8Num222z5"/>
    <w:rsid w:val="001E4640"/>
  </w:style>
  <w:style w:type="character" w:customStyle="1" w:styleId="WW8Num222z6">
    <w:name w:val="WW8Num222z6"/>
    <w:rsid w:val="001E4640"/>
  </w:style>
  <w:style w:type="character" w:customStyle="1" w:styleId="WW8Num222z7">
    <w:name w:val="WW8Num222z7"/>
    <w:rsid w:val="001E4640"/>
  </w:style>
  <w:style w:type="character" w:customStyle="1" w:styleId="WW8Num222z8">
    <w:name w:val="WW8Num222z8"/>
    <w:rsid w:val="001E4640"/>
  </w:style>
  <w:style w:type="character" w:customStyle="1" w:styleId="WW8Num223z0">
    <w:name w:val="WW8Num223z0"/>
    <w:rsid w:val="001E4640"/>
    <w:rPr>
      <w:rFonts w:cs="Times New Roman"/>
    </w:rPr>
  </w:style>
  <w:style w:type="character" w:customStyle="1" w:styleId="WW8Num223z1">
    <w:name w:val="WW8Num223z1"/>
    <w:rsid w:val="001E4640"/>
  </w:style>
  <w:style w:type="character" w:customStyle="1" w:styleId="WW8Num223z2">
    <w:name w:val="WW8Num223z2"/>
    <w:rsid w:val="001E4640"/>
  </w:style>
  <w:style w:type="character" w:customStyle="1" w:styleId="WW8Num223z3">
    <w:name w:val="WW8Num223z3"/>
    <w:rsid w:val="001E4640"/>
  </w:style>
  <w:style w:type="character" w:customStyle="1" w:styleId="WW8Num223z4">
    <w:name w:val="WW8Num223z4"/>
    <w:rsid w:val="001E4640"/>
  </w:style>
  <w:style w:type="character" w:customStyle="1" w:styleId="WW8Num223z5">
    <w:name w:val="WW8Num223z5"/>
    <w:rsid w:val="001E4640"/>
  </w:style>
  <w:style w:type="character" w:customStyle="1" w:styleId="WW8Num223z6">
    <w:name w:val="WW8Num223z6"/>
    <w:rsid w:val="001E4640"/>
  </w:style>
  <w:style w:type="character" w:customStyle="1" w:styleId="WW8Num223z7">
    <w:name w:val="WW8Num223z7"/>
    <w:rsid w:val="001E4640"/>
  </w:style>
  <w:style w:type="character" w:customStyle="1" w:styleId="WW8Num223z8">
    <w:name w:val="WW8Num223z8"/>
    <w:rsid w:val="001E4640"/>
  </w:style>
  <w:style w:type="character" w:customStyle="1" w:styleId="WW8Num224z0">
    <w:name w:val="WW8Num224z0"/>
    <w:rsid w:val="001E4640"/>
  </w:style>
  <w:style w:type="character" w:customStyle="1" w:styleId="WW8Num224z1">
    <w:name w:val="WW8Num224z1"/>
    <w:rsid w:val="001E4640"/>
  </w:style>
  <w:style w:type="character" w:customStyle="1" w:styleId="WW8Num224z2">
    <w:name w:val="WW8Num224z2"/>
    <w:rsid w:val="001E4640"/>
  </w:style>
  <w:style w:type="character" w:customStyle="1" w:styleId="WW8Num224z3">
    <w:name w:val="WW8Num224z3"/>
    <w:rsid w:val="001E4640"/>
  </w:style>
  <w:style w:type="character" w:customStyle="1" w:styleId="WW8Num224z4">
    <w:name w:val="WW8Num224z4"/>
    <w:rsid w:val="001E4640"/>
  </w:style>
  <w:style w:type="character" w:customStyle="1" w:styleId="WW8Num224z5">
    <w:name w:val="WW8Num224z5"/>
    <w:rsid w:val="001E4640"/>
  </w:style>
  <w:style w:type="character" w:customStyle="1" w:styleId="WW8Num224z6">
    <w:name w:val="WW8Num224z6"/>
    <w:rsid w:val="001E4640"/>
  </w:style>
  <w:style w:type="character" w:customStyle="1" w:styleId="WW8Num224z7">
    <w:name w:val="WW8Num224z7"/>
    <w:rsid w:val="001E4640"/>
  </w:style>
  <w:style w:type="character" w:customStyle="1" w:styleId="WW8Num224z8">
    <w:name w:val="WW8Num224z8"/>
    <w:rsid w:val="001E4640"/>
  </w:style>
  <w:style w:type="character" w:customStyle="1" w:styleId="WW8Num225z0">
    <w:name w:val="WW8Num225z0"/>
    <w:rsid w:val="001E4640"/>
  </w:style>
  <w:style w:type="character" w:customStyle="1" w:styleId="WW8Num225z1">
    <w:name w:val="WW8Num225z1"/>
    <w:rsid w:val="001E4640"/>
  </w:style>
  <w:style w:type="character" w:customStyle="1" w:styleId="WW8Num225z2">
    <w:name w:val="WW8Num225z2"/>
    <w:rsid w:val="001E4640"/>
  </w:style>
  <w:style w:type="character" w:customStyle="1" w:styleId="WW8Num225z3">
    <w:name w:val="WW8Num225z3"/>
    <w:rsid w:val="001E4640"/>
  </w:style>
  <w:style w:type="character" w:customStyle="1" w:styleId="WW8Num225z4">
    <w:name w:val="WW8Num225z4"/>
    <w:rsid w:val="001E4640"/>
  </w:style>
  <w:style w:type="character" w:customStyle="1" w:styleId="WW8Num225z5">
    <w:name w:val="WW8Num225z5"/>
    <w:rsid w:val="001E4640"/>
  </w:style>
  <w:style w:type="character" w:customStyle="1" w:styleId="WW8Num225z6">
    <w:name w:val="WW8Num225z6"/>
    <w:rsid w:val="001E4640"/>
  </w:style>
  <w:style w:type="character" w:customStyle="1" w:styleId="WW8Num225z7">
    <w:name w:val="WW8Num225z7"/>
    <w:rsid w:val="001E4640"/>
  </w:style>
  <w:style w:type="character" w:customStyle="1" w:styleId="WW8Num225z8">
    <w:name w:val="WW8Num225z8"/>
    <w:rsid w:val="001E4640"/>
  </w:style>
  <w:style w:type="character" w:customStyle="1" w:styleId="WW8Num226z0">
    <w:name w:val="WW8Num226z0"/>
    <w:rsid w:val="001E4640"/>
  </w:style>
  <w:style w:type="character" w:customStyle="1" w:styleId="WW8Num226z1">
    <w:name w:val="WW8Num226z1"/>
    <w:rsid w:val="001E4640"/>
  </w:style>
  <w:style w:type="character" w:customStyle="1" w:styleId="WW8Num226z2">
    <w:name w:val="WW8Num226z2"/>
    <w:rsid w:val="001E4640"/>
  </w:style>
  <w:style w:type="character" w:customStyle="1" w:styleId="WW8Num226z3">
    <w:name w:val="WW8Num226z3"/>
    <w:rsid w:val="001E4640"/>
  </w:style>
  <w:style w:type="character" w:customStyle="1" w:styleId="WW8Num226z4">
    <w:name w:val="WW8Num226z4"/>
    <w:rsid w:val="001E4640"/>
  </w:style>
  <w:style w:type="character" w:customStyle="1" w:styleId="WW8Num226z5">
    <w:name w:val="WW8Num226z5"/>
    <w:rsid w:val="001E4640"/>
  </w:style>
  <w:style w:type="character" w:customStyle="1" w:styleId="WW8Num226z6">
    <w:name w:val="WW8Num226z6"/>
    <w:rsid w:val="001E4640"/>
  </w:style>
  <w:style w:type="character" w:customStyle="1" w:styleId="WW8Num226z7">
    <w:name w:val="WW8Num226z7"/>
    <w:rsid w:val="001E4640"/>
  </w:style>
  <w:style w:type="character" w:customStyle="1" w:styleId="WW8Num226z8">
    <w:name w:val="WW8Num226z8"/>
    <w:rsid w:val="001E4640"/>
  </w:style>
  <w:style w:type="character" w:customStyle="1" w:styleId="Domylnaczcionkaakapitu1">
    <w:name w:val="Domyślna czcionka akapitu1"/>
    <w:rsid w:val="001E4640"/>
  </w:style>
  <w:style w:type="character" w:customStyle="1" w:styleId="Absatz-Standardschriftart">
    <w:name w:val="Absatz-Standardschriftart"/>
    <w:rsid w:val="001E4640"/>
  </w:style>
  <w:style w:type="character" w:customStyle="1" w:styleId="WW-Absatz-Standardschriftart">
    <w:name w:val="WW-Absatz-Standardschriftart"/>
    <w:rsid w:val="001E4640"/>
  </w:style>
  <w:style w:type="character" w:customStyle="1" w:styleId="WW-Absatz-Standardschriftart1">
    <w:name w:val="WW-Absatz-Standardschriftart1"/>
    <w:rsid w:val="001E4640"/>
  </w:style>
  <w:style w:type="character" w:customStyle="1" w:styleId="WW-Absatz-Standardschriftart11">
    <w:name w:val="WW-Absatz-Standardschriftart11"/>
    <w:rsid w:val="001E4640"/>
  </w:style>
  <w:style w:type="character" w:customStyle="1" w:styleId="WW-Absatz-Standardschriftart111">
    <w:name w:val="WW-Absatz-Standardschriftart111"/>
    <w:rsid w:val="001E4640"/>
  </w:style>
  <w:style w:type="character" w:customStyle="1" w:styleId="WW-Absatz-Standardschriftart1111">
    <w:name w:val="WW-Absatz-Standardschriftart1111"/>
    <w:rsid w:val="001E4640"/>
  </w:style>
  <w:style w:type="character" w:customStyle="1" w:styleId="WW-Absatz-Standardschriftart11111">
    <w:name w:val="WW-Absatz-Standardschriftart11111"/>
    <w:rsid w:val="001E4640"/>
  </w:style>
  <w:style w:type="character" w:customStyle="1" w:styleId="WW-Absatz-Standardschriftart111111">
    <w:name w:val="WW-Absatz-Standardschriftart111111"/>
    <w:rsid w:val="001E4640"/>
  </w:style>
  <w:style w:type="character" w:customStyle="1" w:styleId="WW-Absatz-Standardschriftart1111111">
    <w:name w:val="WW-Absatz-Standardschriftart1111111"/>
    <w:rsid w:val="001E4640"/>
  </w:style>
  <w:style w:type="character" w:customStyle="1" w:styleId="WW-Absatz-Standardschriftart11111111">
    <w:name w:val="WW-Absatz-Standardschriftart11111111"/>
    <w:rsid w:val="001E4640"/>
  </w:style>
  <w:style w:type="character" w:customStyle="1" w:styleId="WW-Absatz-Standardschriftart111111111">
    <w:name w:val="WW-Absatz-Standardschriftart111111111"/>
    <w:rsid w:val="001E4640"/>
  </w:style>
  <w:style w:type="character" w:customStyle="1" w:styleId="WW-Absatz-Standardschriftart1111111111">
    <w:name w:val="WW-Absatz-Standardschriftart1111111111"/>
    <w:rsid w:val="001E4640"/>
  </w:style>
  <w:style w:type="character" w:customStyle="1" w:styleId="WW-Absatz-Standardschriftart11111111111">
    <w:name w:val="WW-Absatz-Standardschriftart11111111111"/>
    <w:rsid w:val="001E4640"/>
  </w:style>
  <w:style w:type="character" w:customStyle="1" w:styleId="WW-Absatz-Standardschriftart111111111111">
    <w:name w:val="WW-Absatz-Standardschriftart111111111111"/>
    <w:rsid w:val="001E4640"/>
  </w:style>
  <w:style w:type="character" w:customStyle="1" w:styleId="WW-Absatz-Standardschriftart1111111111111">
    <w:name w:val="WW-Absatz-Standardschriftart1111111111111"/>
    <w:rsid w:val="001E4640"/>
  </w:style>
  <w:style w:type="character" w:customStyle="1" w:styleId="WW-Absatz-Standardschriftart11111111111111">
    <w:name w:val="WW-Absatz-Standardschriftart11111111111111"/>
    <w:rsid w:val="001E4640"/>
  </w:style>
  <w:style w:type="character" w:customStyle="1" w:styleId="WW-Absatz-Standardschriftart111111111111111">
    <w:name w:val="WW-Absatz-Standardschriftart111111111111111"/>
    <w:rsid w:val="001E4640"/>
  </w:style>
  <w:style w:type="character" w:customStyle="1" w:styleId="WW-Absatz-Standardschriftart1111111111111111">
    <w:name w:val="WW-Absatz-Standardschriftart1111111111111111"/>
    <w:rsid w:val="001E4640"/>
  </w:style>
  <w:style w:type="character" w:customStyle="1" w:styleId="WW-Absatz-Standardschriftart11111111111111111">
    <w:name w:val="WW-Absatz-Standardschriftart11111111111111111"/>
    <w:rsid w:val="001E4640"/>
  </w:style>
  <w:style w:type="character" w:customStyle="1" w:styleId="WW-Absatz-Standardschriftart111111111111111111">
    <w:name w:val="WW-Absatz-Standardschriftart111111111111111111"/>
    <w:rsid w:val="001E4640"/>
  </w:style>
  <w:style w:type="character" w:customStyle="1" w:styleId="WW-Absatz-Standardschriftart1111111111111111111">
    <w:name w:val="WW-Absatz-Standardschriftart1111111111111111111"/>
    <w:rsid w:val="001E4640"/>
  </w:style>
  <w:style w:type="character" w:customStyle="1" w:styleId="WW-Absatz-Standardschriftart11111111111111111111">
    <w:name w:val="WW-Absatz-Standardschriftart11111111111111111111"/>
    <w:rsid w:val="001E4640"/>
  </w:style>
  <w:style w:type="character" w:customStyle="1" w:styleId="WW-Absatz-Standardschriftart111111111111111111111">
    <w:name w:val="WW-Absatz-Standardschriftart111111111111111111111"/>
    <w:rsid w:val="001E4640"/>
  </w:style>
  <w:style w:type="character" w:customStyle="1" w:styleId="WW-Absatz-Standardschriftart1111111111111111111111">
    <w:name w:val="WW-Absatz-Standardschriftart1111111111111111111111"/>
    <w:rsid w:val="001E4640"/>
  </w:style>
  <w:style w:type="character" w:customStyle="1" w:styleId="WW-Absatz-Standardschriftart11111111111111111111111">
    <w:name w:val="WW-Absatz-Standardschriftart11111111111111111111111"/>
    <w:rsid w:val="001E4640"/>
  </w:style>
  <w:style w:type="character" w:customStyle="1" w:styleId="WW-Absatz-Standardschriftart111111111111111111111111">
    <w:name w:val="WW-Absatz-Standardschriftart111111111111111111111111"/>
    <w:rsid w:val="001E4640"/>
  </w:style>
  <w:style w:type="character" w:customStyle="1" w:styleId="WW-Absatz-Standardschriftart1111111111111111111111111">
    <w:name w:val="WW-Absatz-Standardschriftart1111111111111111111111111"/>
    <w:rsid w:val="001E4640"/>
  </w:style>
  <w:style w:type="character" w:customStyle="1" w:styleId="WW-Absatz-Standardschriftart11111111111111111111111111">
    <w:name w:val="WW-Absatz-Standardschriftart11111111111111111111111111"/>
    <w:rsid w:val="001E4640"/>
  </w:style>
  <w:style w:type="character" w:customStyle="1" w:styleId="WW-Absatz-Standardschriftart111111111111111111111111111">
    <w:name w:val="WW-Absatz-Standardschriftart111111111111111111111111111"/>
    <w:rsid w:val="001E4640"/>
  </w:style>
  <w:style w:type="character" w:customStyle="1" w:styleId="WW-Absatz-Standardschriftart1111111111111111111111111111">
    <w:name w:val="WW-Absatz-Standardschriftart1111111111111111111111111111"/>
    <w:rsid w:val="001E4640"/>
  </w:style>
  <w:style w:type="character" w:customStyle="1" w:styleId="WW-Absatz-Standardschriftart11111111111111111111111111111">
    <w:name w:val="WW-Absatz-Standardschriftart11111111111111111111111111111"/>
    <w:rsid w:val="001E4640"/>
  </w:style>
  <w:style w:type="character" w:customStyle="1" w:styleId="WW-Absatz-Standardschriftart111111111111111111111111111111">
    <w:name w:val="WW-Absatz-Standardschriftart111111111111111111111111111111"/>
    <w:rsid w:val="001E4640"/>
  </w:style>
  <w:style w:type="character" w:customStyle="1" w:styleId="WW-Absatz-Standardschriftart1111111111111111111111111111111">
    <w:name w:val="WW-Absatz-Standardschriftart1111111111111111111111111111111"/>
    <w:rsid w:val="001E4640"/>
  </w:style>
  <w:style w:type="character" w:customStyle="1" w:styleId="WW-Absatz-Standardschriftart11111111111111111111111111111111">
    <w:name w:val="WW-Absatz-Standardschriftart11111111111111111111111111111111"/>
    <w:rsid w:val="001E4640"/>
  </w:style>
  <w:style w:type="character" w:customStyle="1" w:styleId="WW-Absatz-Standardschriftart111111111111111111111111111111111">
    <w:name w:val="WW-Absatz-Standardschriftart111111111111111111111111111111111"/>
    <w:rsid w:val="001E4640"/>
  </w:style>
  <w:style w:type="character" w:customStyle="1" w:styleId="WW-Absatz-Standardschriftart1111111111111111111111111111111111">
    <w:name w:val="WW-Absatz-Standardschriftart1111111111111111111111111111111111"/>
    <w:rsid w:val="001E4640"/>
  </w:style>
  <w:style w:type="character" w:customStyle="1" w:styleId="WW-Absatz-Standardschriftart11111111111111111111111111111111111">
    <w:name w:val="WW-Absatz-Standardschriftart11111111111111111111111111111111111"/>
    <w:rsid w:val="001E4640"/>
  </w:style>
  <w:style w:type="character" w:customStyle="1" w:styleId="WW-Absatz-Standardschriftart111111111111111111111111111111111111">
    <w:name w:val="WW-Absatz-Standardschriftart111111111111111111111111111111111111"/>
    <w:rsid w:val="001E4640"/>
  </w:style>
  <w:style w:type="character" w:customStyle="1" w:styleId="WW-Absatz-Standardschriftart1111111111111111111111111111111111111">
    <w:name w:val="WW-Absatz-Standardschriftart1111111111111111111111111111111111111"/>
    <w:rsid w:val="001E4640"/>
  </w:style>
  <w:style w:type="character" w:customStyle="1" w:styleId="FootnoteSymbol">
    <w:name w:val="Footnote Symbol"/>
    <w:rsid w:val="001E4640"/>
  </w:style>
  <w:style w:type="character" w:customStyle="1" w:styleId="NumberingSymbols">
    <w:name w:val="Numbering Symbols"/>
    <w:rsid w:val="001E4640"/>
    <w:rPr>
      <w:b w:val="0"/>
      <w:bCs w:val="0"/>
    </w:rPr>
  </w:style>
  <w:style w:type="character" w:customStyle="1" w:styleId="Internetlink">
    <w:name w:val="Internet link"/>
    <w:rsid w:val="001E4640"/>
    <w:rPr>
      <w:color w:val="000080"/>
      <w:u w:val="single"/>
    </w:rPr>
  </w:style>
  <w:style w:type="character" w:customStyle="1" w:styleId="VisitedInternetLink">
    <w:name w:val="Visited Internet Link"/>
    <w:rsid w:val="001E4640"/>
    <w:rPr>
      <w:color w:val="800000"/>
      <w:u w:val="single"/>
    </w:rPr>
  </w:style>
  <w:style w:type="character" w:customStyle="1" w:styleId="EndnoteSymbol">
    <w:name w:val="Endnote Symbol"/>
    <w:rsid w:val="001E4640"/>
    <w:rPr>
      <w:vertAlign w:val="superscript"/>
    </w:rPr>
  </w:style>
  <w:style w:type="character" w:customStyle="1" w:styleId="Footnoteanchor">
    <w:name w:val="Footnote anchor"/>
    <w:rsid w:val="001E4640"/>
    <w:rPr>
      <w:vertAlign w:val="superscript"/>
    </w:rPr>
  </w:style>
  <w:style w:type="character" w:customStyle="1" w:styleId="Endnoteanchor">
    <w:name w:val="Endnote anchor"/>
    <w:rsid w:val="001E4640"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rsid w:val="001E4640"/>
  </w:style>
  <w:style w:type="character" w:customStyle="1" w:styleId="WW-Absatz-Standardschriftart111111111111111111111111111111111111111">
    <w:name w:val="WW-Absatz-Standardschriftart111111111111111111111111111111111111111"/>
    <w:rsid w:val="001E4640"/>
  </w:style>
  <w:style w:type="character" w:customStyle="1" w:styleId="WW-Znakiprzypiswkocowych">
    <w:name w:val="WW-Znaki przypisów końcowych"/>
    <w:rsid w:val="001E4640"/>
  </w:style>
  <w:style w:type="character" w:customStyle="1" w:styleId="BulletSymbols">
    <w:name w:val="Bullet Symbols"/>
    <w:rsid w:val="001E4640"/>
    <w:rPr>
      <w:rFonts w:ascii="Times New Roman" w:eastAsia="Lucida Sans Unicode" w:hAnsi="Times New Roman" w:cs="Times New Roman"/>
      <w:color w:val="000000"/>
      <w:sz w:val="24"/>
      <w:szCs w:val="20"/>
      <w:u w:val="none"/>
      <w:lang w:val="pl-PL"/>
    </w:rPr>
  </w:style>
  <w:style w:type="character" w:customStyle="1" w:styleId="value">
    <w:name w:val="value"/>
    <w:basedOn w:val="Domylnaczcionkaakapitu1"/>
    <w:rsid w:val="001E4640"/>
  </w:style>
  <w:style w:type="character" w:customStyle="1" w:styleId="UserEntry">
    <w:name w:val="User Entry"/>
    <w:rsid w:val="001E4640"/>
    <w:rPr>
      <w:rFonts w:ascii="Times New Roman" w:eastAsia="Courier New" w:hAnsi="Times New Roman" w:cs="Courier New"/>
      <w:b/>
      <w:bCs/>
    </w:rPr>
  </w:style>
  <w:style w:type="character" w:customStyle="1" w:styleId="StrongEmphasis">
    <w:name w:val="Strong Emphasis"/>
    <w:rsid w:val="001E4640"/>
    <w:rPr>
      <w:b/>
      <w:bCs/>
    </w:rPr>
  </w:style>
  <w:style w:type="character" w:customStyle="1" w:styleId="Znakiprzypiswdolnych">
    <w:name w:val="Znaki przypisów dolnych"/>
    <w:qFormat/>
    <w:rsid w:val="001E4640"/>
    <w:rPr>
      <w:vertAlign w:val="superscript"/>
    </w:rPr>
  </w:style>
  <w:style w:type="character" w:styleId="Hipercze">
    <w:name w:val="Hyperlink"/>
    <w:rsid w:val="001E4640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1E4640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TekstdymkaZnak">
    <w:name w:val="Tekst dymka Znak"/>
    <w:qFormat/>
    <w:rsid w:val="001E4640"/>
    <w:rPr>
      <w:rFonts w:ascii="Tahoma" w:hAnsi="Tahoma" w:cs="Tahoma"/>
      <w:kern w:val="1"/>
      <w:sz w:val="16"/>
      <w:szCs w:val="14"/>
      <w:lang w:eastAsia="hi-IN" w:bidi="hi-IN"/>
    </w:rPr>
  </w:style>
  <w:style w:type="character" w:customStyle="1" w:styleId="TekstpodstawowyZnak">
    <w:name w:val="Tekst podstawowy Znak"/>
    <w:rsid w:val="001E4640"/>
    <w:rPr>
      <w:rFonts w:ascii="Luxi Serif" w:eastAsia="Luxi Sans" w:hAnsi="Luxi Serif" w:cs="Times New Roman"/>
      <w:sz w:val="24"/>
      <w:szCs w:val="24"/>
    </w:rPr>
  </w:style>
  <w:style w:type="character" w:customStyle="1" w:styleId="Znakinumeracji">
    <w:name w:val="Znaki numeracji"/>
    <w:rsid w:val="001E4640"/>
    <w:rPr>
      <w:b w:val="0"/>
      <w:bCs w:val="0"/>
    </w:rPr>
  </w:style>
  <w:style w:type="character" w:customStyle="1" w:styleId="Znakiwypunktowania">
    <w:name w:val="Znaki wypunktowania"/>
    <w:rsid w:val="001E4640"/>
    <w:rPr>
      <w:rFonts w:ascii="OpenSymbol" w:eastAsia="OpenSymbol" w:hAnsi="OpenSymbol" w:cs="OpenSymbol"/>
    </w:rPr>
  </w:style>
  <w:style w:type="character" w:customStyle="1" w:styleId="Odwoanieprzypisudolnego2">
    <w:name w:val="Odwo³anie przypisu dolnego2"/>
    <w:rsid w:val="001E4640"/>
    <w:rPr>
      <w:position w:val="1"/>
      <w:sz w:val="14"/>
    </w:rPr>
  </w:style>
  <w:style w:type="character" w:customStyle="1" w:styleId="Odwoanieprzypisudolnego1">
    <w:name w:val="Odwołanie przypisu dolnego1"/>
    <w:rsid w:val="001E4640"/>
    <w:rPr>
      <w:vertAlign w:val="superscript"/>
    </w:rPr>
  </w:style>
  <w:style w:type="character" w:customStyle="1" w:styleId="Odwoanieprzypisudolnego20">
    <w:name w:val="Odwołanie przypisu dolnego2"/>
    <w:rsid w:val="001E4640"/>
    <w:rPr>
      <w:vertAlign w:val="superscript"/>
    </w:rPr>
  </w:style>
  <w:style w:type="character" w:customStyle="1" w:styleId="Znakiprzypiswkocowych">
    <w:name w:val="Znaki przypisów końcowych"/>
    <w:rsid w:val="001E4640"/>
    <w:rPr>
      <w:vertAlign w:val="superscript"/>
    </w:rPr>
  </w:style>
  <w:style w:type="character" w:customStyle="1" w:styleId="WW-Znakiprzypiswkocowych1">
    <w:name w:val="WW-Znaki przypisów końcowych1"/>
    <w:rsid w:val="001E4640"/>
  </w:style>
  <w:style w:type="character" w:customStyle="1" w:styleId="Odwoanieprzypisukocowego1">
    <w:name w:val="Odwołanie przypisu końcowego1"/>
    <w:rsid w:val="001E4640"/>
    <w:rPr>
      <w:vertAlign w:val="superscript"/>
    </w:rPr>
  </w:style>
  <w:style w:type="character" w:customStyle="1" w:styleId="Symbolewypunktowania">
    <w:name w:val="Symbole wypunktowania"/>
    <w:rsid w:val="001E4640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1E4640"/>
    <w:rPr>
      <w:sz w:val="16"/>
      <w:szCs w:val="16"/>
    </w:rPr>
  </w:style>
  <w:style w:type="character" w:customStyle="1" w:styleId="TekstkomentarzaZnak">
    <w:name w:val="Tekst komentarza Znak"/>
    <w:uiPriority w:val="99"/>
    <w:qFormat/>
    <w:rsid w:val="001E4640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">
    <w:name w:val="Temat komentarza Znak"/>
    <w:qFormat/>
    <w:rsid w:val="001E4640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Odwoanieprzypisudolnego3">
    <w:name w:val="Odwołanie przypisu dolnego3"/>
    <w:rsid w:val="001E4640"/>
    <w:rPr>
      <w:vertAlign w:val="superscript"/>
    </w:rPr>
  </w:style>
  <w:style w:type="character" w:customStyle="1" w:styleId="Odwoanieprzypisukocowego2">
    <w:name w:val="Odwołanie przypisu końcowego2"/>
    <w:rsid w:val="001E4640"/>
    <w:rPr>
      <w:vertAlign w:val="superscript"/>
    </w:rPr>
  </w:style>
  <w:style w:type="character" w:styleId="UyteHipercze">
    <w:name w:val="FollowedHyperlink"/>
    <w:qFormat/>
    <w:rsid w:val="001E4640"/>
    <w:rPr>
      <w:color w:val="800080"/>
      <w:u w:val="single"/>
    </w:rPr>
  </w:style>
  <w:style w:type="character" w:customStyle="1" w:styleId="Odwoanieprzypisudolnego4">
    <w:name w:val="Odwołanie przypisu dolnego4"/>
    <w:rsid w:val="001E4640"/>
    <w:rPr>
      <w:vertAlign w:val="superscript"/>
    </w:rPr>
  </w:style>
  <w:style w:type="character" w:customStyle="1" w:styleId="Odwoanieprzypisukocowego3">
    <w:name w:val="Odwołanie przypisu końcowego3"/>
    <w:rsid w:val="001E4640"/>
    <w:rPr>
      <w:vertAlign w:val="superscript"/>
    </w:rPr>
  </w:style>
  <w:style w:type="character" w:customStyle="1" w:styleId="Odwoaniedokomentarza2">
    <w:name w:val="Odwołanie do komentarza2"/>
    <w:rsid w:val="001E4640"/>
    <w:rPr>
      <w:sz w:val="16"/>
      <w:szCs w:val="16"/>
    </w:rPr>
  </w:style>
  <w:style w:type="character" w:customStyle="1" w:styleId="TekstkomentarzaZnak1">
    <w:name w:val="Tekst komentarza Znak1"/>
    <w:rsid w:val="001E4640"/>
    <w:rPr>
      <w:rFonts w:eastAsia="Lucida Sans Unicode" w:cs="Mangal"/>
      <w:kern w:val="1"/>
      <w:szCs w:val="18"/>
      <w:lang w:eastAsia="hi-IN" w:bidi="hi-IN"/>
    </w:rPr>
  </w:style>
  <w:style w:type="character" w:styleId="Odwoanieprzypisudolnego">
    <w:name w:val="footnote reference"/>
    <w:uiPriority w:val="99"/>
    <w:qFormat/>
    <w:rsid w:val="001E4640"/>
    <w:rPr>
      <w:vertAlign w:val="superscript"/>
    </w:rPr>
  </w:style>
  <w:style w:type="character" w:styleId="Odwoanieprzypisukocowego">
    <w:name w:val="endnote reference"/>
    <w:rsid w:val="001E4640"/>
    <w:rPr>
      <w:vertAlign w:val="superscript"/>
    </w:rPr>
  </w:style>
  <w:style w:type="paragraph" w:customStyle="1" w:styleId="Nagwek40">
    <w:name w:val="Nagłówek4"/>
    <w:basedOn w:val="Nagwek"/>
    <w:next w:val="Textbody"/>
    <w:rsid w:val="001E4640"/>
    <w:pPr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link w:val="TekstpodstawowyZnak1"/>
    <w:rsid w:val="001E4640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character" w:customStyle="1" w:styleId="TekstpodstawowyZnak1">
    <w:name w:val="Tekst podstawowy Znak1"/>
    <w:basedOn w:val="Domylnaczcionkaakapitu"/>
    <w:link w:val="Tekstpodstawowy"/>
    <w:rsid w:val="001E4640"/>
    <w:rPr>
      <w:rFonts w:ascii="Luxi Serif" w:eastAsia="Luxi Sans" w:hAnsi="Luxi Serif" w:cs="Times New Roman"/>
      <w:kern w:val="1"/>
      <w:sz w:val="24"/>
      <w:szCs w:val="24"/>
      <w:lang w:eastAsia="ar-SA"/>
    </w:rPr>
  </w:style>
  <w:style w:type="paragraph" w:styleId="Lista">
    <w:name w:val="List"/>
    <w:basedOn w:val="Textbody"/>
    <w:rsid w:val="001E4640"/>
  </w:style>
  <w:style w:type="paragraph" w:customStyle="1" w:styleId="Podpis3">
    <w:name w:val="Podpis3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E4640"/>
    <w:pPr>
      <w:suppressLineNumbers/>
    </w:pPr>
  </w:style>
  <w:style w:type="paragraph" w:customStyle="1" w:styleId="Standard">
    <w:name w:val="Standard"/>
    <w:qFormat/>
    <w:rsid w:val="001E464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styleId="Nagwek">
    <w:name w:val="header"/>
    <w:basedOn w:val="Standard"/>
    <w:next w:val="Textbody"/>
    <w:link w:val="NagwekZnak1"/>
    <w:uiPriority w:val="99"/>
    <w:qFormat/>
    <w:rsid w:val="001E46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1E4640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Textbody">
    <w:name w:val="Text body"/>
    <w:basedOn w:val="Standard"/>
    <w:rsid w:val="001E4640"/>
    <w:pPr>
      <w:spacing w:after="120"/>
    </w:pPr>
  </w:style>
  <w:style w:type="paragraph" w:customStyle="1" w:styleId="Nagwek30">
    <w:name w:val="Nagłówek3"/>
    <w:basedOn w:val="Normalny"/>
    <w:next w:val="Tekstpodstawowy"/>
    <w:rsid w:val="001E46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rsid w:val="001E46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1E46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rsid w:val="001E4640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Standard"/>
    <w:rsid w:val="001E4640"/>
    <w:pPr>
      <w:suppressLineNumbers/>
    </w:pPr>
  </w:style>
  <w:style w:type="paragraph" w:customStyle="1" w:styleId="Heading">
    <w:name w:val="Heading"/>
    <w:basedOn w:val="Standard"/>
    <w:next w:val="Textbody"/>
    <w:rsid w:val="001E46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link w:val="StopkaZnak"/>
    <w:rsid w:val="001E4640"/>
    <w:pPr>
      <w:suppressLineNumbers/>
    </w:pPr>
  </w:style>
  <w:style w:type="character" w:customStyle="1" w:styleId="StopkaZnak">
    <w:name w:val="Stopka Znak"/>
    <w:basedOn w:val="Domylnaczcionkaakapitu"/>
    <w:link w:val="Stopka"/>
    <w:qFormat/>
    <w:rsid w:val="001E4640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customStyle="1" w:styleId="TableContents">
    <w:name w:val="Table Contents"/>
    <w:basedOn w:val="Standard"/>
    <w:rsid w:val="001E4640"/>
    <w:pPr>
      <w:suppressLineNumbers/>
    </w:pPr>
  </w:style>
  <w:style w:type="paragraph" w:customStyle="1" w:styleId="TableHeading">
    <w:name w:val="Table Heading"/>
    <w:basedOn w:val="TableContents"/>
    <w:rsid w:val="001E4640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rsid w:val="001E4640"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rsid w:val="001E4640"/>
    <w:pPr>
      <w:spacing w:before="280" w:after="119"/>
    </w:pPr>
  </w:style>
  <w:style w:type="paragraph" w:customStyle="1" w:styleId="HorizontalLine">
    <w:name w:val="Horizontal Line"/>
    <w:basedOn w:val="Standard"/>
    <w:next w:val="Textbody"/>
    <w:rsid w:val="001E4640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  <w:rsid w:val="001E4640"/>
  </w:style>
  <w:style w:type="paragraph" w:customStyle="1" w:styleId="PreformattedText">
    <w:name w:val="Preformatted Text"/>
    <w:basedOn w:val="Standard"/>
    <w:rsid w:val="001E4640"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rsid w:val="001E4640"/>
    <w:pPr>
      <w:spacing w:before="280" w:after="280"/>
    </w:pPr>
  </w:style>
  <w:style w:type="paragraph" w:customStyle="1" w:styleId="Tekstpodstawowy22">
    <w:name w:val="Tekst podstawowy 22"/>
    <w:basedOn w:val="Standard"/>
    <w:rsid w:val="001E4640"/>
    <w:pPr>
      <w:jc w:val="center"/>
    </w:pPr>
    <w:rPr>
      <w:b/>
    </w:rPr>
  </w:style>
  <w:style w:type="paragraph" w:customStyle="1" w:styleId="Textbodyindent">
    <w:name w:val="Text body indent"/>
    <w:basedOn w:val="Standard"/>
    <w:rsid w:val="001E4640"/>
    <w:pPr>
      <w:ind w:firstLine="1"/>
    </w:pPr>
    <w:rPr>
      <w:b/>
      <w:bCs/>
      <w:szCs w:val="24"/>
    </w:rPr>
  </w:style>
  <w:style w:type="paragraph" w:customStyle="1" w:styleId="Table">
    <w:name w:val="Table"/>
    <w:basedOn w:val="Legenda1"/>
    <w:rsid w:val="001E4640"/>
  </w:style>
  <w:style w:type="paragraph" w:customStyle="1" w:styleId="Quotations">
    <w:name w:val="Quotations"/>
    <w:basedOn w:val="Standard"/>
    <w:rsid w:val="001E4640"/>
    <w:pPr>
      <w:spacing w:after="283"/>
      <w:ind w:left="567" w:right="567"/>
    </w:pPr>
  </w:style>
  <w:style w:type="paragraph" w:styleId="Podtytu">
    <w:name w:val="Subtitle"/>
    <w:basedOn w:val="Nagwek"/>
    <w:next w:val="Textbody"/>
    <w:link w:val="PodtytuZnak"/>
    <w:qFormat/>
    <w:rsid w:val="001E4640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1E4640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styleId="Akapitzlist">
    <w:name w:val="List Paragraph"/>
    <w:basedOn w:val="Normalny"/>
    <w:uiPriority w:val="34"/>
    <w:qFormat/>
    <w:rsid w:val="001E4640"/>
    <w:pPr>
      <w:ind w:left="708"/>
    </w:pPr>
    <w:rPr>
      <w:szCs w:val="21"/>
    </w:rPr>
  </w:style>
  <w:style w:type="paragraph" w:customStyle="1" w:styleId="western">
    <w:name w:val="western"/>
    <w:basedOn w:val="Normalny"/>
    <w:rsid w:val="001E4640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rsid w:val="001E4640"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rsid w:val="001E4640"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link w:val="TekstdymkaZnak1"/>
    <w:qFormat/>
    <w:rsid w:val="001E4640"/>
    <w:rPr>
      <w:rFonts w:ascii="Tahoma" w:hAnsi="Tahoma" w:cs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rsid w:val="001E4640"/>
    <w:rPr>
      <w:rFonts w:ascii="Tahoma" w:eastAsia="Lucida Sans Unicode" w:hAnsi="Tahoma" w:cs="Tahoma"/>
      <w:kern w:val="1"/>
      <w:sz w:val="16"/>
      <w:szCs w:val="14"/>
      <w:lang w:eastAsia="hi-IN" w:bidi="hi-IN"/>
    </w:rPr>
  </w:style>
  <w:style w:type="paragraph" w:customStyle="1" w:styleId="Zawartoramki">
    <w:name w:val="Zawartość ramki"/>
    <w:basedOn w:val="Tekstpodstawowy"/>
    <w:rsid w:val="001E4640"/>
  </w:style>
  <w:style w:type="paragraph" w:customStyle="1" w:styleId="Zawartotabeli">
    <w:name w:val="Zawartość tabeli"/>
    <w:basedOn w:val="Normalny"/>
    <w:rsid w:val="001E4640"/>
    <w:pPr>
      <w:suppressLineNumbers/>
    </w:pPr>
  </w:style>
  <w:style w:type="paragraph" w:customStyle="1" w:styleId="Nagwektabeli">
    <w:name w:val="Nagłówek tabeli"/>
    <w:basedOn w:val="Zawartotabeli"/>
    <w:rsid w:val="001E4640"/>
    <w:pPr>
      <w:jc w:val="center"/>
    </w:pPr>
    <w:rPr>
      <w:b/>
      <w:bCs/>
    </w:rPr>
  </w:style>
  <w:style w:type="paragraph" w:customStyle="1" w:styleId="Styl1">
    <w:name w:val="Styl1"/>
    <w:basedOn w:val="Normalny"/>
    <w:rsid w:val="001E4640"/>
    <w:pPr>
      <w:spacing w:before="240"/>
    </w:pPr>
    <w:rPr>
      <w:rFonts w:ascii="Arial" w:eastAsia="Times New Roman" w:hAnsi="Arial" w:cs="Arial"/>
      <w:szCs w:val="20"/>
    </w:rPr>
  </w:style>
  <w:style w:type="paragraph" w:customStyle="1" w:styleId="Cytaty">
    <w:name w:val="Cytaty"/>
    <w:basedOn w:val="Normalny"/>
    <w:rsid w:val="001E4640"/>
    <w:pPr>
      <w:spacing w:after="283"/>
      <w:ind w:left="567" w:right="567"/>
    </w:pPr>
  </w:style>
  <w:style w:type="paragraph" w:styleId="Tekstprzypisudolnego">
    <w:name w:val="footnote text"/>
    <w:basedOn w:val="Normalny"/>
    <w:link w:val="TekstprzypisudolnegoZnak"/>
    <w:qFormat/>
    <w:rsid w:val="001E4640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E464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ekstprzypisudolnego1">
    <w:name w:val="Tekst przypisu dolnego1"/>
    <w:basedOn w:val="Normalny"/>
    <w:rsid w:val="001E4640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rsid w:val="001E4640"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rsid w:val="001E4640"/>
    <w:rPr>
      <w:sz w:val="20"/>
      <w:szCs w:val="18"/>
    </w:rPr>
  </w:style>
  <w:style w:type="paragraph" w:styleId="Tekstkomentarza">
    <w:name w:val="annotation text"/>
    <w:basedOn w:val="Normalny"/>
    <w:link w:val="TekstkomentarzaZnak2"/>
    <w:uiPriority w:val="99"/>
    <w:unhideWhenUsed/>
    <w:qFormat/>
    <w:rsid w:val="001E4640"/>
    <w:rPr>
      <w:sz w:val="20"/>
      <w:szCs w:val="18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1E4640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1E4640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rsid w:val="001E4640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pkt">
    <w:name w:val="pkt"/>
    <w:basedOn w:val="Normalny"/>
    <w:qFormat/>
    <w:rsid w:val="001E4640"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styleId="Tekstpodstawowywcity">
    <w:name w:val="Body Text Indent"/>
    <w:basedOn w:val="Normalny"/>
    <w:link w:val="TekstpodstawowywcityZnak"/>
    <w:rsid w:val="001E46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E4640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komentarza2">
    <w:name w:val="Tekst komentarza2"/>
    <w:basedOn w:val="Normalny"/>
    <w:rsid w:val="001E4640"/>
    <w:rPr>
      <w:sz w:val="20"/>
      <w:szCs w:val="18"/>
    </w:rPr>
  </w:style>
  <w:style w:type="paragraph" w:customStyle="1" w:styleId="Default">
    <w:name w:val="Default"/>
    <w:rsid w:val="001E4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WW8Num7">
    <w:name w:val="WW8Num7"/>
    <w:basedOn w:val="Bezlisty"/>
    <w:rsid w:val="001E4640"/>
    <w:pPr>
      <w:numPr>
        <w:numId w:val="12"/>
      </w:numPr>
    </w:pPr>
  </w:style>
  <w:style w:type="character" w:styleId="Odwoaniedokomentarza">
    <w:name w:val="annotation reference"/>
    <w:basedOn w:val="Domylnaczcionkaakapitu"/>
    <w:semiHidden/>
    <w:unhideWhenUsed/>
    <w:qFormat/>
    <w:rsid w:val="001E4640"/>
    <w:rPr>
      <w:sz w:val="16"/>
      <w:szCs w:val="16"/>
    </w:rPr>
  </w:style>
  <w:style w:type="character" w:customStyle="1" w:styleId="luchili">
    <w:name w:val="luc_hili"/>
    <w:basedOn w:val="Domylnaczcionkaakapitu"/>
    <w:qFormat/>
    <w:rsid w:val="001E4640"/>
  </w:style>
  <w:style w:type="character" w:customStyle="1" w:styleId="tabulatory">
    <w:name w:val="tabulatory"/>
    <w:basedOn w:val="Domylnaczcionkaakapitu"/>
    <w:qFormat/>
    <w:rsid w:val="001E4640"/>
  </w:style>
  <w:style w:type="character" w:customStyle="1" w:styleId="czeinternetowe">
    <w:name w:val="Łącze internetowe"/>
    <w:rsid w:val="001E4640"/>
    <w:rPr>
      <w:color w:val="404080"/>
      <w:u w:val="single"/>
    </w:rPr>
  </w:style>
  <w:style w:type="character" w:customStyle="1" w:styleId="zakres">
    <w:name w:val="zakres"/>
    <w:qFormat/>
    <w:rsid w:val="001E4640"/>
    <w:rPr>
      <w:b/>
      <w:bCs/>
      <w:color w:val="FFFFFF"/>
    </w:rPr>
  </w:style>
  <w:style w:type="character" w:customStyle="1" w:styleId="nieobow">
    <w:name w:val="nieobow"/>
    <w:qFormat/>
    <w:rsid w:val="001E4640"/>
    <w:rPr>
      <w:b/>
      <w:bCs/>
      <w:color w:val="FFFFFF"/>
    </w:rPr>
  </w:style>
  <w:style w:type="character" w:customStyle="1" w:styleId="metrykapunkt">
    <w:name w:val="metrykapunkt"/>
    <w:qFormat/>
    <w:rsid w:val="001E4640"/>
    <w:rPr>
      <w:b/>
      <w:bCs/>
      <w:sz w:val="24"/>
      <w:szCs w:val="24"/>
    </w:rPr>
  </w:style>
  <w:style w:type="character" w:customStyle="1" w:styleId="usuniety">
    <w:name w:val="usuniety"/>
    <w:qFormat/>
    <w:rsid w:val="001E4640"/>
    <w:rPr>
      <w:color w:val="FF0000"/>
    </w:rPr>
  </w:style>
  <w:style w:type="character" w:customStyle="1" w:styleId="dodany">
    <w:name w:val="dodany"/>
    <w:qFormat/>
    <w:rsid w:val="001E4640"/>
    <w:rPr>
      <w:color w:val="0000FF"/>
    </w:rPr>
  </w:style>
  <w:style w:type="character" w:customStyle="1" w:styleId="Normalny1">
    <w:name w:val="Normalny1"/>
    <w:qFormat/>
    <w:rsid w:val="001E4640"/>
    <w:rPr>
      <w:b w:val="0"/>
      <w:bCs w:val="0"/>
      <w:i w:val="0"/>
      <w:iCs w:val="0"/>
    </w:rPr>
  </w:style>
  <w:style w:type="character" w:customStyle="1" w:styleId="wygasa">
    <w:name w:val="wygasa"/>
    <w:qFormat/>
    <w:rsid w:val="001E4640"/>
    <w:rPr>
      <w:b w:val="0"/>
      <w:bCs w:val="0"/>
      <w:i/>
      <w:iCs/>
    </w:rPr>
  </w:style>
  <w:style w:type="character" w:customStyle="1" w:styleId="wygasa1">
    <w:name w:val="wygasa1"/>
    <w:qFormat/>
    <w:rsid w:val="001E4640"/>
    <w:rPr>
      <w:b/>
      <w:bCs/>
      <w:i/>
      <w:iCs/>
    </w:rPr>
  </w:style>
  <w:style w:type="character" w:customStyle="1" w:styleId="waga">
    <w:name w:val="waga"/>
    <w:qFormat/>
    <w:rsid w:val="001E4640"/>
    <w:rPr>
      <w:b/>
      <w:bCs/>
      <w:i w:val="0"/>
      <w:iCs w:val="0"/>
    </w:rPr>
  </w:style>
  <w:style w:type="character" w:customStyle="1" w:styleId="blockquot">
    <w:name w:val="blockquot"/>
    <w:qFormat/>
    <w:rsid w:val="001E4640"/>
    <w:rPr>
      <w:color w:val="008000"/>
    </w:rPr>
  </w:style>
  <w:style w:type="character" w:customStyle="1" w:styleId="quotblock">
    <w:name w:val="quotblock"/>
    <w:qFormat/>
    <w:rsid w:val="001E4640"/>
    <w:rPr>
      <w:color w:val="008000"/>
    </w:rPr>
  </w:style>
  <w:style w:type="character" w:customStyle="1" w:styleId="zmieniony">
    <w:name w:val="zmieniony"/>
    <w:qFormat/>
    <w:rsid w:val="001E4640"/>
    <w:rPr>
      <w:color w:val="FF0000"/>
    </w:rPr>
  </w:style>
  <w:style w:type="character" w:customStyle="1" w:styleId="IGindeksgrny">
    <w:name w:val="_IG_ – indeks górny"/>
    <w:basedOn w:val="Domylnaczcionkaakapitu"/>
    <w:uiPriority w:val="2"/>
    <w:qFormat/>
    <w:rsid w:val="001E4640"/>
    <w:rPr>
      <w:b w:val="0"/>
      <w:i w:val="0"/>
      <w:vanish w:val="0"/>
      <w:spacing w:val="0"/>
      <w:vertAlign w:val="superscript"/>
    </w:rPr>
  </w:style>
  <w:style w:type="character" w:customStyle="1" w:styleId="ListLabel1">
    <w:name w:val="ListLabel 1"/>
    <w:qFormat/>
    <w:rsid w:val="001E4640"/>
    <w:rPr>
      <w:rFonts w:cs="Symbol"/>
    </w:rPr>
  </w:style>
  <w:style w:type="character" w:customStyle="1" w:styleId="ListLabel2">
    <w:name w:val="ListLabel 2"/>
    <w:qFormat/>
    <w:rsid w:val="001E4640"/>
    <w:rPr>
      <w:rFonts w:cs="Courier New"/>
    </w:rPr>
  </w:style>
  <w:style w:type="character" w:customStyle="1" w:styleId="ListLabel3">
    <w:name w:val="ListLabel 3"/>
    <w:qFormat/>
    <w:rsid w:val="001E4640"/>
    <w:rPr>
      <w:rFonts w:cs="Wingdings"/>
    </w:rPr>
  </w:style>
  <w:style w:type="character" w:customStyle="1" w:styleId="ListLabel4">
    <w:name w:val="ListLabel 4"/>
    <w:qFormat/>
    <w:rsid w:val="001E4640"/>
    <w:rPr>
      <w:rFonts w:eastAsia="Calibri"/>
    </w:rPr>
  </w:style>
  <w:style w:type="paragraph" w:customStyle="1" w:styleId="Tretekstu">
    <w:name w:val="Treść tekstu"/>
    <w:basedOn w:val="Normalny"/>
    <w:rsid w:val="001E4640"/>
    <w:pPr>
      <w:widowControl/>
      <w:suppressAutoHyphens w:val="0"/>
      <w:spacing w:after="140" w:line="288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pis">
    <w:name w:val="Signature"/>
    <w:basedOn w:val="Normalny"/>
    <w:link w:val="PodpisZnak"/>
    <w:rsid w:val="001E4640"/>
    <w:pPr>
      <w:widowControl/>
      <w:suppressLineNumbers/>
      <w:suppressAutoHyphens w:val="0"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character" w:customStyle="1" w:styleId="PodpisZnak">
    <w:name w:val="Podpis Znak"/>
    <w:basedOn w:val="Domylnaczcionkaakapitu"/>
    <w:link w:val="Podpis"/>
    <w:rsid w:val="001E4640"/>
    <w:rPr>
      <w:rFonts w:cs="Mangal"/>
      <w:i/>
      <w:iCs/>
      <w:sz w:val="24"/>
      <w:szCs w:val="24"/>
    </w:rPr>
  </w:style>
  <w:style w:type="paragraph" w:customStyle="1" w:styleId="Gwka">
    <w:name w:val="Główka"/>
    <w:basedOn w:val="Normalny"/>
    <w:unhideWhenUsed/>
    <w:rsid w:val="001E4640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abela">
    <w:name w:val="Tabela"/>
    <w:basedOn w:val="Podpis"/>
    <w:qFormat/>
    <w:rsid w:val="001E464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ytakt">
    <w:name w:val="tytakt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color w:val="150A59"/>
      <w:kern w:val="0"/>
      <w:sz w:val="29"/>
      <w:szCs w:val="29"/>
      <w:lang w:eastAsia="pl-PL" w:bidi="ar-SA"/>
    </w:rPr>
  </w:style>
  <w:style w:type="paragraph" w:customStyle="1" w:styleId="tytaktniesam">
    <w:name w:val="tytaktniesam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color w:val="6E6E6E"/>
      <w:kern w:val="0"/>
      <w:sz w:val="29"/>
      <w:szCs w:val="29"/>
      <w:lang w:eastAsia="pl-PL" w:bidi="ar-SA"/>
    </w:rPr>
  </w:style>
  <w:style w:type="paragraph" w:customStyle="1" w:styleId="tytaktuchyl">
    <w:name w:val="tytaktuchyl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color w:val="E94B3A"/>
      <w:kern w:val="0"/>
      <w:sz w:val="29"/>
      <w:szCs w:val="29"/>
      <w:lang w:eastAsia="pl-PL" w:bidi="ar-SA"/>
    </w:rPr>
  </w:style>
  <w:style w:type="paragraph" w:customStyle="1" w:styleId="akthead1">
    <w:name w:val="akthead1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sz w:val="26"/>
      <w:szCs w:val="26"/>
      <w:lang w:eastAsia="pl-PL" w:bidi="ar-SA"/>
    </w:rPr>
  </w:style>
  <w:style w:type="paragraph" w:customStyle="1" w:styleId="akthead2">
    <w:name w:val="akthead2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sz w:val="26"/>
      <w:szCs w:val="26"/>
      <w:lang w:eastAsia="pl-PL" w:bidi="ar-SA"/>
    </w:rPr>
  </w:style>
  <w:style w:type="paragraph" w:customStyle="1" w:styleId="akthead3">
    <w:name w:val="akthead3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4">
    <w:name w:val="akthead4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5">
    <w:name w:val="akthead5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6">
    <w:name w:val="akthead6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7">
    <w:name w:val="akthead7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8">
    <w:name w:val="akthead8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9">
    <w:name w:val="akthead9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small">
    <w:name w:val="aktheadsmall"/>
    <w:basedOn w:val="Normalny"/>
    <w:qFormat/>
    <w:rsid w:val="001E4640"/>
    <w:pPr>
      <w:widowControl/>
      <w:suppressAutoHyphens w:val="0"/>
      <w:spacing w:before="69" w:after="69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pub">
    <w:name w:val="pub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zag">
    <w:name w:val="zag"/>
    <w:basedOn w:val="Normalny"/>
    <w:qFormat/>
    <w:rsid w:val="001E4640"/>
    <w:pPr>
      <w:widowControl/>
      <w:suppressAutoHyphens w:val="0"/>
      <w:spacing w:before="69" w:after="69"/>
      <w:ind w:left="137" w:right="137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pr">
    <w:name w:val="spr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customStyle="1" w:styleId="artlinks">
    <w:name w:val="artlinks"/>
    <w:basedOn w:val="Normalny"/>
    <w:qFormat/>
    <w:rsid w:val="001E4640"/>
    <w:pPr>
      <w:widowControl/>
      <w:suppressAutoHyphens w:val="0"/>
      <w:spacing w:before="34" w:after="34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nobftyt">
    <w:name w:val="nobftyt"/>
    <w:basedOn w:val="Normalny"/>
    <w:qFormat/>
    <w:rsid w:val="001E4640"/>
    <w:pPr>
      <w:widowControl/>
      <w:suppressAutoHyphens w:val="0"/>
      <w:spacing w:before="34" w:after="34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tyt">
    <w:name w:val="tyt"/>
    <w:basedOn w:val="Normalny"/>
    <w:qFormat/>
    <w:rsid w:val="001E4640"/>
    <w:pPr>
      <w:widowControl/>
      <w:suppressAutoHyphens w:val="0"/>
      <w:spacing w:before="34" w:after="34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righttyt">
    <w:name w:val="righttyt"/>
    <w:basedOn w:val="Normalny"/>
    <w:qFormat/>
    <w:rsid w:val="001E4640"/>
    <w:pPr>
      <w:widowControl/>
      <w:suppressAutoHyphens w:val="0"/>
      <w:spacing w:before="34" w:after="34"/>
      <w:jc w:val="right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histopis">
    <w:name w:val="histopis"/>
    <w:basedOn w:val="Normalny"/>
    <w:qFormat/>
    <w:rsid w:val="001E4640"/>
    <w:pPr>
      <w:widowControl/>
      <w:pBdr>
        <w:top w:val="single" w:sz="18" w:space="4" w:color="008000"/>
        <w:left w:val="single" w:sz="18" w:space="4" w:color="008000"/>
        <w:bottom w:val="single" w:sz="18" w:space="4" w:color="008000"/>
        <w:right w:val="single" w:sz="18" w:space="4" w:color="008000"/>
      </w:pBdr>
      <w:shd w:val="clear" w:color="auto" w:fill="BC2624"/>
      <w:suppressAutoHyphens w:val="0"/>
      <w:spacing w:before="69" w:after="69"/>
      <w:textAlignment w:val="auto"/>
    </w:pPr>
    <w:rPr>
      <w:rFonts w:eastAsia="Times New Roman" w:cs="Times New Roman"/>
      <w:color w:val="FFFFFF"/>
      <w:kern w:val="0"/>
      <w:lang w:eastAsia="pl-PL" w:bidi="ar-SA"/>
    </w:rPr>
  </w:style>
  <w:style w:type="paragraph" w:customStyle="1" w:styleId="histopistyt">
    <w:name w:val="histopistyt"/>
    <w:basedOn w:val="Normalny"/>
    <w:qFormat/>
    <w:rsid w:val="001E4640"/>
    <w:pPr>
      <w:widowControl/>
      <w:pBdr>
        <w:top w:val="single" w:sz="36" w:space="4" w:color="008000"/>
        <w:left w:val="single" w:sz="36" w:space="4" w:color="008000"/>
        <w:bottom w:val="single" w:sz="36" w:space="4" w:color="008000"/>
        <w:right w:val="single" w:sz="36" w:space="4" w:color="008000"/>
      </w:pBdr>
      <w:shd w:val="clear" w:color="auto" w:fill="BC2624"/>
      <w:suppressAutoHyphens w:val="0"/>
      <w:spacing w:before="69" w:after="69"/>
      <w:textAlignment w:val="auto"/>
    </w:pPr>
    <w:rPr>
      <w:rFonts w:eastAsia="Times New Roman" w:cs="Times New Roman"/>
      <w:color w:val="FFFFFF"/>
      <w:kern w:val="0"/>
      <w:lang w:eastAsia="pl-PL" w:bidi="ar-SA"/>
    </w:rPr>
  </w:style>
  <w:style w:type="paragraph" w:customStyle="1" w:styleId="histmenu">
    <w:name w:val="histmenu"/>
    <w:basedOn w:val="Normalny"/>
    <w:qFormat/>
    <w:rsid w:val="001E4640"/>
    <w:pPr>
      <w:widowControl/>
      <w:suppressAutoHyphens w:val="0"/>
      <w:spacing w:before="103" w:after="103"/>
      <w:jc w:val="center"/>
      <w:textAlignment w:val="auto"/>
    </w:pPr>
    <w:rPr>
      <w:rFonts w:eastAsia="Times New Roman" w:cs="Times New Roman"/>
      <w:b/>
      <w:bCs/>
      <w:color w:val="008000"/>
      <w:kern w:val="0"/>
      <w:sz w:val="26"/>
      <w:szCs w:val="26"/>
      <w:lang w:eastAsia="pl-PL" w:bidi="ar-SA"/>
    </w:rPr>
  </w:style>
  <w:style w:type="paragraph" w:customStyle="1" w:styleId="relacjelista">
    <w:name w:val="relacjelista"/>
    <w:basedOn w:val="Normalny"/>
    <w:qFormat/>
    <w:rsid w:val="001E4640"/>
    <w:pPr>
      <w:widowControl/>
      <w:suppressAutoHyphens w:val="0"/>
      <w:spacing w:before="103" w:after="34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kompodtyt">
    <w:name w:val="kompodtyt"/>
    <w:basedOn w:val="Normalny"/>
    <w:qFormat/>
    <w:rsid w:val="001E4640"/>
    <w:pPr>
      <w:widowControl/>
      <w:suppressAutoHyphens w:val="0"/>
      <w:spacing w:before="14" w:after="69"/>
      <w:jc w:val="center"/>
      <w:textAlignment w:val="auto"/>
    </w:pPr>
    <w:rPr>
      <w:rFonts w:eastAsia="Times New Roman" w:cs="Times New Roman"/>
      <w:color w:val="150A59"/>
      <w:kern w:val="0"/>
      <w:sz w:val="26"/>
      <w:szCs w:val="26"/>
      <w:lang w:eastAsia="pl-PL" w:bidi="ar-SA"/>
    </w:rPr>
  </w:style>
  <w:style w:type="paragraph" w:customStyle="1" w:styleId="autorzy">
    <w:name w:val="autorzy"/>
    <w:basedOn w:val="Normalny"/>
    <w:qFormat/>
    <w:rsid w:val="001E4640"/>
    <w:pPr>
      <w:widowControl/>
      <w:suppressAutoHyphens w:val="0"/>
      <w:spacing w:before="34" w:after="21"/>
      <w:ind w:left="137" w:right="137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komtytitems">
    <w:name w:val="komtytitems"/>
    <w:basedOn w:val="Normalny"/>
    <w:qFormat/>
    <w:rsid w:val="001E4640"/>
    <w:pPr>
      <w:widowControl/>
      <w:suppressAutoHyphens w:val="0"/>
      <w:spacing w:before="34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changed">
    <w:name w:val="changed"/>
    <w:basedOn w:val="Normalny"/>
    <w:qFormat/>
    <w:rsid w:val="001E4640"/>
    <w:pPr>
      <w:widowControl/>
      <w:suppressAutoHyphens w:val="0"/>
      <w:spacing w:before="14" w:after="21"/>
      <w:textAlignment w:val="auto"/>
    </w:pPr>
    <w:rPr>
      <w:rFonts w:eastAsia="Times New Roman" w:cs="Times New Roman"/>
      <w:color w:val="FF0000"/>
      <w:kern w:val="0"/>
      <w:lang w:eastAsia="pl-PL" w:bidi="ar-SA"/>
    </w:rPr>
  </w:style>
  <w:style w:type="paragraph" w:customStyle="1" w:styleId="changedpkt">
    <w:name w:val="changedpkt"/>
    <w:basedOn w:val="Normalny"/>
    <w:qFormat/>
    <w:rsid w:val="001E4640"/>
    <w:pPr>
      <w:widowControl/>
      <w:suppressAutoHyphens w:val="0"/>
      <w:spacing w:before="14" w:after="21"/>
      <w:ind w:left="137"/>
      <w:textAlignment w:val="auto"/>
    </w:pPr>
    <w:rPr>
      <w:rFonts w:eastAsia="Times New Roman" w:cs="Times New Roman"/>
      <w:color w:val="FF0000"/>
      <w:kern w:val="0"/>
      <w:lang w:eastAsia="pl-PL" w:bidi="ar-SA"/>
    </w:rPr>
  </w:style>
  <w:style w:type="paragraph" w:customStyle="1" w:styleId="ODNONIKtreodnonika">
    <w:name w:val="ODNOŚNIK – treść odnośnika"/>
    <w:uiPriority w:val="19"/>
    <w:qFormat/>
    <w:rsid w:val="001E464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numbering" w:customStyle="1" w:styleId="Bezlisty1">
    <w:name w:val="Bez listy1"/>
    <w:semiHidden/>
    <w:rsid w:val="001E4640"/>
  </w:style>
  <w:style w:type="table" w:styleId="Tabela-Siatka">
    <w:name w:val="Table Grid"/>
    <w:basedOn w:val="Standardowy"/>
    <w:uiPriority w:val="59"/>
    <w:rsid w:val="001E4640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E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E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agwek"/>
    <w:next w:val="Textbody"/>
    <w:link w:val="TytuZnak"/>
    <w:qFormat/>
    <w:rsid w:val="001E4640"/>
    <w:pPr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1E4640"/>
    <w:rPr>
      <w:rFonts w:ascii="Arial" w:eastAsia="Microsoft YaHei" w:hAnsi="Arial" w:cs="Mangal"/>
      <w:b/>
      <w:bCs/>
      <w:kern w:val="1"/>
      <w:sz w:val="36"/>
      <w:szCs w:val="36"/>
      <w:lang w:eastAsia="hi-IN" w:bidi="hi-IN"/>
    </w:rPr>
  </w:style>
  <w:style w:type="paragraph" w:customStyle="1" w:styleId="Tekstprzypisudolnego2">
    <w:name w:val="Tekst przypisu dolnego2"/>
    <w:basedOn w:val="Normalny"/>
    <w:rsid w:val="001E4640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NormalBold">
    <w:name w:val="NormalBold"/>
    <w:basedOn w:val="Normalny"/>
    <w:link w:val="NormalBoldChar"/>
    <w:rsid w:val="001E4640"/>
    <w:pPr>
      <w:suppressAutoHyphens w:val="0"/>
      <w:jc w:val="center"/>
      <w:textAlignment w:val="auto"/>
    </w:pPr>
    <w:rPr>
      <w:rFonts w:eastAsia="Times New Roman" w:cs="Times New Roman"/>
      <w:b/>
      <w:kern w:val="0"/>
      <w:szCs w:val="22"/>
      <w:lang w:eastAsia="en-GB" w:bidi="ar-SA"/>
    </w:rPr>
  </w:style>
  <w:style w:type="character" w:customStyle="1" w:styleId="NormalBoldChar">
    <w:name w:val="NormalBold Char"/>
    <w:link w:val="NormalBold"/>
    <w:locked/>
    <w:rsid w:val="001E4640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E4640"/>
    <w:rPr>
      <w:b/>
      <w:i/>
      <w:spacing w:val="0"/>
    </w:rPr>
  </w:style>
  <w:style w:type="paragraph" w:customStyle="1" w:styleId="Text1">
    <w:name w:val="Text 1"/>
    <w:basedOn w:val="Normalny"/>
    <w:rsid w:val="001E4640"/>
    <w:pPr>
      <w:widowControl/>
      <w:suppressAutoHyphens w:val="0"/>
      <w:spacing w:before="120" w:after="120"/>
      <w:ind w:left="85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ormalLeft">
    <w:name w:val="Normal Left"/>
    <w:basedOn w:val="Normalny"/>
    <w:rsid w:val="001E4640"/>
    <w:pPr>
      <w:widowControl/>
      <w:suppressAutoHyphens w:val="0"/>
      <w:spacing w:before="120" w:after="120"/>
      <w:jc w:val="center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Tiret0">
    <w:name w:val="Tiret 0"/>
    <w:basedOn w:val="Normalny"/>
    <w:rsid w:val="001E4640"/>
    <w:pPr>
      <w:widowControl/>
      <w:numPr>
        <w:numId w:val="17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Tiret1">
    <w:name w:val="Tiret 1"/>
    <w:basedOn w:val="Normalny"/>
    <w:rsid w:val="001E4640"/>
    <w:pPr>
      <w:widowControl/>
      <w:numPr>
        <w:numId w:val="18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1">
    <w:name w:val="NumPar 1"/>
    <w:basedOn w:val="Normalny"/>
    <w:next w:val="Text1"/>
    <w:rsid w:val="001E4640"/>
    <w:pPr>
      <w:widowControl/>
      <w:numPr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2">
    <w:name w:val="NumPar 2"/>
    <w:basedOn w:val="Normalny"/>
    <w:next w:val="Text1"/>
    <w:rsid w:val="001E4640"/>
    <w:pPr>
      <w:widowControl/>
      <w:numPr>
        <w:ilvl w:val="1"/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3">
    <w:name w:val="NumPar 3"/>
    <w:basedOn w:val="Normalny"/>
    <w:next w:val="Text1"/>
    <w:rsid w:val="001E4640"/>
    <w:pPr>
      <w:widowControl/>
      <w:numPr>
        <w:ilvl w:val="2"/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4">
    <w:name w:val="NumPar 4"/>
    <w:basedOn w:val="Normalny"/>
    <w:next w:val="Text1"/>
    <w:rsid w:val="001E4640"/>
    <w:pPr>
      <w:widowControl/>
      <w:numPr>
        <w:ilvl w:val="3"/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ChapterTitle">
    <w:name w:val="ChapterTitle"/>
    <w:basedOn w:val="Normalny"/>
    <w:next w:val="Normalny"/>
    <w:rsid w:val="001E4640"/>
    <w:pPr>
      <w:keepNext/>
      <w:widowControl/>
      <w:suppressAutoHyphens w:val="0"/>
      <w:spacing w:before="120" w:after="360"/>
      <w:jc w:val="center"/>
      <w:textAlignment w:val="auto"/>
    </w:pPr>
    <w:rPr>
      <w:rFonts w:eastAsia="Calibri" w:cs="Times New Roman"/>
      <w:b/>
      <w:kern w:val="0"/>
      <w:sz w:val="32"/>
      <w:szCs w:val="22"/>
      <w:lang w:eastAsia="en-GB" w:bidi="ar-SA"/>
    </w:rPr>
  </w:style>
  <w:style w:type="paragraph" w:customStyle="1" w:styleId="SectionTitle">
    <w:name w:val="SectionTitle"/>
    <w:basedOn w:val="Normalny"/>
    <w:next w:val="Nagwek1"/>
    <w:rsid w:val="001E4640"/>
    <w:pPr>
      <w:keepNext/>
      <w:widowControl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kern w:val="0"/>
      <w:sz w:val="28"/>
      <w:szCs w:val="22"/>
      <w:lang w:eastAsia="en-GB" w:bidi="ar-SA"/>
    </w:rPr>
  </w:style>
  <w:style w:type="paragraph" w:customStyle="1" w:styleId="Annexetitre">
    <w:name w:val="Annexe titre"/>
    <w:basedOn w:val="Normalny"/>
    <w:next w:val="Normalny"/>
    <w:rsid w:val="001E4640"/>
    <w:pPr>
      <w:widowControl/>
      <w:suppressAutoHyphens w:val="0"/>
      <w:spacing w:before="120" w:after="120"/>
      <w:jc w:val="center"/>
      <w:textAlignment w:val="auto"/>
    </w:pPr>
    <w:rPr>
      <w:rFonts w:eastAsia="Calibri" w:cs="Times New Roman"/>
      <w:b/>
      <w:kern w:val="0"/>
      <w:szCs w:val="22"/>
      <w:u w:val="single"/>
      <w:lang w:eastAsia="en-GB" w:bidi="ar-SA"/>
    </w:rPr>
  </w:style>
  <w:style w:type="paragraph" w:customStyle="1" w:styleId="Style3">
    <w:name w:val="Style3"/>
    <w:basedOn w:val="Normalny"/>
    <w:uiPriority w:val="99"/>
    <w:rsid w:val="001E4640"/>
    <w:pPr>
      <w:suppressAutoHyphens w:val="0"/>
      <w:autoSpaceDE w:val="0"/>
      <w:autoSpaceDN w:val="0"/>
      <w:adjustRightInd w:val="0"/>
      <w:spacing w:line="240" w:lineRule="exact"/>
      <w:ind w:hanging="365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FontStyle16">
    <w:name w:val="Font Style16"/>
    <w:uiPriority w:val="99"/>
    <w:rsid w:val="001E4640"/>
    <w:rPr>
      <w:rFonts w:ascii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1E4640"/>
    <w:rPr>
      <w:vertAlign w:val="superscript"/>
    </w:rPr>
  </w:style>
  <w:style w:type="paragraph" w:customStyle="1" w:styleId="Przypisdolny">
    <w:name w:val="Przypis dolny"/>
    <w:basedOn w:val="Normalny"/>
    <w:rsid w:val="001E4640"/>
    <w:rPr>
      <w:color w:val="00000A"/>
      <w:kern w:val="0"/>
    </w:rPr>
  </w:style>
  <w:style w:type="table" w:customStyle="1" w:styleId="TableGrid">
    <w:name w:val="TableGrid"/>
    <w:rsid w:val="001E464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kw">
    <w:name w:val="kw"/>
    <w:uiPriority w:val="99"/>
    <w:rsid w:val="00076F0C"/>
    <w:pPr>
      <w:numPr>
        <w:numId w:val="20"/>
      </w:numPr>
    </w:pPr>
  </w:style>
  <w:style w:type="numbering" w:customStyle="1" w:styleId="WW8Num2">
    <w:name w:val="WW8Num2"/>
    <w:basedOn w:val="Bezlisty"/>
    <w:rsid w:val="00C2308A"/>
    <w:pPr>
      <w:numPr>
        <w:numId w:val="21"/>
      </w:numPr>
    </w:pPr>
  </w:style>
  <w:style w:type="table" w:customStyle="1" w:styleId="Tabela-Siatka3">
    <w:name w:val="Tabela - Siatka3"/>
    <w:basedOn w:val="Standardowy"/>
    <w:next w:val="Tabela-Siatka"/>
    <w:uiPriority w:val="39"/>
    <w:rsid w:val="00C2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312" w:lineRule="exact"/>
      <w:jc w:val="both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4">
    <w:name w:val="Style4"/>
    <w:basedOn w:val="Normalny"/>
    <w:uiPriority w:val="99"/>
    <w:rsid w:val="00D87206"/>
    <w:pPr>
      <w:suppressAutoHyphens w:val="0"/>
      <w:autoSpaceDE w:val="0"/>
      <w:autoSpaceDN w:val="0"/>
      <w:adjustRightInd w:val="0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5">
    <w:name w:val="Style5"/>
    <w:basedOn w:val="Normalny"/>
    <w:uiPriority w:val="99"/>
    <w:rsid w:val="00D87206"/>
    <w:pPr>
      <w:suppressAutoHyphens w:val="0"/>
      <w:autoSpaceDE w:val="0"/>
      <w:autoSpaceDN w:val="0"/>
      <w:adjustRightInd w:val="0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6">
    <w:name w:val="Style6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283" w:lineRule="exact"/>
      <w:jc w:val="center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7">
    <w:name w:val="Style7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264" w:lineRule="exact"/>
      <w:jc w:val="both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8">
    <w:name w:val="Style8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259" w:lineRule="exact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D87206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D87206"/>
    <w:rPr>
      <w:rFonts w:ascii="Calibri" w:hAnsi="Calibri" w:cs="Calibri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D87206"/>
    <w:rPr>
      <w:rFonts w:ascii="Calibri" w:hAnsi="Calibri" w:cs="Calibri"/>
      <w:b/>
      <w:bCs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64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7F5CF-5095-4FDA-875E-C4C06D95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Edyta</dc:creator>
  <cp:keywords/>
  <dc:description/>
  <cp:lastModifiedBy>Sęp Dorota</cp:lastModifiedBy>
  <cp:revision>2</cp:revision>
  <cp:lastPrinted>2019-09-09T09:01:00Z</cp:lastPrinted>
  <dcterms:created xsi:type="dcterms:W3CDTF">2020-09-01T10:44:00Z</dcterms:created>
  <dcterms:modified xsi:type="dcterms:W3CDTF">2020-09-01T10:44:00Z</dcterms:modified>
</cp:coreProperties>
</file>