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266C2EA" w14:textId="77777777" w:rsidR="004F3135" w:rsidRPr="00F67B82" w:rsidRDefault="00C94929" w:rsidP="00EB2522">
      <w:pPr>
        <w:pStyle w:val="naglowek5"/>
        <w:spacing w:before="0" w:after="0" w:line="360" w:lineRule="auto"/>
        <w:ind w:left="0" w:firstLine="0"/>
        <w:rPr>
          <w:rFonts w:asciiTheme="minorHAnsi" w:hAnsiTheme="minorHAnsi" w:cstheme="minorHAnsi"/>
          <w:b w:val="0"/>
          <w:sz w:val="24"/>
          <w:szCs w:val="24"/>
        </w:rPr>
      </w:pPr>
      <w:r w:rsidRPr="00A35699">
        <w:rPr>
          <w:rFonts w:ascii="Calibri" w:hAnsi="Calibri" w:cs="Calibri"/>
          <w:sz w:val="24"/>
          <w:szCs w:val="24"/>
        </w:rPr>
        <w:t xml:space="preserve"> </w:t>
      </w:r>
    </w:p>
    <w:p w14:paraId="6B5092C7" w14:textId="2D2E7F40" w:rsidR="00A11DA4" w:rsidRPr="00F67B82" w:rsidRDefault="00A11DA4" w:rsidP="00A11DA4">
      <w:pPr>
        <w:pStyle w:val="naglowek5"/>
        <w:spacing w:before="0" w:after="0" w:line="276" w:lineRule="auto"/>
        <w:ind w:left="0" w:firstLine="0"/>
        <w:jc w:val="center"/>
        <w:rPr>
          <w:rFonts w:asciiTheme="minorHAnsi" w:hAnsiTheme="minorHAnsi" w:cstheme="minorHAnsi"/>
          <w:sz w:val="24"/>
          <w:szCs w:val="24"/>
        </w:rPr>
      </w:pPr>
      <w:r w:rsidRPr="00F67B82">
        <w:rPr>
          <w:rFonts w:asciiTheme="minorHAnsi" w:hAnsiTheme="minorHAnsi" w:cstheme="minorHAnsi"/>
          <w:sz w:val="24"/>
          <w:szCs w:val="24"/>
        </w:rPr>
        <w:t>UMOWA</w:t>
      </w:r>
      <w:r w:rsidR="00EE7D7E">
        <w:rPr>
          <w:rFonts w:asciiTheme="minorHAnsi" w:hAnsiTheme="minorHAnsi" w:cstheme="minorHAnsi"/>
          <w:sz w:val="24"/>
          <w:szCs w:val="24"/>
        </w:rPr>
        <w:t xml:space="preserve"> </w:t>
      </w:r>
      <w:r w:rsidR="00EE7D7E" w:rsidRPr="00EE7D7E">
        <w:rPr>
          <w:rFonts w:asciiTheme="minorHAnsi" w:hAnsiTheme="minorHAnsi" w:cstheme="minorHAnsi"/>
          <w:color w:val="FF0000"/>
          <w:sz w:val="24"/>
          <w:szCs w:val="24"/>
        </w:rPr>
        <w:t>(WZÓR)</w:t>
      </w:r>
    </w:p>
    <w:p w14:paraId="3EB19AC4" w14:textId="232FDAA9" w:rsidR="00F67B82" w:rsidRPr="00F67B82" w:rsidRDefault="00F67B82" w:rsidP="00F67B82">
      <w:pPr>
        <w:spacing w:before="240"/>
        <w:jc w:val="center"/>
        <w:rPr>
          <w:rFonts w:asciiTheme="minorHAnsi" w:hAnsiTheme="minorHAnsi" w:cstheme="minorHAnsi"/>
          <w:kern w:val="2"/>
        </w:rPr>
      </w:pPr>
      <w:r w:rsidRPr="00F67B82">
        <w:rPr>
          <w:rFonts w:asciiTheme="minorHAnsi" w:hAnsiTheme="minorHAnsi" w:cstheme="minorHAnsi"/>
        </w:rPr>
        <w:t>zawarta w dniu………………</w:t>
      </w:r>
    </w:p>
    <w:p w14:paraId="27ECB391" w14:textId="77777777" w:rsidR="00F67B82" w:rsidRPr="00F67B82" w:rsidRDefault="00F67B82" w:rsidP="00A11DA4">
      <w:pPr>
        <w:spacing w:line="276" w:lineRule="auto"/>
        <w:jc w:val="center"/>
        <w:rPr>
          <w:rFonts w:asciiTheme="minorHAnsi" w:hAnsiTheme="minorHAnsi" w:cstheme="minorHAnsi"/>
          <w:b/>
          <w:szCs w:val="24"/>
        </w:rPr>
      </w:pPr>
    </w:p>
    <w:p w14:paraId="4E691E36" w14:textId="77777777" w:rsidR="0021012F" w:rsidRPr="00F67B82" w:rsidRDefault="0021012F" w:rsidP="00A11DA4">
      <w:pPr>
        <w:spacing w:line="276" w:lineRule="auto"/>
        <w:jc w:val="both"/>
        <w:rPr>
          <w:rFonts w:asciiTheme="minorHAnsi" w:hAnsiTheme="minorHAnsi" w:cstheme="minorHAnsi"/>
          <w:szCs w:val="24"/>
        </w:rPr>
      </w:pPr>
    </w:p>
    <w:p w14:paraId="551DF378" w14:textId="77777777" w:rsidR="008A136A" w:rsidRDefault="00A11DA4" w:rsidP="008A136A">
      <w:pPr>
        <w:spacing w:line="276" w:lineRule="auto"/>
        <w:jc w:val="both"/>
        <w:rPr>
          <w:rFonts w:asciiTheme="minorHAnsi" w:hAnsiTheme="minorHAnsi" w:cstheme="minorHAnsi"/>
          <w:szCs w:val="24"/>
        </w:rPr>
      </w:pPr>
      <w:r w:rsidRPr="00F67B82">
        <w:rPr>
          <w:rFonts w:asciiTheme="minorHAnsi" w:hAnsiTheme="minorHAnsi" w:cstheme="minorHAnsi"/>
          <w:szCs w:val="24"/>
        </w:rPr>
        <w:t>pomiędzy:</w:t>
      </w:r>
    </w:p>
    <w:p w14:paraId="104CC9F1" w14:textId="642DB280" w:rsidR="008A136A" w:rsidRPr="008A136A" w:rsidRDefault="008A136A" w:rsidP="008A136A">
      <w:pPr>
        <w:spacing w:line="276" w:lineRule="auto"/>
        <w:jc w:val="both"/>
        <w:rPr>
          <w:rFonts w:asciiTheme="minorHAnsi" w:hAnsiTheme="minorHAnsi" w:cstheme="minorHAnsi"/>
          <w:szCs w:val="24"/>
        </w:rPr>
      </w:pPr>
      <w:r>
        <w:rPr>
          <w:b/>
        </w:rPr>
        <w:t xml:space="preserve">Skarbem Państwa – Izbą Administracji Skarbowej w Bydgoszczy </w:t>
      </w:r>
      <w:r>
        <w:t>z siedzibą przy, ul. Dr. E. Warmińskiego 18, 85-950 Bydgoszcz</w:t>
      </w:r>
      <w:r>
        <w:rPr>
          <w:rFonts w:asciiTheme="minorHAnsi" w:hAnsiTheme="minorHAnsi" w:cstheme="minorHAnsi"/>
          <w:szCs w:val="24"/>
        </w:rPr>
        <w:t xml:space="preserve">, </w:t>
      </w:r>
      <w:r>
        <w:t>NIP 69670056823</w:t>
      </w:r>
    </w:p>
    <w:p w14:paraId="6CEBD700" w14:textId="282B4A92" w:rsidR="008A136A" w:rsidRDefault="008A136A" w:rsidP="008A136A">
      <w:pPr>
        <w:spacing w:after="122" w:line="265" w:lineRule="auto"/>
        <w:ind w:right="1090"/>
      </w:pPr>
      <w:r>
        <w:t>reprezentowaną przez:</w:t>
      </w:r>
      <w:r>
        <w:rPr>
          <w:b/>
        </w:rPr>
        <w:t xml:space="preserve"> Pana Grzegorza </w:t>
      </w:r>
      <w:proofErr w:type="spellStart"/>
      <w:r>
        <w:rPr>
          <w:b/>
        </w:rPr>
        <w:t>Łysio</w:t>
      </w:r>
      <w:proofErr w:type="spellEnd"/>
      <w:r w:rsidR="00212F63">
        <w:rPr>
          <w:b/>
        </w:rPr>
        <w:t xml:space="preserve"> -</w:t>
      </w:r>
      <w:r w:rsidR="00212F63" w:rsidRPr="00212F63">
        <w:rPr>
          <w:b/>
        </w:rPr>
        <w:t xml:space="preserve"> </w:t>
      </w:r>
      <w:r w:rsidR="00212F63">
        <w:rPr>
          <w:b/>
        </w:rPr>
        <w:t>Dyrektora Izby Administracji Skarbowej w Bydgoszczy</w:t>
      </w:r>
    </w:p>
    <w:p w14:paraId="5566CB05" w14:textId="70ABAE70" w:rsidR="00851604" w:rsidRDefault="00851604" w:rsidP="00A11DA4">
      <w:pPr>
        <w:spacing w:line="276" w:lineRule="auto"/>
        <w:jc w:val="both"/>
        <w:rPr>
          <w:rFonts w:asciiTheme="minorHAnsi" w:hAnsiTheme="minorHAnsi" w:cstheme="minorHAnsi"/>
          <w:szCs w:val="24"/>
        </w:rPr>
      </w:pPr>
    </w:p>
    <w:p w14:paraId="5921142A" w14:textId="53B15716" w:rsidR="00A11DA4" w:rsidRPr="001168C2" w:rsidRDefault="00A11DA4" w:rsidP="00A11DA4">
      <w:pPr>
        <w:spacing w:line="276" w:lineRule="auto"/>
        <w:jc w:val="both"/>
        <w:rPr>
          <w:rFonts w:asciiTheme="minorHAnsi" w:hAnsiTheme="minorHAnsi" w:cstheme="minorHAnsi"/>
          <w:szCs w:val="24"/>
        </w:rPr>
      </w:pPr>
      <w:r w:rsidRPr="001168C2">
        <w:rPr>
          <w:rFonts w:asciiTheme="minorHAnsi" w:hAnsiTheme="minorHAnsi" w:cstheme="minorHAnsi"/>
          <w:szCs w:val="24"/>
        </w:rPr>
        <w:t xml:space="preserve">zwaną dalej </w:t>
      </w:r>
      <w:r w:rsidRPr="001168C2">
        <w:rPr>
          <w:rFonts w:asciiTheme="minorHAnsi" w:hAnsiTheme="minorHAnsi" w:cstheme="minorHAnsi"/>
          <w:b/>
          <w:szCs w:val="24"/>
        </w:rPr>
        <w:t>"Sprzedającym",</w:t>
      </w:r>
    </w:p>
    <w:p w14:paraId="650F6CB1" w14:textId="77777777" w:rsidR="00A11DA4" w:rsidRPr="001168C2" w:rsidRDefault="00A11DA4" w:rsidP="00A11DA4">
      <w:pPr>
        <w:spacing w:line="276" w:lineRule="auto"/>
        <w:jc w:val="both"/>
        <w:rPr>
          <w:rFonts w:asciiTheme="minorHAnsi" w:hAnsiTheme="minorHAnsi" w:cstheme="minorHAnsi"/>
          <w:b/>
          <w:szCs w:val="24"/>
        </w:rPr>
      </w:pPr>
      <w:r w:rsidRPr="001168C2">
        <w:rPr>
          <w:rFonts w:asciiTheme="minorHAnsi" w:hAnsiTheme="minorHAnsi" w:cstheme="minorHAnsi"/>
          <w:b/>
          <w:szCs w:val="24"/>
        </w:rPr>
        <w:t xml:space="preserve">a </w:t>
      </w:r>
    </w:p>
    <w:p w14:paraId="1BC9AF8C" w14:textId="277F2959" w:rsidR="00A11DA4" w:rsidRDefault="00FA4127" w:rsidP="00A11DA4">
      <w:p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szCs w:val="24"/>
        </w:rPr>
        <w:t>…………………………………………………………………………………..</w:t>
      </w:r>
    </w:p>
    <w:p w14:paraId="23606142" w14:textId="3AD408DB" w:rsidR="00A11DA4" w:rsidRDefault="00212F63" w:rsidP="00A11DA4">
      <w:pPr>
        <w:spacing w:line="276" w:lineRule="auto"/>
        <w:jc w:val="both"/>
        <w:rPr>
          <w:rFonts w:asciiTheme="minorHAnsi" w:hAnsiTheme="minorHAnsi" w:cstheme="minorHAnsi"/>
          <w:szCs w:val="24"/>
        </w:rPr>
      </w:pPr>
      <w:r w:rsidRPr="001168C2">
        <w:rPr>
          <w:rFonts w:asciiTheme="minorHAnsi" w:hAnsiTheme="minorHAnsi" w:cstheme="minorHAnsi"/>
          <w:szCs w:val="24"/>
        </w:rPr>
        <w:t>R</w:t>
      </w:r>
      <w:r w:rsidR="00A11DA4" w:rsidRPr="001168C2">
        <w:rPr>
          <w:rFonts w:asciiTheme="minorHAnsi" w:hAnsiTheme="minorHAnsi" w:cstheme="minorHAnsi"/>
          <w:szCs w:val="24"/>
        </w:rPr>
        <w:t>eprezentowaną</w:t>
      </w:r>
      <w:r>
        <w:rPr>
          <w:rFonts w:asciiTheme="minorHAnsi" w:hAnsiTheme="minorHAnsi" w:cstheme="minorHAnsi"/>
          <w:szCs w:val="24"/>
        </w:rPr>
        <w:t>/</w:t>
      </w:r>
      <w:proofErr w:type="spellStart"/>
      <w:r>
        <w:rPr>
          <w:rFonts w:asciiTheme="minorHAnsi" w:hAnsiTheme="minorHAnsi" w:cstheme="minorHAnsi"/>
          <w:szCs w:val="24"/>
        </w:rPr>
        <w:t>ym</w:t>
      </w:r>
      <w:proofErr w:type="spellEnd"/>
      <w:r w:rsidR="00A11DA4" w:rsidRPr="001168C2">
        <w:rPr>
          <w:rFonts w:asciiTheme="minorHAnsi" w:hAnsiTheme="minorHAnsi" w:cstheme="minorHAnsi"/>
          <w:szCs w:val="24"/>
        </w:rPr>
        <w:t xml:space="preserve"> przez</w:t>
      </w:r>
      <w:r w:rsidR="00A11DA4">
        <w:rPr>
          <w:rFonts w:asciiTheme="minorHAnsi" w:hAnsiTheme="minorHAnsi" w:cstheme="minorHAnsi"/>
          <w:szCs w:val="24"/>
        </w:rPr>
        <w:t>:</w:t>
      </w:r>
    </w:p>
    <w:p w14:paraId="437FDAD2" w14:textId="2AEE4041" w:rsidR="00A11DA4" w:rsidRDefault="00FA4127" w:rsidP="00A11DA4">
      <w:pPr>
        <w:spacing w:line="276" w:lineRule="auto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…………………………………..</w:t>
      </w:r>
    </w:p>
    <w:p w14:paraId="1AFA8CD3" w14:textId="77777777" w:rsidR="00A11DA4" w:rsidRPr="001168C2" w:rsidRDefault="00A11DA4" w:rsidP="00A11DA4">
      <w:pPr>
        <w:spacing w:line="276" w:lineRule="auto"/>
        <w:jc w:val="both"/>
        <w:rPr>
          <w:rFonts w:asciiTheme="minorHAnsi" w:hAnsiTheme="minorHAnsi" w:cstheme="minorHAnsi"/>
          <w:szCs w:val="24"/>
        </w:rPr>
      </w:pPr>
      <w:r w:rsidRPr="001168C2">
        <w:rPr>
          <w:rFonts w:asciiTheme="minorHAnsi" w:hAnsiTheme="minorHAnsi" w:cstheme="minorHAnsi"/>
          <w:szCs w:val="24"/>
        </w:rPr>
        <w:t xml:space="preserve">zwaną dalej </w:t>
      </w:r>
      <w:r w:rsidRPr="001168C2">
        <w:rPr>
          <w:rFonts w:asciiTheme="minorHAnsi" w:hAnsiTheme="minorHAnsi" w:cstheme="minorHAnsi"/>
          <w:b/>
          <w:szCs w:val="24"/>
        </w:rPr>
        <w:t>"Kupującym".</w:t>
      </w:r>
    </w:p>
    <w:p w14:paraId="18F928A9" w14:textId="77777777" w:rsidR="00A11DA4" w:rsidRPr="001168C2" w:rsidRDefault="00A11DA4" w:rsidP="00A11DA4">
      <w:pPr>
        <w:tabs>
          <w:tab w:val="left" w:pos="284"/>
          <w:tab w:val="center" w:pos="4536"/>
          <w:tab w:val="right" w:pos="9072"/>
        </w:tabs>
        <w:spacing w:line="276" w:lineRule="auto"/>
        <w:jc w:val="center"/>
        <w:rPr>
          <w:rFonts w:asciiTheme="minorHAnsi" w:hAnsiTheme="minorHAnsi" w:cstheme="minorHAnsi"/>
          <w:b/>
          <w:bCs/>
          <w:szCs w:val="24"/>
        </w:rPr>
      </w:pPr>
    </w:p>
    <w:p w14:paraId="2999A31A" w14:textId="2B2D9C41" w:rsidR="00A11DA4" w:rsidRPr="001168C2" w:rsidRDefault="00FA1DAB" w:rsidP="00A11DA4">
      <w:pPr>
        <w:spacing w:line="276" w:lineRule="auto"/>
        <w:jc w:val="both"/>
        <w:rPr>
          <w:rFonts w:asciiTheme="minorHAnsi" w:hAnsiTheme="minorHAnsi" w:cstheme="minorHAnsi"/>
          <w:b/>
          <w:color w:val="FF0000"/>
          <w:szCs w:val="24"/>
        </w:rPr>
      </w:pPr>
      <w:r>
        <w:rPr>
          <w:rFonts w:asciiTheme="minorHAnsi" w:hAnsiTheme="minorHAnsi" w:cstheme="minorHAnsi"/>
          <w:szCs w:val="24"/>
        </w:rPr>
        <w:t>Zgodnie z Rozporządzeniem Rady Ministrów z dnia 21 października 2019 r. w sprawie szczegółowego sposobu gospodarowania składnikami rzeczowymi majątku ruchomego Skarbu Państwa (</w:t>
      </w:r>
      <w:proofErr w:type="spellStart"/>
      <w:r>
        <w:rPr>
          <w:rFonts w:asciiTheme="minorHAnsi" w:hAnsiTheme="minorHAnsi" w:cstheme="minorHAnsi"/>
          <w:szCs w:val="24"/>
        </w:rPr>
        <w:t>t.j</w:t>
      </w:r>
      <w:proofErr w:type="spellEnd"/>
      <w:r>
        <w:rPr>
          <w:rFonts w:asciiTheme="minorHAnsi" w:hAnsiTheme="minorHAnsi" w:cstheme="minorHAnsi"/>
          <w:szCs w:val="24"/>
        </w:rPr>
        <w:t xml:space="preserve">. Dz.U. z 2025 r., poz. 228), </w:t>
      </w:r>
      <w:r>
        <w:rPr>
          <w:rFonts w:asciiTheme="minorHAnsi" w:hAnsiTheme="minorHAnsi" w:cstheme="minorHAnsi"/>
          <w:bCs/>
          <w:szCs w:val="24"/>
        </w:rPr>
        <w:t xml:space="preserve">w wyniku </w:t>
      </w:r>
      <w:r w:rsidR="003741A8">
        <w:rPr>
          <w:rFonts w:asciiTheme="minorHAnsi" w:hAnsiTheme="minorHAnsi" w:cstheme="minorHAnsi"/>
          <w:bCs/>
          <w:szCs w:val="24"/>
        </w:rPr>
        <w:t>Ogłoszeni</w:t>
      </w:r>
      <w:r>
        <w:rPr>
          <w:rFonts w:asciiTheme="minorHAnsi" w:hAnsiTheme="minorHAnsi" w:cstheme="minorHAnsi"/>
          <w:bCs/>
          <w:szCs w:val="24"/>
        </w:rPr>
        <w:t>a</w:t>
      </w:r>
      <w:r w:rsidR="003741A8">
        <w:rPr>
          <w:rFonts w:asciiTheme="minorHAnsi" w:hAnsiTheme="minorHAnsi" w:cstheme="minorHAnsi"/>
          <w:bCs/>
          <w:szCs w:val="24"/>
        </w:rPr>
        <w:t xml:space="preserve"> o sprzedaży</w:t>
      </w:r>
      <w:r w:rsidR="000F0630">
        <w:rPr>
          <w:rFonts w:asciiTheme="minorHAnsi" w:hAnsiTheme="minorHAnsi" w:cstheme="minorHAnsi"/>
          <w:bCs/>
          <w:szCs w:val="24"/>
        </w:rPr>
        <w:t xml:space="preserve"> zużytych i</w:t>
      </w:r>
      <w:r w:rsidR="003741A8">
        <w:rPr>
          <w:rFonts w:asciiTheme="minorHAnsi" w:hAnsiTheme="minorHAnsi" w:cstheme="minorHAnsi"/>
          <w:bCs/>
          <w:szCs w:val="24"/>
        </w:rPr>
        <w:t xml:space="preserve"> zbędnych składników</w:t>
      </w:r>
      <w:r w:rsidR="006F5669">
        <w:rPr>
          <w:rFonts w:asciiTheme="minorHAnsi" w:hAnsiTheme="minorHAnsi" w:cstheme="minorHAnsi"/>
          <w:bCs/>
          <w:szCs w:val="24"/>
        </w:rPr>
        <w:t xml:space="preserve"> rzeczowych</w:t>
      </w:r>
      <w:r w:rsidR="003741A8">
        <w:rPr>
          <w:rFonts w:asciiTheme="minorHAnsi" w:hAnsiTheme="minorHAnsi" w:cstheme="minorHAnsi"/>
          <w:bCs/>
          <w:szCs w:val="24"/>
        </w:rPr>
        <w:t xml:space="preserve"> majątku</w:t>
      </w:r>
      <w:r>
        <w:rPr>
          <w:rFonts w:asciiTheme="minorHAnsi" w:hAnsiTheme="minorHAnsi" w:cstheme="minorHAnsi"/>
          <w:bCs/>
          <w:szCs w:val="24"/>
        </w:rPr>
        <w:t xml:space="preserve"> ruchomego</w:t>
      </w:r>
      <w:r w:rsidR="003741A8">
        <w:rPr>
          <w:rFonts w:asciiTheme="minorHAnsi" w:hAnsiTheme="minorHAnsi" w:cstheme="minorHAnsi"/>
          <w:bCs/>
          <w:szCs w:val="24"/>
        </w:rPr>
        <w:t xml:space="preserve"> </w:t>
      </w:r>
      <w:r w:rsidR="00A11DA4" w:rsidRPr="001168C2">
        <w:rPr>
          <w:rFonts w:asciiTheme="minorHAnsi" w:hAnsiTheme="minorHAnsi" w:cstheme="minorHAnsi"/>
          <w:bCs/>
          <w:szCs w:val="24"/>
        </w:rPr>
        <w:t>nr</w:t>
      </w:r>
      <w:r w:rsidR="00283EB7">
        <w:rPr>
          <w:rFonts w:asciiTheme="minorHAnsi" w:hAnsiTheme="minorHAnsi" w:cstheme="minorHAnsi"/>
          <w:bCs/>
          <w:szCs w:val="24"/>
        </w:rPr>
        <w:t xml:space="preserve"> </w:t>
      </w:r>
      <w:r w:rsidR="00FA4127">
        <w:rPr>
          <w:rFonts w:asciiTheme="minorHAnsi" w:hAnsiTheme="minorHAnsi" w:cstheme="minorHAnsi"/>
          <w:color w:val="000000"/>
          <w:szCs w:val="24"/>
        </w:rPr>
        <w:t>…………….</w:t>
      </w:r>
      <w:r w:rsidR="00A11DA4" w:rsidRPr="001168C2">
        <w:rPr>
          <w:rFonts w:asciiTheme="minorHAnsi" w:hAnsiTheme="minorHAnsi" w:cstheme="minorHAnsi"/>
          <w:b/>
          <w:color w:val="FF0000"/>
          <w:szCs w:val="24"/>
        </w:rPr>
        <w:t xml:space="preserve"> </w:t>
      </w:r>
      <w:r w:rsidR="00A11DA4" w:rsidRPr="001168C2">
        <w:rPr>
          <w:rFonts w:asciiTheme="minorHAnsi" w:hAnsiTheme="minorHAnsi" w:cstheme="minorHAnsi"/>
          <w:bCs/>
          <w:szCs w:val="24"/>
        </w:rPr>
        <w:t xml:space="preserve">z dnia </w:t>
      </w:r>
      <w:r w:rsidR="00FA4127">
        <w:rPr>
          <w:rFonts w:asciiTheme="minorHAnsi" w:hAnsiTheme="minorHAnsi" w:cstheme="minorHAnsi"/>
          <w:szCs w:val="24"/>
        </w:rPr>
        <w:t>………………….</w:t>
      </w:r>
      <w:r w:rsidR="00A11DA4" w:rsidRPr="001168C2">
        <w:rPr>
          <w:rFonts w:asciiTheme="minorHAnsi" w:hAnsiTheme="minorHAnsi" w:cstheme="minorHAnsi"/>
          <w:bCs/>
          <w:szCs w:val="24"/>
        </w:rPr>
        <w:t xml:space="preserve"> r. i złożoną przez Kupującego ofertę, Strony zawierają umowę następującej treści:</w:t>
      </w:r>
    </w:p>
    <w:p w14:paraId="0612EFC5" w14:textId="77777777" w:rsidR="00A11DA4" w:rsidRPr="001168C2" w:rsidRDefault="00A11DA4" w:rsidP="00A11DA4">
      <w:pPr>
        <w:tabs>
          <w:tab w:val="left" w:pos="284"/>
          <w:tab w:val="center" w:pos="4536"/>
          <w:tab w:val="right" w:pos="9072"/>
        </w:tabs>
        <w:spacing w:line="360" w:lineRule="auto"/>
        <w:jc w:val="center"/>
        <w:rPr>
          <w:rFonts w:asciiTheme="minorHAnsi" w:hAnsiTheme="minorHAnsi" w:cstheme="minorHAnsi"/>
          <w:bCs/>
          <w:szCs w:val="24"/>
        </w:rPr>
      </w:pPr>
    </w:p>
    <w:p w14:paraId="1F850B72" w14:textId="77777777" w:rsidR="00A11DA4" w:rsidRPr="001168C2" w:rsidRDefault="00A11DA4" w:rsidP="00A11DA4">
      <w:pPr>
        <w:tabs>
          <w:tab w:val="left" w:pos="284"/>
          <w:tab w:val="center" w:pos="4536"/>
          <w:tab w:val="right" w:pos="9072"/>
        </w:tabs>
        <w:spacing w:line="360" w:lineRule="auto"/>
        <w:jc w:val="center"/>
        <w:rPr>
          <w:rFonts w:asciiTheme="minorHAnsi" w:hAnsiTheme="minorHAnsi" w:cstheme="minorHAnsi"/>
          <w:b/>
          <w:bCs/>
          <w:szCs w:val="24"/>
        </w:rPr>
      </w:pPr>
      <w:r w:rsidRPr="001168C2">
        <w:rPr>
          <w:rFonts w:asciiTheme="minorHAnsi" w:hAnsiTheme="minorHAnsi" w:cstheme="minorHAnsi"/>
          <w:b/>
          <w:bCs/>
          <w:szCs w:val="24"/>
        </w:rPr>
        <w:t>§ 1</w:t>
      </w:r>
    </w:p>
    <w:p w14:paraId="6C60B2D3" w14:textId="622CA4E6" w:rsidR="003741A8" w:rsidRPr="00FA1DAB" w:rsidRDefault="003741A8" w:rsidP="003741A8">
      <w:pPr>
        <w:pStyle w:val="NormalnyWeb"/>
        <w:numPr>
          <w:ilvl w:val="0"/>
          <w:numId w:val="6"/>
        </w:numPr>
        <w:spacing w:after="0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</w:rPr>
        <w:t xml:space="preserve">Sprzedający sprzedaje, a Kupujący kupuje </w:t>
      </w:r>
      <w:r w:rsidRPr="00671342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………………………………………………………</w:t>
      </w:r>
      <w:r>
        <w:rPr>
          <w:rFonts w:ascii="Calibri" w:hAnsi="Calibri" w:cs="Calibri"/>
        </w:rPr>
        <w:br/>
        <w:t>za cenę w wysokości …………… zł brutto, (słownie: ………………………………………………………).</w:t>
      </w:r>
    </w:p>
    <w:p w14:paraId="48F6C6EB" w14:textId="77777777" w:rsidR="00FA1DAB" w:rsidRPr="00AE74CD" w:rsidRDefault="00FA1DAB" w:rsidP="00FA1DAB">
      <w:pPr>
        <w:pStyle w:val="NormalnyWeb"/>
        <w:numPr>
          <w:ilvl w:val="0"/>
          <w:numId w:val="6"/>
        </w:numPr>
        <w:spacing w:after="0"/>
        <w:jc w:val="both"/>
        <w:rPr>
          <w:rFonts w:asciiTheme="minorHAnsi" w:hAnsiTheme="minorHAnsi" w:cstheme="minorHAnsi"/>
        </w:rPr>
      </w:pPr>
      <w:r w:rsidRPr="00AE74CD">
        <w:rPr>
          <w:rFonts w:asciiTheme="minorHAnsi" w:hAnsiTheme="minorHAnsi" w:cstheme="minorHAnsi"/>
        </w:rPr>
        <w:t>Oferta Kupującego, będąca załącznikiem nr 1 do umowy,  stanowi integralną część umowy.</w:t>
      </w:r>
    </w:p>
    <w:p w14:paraId="3E39FD6A" w14:textId="77777777" w:rsidR="00FA1DAB" w:rsidRPr="00AE74CD" w:rsidRDefault="00FA1DAB" w:rsidP="00FA1DAB">
      <w:pPr>
        <w:pStyle w:val="NormalnyWeb"/>
        <w:numPr>
          <w:ilvl w:val="0"/>
          <w:numId w:val="6"/>
        </w:numPr>
        <w:spacing w:after="0"/>
        <w:jc w:val="both"/>
        <w:rPr>
          <w:rFonts w:asciiTheme="minorHAnsi" w:hAnsiTheme="minorHAnsi" w:cstheme="minorHAnsi"/>
        </w:rPr>
      </w:pPr>
      <w:r w:rsidRPr="00AE74CD">
        <w:rPr>
          <w:rFonts w:asciiTheme="minorHAnsi" w:hAnsiTheme="minorHAnsi" w:cstheme="minorHAnsi"/>
        </w:rPr>
        <w:t>Sprzedający oświadcza, że:</w:t>
      </w:r>
    </w:p>
    <w:p w14:paraId="51BB8F64" w14:textId="77777777" w:rsidR="00FA1DAB" w:rsidRPr="00AE74CD" w:rsidRDefault="00FA1DAB" w:rsidP="00FA1DAB">
      <w:pPr>
        <w:numPr>
          <w:ilvl w:val="0"/>
          <w:numId w:val="25"/>
        </w:numPr>
        <w:suppressAutoHyphens w:val="0"/>
        <w:spacing w:after="111" w:line="249" w:lineRule="auto"/>
        <w:ind w:left="851"/>
        <w:jc w:val="both"/>
        <w:rPr>
          <w:rFonts w:asciiTheme="minorHAnsi" w:hAnsiTheme="minorHAnsi" w:cstheme="minorHAnsi"/>
        </w:rPr>
      </w:pPr>
      <w:r w:rsidRPr="00AE74CD">
        <w:rPr>
          <w:rFonts w:asciiTheme="minorHAnsi" w:hAnsiTheme="minorHAnsi" w:cstheme="minorHAnsi"/>
        </w:rPr>
        <w:t>jest właścicielem ruchomości określonej w ust. 1,</w:t>
      </w:r>
    </w:p>
    <w:p w14:paraId="65BEF6B3" w14:textId="22323D6E" w:rsidR="00FA1DAB" w:rsidRPr="00FA1DAB" w:rsidRDefault="00FA1DAB" w:rsidP="00FA1DAB">
      <w:pPr>
        <w:numPr>
          <w:ilvl w:val="0"/>
          <w:numId w:val="25"/>
        </w:numPr>
        <w:suppressAutoHyphens w:val="0"/>
        <w:spacing w:line="249" w:lineRule="auto"/>
        <w:ind w:left="851"/>
        <w:jc w:val="both"/>
        <w:rPr>
          <w:rFonts w:asciiTheme="minorHAnsi" w:hAnsiTheme="minorHAnsi" w:cstheme="minorHAnsi"/>
        </w:rPr>
      </w:pPr>
      <w:r w:rsidRPr="00AE74CD">
        <w:rPr>
          <w:rFonts w:asciiTheme="minorHAnsi" w:hAnsiTheme="minorHAnsi" w:cstheme="minorHAnsi"/>
        </w:rPr>
        <w:t>ruchomość określona w ust. 1 jest wolna od wad prawnych, nie jest obciążona prawami osób trzecich, nie toczy się żadne postępowanie, którego przedmiotem jest ta ruchomość oraz nie toczą się w stosunku do niej żadne postępowania, ani nie stanowi ona również przedmiotu zabezpieczenia.</w:t>
      </w:r>
    </w:p>
    <w:p w14:paraId="402F4E63" w14:textId="77777777" w:rsidR="00FA1DAB" w:rsidRDefault="003741A8" w:rsidP="003741A8">
      <w:pPr>
        <w:pStyle w:val="NormalnyWeb"/>
        <w:numPr>
          <w:ilvl w:val="0"/>
          <w:numId w:val="6"/>
        </w:numPr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Wydanie przedmiotu umowy nastąpi po uiszczeniu ceny określonej w ust. 1, z zastrzeżeniem </w:t>
      </w:r>
    </w:p>
    <w:p w14:paraId="54B941E3" w14:textId="6494EC04" w:rsidR="003741A8" w:rsidRDefault="003741A8" w:rsidP="00FA1DAB">
      <w:pPr>
        <w:pStyle w:val="NormalnyWeb"/>
        <w:spacing w:after="0"/>
        <w:ind w:left="3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ust. </w:t>
      </w:r>
      <w:r w:rsidR="00FA1DAB">
        <w:rPr>
          <w:rFonts w:ascii="Calibri" w:hAnsi="Calibri" w:cs="Calibri"/>
        </w:rPr>
        <w:t>5.</w:t>
      </w:r>
    </w:p>
    <w:p w14:paraId="62217768" w14:textId="0756B82A" w:rsidR="003741A8" w:rsidRDefault="003741A8" w:rsidP="003741A8">
      <w:pPr>
        <w:pStyle w:val="NormalnyWeb"/>
        <w:numPr>
          <w:ilvl w:val="0"/>
          <w:numId w:val="6"/>
        </w:numPr>
        <w:spacing w:before="0"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W przypadku, gdy Kupujący nie uiści ceny za </w:t>
      </w:r>
      <w:r w:rsidR="00D437A9">
        <w:rPr>
          <w:rFonts w:ascii="Calibri" w:hAnsi="Calibri" w:cs="Calibri"/>
        </w:rPr>
        <w:t>składnik rzeczowy majątku</w:t>
      </w:r>
      <w:r>
        <w:rPr>
          <w:rFonts w:ascii="Calibri" w:hAnsi="Calibri" w:cs="Calibri"/>
        </w:rPr>
        <w:t xml:space="preserve"> w terminie określonym w  § 4, Sprzedający zastrzega sobie według własnego wyboru:</w:t>
      </w:r>
    </w:p>
    <w:p w14:paraId="38EEB7BC" w14:textId="3F1FCA40" w:rsidR="003741A8" w:rsidRDefault="003741A8" w:rsidP="003741A8">
      <w:pPr>
        <w:pStyle w:val="NormalnyWeb"/>
        <w:numPr>
          <w:ilvl w:val="0"/>
          <w:numId w:val="24"/>
        </w:numPr>
        <w:spacing w:before="0"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Wyznaczenie Kupującemu dodatkowego terminu na uiszczenie kwoty określonej w ust. 1 i dokonanie odbioru </w:t>
      </w:r>
      <w:r w:rsidR="00155894">
        <w:rPr>
          <w:rFonts w:ascii="Calibri" w:hAnsi="Calibri" w:cs="Calibri"/>
        </w:rPr>
        <w:t xml:space="preserve">składników </w:t>
      </w:r>
      <w:r>
        <w:rPr>
          <w:rFonts w:ascii="Calibri" w:hAnsi="Calibri" w:cs="Calibri"/>
        </w:rPr>
        <w:t>;</w:t>
      </w:r>
    </w:p>
    <w:p w14:paraId="06F34995" w14:textId="60DDD92C" w:rsidR="003741A8" w:rsidRPr="00FA1DAB" w:rsidRDefault="003741A8" w:rsidP="00FA1DAB">
      <w:pPr>
        <w:pStyle w:val="NormalnyWeb"/>
        <w:numPr>
          <w:ilvl w:val="0"/>
          <w:numId w:val="24"/>
        </w:numPr>
        <w:spacing w:before="0"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Odstąpienie od umowy sprzedaży z winy Kupującego. </w:t>
      </w:r>
    </w:p>
    <w:p w14:paraId="3E5A9C31" w14:textId="77777777" w:rsidR="003741A8" w:rsidRDefault="003741A8" w:rsidP="003741A8">
      <w:pPr>
        <w:pStyle w:val="NormalnyWeb"/>
        <w:spacing w:before="0" w:after="0"/>
        <w:ind w:left="360"/>
        <w:jc w:val="both"/>
        <w:rPr>
          <w:rFonts w:ascii="Calibri" w:hAnsi="Calibri" w:cs="Calibri"/>
        </w:rPr>
      </w:pPr>
    </w:p>
    <w:p w14:paraId="3526CD15" w14:textId="77777777" w:rsidR="003741A8" w:rsidRDefault="003741A8" w:rsidP="003741A8">
      <w:pPr>
        <w:spacing w:line="200" w:lineRule="atLeast"/>
        <w:jc w:val="center"/>
        <w:rPr>
          <w:rFonts w:ascii="Calibri" w:hAnsi="Calibri" w:cs="Calibri"/>
          <w:b/>
          <w:bCs/>
          <w:color w:val="000000"/>
          <w:szCs w:val="24"/>
        </w:rPr>
      </w:pPr>
      <w:r>
        <w:rPr>
          <w:rFonts w:ascii="Calibri" w:hAnsi="Calibri" w:cs="Calibri"/>
          <w:b/>
          <w:bCs/>
          <w:color w:val="000000"/>
          <w:szCs w:val="24"/>
        </w:rPr>
        <w:lastRenderedPageBreak/>
        <w:t>§ 2</w:t>
      </w:r>
    </w:p>
    <w:p w14:paraId="36566B0B" w14:textId="77777777" w:rsidR="00FA1DAB" w:rsidRPr="00AE74CD" w:rsidRDefault="00FA1DAB" w:rsidP="00FA1DAB">
      <w:pPr>
        <w:pStyle w:val="NormalnyWeb"/>
        <w:numPr>
          <w:ilvl w:val="0"/>
          <w:numId w:val="26"/>
        </w:numPr>
        <w:spacing w:before="0" w:after="0"/>
        <w:jc w:val="both"/>
        <w:rPr>
          <w:rFonts w:asciiTheme="minorHAnsi" w:hAnsiTheme="minorHAnsi" w:cstheme="minorHAnsi"/>
        </w:rPr>
      </w:pPr>
      <w:r w:rsidRPr="00AE74CD">
        <w:rPr>
          <w:rFonts w:asciiTheme="minorHAnsi" w:hAnsiTheme="minorHAnsi" w:cstheme="minorHAnsi"/>
        </w:rPr>
        <w:t>Kupujący nabędzie od Sprzedającego prawo własności składnika rzeczowego majątku po uiszczeniu kwoty określonej w </w:t>
      </w:r>
      <w:r>
        <w:rPr>
          <w:rFonts w:asciiTheme="minorHAnsi" w:hAnsiTheme="minorHAnsi" w:cstheme="minorHAnsi"/>
        </w:rPr>
        <w:t xml:space="preserve">§ 1 </w:t>
      </w:r>
      <w:r w:rsidRPr="00AE74CD">
        <w:rPr>
          <w:rFonts w:asciiTheme="minorHAnsi" w:hAnsiTheme="minorHAnsi" w:cstheme="minorHAnsi"/>
        </w:rPr>
        <w:t>ust. 1.</w:t>
      </w:r>
    </w:p>
    <w:p w14:paraId="2C5551CD" w14:textId="77777777" w:rsidR="00FA1DAB" w:rsidRPr="00EE1CDA" w:rsidRDefault="00FA1DAB" w:rsidP="00FA1DAB">
      <w:pPr>
        <w:pStyle w:val="NormalnyWeb"/>
        <w:numPr>
          <w:ilvl w:val="0"/>
          <w:numId w:val="26"/>
        </w:numPr>
        <w:spacing w:before="0" w:after="0"/>
        <w:jc w:val="both"/>
        <w:rPr>
          <w:rFonts w:asciiTheme="minorHAnsi" w:hAnsiTheme="minorHAnsi" w:cstheme="minorHAnsi"/>
        </w:rPr>
      </w:pPr>
      <w:r w:rsidRPr="00EE1CDA">
        <w:rPr>
          <w:rFonts w:asciiTheme="minorHAnsi" w:hAnsiTheme="minorHAnsi" w:cstheme="minorHAnsi"/>
        </w:rPr>
        <w:t xml:space="preserve">Wydanie </w:t>
      </w:r>
      <w:r w:rsidRPr="00AE74CD">
        <w:rPr>
          <w:rFonts w:asciiTheme="minorHAnsi" w:hAnsiTheme="minorHAnsi" w:cstheme="minorHAnsi"/>
        </w:rPr>
        <w:t xml:space="preserve">ruchomości określonej w </w:t>
      </w:r>
      <w:r>
        <w:rPr>
          <w:rFonts w:asciiTheme="minorHAnsi" w:hAnsiTheme="minorHAnsi" w:cstheme="minorHAnsi"/>
        </w:rPr>
        <w:t xml:space="preserve">§ 1 </w:t>
      </w:r>
      <w:r w:rsidRPr="00AE74CD">
        <w:rPr>
          <w:rFonts w:asciiTheme="minorHAnsi" w:hAnsiTheme="minorHAnsi" w:cstheme="minorHAnsi"/>
        </w:rPr>
        <w:t>ust. 1</w:t>
      </w:r>
      <w:r>
        <w:rPr>
          <w:rFonts w:asciiTheme="minorHAnsi" w:hAnsiTheme="minorHAnsi" w:cstheme="minorHAnsi"/>
        </w:rPr>
        <w:t xml:space="preserve"> </w:t>
      </w:r>
      <w:r w:rsidRPr="00EE1CDA">
        <w:rPr>
          <w:rFonts w:asciiTheme="minorHAnsi" w:hAnsiTheme="minorHAnsi" w:cstheme="minorHAnsi"/>
        </w:rPr>
        <w:t>nastąpi niezwłocznie po zawarciu niniejszej Umowy i dokonani</w:t>
      </w:r>
      <w:r>
        <w:rPr>
          <w:rFonts w:asciiTheme="minorHAnsi" w:hAnsiTheme="minorHAnsi" w:cstheme="minorHAnsi"/>
        </w:rPr>
        <w:t>u</w:t>
      </w:r>
      <w:r w:rsidRPr="00EE1CDA">
        <w:rPr>
          <w:rFonts w:asciiTheme="minorHAnsi" w:hAnsiTheme="minorHAnsi" w:cstheme="minorHAnsi"/>
        </w:rPr>
        <w:t xml:space="preserve"> zapłaty przez Kupującego </w:t>
      </w:r>
      <w:r>
        <w:rPr>
          <w:rFonts w:asciiTheme="minorHAnsi" w:hAnsiTheme="minorHAnsi" w:cstheme="minorHAnsi"/>
        </w:rPr>
        <w:t>ceny</w:t>
      </w:r>
      <w:r w:rsidRPr="00EE1CDA">
        <w:rPr>
          <w:rFonts w:asciiTheme="minorHAnsi" w:hAnsiTheme="minorHAnsi" w:cstheme="minorHAnsi"/>
        </w:rPr>
        <w:t xml:space="preserve">. Termin </w:t>
      </w:r>
      <w:r>
        <w:rPr>
          <w:rFonts w:asciiTheme="minorHAnsi" w:hAnsiTheme="minorHAnsi" w:cstheme="minorHAnsi"/>
        </w:rPr>
        <w:t xml:space="preserve">oraz miejsce </w:t>
      </w:r>
      <w:r w:rsidRPr="00EE1CDA">
        <w:rPr>
          <w:rFonts w:asciiTheme="minorHAnsi" w:hAnsiTheme="minorHAnsi" w:cstheme="minorHAnsi"/>
        </w:rPr>
        <w:t xml:space="preserve">wydania </w:t>
      </w:r>
      <w:r>
        <w:rPr>
          <w:rFonts w:asciiTheme="minorHAnsi" w:hAnsiTheme="minorHAnsi" w:cstheme="minorHAnsi"/>
        </w:rPr>
        <w:t xml:space="preserve">ruchomości </w:t>
      </w:r>
      <w:r w:rsidRPr="00EE1CDA">
        <w:rPr>
          <w:rFonts w:asciiTheme="minorHAnsi" w:hAnsiTheme="minorHAnsi" w:cstheme="minorHAnsi"/>
        </w:rPr>
        <w:t xml:space="preserve">Strony ustalą w trybie roboczym. </w:t>
      </w:r>
    </w:p>
    <w:p w14:paraId="602FDFEA" w14:textId="77777777" w:rsidR="00FA1DAB" w:rsidRPr="00DE2DBA" w:rsidRDefault="00FA1DAB" w:rsidP="00FA1DAB">
      <w:pPr>
        <w:pStyle w:val="Akapitzlist"/>
        <w:numPr>
          <w:ilvl w:val="0"/>
          <w:numId w:val="26"/>
        </w:numPr>
        <w:spacing w:line="200" w:lineRule="atLeast"/>
        <w:jc w:val="both"/>
        <w:rPr>
          <w:rFonts w:ascii="Calibri" w:hAnsi="Calibri" w:cs="Calibri"/>
          <w:sz w:val="24"/>
          <w:szCs w:val="24"/>
        </w:rPr>
      </w:pPr>
      <w:r w:rsidRPr="00DE2DBA">
        <w:rPr>
          <w:rFonts w:ascii="Calibri" w:hAnsi="Calibri" w:cs="Calibri"/>
          <w:sz w:val="24"/>
          <w:szCs w:val="24"/>
        </w:rPr>
        <w:t xml:space="preserve">Ryzyko przypadkowej utraty lub uszkodzenia przedmiotu sprzedaży przechodzi na Kupującego </w:t>
      </w:r>
      <w:r w:rsidRPr="00DE2DBA">
        <w:rPr>
          <w:rFonts w:ascii="Calibri" w:hAnsi="Calibri" w:cs="Calibri"/>
          <w:sz w:val="24"/>
          <w:szCs w:val="24"/>
        </w:rPr>
        <w:br/>
        <w:t>z chwilą odbioru przedmiotu sprzedaży.</w:t>
      </w:r>
    </w:p>
    <w:p w14:paraId="2C966AD5" w14:textId="14044DDF" w:rsidR="003741A8" w:rsidRDefault="003741A8" w:rsidP="003741A8">
      <w:pPr>
        <w:tabs>
          <w:tab w:val="left" w:pos="17608"/>
          <w:tab w:val="left" w:pos="20848"/>
          <w:tab w:val="left" w:pos="20924"/>
        </w:tabs>
        <w:jc w:val="both"/>
        <w:rPr>
          <w:rFonts w:ascii="Calibri" w:hAnsi="Calibri" w:cs="Calibri"/>
          <w:szCs w:val="24"/>
        </w:rPr>
      </w:pPr>
    </w:p>
    <w:p w14:paraId="218D3CCE" w14:textId="77777777" w:rsidR="003741A8" w:rsidRDefault="003741A8" w:rsidP="003741A8">
      <w:pPr>
        <w:spacing w:line="200" w:lineRule="atLeast"/>
        <w:jc w:val="center"/>
        <w:rPr>
          <w:rFonts w:ascii="Calibri" w:hAnsi="Calibri" w:cs="Calibri"/>
          <w:b/>
          <w:bCs/>
          <w:szCs w:val="24"/>
        </w:rPr>
      </w:pPr>
      <w:r>
        <w:rPr>
          <w:rFonts w:ascii="Calibri" w:hAnsi="Calibri" w:cs="Calibri"/>
          <w:b/>
          <w:bCs/>
          <w:szCs w:val="24"/>
        </w:rPr>
        <w:t>§ 3</w:t>
      </w:r>
    </w:p>
    <w:p w14:paraId="426272FE" w14:textId="77777777" w:rsidR="003741A8" w:rsidRDefault="003741A8" w:rsidP="003741A8">
      <w:pPr>
        <w:pStyle w:val="NormalnyWeb"/>
        <w:numPr>
          <w:ilvl w:val="0"/>
          <w:numId w:val="23"/>
        </w:numPr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Kupujący oświadcza, że aktualny stan przedmiotu umowy jest mu znany, dokonał jego dokładnych oględzin i nie zgłasza żadnych zastrzeżeń ani roszczeń w tym zakresie.</w:t>
      </w:r>
    </w:p>
    <w:p w14:paraId="55E2510A" w14:textId="2FFC6F67" w:rsidR="003741A8" w:rsidRDefault="003741A8" w:rsidP="003741A8">
      <w:pPr>
        <w:pStyle w:val="NormalnyWeb"/>
        <w:numPr>
          <w:ilvl w:val="0"/>
          <w:numId w:val="23"/>
        </w:numPr>
        <w:spacing w:after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Kupujący nie może zgłaszać Sprzedającemu roszczeń z tytułu wad przedmiotu sprzedaży. </w:t>
      </w:r>
      <w:r>
        <w:rPr>
          <w:rFonts w:ascii="Calibri" w:hAnsi="Calibri" w:cs="Calibri"/>
          <w:color w:val="000000"/>
        </w:rPr>
        <w:br/>
        <w:t>Z zastrzeżeniem wyjątków przewidzianych w ustawie, wyłącza się odpowiedzialność Sprzedającego z tytułu rękojmi</w:t>
      </w:r>
      <w:r w:rsidR="00D437A9">
        <w:rPr>
          <w:rFonts w:ascii="Calibri" w:hAnsi="Calibri" w:cs="Calibri"/>
          <w:color w:val="000000"/>
        </w:rPr>
        <w:t xml:space="preserve"> (</w:t>
      </w:r>
      <w:r w:rsidR="00FA1DAB">
        <w:rPr>
          <w:rFonts w:ascii="Calibri" w:hAnsi="Calibri" w:cs="Calibri"/>
          <w:color w:val="000000"/>
        </w:rPr>
        <w:t>a</w:t>
      </w:r>
      <w:r w:rsidR="00D437A9">
        <w:rPr>
          <w:rFonts w:ascii="Calibri" w:hAnsi="Calibri" w:cs="Calibri"/>
          <w:color w:val="000000"/>
        </w:rPr>
        <w:t>rt.558.</w:t>
      </w:r>
      <w:r w:rsidR="00D437A9">
        <w:rPr>
          <w:rFonts w:ascii="Calibri" w:hAnsi="Calibri" w:cs="Calibri"/>
          <w:b/>
          <w:bCs/>
        </w:rPr>
        <w:t xml:space="preserve"> </w:t>
      </w:r>
      <w:r w:rsidR="00D437A9" w:rsidRPr="00D437A9">
        <w:rPr>
          <w:rFonts w:ascii="Calibri" w:hAnsi="Calibri" w:cs="Calibri"/>
        </w:rPr>
        <w:t>§</w:t>
      </w:r>
      <w:r w:rsidR="00D437A9">
        <w:rPr>
          <w:rFonts w:ascii="Calibri" w:hAnsi="Calibri" w:cs="Calibri"/>
        </w:rPr>
        <w:t xml:space="preserve"> </w:t>
      </w:r>
      <w:r w:rsidR="00D437A9">
        <w:rPr>
          <w:rFonts w:ascii="Calibri" w:hAnsi="Calibri" w:cs="Calibri"/>
          <w:color w:val="000000"/>
        </w:rPr>
        <w:t xml:space="preserve">1 </w:t>
      </w:r>
      <w:proofErr w:type="spellStart"/>
      <w:r w:rsidR="00D437A9">
        <w:rPr>
          <w:rFonts w:ascii="Calibri" w:hAnsi="Calibri" w:cs="Calibri"/>
          <w:color w:val="000000"/>
        </w:rPr>
        <w:t>kc</w:t>
      </w:r>
      <w:proofErr w:type="spellEnd"/>
      <w:r w:rsidR="00D437A9">
        <w:rPr>
          <w:rFonts w:ascii="Calibri" w:hAnsi="Calibri" w:cs="Calibri"/>
          <w:color w:val="000000"/>
        </w:rPr>
        <w:t>).</w:t>
      </w:r>
    </w:p>
    <w:p w14:paraId="08502740" w14:textId="77777777" w:rsidR="003741A8" w:rsidRDefault="003741A8" w:rsidP="003741A8">
      <w:pPr>
        <w:spacing w:line="200" w:lineRule="atLeast"/>
        <w:jc w:val="center"/>
        <w:rPr>
          <w:rFonts w:ascii="Calibri" w:hAnsi="Calibri" w:cs="Calibri"/>
          <w:b/>
          <w:bCs/>
          <w:szCs w:val="24"/>
        </w:rPr>
      </w:pPr>
    </w:p>
    <w:p w14:paraId="05FE68D8" w14:textId="77777777" w:rsidR="003741A8" w:rsidRDefault="003741A8" w:rsidP="003741A8">
      <w:pPr>
        <w:spacing w:line="200" w:lineRule="atLeast"/>
        <w:jc w:val="center"/>
        <w:rPr>
          <w:rFonts w:ascii="Calibri" w:hAnsi="Calibri" w:cs="Calibri"/>
          <w:b/>
          <w:bCs/>
          <w:szCs w:val="24"/>
        </w:rPr>
      </w:pPr>
      <w:r>
        <w:rPr>
          <w:rFonts w:ascii="Calibri" w:hAnsi="Calibri" w:cs="Calibri"/>
          <w:b/>
          <w:bCs/>
          <w:szCs w:val="24"/>
        </w:rPr>
        <w:t>§ 4</w:t>
      </w:r>
    </w:p>
    <w:p w14:paraId="0C08C87D" w14:textId="2B01C831" w:rsidR="003741A8" w:rsidRDefault="003741A8" w:rsidP="003741A8">
      <w:pPr>
        <w:tabs>
          <w:tab w:val="left" w:pos="284"/>
        </w:tabs>
        <w:spacing w:line="200" w:lineRule="atLeast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Cena zostanie uiszczona przez Kupującego na rachunek bankowy wskazany w fakturze w terminie </w:t>
      </w:r>
      <w:r>
        <w:rPr>
          <w:rFonts w:ascii="Calibri" w:hAnsi="Calibri" w:cs="Calibri"/>
          <w:szCs w:val="24"/>
        </w:rPr>
        <w:br/>
        <w:t>7 dni od daty jej wystawienia.</w:t>
      </w:r>
      <w:r w:rsidR="00FA1DAB" w:rsidRPr="00FA1DAB">
        <w:rPr>
          <w:rFonts w:ascii="Calibri" w:hAnsi="Calibri" w:cs="Calibri"/>
          <w:szCs w:val="24"/>
        </w:rPr>
        <w:t xml:space="preserve"> </w:t>
      </w:r>
      <w:r w:rsidR="00FA1DAB">
        <w:rPr>
          <w:rFonts w:ascii="Calibri" w:hAnsi="Calibri" w:cs="Calibri"/>
          <w:szCs w:val="24"/>
        </w:rPr>
        <w:t>Faktura wystawiona w formie elektronicznej przesłana zostanie przez Sprzedającego na następujący adres e-mail Kupującego: ………………</w:t>
      </w:r>
    </w:p>
    <w:p w14:paraId="480028B8" w14:textId="77777777" w:rsidR="003741A8" w:rsidRDefault="003741A8" w:rsidP="003741A8">
      <w:pPr>
        <w:tabs>
          <w:tab w:val="left" w:pos="284"/>
        </w:tabs>
        <w:spacing w:line="200" w:lineRule="atLeast"/>
        <w:ind w:left="360"/>
        <w:jc w:val="both"/>
        <w:rPr>
          <w:rFonts w:ascii="Calibri" w:hAnsi="Calibri" w:cs="Calibri"/>
          <w:szCs w:val="24"/>
        </w:rPr>
      </w:pPr>
    </w:p>
    <w:p w14:paraId="4926F55B" w14:textId="77777777" w:rsidR="003741A8" w:rsidRDefault="003741A8" w:rsidP="003741A8">
      <w:pPr>
        <w:spacing w:line="200" w:lineRule="atLeast"/>
        <w:jc w:val="center"/>
        <w:rPr>
          <w:rFonts w:ascii="Calibri" w:hAnsi="Calibri" w:cs="Calibri"/>
          <w:b/>
          <w:bCs/>
          <w:szCs w:val="24"/>
        </w:rPr>
      </w:pPr>
      <w:r>
        <w:rPr>
          <w:rFonts w:ascii="Calibri" w:hAnsi="Calibri" w:cs="Calibri"/>
          <w:b/>
          <w:bCs/>
          <w:szCs w:val="24"/>
        </w:rPr>
        <w:t>§ 5</w:t>
      </w:r>
    </w:p>
    <w:p w14:paraId="621A964A" w14:textId="0981EF43" w:rsidR="003741A8" w:rsidRDefault="003741A8" w:rsidP="003741A8">
      <w:pPr>
        <w:spacing w:line="200" w:lineRule="atLeast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Wszystkie koszty transakcji wynikające z realizacji niniejszej umowy ponosi Kupujący.</w:t>
      </w:r>
    </w:p>
    <w:p w14:paraId="31048CFE" w14:textId="5B563B85" w:rsidR="003741A8" w:rsidRDefault="003741A8" w:rsidP="003741A8">
      <w:pPr>
        <w:spacing w:line="200" w:lineRule="atLeast"/>
        <w:jc w:val="both"/>
        <w:rPr>
          <w:rFonts w:ascii="Calibri" w:hAnsi="Calibri" w:cs="Calibri"/>
          <w:b/>
          <w:bCs/>
          <w:szCs w:val="24"/>
          <w:shd w:val="clear" w:color="auto" w:fill="FF0000"/>
        </w:rPr>
      </w:pPr>
    </w:p>
    <w:p w14:paraId="16A1CCA2" w14:textId="77777777" w:rsidR="003741A8" w:rsidRDefault="003741A8" w:rsidP="003741A8">
      <w:pPr>
        <w:spacing w:line="200" w:lineRule="atLeast"/>
        <w:jc w:val="center"/>
        <w:rPr>
          <w:rFonts w:ascii="Calibri" w:hAnsi="Calibri" w:cs="Calibri"/>
          <w:b/>
          <w:bCs/>
          <w:szCs w:val="24"/>
        </w:rPr>
      </w:pPr>
      <w:r>
        <w:rPr>
          <w:rFonts w:ascii="Calibri" w:hAnsi="Calibri" w:cs="Calibri"/>
          <w:b/>
          <w:bCs/>
          <w:szCs w:val="24"/>
        </w:rPr>
        <w:t>§ 6</w:t>
      </w:r>
    </w:p>
    <w:p w14:paraId="5F3CA4BC" w14:textId="77777777" w:rsidR="00FA1DAB" w:rsidRDefault="00FA1DAB" w:rsidP="00FA1DAB">
      <w:pPr>
        <w:pStyle w:val="Akapitzlist"/>
        <w:numPr>
          <w:ilvl w:val="0"/>
          <w:numId w:val="27"/>
        </w:numPr>
        <w:spacing w:after="0"/>
        <w:rPr>
          <w:rFonts w:ascii="Calibri" w:hAnsi="Calibri" w:cs="Calibri"/>
          <w:sz w:val="24"/>
          <w:szCs w:val="24"/>
        </w:rPr>
      </w:pPr>
      <w:r w:rsidRPr="006A70BF">
        <w:rPr>
          <w:rFonts w:ascii="Calibri" w:hAnsi="Calibri" w:cs="Calibri"/>
          <w:sz w:val="24"/>
          <w:szCs w:val="24"/>
        </w:rPr>
        <w:t xml:space="preserve">Wszelkie zmiany </w:t>
      </w:r>
      <w:r>
        <w:rPr>
          <w:rFonts w:ascii="Calibri" w:hAnsi="Calibri" w:cs="Calibri"/>
          <w:sz w:val="24"/>
          <w:szCs w:val="24"/>
        </w:rPr>
        <w:t>u</w:t>
      </w:r>
      <w:r w:rsidRPr="006A70BF">
        <w:rPr>
          <w:rFonts w:ascii="Calibri" w:hAnsi="Calibri" w:cs="Calibri"/>
          <w:sz w:val="24"/>
          <w:szCs w:val="24"/>
        </w:rPr>
        <w:t>mowy wymagają formy pisemnej, pod rygorem nieważności.</w:t>
      </w:r>
    </w:p>
    <w:p w14:paraId="58342CF4" w14:textId="412BDAB4" w:rsidR="003741A8" w:rsidRPr="00FA1DAB" w:rsidRDefault="00FA1DAB" w:rsidP="00FA1DAB">
      <w:pPr>
        <w:pStyle w:val="Akapitzlist"/>
        <w:numPr>
          <w:ilvl w:val="0"/>
          <w:numId w:val="27"/>
        </w:numPr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W </w:t>
      </w:r>
      <w:r w:rsidR="003741A8" w:rsidRPr="00FA1DAB">
        <w:rPr>
          <w:rFonts w:ascii="Calibri" w:hAnsi="Calibri" w:cs="Calibri"/>
          <w:color w:val="000000"/>
          <w:sz w:val="22"/>
        </w:rPr>
        <w:t>Spraw</w:t>
      </w:r>
      <w:r>
        <w:rPr>
          <w:rFonts w:ascii="Calibri" w:hAnsi="Calibri" w:cs="Calibri"/>
          <w:color w:val="000000"/>
          <w:sz w:val="22"/>
        </w:rPr>
        <w:t>ach</w:t>
      </w:r>
      <w:r w:rsidR="003741A8" w:rsidRPr="00FA1DAB">
        <w:rPr>
          <w:rFonts w:ascii="Calibri" w:hAnsi="Calibri" w:cs="Calibri"/>
          <w:color w:val="000000"/>
          <w:sz w:val="22"/>
        </w:rPr>
        <w:t xml:space="preserve"> nieuregulowan</w:t>
      </w:r>
      <w:r>
        <w:rPr>
          <w:rFonts w:ascii="Calibri" w:hAnsi="Calibri" w:cs="Calibri"/>
          <w:color w:val="000000"/>
          <w:sz w:val="22"/>
        </w:rPr>
        <w:t>ych</w:t>
      </w:r>
      <w:r w:rsidR="003741A8" w:rsidRPr="00FA1DAB">
        <w:rPr>
          <w:rFonts w:ascii="Calibri" w:hAnsi="Calibri" w:cs="Calibri"/>
          <w:color w:val="000000"/>
          <w:sz w:val="22"/>
        </w:rPr>
        <w:t xml:space="preserve"> niniejszą umową </w:t>
      </w:r>
      <w:r>
        <w:rPr>
          <w:rFonts w:ascii="Calibri" w:hAnsi="Calibri" w:cs="Calibri"/>
          <w:color w:val="000000"/>
          <w:sz w:val="22"/>
        </w:rPr>
        <w:t>stosuje się odpowiednio</w:t>
      </w:r>
      <w:r w:rsidR="003741A8" w:rsidRPr="00FA1DAB">
        <w:rPr>
          <w:rFonts w:ascii="Calibri" w:hAnsi="Calibri" w:cs="Calibri"/>
          <w:color w:val="000000"/>
          <w:sz w:val="22"/>
        </w:rPr>
        <w:t xml:space="preserve"> przepisy Kodeksu cywilnego.</w:t>
      </w:r>
    </w:p>
    <w:p w14:paraId="64AD7F21" w14:textId="77777777" w:rsidR="003741A8" w:rsidRDefault="003741A8" w:rsidP="003741A8">
      <w:pPr>
        <w:spacing w:line="200" w:lineRule="atLeast"/>
        <w:jc w:val="both"/>
        <w:rPr>
          <w:rFonts w:ascii="Calibri" w:hAnsi="Calibri" w:cs="Calibri"/>
          <w:color w:val="000000"/>
          <w:szCs w:val="24"/>
        </w:rPr>
      </w:pPr>
    </w:p>
    <w:p w14:paraId="6EF303CE" w14:textId="77777777" w:rsidR="003741A8" w:rsidRDefault="003741A8" w:rsidP="003741A8">
      <w:pPr>
        <w:spacing w:line="200" w:lineRule="atLeast"/>
        <w:jc w:val="center"/>
        <w:rPr>
          <w:rFonts w:ascii="Calibri" w:hAnsi="Calibri" w:cs="Calibri"/>
          <w:b/>
          <w:bCs/>
          <w:color w:val="000000"/>
          <w:szCs w:val="24"/>
        </w:rPr>
      </w:pPr>
      <w:r>
        <w:rPr>
          <w:rFonts w:ascii="Calibri" w:hAnsi="Calibri" w:cs="Calibri"/>
          <w:b/>
          <w:bCs/>
          <w:color w:val="000000"/>
          <w:szCs w:val="24"/>
        </w:rPr>
        <w:t>§ 7</w:t>
      </w:r>
    </w:p>
    <w:p w14:paraId="7BE5E879" w14:textId="77777777" w:rsidR="003741A8" w:rsidRDefault="003741A8" w:rsidP="003741A8">
      <w:pPr>
        <w:spacing w:line="200" w:lineRule="atLeast"/>
        <w:jc w:val="both"/>
        <w:rPr>
          <w:rFonts w:ascii="Calibri" w:hAnsi="Calibri" w:cs="Calibri"/>
          <w:color w:val="000000"/>
          <w:szCs w:val="24"/>
        </w:rPr>
      </w:pPr>
      <w:r>
        <w:rPr>
          <w:rFonts w:ascii="Calibri" w:hAnsi="Calibri" w:cs="Calibri"/>
          <w:color w:val="000000"/>
          <w:szCs w:val="24"/>
        </w:rPr>
        <w:t>Ewentualne spory powstałe na tle wykonania niniejszej umowy, strony poddają rozstrzygnięciu sądom powszechnym właściwym dla siedziby Sprzedającego.</w:t>
      </w:r>
    </w:p>
    <w:p w14:paraId="3E1466DD" w14:textId="77777777" w:rsidR="003741A8" w:rsidRDefault="003741A8" w:rsidP="003741A8">
      <w:pPr>
        <w:spacing w:line="200" w:lineRule="atLeast"/>
        <w:jc w:val="both"/>
        <w:rPr>
          <w:rFonts w:ascii="Calibri" w:hAnsi="Calibri" w:cs="Calibri"/>
          <w:color w:val="000000"/>
          <w:szCs w:val="24"/>
        </w:rPr>
      </w:pPr>
    </w:p>
    <w:p w14:paraId="2FBAFE55" w14:textId="77777777" w:rsidR="003741A8" w:rsidRDefault="003741A8" w:rsidP="003741A8">
      <w:pPr>
        <w:keepNext/>
        <w:spacing w:line="200" w:lineRule="atLeast"/>
        <w:jc w:val="center"/>
        <w:rPr>
          <w:rFonts w:ascii="Calibri" w:hAnsi="Calibri" w:cs="Calibri"/>
          <w:b/>
          <w:bCs/>
          <w:szCs w:val="24"/>
        </w:rPr>
      </w:pPr>
      <w:r>
        <w:rPr>
          <w:rFonts w:ascii="Calibri" w:hAnsi="Calibri" w:cs="Calibri"/>
          <w:b/>
          <w:bCs/>
          <w:szCs w:val="24"/>
        </w:rPr>
        <w:t>§ 8</w:t>
      </w:r>
    </w:p>
    <w:p w14:paraId="33BBD8BF" w14:textId="44407A04" w:rsidR="003741A8" w:rsidRDefault="003741A8" w:rsidP="003741A8">
      <w:pPr>
        <w:pStyle w:val="WW-Tekstpodstawowywcity2"/>
        <w:spacing w:line="200" w:lineRule="atLeast"/>
        <w:ind w:left="-15" w:firstLine="0"/>
        <w:rPr>
          <w:rFonts w:ascii="Calibri" w:hAnsi="Calibri" w:cs="Calibri"/>
          <w:bCs/>
          <w:szCs w:val="24"/>
        </w:rPr>
      </w:pPr>
      <w:r>
        <w:rPr>
          <w:rFonts w:ascii="Calibri" w:hAnsi="Calibri" w:cs="Calibri"/>
          <w:szCs w:val="24"/>
        </w:rPr>
        <w:t>Umowę sporządzono w</w:t>
      </w:r>
      <w:r w:rsidR="000E3B0A">
        <w:rPr>
          <w:rFonts w:ascii="Calibri" w:hAnsi="Calibri" w:cs="Calibri"/>
          <w:szCs w:val="24"/>
        </w:rPr>
        <w:t xml:space="preserve"> formie pisemnej, w</w:t>
      </w:r>
      <w:r>
        <w:rPr>
          <w:rFonts w:ascii="Calibri" w:hAnsi="Calibri" w:cs="Calibri"/>
          <w:szCs w:val="24"/>
        </w:rPr>
        <w:t xml:space="preserve"> dwóch jednobrzmiących egzemplarzach, po jednym dla każdej ze </w:t>
      </w:r>
      <w:r w:rsidR="000E3B0A">
        <w:rPr>
          <w:rFonts w:ascii="Calibri" w:hAnsi="Calibri" w:cs="Calibri"/>
          <w:szCs w:val="24"/>
        </w:rPr>
        <w:t>S</w:t>
      </w:r>
      <w:r>
        <w:rPr>
          <w:rFonts w:ascii="Calibri" w:hAnsi="Calibri" w:cs="Calibri"/>
          <w:szCs w:val="24"/>
        </w:rPr>
        <w:t>tron.</w:t>
      </w:r>
    </w:p>
    <w:p w14:paraId="4876F75F" w14:textId="77777777" w:rsidR="003741A8" w:rsidRDefault="003741A8" w:rsidP="003741A8">
      <w:pPr>
        <w:spacing w:line="200" w:lineRule="atLeast"/>
        <w:ind w:left="284" w:hanging="284"/>
        <w:jc w:val="both"/>
        <w:rPr>
          <w:rFonts w:ascii="Calibri" w:hAnsi="Calibri" w:cs="Calibri"/>
          <w:b/>
          <w:bCs/>
          <w:szCs w:val="24"/>
          <w:shd w:val="clear" w:color="auto" w:fill="FF0000"/>
        </w:rPr>
      </w:pPr>
    </w:p>
    <w:p w14:paraId="391D3CAB" w14:textId="77777777" w:rsidR="000E3B0A" w:rsidRPr="00231784" w:rsidRDefault="000E3B0A" w:rsidP="000E3B0A">
      <w:pPr>
        <w:spacing w:line="360" w:lineRule="auto"/>
        <w:jc w:val="both"/>
        <w:rPr>
          <w:rFonts w:asciiTheme="minorHAnsi" w:hAnsiTheme="minorHAnsi" w:cstheme="minorHAnsi"/>
          <w:szCs w:val="24"/>
        </w:rPr>
      </w:pPr>
      <w:r w:rsidRPr="00231784">
        <w:rPr>
          <w:rFonts w:asciiTheme="minorHAnsi" w:hAnsiTheme="minorHAnsi" w:cstheme="minorHAnsi"/>
          <w:szCs w:val="24"/>
        </w:rPr>
        <w:t>Załączniki:</w:t>
      </w:r>
    </w:p>
    <w:p w14:paraId="31AD3541" w14:textId="77777777" w:rsidR="000E3B0A" w:rsidRPr="00231784" w:rsidRDefault="000E3B0A" w:rsidP="000E3B0A">
      <w:pPr>
        <w:pStyle w:val="Akapitzlist"/>
        <w:numPr>
          <w:ilvl w:val="6"/>
          <w:numId w:val="25"/>
        </w:numPr>
        <w:spacing w:line="360" w:lineRule="auto"/>
        <w:ind w:left="567"/>
        <w:jc w:val="both"/>
        <w:rPr>
          <w:rFonts w:asciiTheme="minorHAnsi" w:hAnsiTheme="minorHAnsi" w:cstheme="minorHAnsi"/>
          <w:sz w:val="24"/>
          <w:szCs w:val="24"/>
        </w:rPr>
      </w:pPr>
      <w:r w:rsidRPr="00231784">
        <w:rPr>
          <w:rFonts w:asciiTheme="minorHAnsi" w:hAnsiTheme="minorHAnsi" w:cstheme="minorHAnsi"/>
          <w:sz w:val="24"/>
          <w:szCs w:val="24"/>
        </w:rPr>
        <w:t>Oferta Kupującego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268CCE42" w14:textId="77777777" w:rsidR="00A11DA4" w:rsidRPr="001168C2" w:rsidRDefault="00A11DA4" w:rsidP="00A11DA4">
      <w:pPr>
        <w:spacing w:line="360" w:lineRule="auto"/>
        <w:jc w:val="both"/>
        <w:rPr>
          <w:rFonts w:asciiTheme="minorHAnsi" w:hAnsiTheme="minorHAnsi" w:cstheme="minorHAnsi"/>
          <w:szCs w:val="24"/>
        </w:rPr>
      </w:pPr>
    </w:p>
    <w:p w14:paraId="02D17CBE" w14:textId="77777777" w:rsidR="00A11DA4" w:rsidRPr="001168C2" w:rsidRDefault="00A11DA4" w:rsidP="00A11DA4">
      <w:pPr>
        <w:spacing w:line="360" w:lineRule="auto"/>
        <w:jc w:val="both"/>
        <w:rPr>
          <w:rFonts w:asciiTheme="minorHAnsi" w:hAnsiTheme="minorHAnsi" w:cstheme="minorHAnsi"/>
          <w:szCs w:val="24"/>
        </w:rPr>
      </w:pPr>
    </w:p>
    <w:p w14:paraId="39AB326E" w14:textId="77777777" w:rsidR="00A11DA4" w:rsidRPr="001168C2" w:rsidRDefault="00A11DA4" w:rsidP="00A11DA4">
      <w:pPr>
        <w:spacing w:line="360" w:lineRule="auto"/>
        <w:jc w:val="both"/>
        <w:rPr>
          <w:rFonts w:asciiTheme="minorHAnsi" w:hAnsiTheme="minorHAnsi" w:cstheme="minorHAnsi"/>
          <w:b/>
          <w:szCs w:val="24"/>
        </w:rPr>
      </w:pPr>
      <w:r w:rsidRPr="001168C2">
        <w:rPr>
          <w:rFonts w:asciiTheme="minorHAnsi" w:hAnsiTheme="minorHAnsi" w:cstheme="minorHAnsi"/>
          <w:b/>
          <w:szCs w:val="24"/>
        </w:rPr>
        <w:t xml:space="preserve">   </w:t>
      </w:r>
      <w:r w:rsidRPr="001168C2">
        <w:rPr>
          <w:rFonts w:asciiTheme="minorHAnsi" w:hAnsiTheme="minorHAnsi" w:cstheme="minorHAnsi"/>
          <w:b/>
          <w:szCs w:val="24"/>
        </w:rPr>
        <w:tab/>
        <w:t xml:space="preserve">         Sprzedający:                                                                     Kupujący:</w:t>
      </w:r>
    </w:p>
    <w:p w14:paraId="0E68A69E" w14:textId="351B640B" w:rsidR="00A11DA4" w:rsidRPr="001168C2" w:rsidRDefault="00A11DA4" w:rsidP="00FA4127">
      <w:pPr>
        <w:spacing w:line="276" w:lineRule="auto"/>
        <w:rPr>
          <w:rFonts w:asciiTheme="minorHAnsi" w:hAnsiTheme="minorHAnsi" w:cstheme="minorHAnsi"/>
          <w:sz w:val="16"/>
          <w:szCs w:val="16"/>
        </w:rPr>
      </w:pPr>
      <w:r w:rsidRPr="0005261A">
        <w:rPr>
          <w:rStyle w:val="fontstyle01"/>
          <w:rFonts w:asciiTheme="minorHAnsi" w:hAnsiTheme="minorHAnsi" w:cstheme="minorHAnsi"/>
          <w:sz w:val="20"/>
          <w:szCs w:val="20"/>
        </w:rPr>
        <w:t xml:space="preserve">        </w:t>
      </w:r>
    </w:p>
    <w:p w14:paraId="5FCCB039" w14:textId="77777777" w:rsidR="00A11DA4" w:rsidRPr="001168C2" w:rsidRDefault="00A11DA4" w:rsidP="00A11DA4">
      <w:pPr>
        <w:tabs>
          <w:tab w:val="left" w:pos="15052"/>
        </w:tabs>
        <w:spacing w:line="360" w:lineRule="auto"/>
        <w:jc w:val="both"/>
        <w:rPr>
          <w:rFonts w:asciiTheme="minorHAnsi" w:hAnsiTheme="minorHAnsi" w:cstheme="minorHAnsi"/>
          <w:b/>
          <w:bCs/>
          <w:color w:val="000000"/>
          <w:szCs w:val="24"/>
        </w:rPr>
      </w:pPr>
    </w:p>
    <w:p w14:paraId="7BC9499F" w14:textId="77777777" w:rsidR="00A11DA4" w:rsidRPr="001168C2" w:rsidRDefault="00A11DA4" w:rsidP="00A11DA4">
      <w:pPr>
        <w:tabs>
          <w:tab w:val="left" w:pos="15052"/>
        </w:tabs>
        <w:spacing w:line="360" w:lineRule="auto"/>
        <w:jc w:val="both"/>
        <w:rPr>
          <w:rFonts w:asciiTheme="minorHAnsi" w:hAnsiTheme="minorHAnsi" w:cstheme="minorHAnsi"/>
          <w:bCs/>
          <w:color w:val="000000"/>
          <w:sz w:val="18"/>
          <w:szCs w:val="18"/>
        </w:rPr>
      </w:pPr>
      <w:r w:rsidRPr="001168C2">
        <w:rPr>
          <w:rFonts w:asciiTheme="minorHAnsi" w:hAnsiTheme="minorHAnsi" w:cstheme="minorHAnsi"/>
          <w:bCs/>
          <w:color w:val="000000"/>
          <w:sz w:val="18"/>
          <w:szCs w:val="18"/>
        </w:rPr>
        <w:t xml:space="preserve">                    </w:t>
      </w:r>
    </w:p>
    <w:p w14:paraId="31B70EC6" w14:textId="77777777" w:rsidR="00A11DA4" w:rsidRPr="001168C2" w:rsidRDefault="00A11DA4" w:rsidP="00A11DA4">
      <w:pPr>
        <w:tabs>
          <w:tab w:val="left" w:pos="15052"/>
        </w:tabs>
        <w:spacing w:line="360" w:lineRule="auto"/>
        <w:jc w:val="both"/>
        <w:rPr>
          <w:rFonts w:asciiTheme="minorHAnsi" w:hAnsiTheme="minorHAnsi" w:cstheme="minorHAnsi"/>
          <w:bCs/>
          <w:color w:val="000000"/>
          <w:sz w:val="18"/>
          <w:szCs w:val="18"/>
        </w:rPr>
      </w:pPr>
    </w:p>
    <w:p w14:paraId="56BE7ED8" w14:textId="437CD73B" w:rsidR="00A11DA4" w:rsidRPr="001168C2" w:rsidRDefault="00A11DA4" w:rsidP="00A11DA4">
      <w:pPr>
        <w:pStyle w:val="Tekstpodstawowy"/>
        <w:tabs>
          <w:tab w:val="left" w:pos="284"/>
          <w:tab w:val="center" w:pos="4536"/>
          <w:tab w:val="right" w:pos="9072"/>
        </w:tabs>
        <w:spacing w:after="0" w:line="360" w:lineRule="auto"/>
        <w:jc w:val="both"/>
        <w:rPr>
          <w:rFonts w:asciiTheme="minorHAnsi" w:hAnsiTheme="minorHAnsi" w:cstheme="minorHAnsi"/>
          <w:b/>
          <w:bCs/>
          <w:color w:val="000000"/>
          <w:szCs w:val="24"/>
        </w:rPr>
      </w:pPr>
    </w:p>
    <w:p w14:paraId="65151828" w14:textId="77777777" w:rsidR="00A35699" w:rsidRPr="00A35699" w:rsidRDefault="00A35699" w:rsidP="00A11DA4">
      <w:pPr>
        <w:pStyle w:val="naglowek5"/>
        <w:spacing w:before="0" w:after="0" w:line="360" w:lineRule="auto"/>
        <w:ind w:left="0" w:firstLine="0"/>
        <w:jc w:val="center"/>
        <w:rPr>
          <w:rFonts w:ascii="Calibri" w:hAnsi="Calibri" w:cs="Calibri"/>
          <w:b w:val="0"/>
          <w:bCs/>
          <w:szCs w:val="24"/>
        </w:rPr>
      </w:pPr>
    </w:p>
    <w:sectPr w:rsidR="00A35699" w:rsidRPr="00A35699" w:rsidSect="000E3B0A">
      <w:headerReference w:type="default" r:id="rId8"/>
      <w:pgSz w:w="11906" w:h="16838"/>
      <w:pgMar w:top="284" w:right="1134" w:bottom="1135" w:left="1134" w:header="851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CED85D" w14:textId="77777777" w:rsidR="00370119" w:rsidRDefault="00370119">
      <w:r>
        <w:separator/>
      </w:r>
    </w:p>
  </w:endnote>
  <w:endnote w:type="continuationSeparator" w:id="0">
    <w:p w14:paraId="2950976A" w14:textId="77777777" w:rsidR="00370119" w:rsidRDefault="003701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FrankfurtGothic">
    <w:altName w:val="Times New Roman"/>
    <w:charset w:val="00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149C21" w14:textId="77777777" w:rsidR="00370119" w:rsidRDefault="00370119">
      <w:r>
        <w:separator/>
      </w:r>
    </w:p>
  </w:footnote>
  <w:footnote w:type="continuationSeparator" w:id="0">
    <w:p w14:paraId="10EC1F7C" w14:textId="77777777" w:rsidR="00370119" w:rsidRDefault="003701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A42851" w14:textId="77777777" w:rsidR="00B50951" w:rsidRDefault="00B50951">
    <w:pPr>
      <w:pStyle w:val="Tekstpodstawowy"/>
      <w:spacing w:after="0"/>
      <w:jc w:val="both"/>
      <w:rPr>
        <w:rFonts w:ascii="Verdana" w:hAnsi="Verdana"/>
        <w:i/>
        <w:iCs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3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sz w:val="18"/>
        <w:szCs w:val="1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pStyle w:val="Nagwek5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color w:val="000000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color w:val="000000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color w:val="000000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color w:val="000000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color w:val="000000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color w:val="000000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color w:val="000000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color w:val="000000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  <w:color w:val="000000"/>
      </w:rPr>
    </w:lvl>
  </w:abstractNum>
  <w:abstractNum w:abstractNumId="5" w15:restartNumberingAfterBreak="0">
    <w:nsid w:val="020706DD"/>
    <w:multiLevelType w:val="hybridMultilevel"/>
    <w:tmpl w:val="1F14B83E"/>
    <w:lvl w:ilvl="0" w:tplc="B79A0C44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3E06338"/>
    <w:multiLevelType w:val="hybridMultilevel"/>
    <w:tmpl w:val="2CCE24EC"/>
    <w:lvl w:ilvl="0" w:tplc="F57057B6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b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5CB6548"/>
    <w:multiLevelType w:val="hybridMultilevel"/>
    <w:tmpl w:val="B0482A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8037B65"/>
    <w:multiLevelType w:val="hybridMultilevel"/>
    <w:tmpl w:val="41AA644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09995DCC"/>
    <w:multiLevelType w:val="hybridMultilevel"/>
    <w:tmpl w:val="3A846AF8"/>
    <w:lvl w:ilvl="0" w:tplc="3B60614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D622DF7"/>
    <w:multiLevelType w:val="hybridMultilevel"/>
    <w:tmpl w:val="11986CC0"/>
    <w:lvl w:ilvl="0" w:tplc="EA24EB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310F4D"/>
    <w:multiLevelType w:val="hybridMultilevel"/>
    <w:tmpl w:val="397C9C16"/>
    <w:lvl w:ilvl="0" w:tplc="C0FAB4C8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2" w15:restartNumberingAfterBreak="0">
    <w:nsid w:val="10D26868"/>
    <w:multiLevelType w:val="hybridMultilevel"/>
    <w:tmpl w:val="5D6EB094"/>
    <w:lvl w:ilvl="0" w:tplc="EA24EB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3236108"/>
    <w:multiLevelType w:val="hybridMultilevel"/>
    <w:tmpl w:val="550409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7025CD"/>
    <w:multiLevelType w:val="hybridMultilevel"/>
    <w:tmpl w:val="E87470D2"/>
    <w:lvl w:ilvl="0" w:tplc="04150011">
      <w:start w:val="1"/>
      <w:numFmt w:val="decimal"/>
      <w:lvlText w:val="%1)"/>
      <w:lvlJc w:val="left"/>
      <w:pPr>
        <w:ind w:left="1077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1AF31A9B"/>
    <w:multiLevelType w:val="hybridMultilevel"/>
    <w:tmpl w:val="ABA2F226"/>
    <w:lvl w:ilvl="0" w:tplc="F57057B6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FA4980"/>
    <w:multiLevelType w:val="hybridMultilevel"/>
    <w:tmpl w:val="D98699B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6EB32B6"/>
    <w:multiLevelType w:val="hybridMultilevel"/>
    <w:tmpl w:val="55D078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780238"/>
    <w:multiLevelType w:val="hybridMultilevel"/>
    <w:tmpl w:val="8258E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BD45E9"/>
    <w:multiLevelType w:val="hybridMultilevel"/>
    <w:tmpl w:val="63DC4584"/>
    <w:lvl w:ilvl="0" w:tplc="0415000F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0" w15:restartNumberingAfterBreak="0">
    <w:nsid w:val="3649451F"/>
    <w:multiLevelType w:val="hybridMultilevel"/>
    <w:tmpl w:val="9AE26D7A"/>
    <w:lvl w:ilvl="0" w:tplc="1C50B0B8">
      <w:start w:val="1"/>
      <w:numFmt w:val="decimal"/>
      <w:lvlText w:val="%1."/>
      <w:lvlJc w:val="left"/>
      <w:pPr>
        <w:ind w:left="345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21" w15:restartNumberingAfterBreak="0">
    <w:nsid w:val="37696B25"/>
    <w:multiLevelType w:val="hybridMultilevel"/>
    <w:tmpl w:val="D466FCA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3AE263E"/>
    <w:multiLevelType w:val="multilevel"/>
    <w:tmpl w:val="A94095E0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5FAA3B52"/>
    <w:multiLevelType w:val="hybridMultilevel"/>
    <w:tmpl w:val="0E30B9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743623"/>
    <w:multiLevelType w:val="hybridMultilevel"/>
    <w:tmpl w:val="F5009A4C"/>
    <w:lvl w:ilvl="0" w:tplc="E01E7EA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 w:tplc="490CE0BC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87B48B4"/>
    <w:multiLevelType w:val="hybridMultilevel"/>
    <w:tmpl w:val="D222E16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AC82D23"/>
    <w:multiLevelType w:val="hybridMultilevel"/>
    <w:tmpl w:val="B9D4A38E"/>
    <w:lvl w:ilvl="0" w:tplc="83722F9C">
      <w:start w:val="5"/>
      <w:numFmt w:val="bullet"/>
      <w:lvlText w:val=""/>
      <w:lvlJc w:val="left"/>
      <w:pPr>
        <w:ind w:left="717" w:hanging="360"/>
      </w:pPr>
      <w:rPr>
        <w:rFonts w:ascii="Symbol" w:eastAsia="Arial Unicode MS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21"/>
  </w:num>
  <w:num w:numId="7">
    <w:abstractNumId w:val="12"/>
  </w:num>
  <w:num w:numId="8">
    <w:abstractNumId w:val="10"/>
  </w:num>
  <w:num w:numId="9">
    <w:abstractNumId w:val="25"/>
  </w:num>
  <w:num w:numId="10">
    <w:abstractNumId w:val="23"/>
  </w:num>
  <w:num w:numId="11">
    <w:abstractNumId w:val="16"/>
  </w:num>
  <w:num w:numId="12">
    <w:abstractNumId w:val="20"/>
  </w:num>
  <w:num w:numId="13">
    <w:abstractNumId w:val="11"/>
  </w:num>
  <w:num w:numId="14">
    <w:abstractNumId w:val="26"/>
  </w:num>
  <w:num w:numId="15">
    <w:abstractNumId w:val="13"/>
  </w:num>
  <w:num w:numId="16">
    <w:abstractNumId w:val="7"/>
  </w:num>
  <w:num w:numId="17">
    <w:abstractNumId w:val="18"/>
  </w:num>
  <w:num w:numId="18">
    <w:abstractNumId w:val="24"/>
  </w:num>
  <w:num w:numId="19">
    <w:abstractNumId w:val="5"/>
  </w:num>
  <w:num w:numId="20">
    <w:abstractNumId w:val="19"/>
  </w:num>
  <w:num w:numId="21">
    <w:abstractNumId w:val="14"/>
  </w:num>
  <w:num w:numId="22">
    <w:abstractNumId w:val="17"/>
  </w:num>
  <w:num w:numId="23">
    <w:abstractNumId w:val="9"/>
  </w:num>
  <w:num w:numId="24">
    <w:abstractNumId w:val="8"/>
  </w:num>
  <w:num w:numId="25">
    <w:abstractNumId w:val="22"/>
  </w:num>
  <w:num w:numId="26">
    <w:abstractNumId w:val="6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741F"/>
    <w:rsid w:val="00011E6F"/>
    <w:rsid w:val="00032FB5"/>
    <w:rsid w:val="00043D97"/>
    <w:rsid w:val="00047CC4"/>
    <w:rsid w:val="00054BE9"/>
    <w:rsid w:val="000576E5"/>
    <w:rsid w:val="00064296"/>
    <w:rsid w:val="000844D3"/>
    <w:rsid w:val="00092C41"/>
    <w:rsid w:val="000A364F"/>
    <w:rsid w:val="000A40DF"/>
    <w:rsid w:val="000D1A61"/>
    <w:rsid w:val="000D67E4"/>
    <w:rsid w:val="000D785C"/>
    <w:rsid w:val="000E3B0A"/>
    <w:rsid w:val="000E4DF0"/>
    <w:rsid w:val="000E64F6"/>
    <w:rsid w:val="000F0630"/>
    <w:rsid w:val="000F3A54"/>
    <w:rsid w:val="00104F1C"/>
    <w:rsid w:val="001115DF"/>
    <w:rsid w:val="00111BA8"/>
    <w:rsid w:val="00116FE4"/>
    <w:rsid w:val="00126DE5"/>
    <w:rsid w:val="001275EA"/>
    <w:rsid w:val="00140503"/>
    <w:rsid w:val="00144696"/>
    <w:rsid w:val="00144769"/>
    <w:rsid w:val="0014709E"/>
    <w:rsid w:val="0015085A"/>
    <w:rsid w:val="001515E3"/>
    <w:rsid w:val="00155894"/>
    <w:rsid w:val="001720DF"/>
    <w:rsid w:val="00172F70"/>
    <w:rsid w:val="00175D41"/>
    <w:rsid w:val="0018187B"/>
    <w:rsid w:val="001819E0"/>
    <w:rsid w:val="001864C2"/>
    <w:rsid w:val="00193B6C"/>
    <w:rsid w:val="00195C19"/>
    <w:rsid w:val="001A60D9"/>
    <w:rsid w:val="001B625F"/>
    <w:rsid w:val="001C243C"/>
    <w:rsid w:val="001C7369"/>
    <w:rsid w:val="001D0189"/>
    <w:rsid w:val="001D3290"/>
    <w:rsid w:val="001E4693"/>
    <w:rsid w:val="001E5A0B"/>
    <w:rsid w:val="002041F7"/>
    <w:rsid w:val="00210006"/>
    <w:rsid w:val="0021012F"/>
    <w:rsid w:val="00212F63"/>
    <w:rsid w:val="002438FC"/>
    <w:rsid w:val="00244C2E"/>
    <w:rsid w:val="00245C8E"/>
    <w:rsid w:val="00251547"/>
    <w:rsid w:val="002520A7"/>
    <w:rsid w:val="00253377"/>
    <w:rsid w:val="00260ABB"/>
    <w:rsid w:val="002705D1"/>
    <w:rsid w:val="00276BDE"/>
    <w:rsid w:val="00277B94"/>
    <w:rsid w:val="00283EB7"/>
    <w:rsid w:val="002A2A4B"/>
    <w:rsid w:val="002B0003"/>
    <w:rsid w:val="002B44D4"/>
    <w:rsid w:val="002B6A86"/>
    <w:rsid w:val="002B7F8E"/>
    <w:rsid w:val="002C3375"/>
    <w:rsid w:val="002D788E"/>
    <w:rsid w:val="002E2A73"/>
    <w:rsid w:val="002E53A2"/>
    <w:rsid w:val="002E7AD1"/>
    <w:rsid w:val="002F5859"/>
    <w:rsid w:val="002F669A"/>
    <w:rsid w:val="0030070B"/>
    <w:rsid w:val="0030115C"/>
    <w:rsid w:val="00302179"/>
    <w:rsid w:val="00314D3A"/>
    <w:rsid w:val="00322A75"/>
    <w:rsid w:val="00324AE4"/>
    <w:rsid w:val="003257E4"/>
    <w:rsid w:val="00326520"/>
    <w:rsid w:val="003404ED"/>
    <w:rsid w:val="00346689"/>
    <w:rsid w:val="003508C8"/>
    <w:rsid w:val="00352ED2"/>
    <w:rsid w:val="00353BB7"/>
    <w:rsid w:val="00355430"/>
    <w:rsid w:val="00365340"/>
    <w:rsid w:val="00370119"/>
    <w:rsid w:val="00370249"/>
    <w:rsid w:val="00372DC0"/>
    <w:rsid w:val="003741A8"/>
    <w:rsid w:val="003745FD"/>
    <w:rsid w:val="00380154"/>
    <w:rsid w:val="003806E6"/>
    <w:rsid w:val="0038539B"/>
    <w:rsid w:val="003944B1"/>
    <w:rsid w:val="00395C09"/>
    <w:rsid w:val="003A78E2"/>
    <w:rsid w:val="003B679A"/>
    <w:rsid w:val="003C201B"/>
    <w:rsid w:val="003D0489"/>
    <w:rsid w:val="003D28EE"/>
    <w:rsid w:val="003D2A6E"/>
    <w:rsid w:val="003D7A53"/>
    <w:rsid w:val="003E2372"/>
    <w:rsid w:val="003E424E"/>
    <w:rsid w:val="003F327E"/>
    <w:rsid w:val="003F5212"/>
    <w:rsid w:val="00411589"/>
    <w:rsid w:val="00423E15"/>
    <w:rsid w:val="00426C11"/>
    <w:rsid w:val="00427BEF"/>
    <w:rsid w:val="00443088"/>
    <w:rsid w:val="004442D4"/>
    <w:rsid w:val="00444460"/>
    <w:rsid w:val="00446EAC"/>
    <w:rsid w:val="00456C98"/>
    <w:rsid w:val="004635C2"/>
    <w:rsid w:val="00465339"/>
    <w:rsid w:val="00471C03"/>
    <w:rsid w:val="00497802"/>
    <w:rsid w:val="004978E4"/>
    <w:rsid w:val="004B71CF"/>
    <w:rsid w:val="004C48DE"/>
    <w:rsid w:val="004D7621"/>
    <w:rsid w:val="004F3135"/>
    <w:rsid w:val="004F7BA1"/>
    <w:rsid w:val="00500737"/>
    <w:rsid w:val="0051010A"/>
    <w:rsid w:val="00513344"/>
    <w:rsid w:val="00517FDE"/>
    <w:rsid w:val="005279E0"/>
    <w:rsid w:val="0053217F"/>
    <w:rsid w:val="005363A8"/>
    <w:rsid w:val="00544B17"/>
    <w:rsid w:val="00546399"/>
    <w:rsid w:val="005467E7"/>
    <w:rsid w:val="00547A2F"/>
    <w:rsid w:val="0055344E"/>
    <w:rsid w:val="0055428F"/>
    <w:rsid w:val="00565383"/>
    <w:rsid w:val="00573C43"/>
    <w:rsid w:val="00584F91"/>
    <w:rsid w:val="005A08BB"/>
    <w:rsid w:val="005A2612"/>
    <w:rsid w:val="005C2D2D"/>
    <w:rsid w:val="005D5E29"/>
    <w:rsid w:val="005D6E40"/>
    <w:rsid w:val="005E6ECF"/>
    <w:rsid w:val="005F0527"/>
    <w:rsid w:val="006003B2"/>
    <w:rsid w:val="006026F4"/>
    <w:rsid w:val="006132F5"/>
    <w:rsid w:val="00615D9F"/>
    <w:rsid w:val="00630B1A"/>
    <w:rsid w:val="00632569"/>
    <w:rsid w:val="0065669A"/>
    <w:rsid w:val="00671923"/>
    <w:rsid w:val="00671A3D"/>
    <w:rsid w:val="00690036"/>
    <w:rsid w:val="006A7ED5"/>
    <w:rsid w:val="006B1814"/>
    <w:rsid w:val="006C143F"/>
    <w:rsid w:val="006D1E80"/>
    <w:rsid w:val="006F5669"/>
    <w:rsid w:val="006F6002"/>
    <w:rsid w:val="00701F19"/>
    <w:rsid w:val="007111AE"/>
    <w:rsid w:val="00712CD3"/>
    <w:rsid w:val="00713AD8"/>
    <w:rsid w:val="0071725A"/>
    <w:rsid w:val="00717329"/>
    <w:rsid w:val="00720D13"/>
    <w:rsid w:val="00723ACB"/>
    <w:rsid w:val="00735DE3"/>
    <w:rsid w:val="00742849"/>
    <w:rsid w:val="007476FB"/>
    <w:rsid w:val="0075461D"/>
    <w:rsid w:val="0076419A"/>
    <w:rsid w:val="00765F37"/>
    <w:rsid w:val="007862AF"/>
    <w:rsid w:val="00790EC8"/>
    <w:rsid w:val="007A2D98"/>
    <w:rsid w:val="007A3ADD"/>
    <w:rsid w:val="007A617A"/>
    <w:rsid w:val="007C5334"/>
    <w:rsid w:val="007C777B"/>
    <w:rsid w:val="007D0D21"/>
    <w:rsid w:val="007F3297"/>
    <w:rsid w:val="007F7755"/>
    <w:rsid w:val="00800256"/>
    <w:rsid w:val="0080056E"/>
    <w:rsid w:val="0080208C"/>
    <w:rsid w:val="00817CF1"/>
    <w:rsid w:val="0083152C"/>
    <w:rsid w:val="00834FA6"/>
    <w:rsid w:val="008373F4"/>
    <w:rsid w:val="008412B5"/>
    <w:rsid w:val="00843EF7"/>
    <w:rsid w:val="008455F3"/>
    <w:rsid w:val="00851604"/>
    <w:rsid w:val="00853EFF"/>
    <w:rsid w:val="0086500A"/>
    <w:rsid w:val="00873835"/>
    <w:rsid w:val="00882312"/>
    <w:rsid w:val="00886373"/>
    <w:rsid w:val="008911A1"/>
    <w:rsid w:val="008A136A"/>
    <w:rsid w:val="008A6E3F"/>
    <w:rsid w:val="008C738E"/>
    <w:rsid w:val="008D4E48"/>
    <w:rsid w:val="008D560E"/>
    <w:rsid w:val="008D57FD"/>
    <w:rsid w:val="008E57C3"/>
    <w:rsid w:val="008E5C4F"/>
    <w:rsid w:val="008E7FCE"/>
    <w:rsid w:val="008F1F06"/>
    <w:rsid w:val="00903E83"/>
    <w:rsid w:val="00937EB5"/>
    <w:rsid w:val="009626BB"/>
    <w:rsid w:val="00970039"/>
    <w:rsid w:val="0097418F"/>
    <w:rsid w:val="0098663D"/>
    <w:rsid w:val="00990767"/>
    <w:rsid w:val="009918D7"/>
    <w:rsid w:val="009C050B"/>
    <w:rsid w:val="009D46C5"/>
    <w:rsid w:val="009D5490"/>
    <w:rsid w:val="009E0C76"/>
    <w:rsid w:val="009E762F"/>
    <w:rsid w:val="009F0807"/>
    <w:rsid w:val="009F3B2E"/>
    <w:rsid w:val="009F6208"/>
    <w:rsid w:val="009F70F9"/>
    <w:rsid w:val="00A11DA4"/>
    <w:rsid w:val="00A12516"/>
    <w:rsid w:val="00A14DE2"/>
    <w:rsid w:val="00A169EA"/>
    <w:rsid w:val="00A26121"/>
    <w:rsid w:val="00A35699"/>
    <w:rsid w:val="00A4652B"/>
    <w:rsid w:val="00A46E61"/>
    <w:rsid w:val="00A64175"/>
    <w:rsid w:val="00A648C6"/>
    <w:rsid w:val="00A71031"/>
    <w:rsid w:val="00A7636B"/>
    <w:rsid w:val="00A76A84"/>
    <w:rsid w:val="00A87EA2"/>
    <w:rsid w:val="00A9515F"/>
    <w:rsid w:val="00A968AA"/>
    <w:rsid w:val="00AA4812"/>
    <w:rsid w:val="00AB7B48"/>
    <w:rsid w:val="00AD341A"/>
    <w:rsid w:val="00AD7DDD"/>
    <w:rsid w:val="00AE087B"/>
    <w:rsid w:val="00AF2BF4"/>
    <w:rsid w:val="00AF593C"/>
    <w:rsid w:val="00B01D4D"/>
    <w:rsid w:val="00B02461"/>
    <w:rsid w:val="00B052A3"/>
    <w:rsid w:val="00B477D7"/>
    <w:rsid w:val="00B508EF"/>
    <w:rsid w:val="00B50951"/>
    <w:rsid w:val="00B67824"/>
    <w:rsid w:val="00B7007D"/>
    <w:rsid w:val="00B70726"/>
    <w:rsid w:val="00B74C4D"/>
    <w:rsid w:val="00B804AB"/>
    <w:rsid w:val="00B866CD"/>
    <w:rsid w:val="00B905D4"/>
    <w:rsid w:val="00B95330"/>
    <w:rsid w:val="00BA1600"/>
    <w:rsid w:val="00BA3DF8"/>
    <w:rsid w:val="00BA5311"/>
    <w:rsid w:val="00BA6109"/>
    <w:rsid w:val="00BB094E"/>
    <w:rsid w:val="00BB60D1"/>
    <w:rsid w:val="00BC2D4C"/>
    <w:rsid w:val="00BC581D"/>
    <w:rsid w:val="00BD1AA8"/>
    <w:rsid w:val="00BE2870"/>
    <w:rsid w:val="00BE4F52"/>
    <w:rsid w:val="00BE5A9D"/>
    <w:rsid w:val="00BE6BA8"/>
    <w:rsid w:val="00BF2AB9"/>
    <w:rsid w:val="00BF5E0D"/>
    <w:rsid w:val="00BF6211"/>
    <w:rsid w:val="00C10471"/>
    <w:rsid w:val="00C12DEB"/>
    <w:rsid w:val="00C14A3F"/>
    <w:rsid w:val="00C208EF"/>
    <w:rsid w:val="00C33CEB"/>
    <w:rsid w:val="00C55B98"/>
    <w:rsid w:val="00C80601"/>
    <w:rsid w:val="00C82084"/>
    <w:rsid w:val="00C82658"/>
    <w:rsid w:val="00C91BAB"/>
    <w:rsid w:val="00C92BC8"/>
    <w:rsid w:val="00C94929"/>
    <w:rsid w:val="00CA4C84"/>
    <w:rsid w:val="00CC7B20"/>
    <w:rsid w:val="00CC7F6D"/>
    <w:rsid w:val="00CD5CAF"/>
    <w:rsid w:val="00CE19DC"/>
    <w:rsid w:val="00CE22BC"/>
    <w:rsid w:val="00CE2897"/>
    <w:rsid w:val="00CE7BE9"/>
    <w:rsid w:val="00CF2047"/>
    <w:rsid w:val="00CF45C4"/>
    <w:rsid w:val="00D105BA"/>
    <w:rsid w:val="00D16645"/>
    <w:rsid w:val="00D2741F"/>
    <w:rsid w:val="00D34B5A"/>
    <w:rsid w:val="00D37CF5"/>
    <w:rsid w:val="00D437A9"/>
    <w:rsid w:val="00D523FE"/>
    <w:rsid w:val="00D60CE0"/>
    <w:rsid w:val="00D6347E"/>
    <w:rsid w:val="00D6774B"/>
    <w:rsid w:val="00D72859"/>
    <w:rsid w:val="00D93CCD"/>
    <w:rsid w:val="00DA307B"/>
    <w:rsid w:val="00DC0E73"/>
    <w:rsid w:val="00DC0FF8"/>
    <w:rsid w:val="00DE2999"/>
    <w:rsid w:val="00DE6DFD"/>
    <w:rsid w:val="00E11A55"/>
    <w:rsid w:val="00E13420"/>
    <w:rsid w:val="00E1568D"/>
    <w:rsid w:val="00E25A03"/>
    <w:rsid w:val="00E31B3A"/>
    <w:rsid w:val="00E4430E"/>
    <w:rsid w:val="00E50011"/>
    <w:rsid w:val="00E52BE7"/>
    <w:rsid w:val="00E55BEB"/>
    <w:rsid w:val="00E62BFF"/>
    <w:rsid w:val="00E86819"/>
    <w:rsid w:val="00E918D7"/>
    <w:rsid w:val="00E92D7E"/>
    <w:rsid w:val="00EB05A3"/>
    <w:rsid w:val="00EB2522"/>
    <w:rsid w:val="00EC1918"/>
    <w:rsid w:val="00EC2477"/>
    <w:rsid w:val="00EC62CC"/>
    <w:rsid w:val="00EC6780"/>
    <w:rsid w:val="00ED572B"/>
    <w:rsid w:val="00ED747C"/>
    <w:rsid w:val="00EE2A0A"/>
    <w:rsid w:val="00EE7D7E"/>
    <w:rsid w:val="00F035A6"/>
    <w:rsid w:val="00F2305B"/>
    <w:rsid w:val="00F270B6"/>
    <w:rsid w:val="00F313A6"/>
    <w:rsid w:val="00F33366"/>
    <w:rsid w:val="00F41A97"/>
    <w:rsid w:val="00F42235"/>
    <w:rsid w:val="00F45FF0"/>
    <w:rsid w:val="00F54650"/>
    <w:rsid w:val="00F56671"/>
    <w:rsid w:val="00F5739D"/>
    <w:rsid w:val="00F67B82"/>
    <w:rsid w:val="00F67BE2"/>
    <w:rsid w:val="00F73EA6"/>
    <w:rsid w:val="00F82BF1"/>
    <w:rsid w:val="00F846FD"/>
    <w:rsid w:val="00F91789"/>
    <w:rsid w:val="00FA1DAB"/>
    <w:rsid w:val="00FA4127"/>
    <w:rsid w:val="00FB2E70"/>
    <w:rsid w:val="00FB571A"/>
    <w:rsid w:val="00FC6026"/>
    <w:rsid w:val="00FD2475"/>
    <w:rsid w:val="00FF1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F4DD97B"/>
  <w15:chartTrackingRefBased/>
  <w15:docId w15:val="{7231DC02-54CD-4554-8014-12EEB3232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suppressAutoHyphens/>
    </w:pPr>
    <w:rPr>
      <w:kern w:val="1"/>
      <w:sz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ind w:left="5040"/>
      <w:outlineLvl w:val="0"/>
    </w:pPr>
    <w:rPr>
      <w:rFonts w:ascii="Verdana" w:hAnsi="Verdana"/>
      <w:b/>
      <w:bCs/>
      <w:sz w:val="20"/>
    </w:rPr>
  </w:style>
  <w:style w:type="paragraph" w:styleId="Nagwek2">
    <w:name w:val="heading 2"/>
    <w:basedOn w:val="Normalny"/>
    <w:next w:val="Normalny"/>
    <w:qFormat/>
    <w:pPr>
      <w:keepNext/>
      <w:suppressAutoHyphens w:val="0"/>
      <w:jc w:val="center"/>
      <w:outlineLvl w:val="1"/>
    </w:pPr>
    <w:rPr>
      <w:b/>
      <w:sz w:val="28"/>
    </w:rPr>
  </w:style>
  <w:style w:type="paragraph" w:styleId="Nagwek3">
    <w:name w:val="heading 3"/>
    <w:basedOn w:val="Normalny"/>
    <w:next w:val="Normalny"/>
    <w:qFormat/>
    <w:pPr>
      <w:keepNext/>
      <w:suppressAutoHyphens w:val="0"/>
      <w:ind w:firstLine="4536"/>
      <w:outlineLvl w:val="2"/>
    </w:pPr>
    <w:rPr>
      <w:b/>
      <w:i/>
      <w:sz w:val="26"/>
    </w:rPr>
  </w:style>
  <w:style w:type="paragraph" w:styleId="Nagwek4">
    <w:name w:val="heading 4"/>
    <w:basedOn w:val="Normalny"/>
    <w:next w:val="Normalny"/>
    <w:qFormat/>
    <w:pPr>
      <w:keepNext/>
      <w:ind w:left="5040"/>
      <w:outlineLvl w:val="3"/>
    </w:pPr>
    <w:rPr>
      <w:rFonts w:ascii="Verdana" w:hAnsi="Verdana"/>
      <w:b/>
      <w:bCs/>
      <w:sz w:val="22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1"/>
      </w:numPr>
      <w:spacing w:after="480"/>
      <w:jc w:val="right"/>
      <w:outlineLvl w:val="4"/>
    </w:pPr>
    <w:rPr>
      <w:i/>
      <w:szCs w:val="24"/>
    </w:rPr>
  </w:style>
  <w:style w:type="paragraph" w:styleId="Nagwek6">
    <w:name w:val="heading 6"/>
    <w:basedOn w:val="Normalny"/>
    <w:next w:val="Normalny"/>
    <w:qFormat/>
    <w:pPr>
      <w:keepNext/>
      <w:ind w:firstLine="5670"/>
      <w:jc w:val="center"/>
      <w:outlineLvl w:val="5"/>
    </w:pPr>
    <w:rPr>
      <w:rFonts w:ascii="Verdana" w:hAnsi="Verdana"/>
      <w:i/>
      <w:iCs/>
      <w:sz w:val="20"/>
    </w:rPr>
  </w:style>
  <w:style w:type="paragraph" w:styleId="Nagwek7">
    <w:name w:val="heading 7"/>
    <w:basedOn w:val="Normalny"/>
    <w:next w:val="Normalny"/>
    <w:qFormat/>
    <w:pPr>
      <w:keepNext/>
      <w:spacing w:after="120"/>
      <w:jc w:val="right"/>
      <w:outlineLvl w:val="6"/>
    </w:pPr>
    <w:rPr>
      <w:rFonts w:ascii="Verdana" w:hAnsi="Verdana"/>
      <w:i/>
      <w:iCs/>
      <w:sz w:val="20"/>
    </w:rPr>
  </w:style>
  <w:style w:type="paragraph" w:styleId="Nagwek8">
    <w:name w:val="heading 8"/>
    <w:basedOn w:val="Normalny"/>
    <w:next w:val="Normalny"/>
    <w:qFormat/>
    <w:pPr>
      <w:keepNext/>
      <w:jc w:val="center"/>
      <w:outlineLvl w:val="7"/>
    </w:pPr>
    <w:rPr>
      <w:rFonts w:ascii="Verdana" w:hAnsi="Verdana"/>
      <w:b/>
      <w:bCs/>
      <w:sz w:val="20"/>
    </w:rPr>
  </w:style>
  <w:style w:type="paragraph" w:styleId="Nagwek9">
    <w:name w:val="heading 9"/>
    <w:basedOn w:val="Normalny"/>
    <w:next w:val="Normalny"/>
    <w:qFormat/>
    <w:pPr>
      <w:keepNext/>
      <w:spacing w:after="100"/>
      <w:jc w:val="center"/>
      <w:textAlignment w:val="center"/>
      <w:outlineLvl w:val="8"/>
    </w:pPr>
    <w:rPr>
      <w:rFonts w:ascii="Verdana" w:hAnsi="Verdana"/>
      <w:b/>
      <w:bCs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tarSymbol"/>
      <w:sz w:val="18"/>
      <w:szCs w:val="18"/>
    </w:rPr>
  </w:style>
  <w:style w:type="character" w:customStyle="1" w:styleId="WW8Num4z0">
    <w:name w:val="WW8Num4z0"/>
    <w:rPr>
      <w:rFonts w:ascii="Symbol" w:hAnsi="Symbol" w:cs="StarSymbol"/>
      <w:sz w:val="18"/>
      <w:szCs w:val="18"/>
    </w:rPr>
  </w:style>
  <w:style w:type="character" w:customStyle="1" w:styleId="WW8Num5z0">
    <w:name w:val="WW8Num5z0"/>
    <w:rPr>
      <w:color w:val="000000"/>
    </w:rPr>
  </w:style>
  <w:style w:type="character" w:customStyle="1" w:styleId="Absatz-Standardschriftart">
    <w:name w:val="Absatz-Standardschriftart"/>
  </w:style>
  <w:style w:type="character" w:customStyle="1" w:styleId="Domylnaczcionkaakapitu3">
    <w:name w:val="Domyślna czcionka akapitu3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8Num3z0">
    <w:name w:val="WW8Num3z0"/>
    <w:rPr>
      <w:rFonts w:ascii="Times New Roman" w:hAnsi="Times New Roman"/>
    </w:rPr>
  </w:style>
  <w:style w:type="character" w:customStyle="1" w:styleId="WW8Num3z1">
    <w:name w:val="WW8Num3z1"/>
    <w:rPr>
      <w:rFonts w:ascii="Times New Roman" w:hAnsi="Times New Roman" w:cs="Times New Roman"/>
      <w:b w:val="0"/>
    </w:rPr>
  </w:style>
  <w:style w:type="character" w:customStyle="1" w:styleId="WW8Num4z1">
    <w:name w:val="WW8Num4z1"/>
    <w:rPr>
      <w:rFonts w:ascii="OpenSymbol" w:hAnsi="OpenSymbol" w:cs="OpenSymbol"/>
    </w:rPr>
  </w:style>
  <w:style w:type="character" w:customStyle="1" w:styleId="WW8Num5z1">
    <w:name w:val="WW8Num5z1"/>
    <w:rPr>
      <w:rFonts w:ascii="OpenSymbol" w:hAnsi="OpenSymbol" w:cs="StarSymbol"/>
      <w:sz w:val="18"/>
      <w:szCs w:val="18"/>
    </w:rPr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8Num1z1">
    <w:name w:val="WW8Num1z1"/>
    <w:rPr>
      <w:rFonts w:ascii="Times New Roman" w:hAnsi="Times New Roman" w:cs="Times New Roman"/>
      <w:b w:val="0"/>
    </w:rPr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Domylnaczcionkaakapitu2">
    <w:name w:val="Domyślna czcionka akapitu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8Num2z0">
    <w:name w:val="WW8Num2z0"/>
    <w:rPr>
      <w:rFonts w:ascii="Symbol" w:hAnsi="Symbol"/>
    </w:rPr>
  </w:style>
  <w:style w:type="character" w:customStyle="1" w:styleId="WW8Num14z0">
    <w:name w:val="WW8Num14z0"/>
    <w:rPr>
      <w:rFonts w:ascii="Symbol" w:hAnsi="Symbol" w:cs="StarSymbol"/>
      <w:sz w:val="18"/>
      <w:szCs w:val="18"/>
    </w:rPr>
  </w:style>
  <w:style w:type="character" w:customStyle="1" w:styleId="WW8Num14z1">
    <w:name w:val="WW8Num14z1"/>
    <w:rPr>
      <w:rFonts w:ascii="Times New Roman" w:hAnsi="Times New Roman" w:cs="Times New Roman"/>
      <w:b w:val="0"/>
    </w:rPr>
  </w:style>
  <w:style w:type="character" w:customStyle="1" w:styleId="WW8Num15z0">
    <w:name w:val="WW8Num15z0"/>
    <w:rPr>
      <w:rFonts w:ascii="Symbol" w:hAnsi="Symbol" w:cs="StarSymbol"/>
      <w:sz w:val="18"/>
      <w:szCs w:val="18"/>
    </w:rPr>
  </w:style>
  <w:style w:type="character" w:customStyle="1" w:styleId="WW8Num15z1">
    <w:name w:val="WW8Num15z1"/>
    <w:rPr>
      <w:rFonts w:ascii="Times New Roman" w:hAnsi="Times New Roman" w:cs="Times New Roman"/>
      <w:b w:val="0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0">
    <w:name w:val="WW-Absatz-Standardschriftart11111111111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">
    <w:name w:val="WW-Absatz-Standardschriftart11111111111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">
    <w:name w:val="WW-Absatz-Standardschriftart11111111111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">
    <w:name w:val="WW-Absatz-Standardschriftart11111111111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">
    <w:name w:val="WW-Absatz-Standardschriftart11111111111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8Num13z0">
    <w:name w:val="WW8Num13z0"/>
    <w:rPr>
      <w:rFonts w:ascii="Symbol" w:hAnsi="Symbol" w:cs="StarSymbol"/>
      <w:sz w:val="18"/>
      <w:szCs w:val="18"/>
    </w:rPr>
  </w:style>
  <w:style w:type="character" w:customStyle="1" w:styleId="WW8Num13z1">
    <w:name w:val="WW8Num13z1"/>
    <w:rPr>
      <w:rFonts w:ascii="Times New Roman" w:hAnsi="Times New Roman" w:cs="Times New Roman"/>
      <w:b w:val="0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">
    <w:name w:val="WW-Absatz-Standardschriftart11111111111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8Num12z0">
    <w:name w:val="WW8Num12z0"/>
    <w:rPr>
      <w:rFonts w:ascii="Symbol" w:hAnsi="Symbol" w:cs="StarSymbol"/>
      <w:sz w:val="18"/>
      <w:szCs w:val="18"/>
    </w:rPr>
  </w:style>
  <w:style w:type="character" w:customStyle="1" w:styleId="WW8Num12z1">
    <w:name w:val="WW8Num12z1"/>
    <w:rPr>
      <w:rFonts w:ascii="Times New Roman" w:hAnsi="Times New Roman" w:cs="Times New Roman"/>
      <w:b w:val="0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">
    <w:name w:val="WW-Absatz-Standardschriftart11111111111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8">
    <w:name w:val="WW-Absatz-Standardschriftart11111111111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9">
    <w:name w:val="WW-Absatz-Standardschriftart11111111111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a">
    <w:name w:val="WW-Absatz-Standardschriftart11111111111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b">
    <w:name w:val="WW-Absatz-Standardschriftart11111111111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c">
    <w:name w:val="WW-Absatz-Standardschriftart11111111111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d">
    <w:name w:val="WW-Absatz-Standardschriftart11111111111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8Num10z0">
    <w:name w:val="WW8Num10z0"/>
    <w:rPr>
      <w:rFonts w:ascii="Symbol" w:hAnsi="Symbol" w:cs="StarSymbol"/>
      <w:sz w:val="18"/>
      <w:szCs w:val="18"/>
    </w:rPr>
  </w:style>
  <w:style w:type="character" w:customStyle="1" w:styleId="WW8Num10z1">
    <w:name w:val="WW8Num10z1"/>
    <w:rPr>
      <w:rFonts w:ascii="Times New Roman" w:hAnsi="Times New Roman" w:cs="Times New Roman"/>
      <w:b w:val="0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e">
    <w:name w:val="WW-Absatz-Standardschriftart11111111111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f">
    <w:name w:val="WW-Absatz-Standardschriftart11111111111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f0">
    <w:name w:val="WW-Absatz-Standardschriftart11111111111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f1">
    <w:name w:val="WW-Absatz-Standardschriftart11111111111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8Num7z0">
    <w:name w:val="WW8Num7z0"/>
    <w:rPr>
      <w:rFonts w:ascii="Symbol" w:hAnsi="Symbol" w:cs="StarSymbol"/>
      <w:sz w:val="18"/>
      <w:szCs w:val="18"/>
    </w:rPr>
  </w:style>
  <w:style w:type="character" w:customStyle="1" w:styleId="WW8Num11z0">
    <w:name w:val="WW8Num11z0"/>
    <w:rPr>
      <w:rFonts w:ascii="Times New Roman" w:hAnsi="Times New Roman" w:cs="StarSymbol"/>
      <w:sz w:val="18"/>
      <w:szCs w:val="18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f2">
    <w:name w:val="WW-Absatz-Standardschriftart11111111111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f3">
    <w:name w:val="WW-Absatz-Standardschriftart11111111111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8Num6z0">
    <w:name w:val="WW8Num6z0"/>
    <w:rPr>
      <w:color w:val="000000"/>
    </w:rPr>
  </w:style>
  <w:style w:type="character" w:customStyle="1" w:styleId="WW8Num8z0">
    <w:name w:val="WW8Num8z0"/>
    <w:rPr>
      <w:b w:val="0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f4">
    <w:name w:val="WW-Absatz-Standardschriftart11111111111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8Num8z1">
    <w:name w:val="WW8Num8z1"/>
    <w:rPr>
      <w:rFonts w:ascii="Times New Roman" w:hAnsi="Times New Roman" w:cs="Times New Roman"/>
      <w:b w:val="0"/>
    </w:rPr>
  </w:style>
  <w:style w:type="character" w:customStyle="1" w:styleId="WW8Num9z0">
    <w:name w:val="WW8Num9z0"/>
    <w:rPr>
      <w:rFonts w:ascii="Symbol" w:hAnsi="Symbol" w:cs="StarSymbol"/>
      <w:sz w:val="18"/>
      <w:szCs w:val="18"/>
    </w:rPr>
  </w:style>
  <w:style w:type="character" w:customStyle="1" w:styleId="WW8Num24z0">
    <w:name w:val="WW8Num24z0"/>
    <w:rPr>
      <w:rFonts w:ascii="Symbol" w:hAnsi="Symbol" w:cs="StarSymbol"/>
      <w:sz w:val="18"/>
      <w:szCs w:val="18"/>
    </w:rPr>
  </w:style>
  <w:style w:type="character" w:customStyle="1" w:styleId="WW8Num30z0">
    <w:name w:val="WW8Num30z0"/>
    <w:rPr>
      <w:b/>
    </w:rPr>
  </w:style>
  <w:style w:type="character" w:customStyle="1" w:styleId="WW8Num31z0">
    <w:name w:val="WW8Num31z0"/>
    <w:rPr>
      <w:rFonts w:ascii="Times New Roman" w:hAnsi="Times New Roman"/>
      <w:b w:val="0"/>
      <w:i w:val="0"/>
      <w:sz w:val="24"/>
      <w:u w:val="none"/>
    </w:rPr>
  </w:style>
  <w:style w:type="character" w:customStyle="1" w:styleId="WW8Num33z0">
    <w:name w:val="WW8Num33z0"/>
    <w:rPr>
      <w:color w:val="000000"/>
    </w:rPr>
  </w:style>
  <w:style w:type="character" w:customStyle="1" w:styleId="WW8Num35z0">
    <w:name w:val="WW8Num35z0"/>
    <w:rPr>
      <w:b w:val="0"/>
      <w:i w:val="0"/>
    </w:rPr>
  </w:style>
  <w:style w:type="character" w:customStyle="1" w:styleId="WW8Num36z0">
    <w:name w:val="WW8Num36z0"/>
    <w:rPr>
      <w:rFonts w:ascii="Symbol" w:hAnsi="Symbol"/>
    </w:rPr>
  </w:style>
  <w:style w:type="character" w:customStyle="1" w:styleId="WW8Num38z0">
    <w:name w:val="WW8Num38z0"/>
    <w:rPr>
      <w:rFonts w:ascii="Symbol" w:hAnsi="Symbol" w:cs="StarSymbol"/>
      <w:sz w:val="18"/>
      <w:szCs w:val="18"/>
    </w:rPr>
  </w:style>
  <w:style w:type="character" w:customStyle="1" w:styleId="WW8Num40z0">
    <w:name w:val="WW8Num40z0"/>
    <w:rPr>
      <w:rFonts w:ascii="Symbol" w:hAnsi="Symbol"/>
    </w:rPr>
  </w:style>
  <w:style w:type="character" w:customStyle="1" w:styleId="WW8Num41z0">
    <w:name w:val="WW8Num41z0"/>
    <w:rPr>
      <w:rFonts w:ascii="Symbol" w:hAnsi="Symbol"/>
    </w:rPr>
  </w:style>
  <w:style w:type="character" w:customStyle="1" w:styleId="WW8Num42z0">
    <w:name w:val="WW8Num42z0"/>
    <w:rPr>
      <w:rFonts w:ascii="Symbol" w:hAnsi="Symbol"/>
    </w:rPr>
  </w:style>
  <w:style w:type="character" w:customStyle="1" w:styleId="WW8Num48z0">
    <w:name w:val="WW8Num48z0"/>
    <w:rPr>
      <w:b/>
    </w:rPr>
  </w:style>
  <w:style w:type="character" w:customStyle="1" w:styleId="WW8Num49z0">
    <w:name w:val="WW8Num49z0"/>
    <w:rPr>
      <w:b/>
    </w:rPr>
  </w:style>
  <w:style w:type="character" w:customStyle="1" w:styleId="WW8Num50z0">
    <w:name w:val="WW8Num50z0"/>
    <w:rPr>
      <w:rFonts w:ascii="Times New Roman" w:eastAsia="Times New Roman" w:hAnsi="Times New Roman" w:cs="Times New Roman"/>
    </w:rPr>
  </w:style>
  <w:style w:type="character" w:customStyle="1" w:styleId="WW8Num50z1">
    <w:name w:val="WW8Num50z1"/>
    <w:rPr>
      <w:rFonts w:ascii="Courier New" w:hAnsi="Courier New"/>
    </w:rPr>
  </w:style>
  <w:style w:type="character" w:customStyle="1" w:styleId="WW8Num50z2">
    <w:name w:val="WW8Num50z2"/>
    <w:rPr>
      <w:rFonts w:ascii="Wingdings" w:hAnsi="Wingdings"/>
    </w:rPr>
  </w:style>
  <w:style w:type="character" w:customStyle="1" w:styleId="WW8Num50z3">
    <w:name w:val="WW8Num50z3"/>
    <w:rPr>
      <w:rFonts w:ascii="Symbol" w:hAnsi="Symbol"/>
    </w:rPr>
  </w:style>
  <w:style w:type="character" w:customStyle="1" w:styleId="WW8Num53z0">
    <w:name w:val="WW8Num53z0"/>
    <w:rPr>
      <w:sz w:val="24"/>
    </w:rPr>
  </w:style>
  <w:style w:type="character" w:customStyle="1" w:styleId="WW8Num55z0">
    <w:name w:val="WW8Num55z0"/>
    <w:rPr>
      <w:rFonts w:ascii="Symbol" w:hAnsi="Symbol"/>
    </w:rPr>
  </w:style>
  <w:style w:type="character" w:customStyle="1" w:styleId="WW8Num59z0">
    <w:name w:val="WW8Num59z0"/>
    <w:rPr>
      <w:rFonts w:ascii="Times New Roman" w:eastAsia="Times New Roman" w:hAnsi="Times New Roman" w:cs="Times New Roman"/>
    </w:rPr>
  </w:style>
  <w:style w:type="character" w:customStyle="1" w:styleId="WW8Num59z1">
    <w:name w:val="WW8Num59z1"/>
    <w:rPr>
      <w:rFonts w:ascii="Courier New" w:hAnsi="Courier New"/>
    </w:rPr>
  </w:style>
  <w:style w:type="character" w:customStyle="1" w:styleId="WW8Num59z2">
    <w:name w:val="WW8Num59z2"/>
    <w:rPr>
      <w:rFonts w:ascii="Wingdings" w:hAnsi="Wingdings"/>
    </w:rPr>
  </w:style>
  <w:style w:type="character" w:customStyle="1" w:styleId="WW8Num59z3">
    <w:name w:val="WW8Num59z3"/>
    <w:rPr>
      <w:rFonts w:ascii="Symbol" w:hAnsi="Symbol"/>
    </w:rPr>
  </w:style>
  <w:style w:type="character" w:customStyle="1" w:styleId="WW8Num62z0">
    <w:name w:val="WW8Num62z0"/>
    <w:rPr>
      <w:b w:val="0"/>
    </w:rPr>
  </w:style>
  <w:style w:type="character" w:customStyle="1" w:styleId="WW8Num71z0">
    <w:name w:val="WW8Num71z0"/>
    <w:rPr>
      <w:b w:val="0"/>
    </w:rPr>
  </w:style>
  <w:style w:type="character" w:customStyle="1" w:styleId="WW8Num75z0">
    <w:name w:val="WW8Num75z0"/>
    <w:rPr>
      <w:rFonts w:ascii="Symbol" w:hAnsi="Symbol"/>
    </w:rPr>
  </w:style>
  <w:style w:type="character" w:customStyle="1" w:styleId="WW8Num77z0">
    <w:name w:val="WW8Num77z0"/>
    <w:rPr>
      <w:rFonts w:ascii="Times New Roman" w:hAnsi="Times New Roman"/>
      <w:b w:val="0"/>
      <w:i w:val="0"/>
      <w:sz w:val="24"/>
      <w:u w:val="none"/>
    </w:rPr>
  </w:style>
  <w:style w:type="character" w:customStyle="1" w:styleId="WW8Num78z0">
    <w:name w:val="WW8Num78z0"/>
    <w:rPr>
      <w:b/>
    </w:rPr>
  </w:style>
  <w:style w:type="character" w:customStyle="1" w:styleId="WW8Num80z0">
    <w:name w:val="WW8Num80z0"/>
    <w:rPr>
      <w:rFonts w:ascii="Symbol" w:hAnsi="Symbol"/>
    </w:rPr>
  </w:style>
  <w:style w:type="character" w:customStyle="1" w:styleId="WW8Num82z0">
    <w:name w:val="WW8Num82z0"/>
    <w:rPr>
      <w:rFonts w:ascii="Symbol" w:hAnsi="Symbol"/>
    </w:rPr>
  </w:style>
  <w:style w:type="character" w:customStyle="1" w:styleId="WW8Num82z4">
    <w:name w:val="WW8Num82z4"/>
    <w:rPr>
      <w:rFonts w:ascii="Courier New" w:hAnsi="Courier New"/>
    </w:rPr>
  </w:style>
  <w:style w:type="character" w:customStyle="1" w:styleId="WW8Num82z5">
    <w:name w:val="WW8Num82z5"/>
    <w:rPr>
      <w:rFonts w:ascii="Wingdings" w:hAnsi="Wingdings"/>
    </w:rPr>
  </w:style>
  <w:style w:type="character" w:customStyle="1" w:styleId="WW8Num86z0">
    <w:name w:val="WW8Num86z0"/>
    <w:rPr>
      <w:rFonts w:ascii="Symbol" w:hAnsi="Symbol"/>
    </w:rPr>
  </w:style>
  <w:style w:type="character" w:customStyle="1" w:styleId="WW8Num90z0">
    <w:name w:val="WW8Num90z0"/>
    <w:rPr>
      <w:b w:val="0"/>
      <w:color w:val="000000"/>
    </w:rPr>
  </w:style>
  <w:style w:type="character" w:customStyle="1" w:styleId="WW8Num97z0">
    <w:name w:val="WW8Num97z0"/>
    <w:rPr>
      <w:b/>
    </w:rPr>
  </w:style>
  <w:style w:type="character" w:customStyle="1" w:styleId="WW8Num98z0">
    <w:name w:val="WW8Num98z0"/>
    <w:rPr>
      <w:rFonts w:ascii="Symbol" w:hAnsi="Symbol"/>
    </w:rPr>
  </w:style>
  <w:style w:type="character" w:customStyle="1" w:styleId="WW8Num99z0">
    <w:name w:val="WW8Num99z0"/>
    <w:rPr>
      <w:rFonts w:ascii="Symbol" w:hAnsi="Symbol"/>
    </w:rPr>
  </w:style>
  <w:style w:type="character" w:customStyle="1" w:styleId="WW8Num101z0">
    <w:name w:val="WW8Num101z0"/>
    <w:rPr>
      <w:rFonts w:ascii="Times New Roman" w:hAnsi="Times New Roman"/>
      <w:b/>
      <w:i w:val="0"/>
      <w:sz w:val="24"/>
      <w:szCs w:val="24"/>
    </w:rPr>
  </w:style>
  <w:style w:type="character" w:customStyle="1" w:styleId="WW8Num101z1">
    <w:name w:val="WW8Num101z1"/>
    <w:rPr>
      <w:rFonts w:ascii="Verdana" w:hAnsi="Verdana"/>
      <w:b w:val="0"/>
      <w:i w:val="0"/>
      <w:sz w:val="20"/>
      <w:szCs w:val="20"/>
    </w:rPr>
  </w:style>
  <w:style w:type="character" w:customStyle="1" w:styleId="WW8Num101z2">
    <w:name w:val="WW8Num101z2"/>
    <w:rPr>
      <w:rFonts w:ascii="Times New Roman" w:hAnsi="Times New Roman"/>
      <w:b w:val="0"/>
      <w:i w:val="0"/>
      <w:sz w:val="24"/>
      <w:szCs w:val="24"/>
    </w:rPr>
  </w:style>
  <w:style w:type="character" w:customStyle="1" w:styleId="WW8Num101z3">
    <w:name w:val="WW8Num101z3"/>
    <w:rPr>
      <w:rFonts w:ascii="Symbol" w:hAnsi="Symbol"/>
      <w:b w:val="0"/>
      <w:i w:val="0"/>
      <w:color w:val="000000"/>
      <w:sz w:val="24"/>
      <w:szCs w:val="24"/>
    </w:rPr>
  </w:style>
  <w:style w:type="character" w:customStyle="1" w:styleId="WW8Num103z0">
    <w:name w:val="WW8Num103z0"/>
    <w:rPr>
      <w:rFonts w:ascii="FrankfurtGothic" w:hAnsi="FrankfurtGothic"/>
    </w:rPr>
  </w:style>
  <w:style w:type="character" w:customStyle="1" w:styleId="WW8Num104z0">
    <w:name w:val="WW8Num104z0"/>
    <w:rPr>
      <w:rFonts w:ascii="Symbol" w:hAnsi="Symbol"/>
    </w:rPr>
  </w:style>
  <w:style w:type="character" w:customStyle="1" w:styleId="WW8Num106z0">
    <w:name w:val="WW8Num106z0"/>
    <w:rPr>
      <w:b/>
    </w:rPr>
  </w:style>
  <w:style w:type="character" w:customStyle="1" w:styleId="WW8Num110z0">
    <w:name w:val="WW8Num110z0"/>
    <w:rPr>
      <w:rFonts w:ascii="Symbol" w:hAnsi="Symbol"/>
    </w:rPr>
  </w:style>
  <w:style w:type="character" w:customStyle="1" w:styleId="WW8Num113z0">
    <w:name w:val="WW8Num113z0"/>
    <w:rPr>
      <w:rFonts w:ascii="Symbol" w:hAnsi="Symbol"/>
    </w:rPr>
  </w:style>
  <w:style w:type="character" w:customStyle="1" w:styleId="WW8Num115z0">
    <w:name w:val="WW8Num115z0"/>
    <w:rPr>
      <w:rFonts w:ascii="Times New Roman" w:eastAsia="Times New Roman" w:hAnsi="Times New Roman" w:cs="Times New Roman"/>
    </w:rPr>
  </w:style>
  <w:style w:type="character" w:customStyle="1" w:styleId="WW8Num115z1">
    <w:name w:val="WW8Num115z1"/>
    <w:rPr>
      <w:rFonts w:ascii="Courier New" w:hAnsi="Courier New"/>
    </w:rPr>
  </w:style>
  <w:style w:type="character" w:customStyle="1" w:styleId="WW8Num115z2">
    <w:name w:val="WW8Num115z2"/>
    <w:rPr>
      <w:rFonts w:ascii="Wingdings" w:hAnsi="Wingdings"/>
    </w:rPr>
  </w:style>
  <w:style w:type="character" w:customStyle="1" w:styleId="WW8Num115z3">
    <w:name w:val="WW8Num115z3"/>
    <w:rPr>
      <w:rFonts w:ascii="Symbol" w:hAnsi="Symbol"/>
    </w:rPr>
  </w:style>
  <w:style w:type="character" w:customStyle="1" w:styleId="WW8Num117z0">
    <w:name w:val="WW8Num117z0"/>
    <w:rPr>
      <w:rFonts w:ascii="Symbol" w:hAnsi="Symbol"/>
    </w:rPr>
  </w:style>
  <w:style w:type="character" w:customStyle="1" w:styleId="WW8Num118z0">
    <w:name w:val="WW8Num118z0"/>
    <w:rPr>
      <w:rFonts w:ascii="Symbol" w:hAnsi="Symbol"/>
    </w:rPr>
  </w:style>
  <w:style w:type="character" w:customStyle="1" w:styleId="WW8Num120z0">
    <w:name w:val="WW8Num120z0"/>
    <w:rPr>
      <w:rFonts w:ascii="Symbol" w:hAnsi="Symbol"/>
    </w:rPr>
  </w:style>
  <w:style w:type="character" w:customStyle="1" w:styleId="WW8Num121z0">
    <w:name w:val="WW8Num121z0"/>
    <w:rPr>
      <w:rFonts w:ascii="Times New Roman" w:eastAsia="Times New Roman" w:hAnsi="Times New Roman" w:cs="Times New Roman"/>
    </w:rPr>
  </w:style>
  <w:style w:type="character" w:customStyle="1" w:styleId="WW8Num121z1">
    <w:name w:val="WW8Num121z1"/>
    <w:rPr>
      <w:rFonts w:ascii="Courier New" w:hAnsi="Courier New"/>
    </w:rPr>
  </w:style>
  <w:style w:type="character" w:customStyle="1" w:styleId="WW8Num121z2">
    <w:name w:val="WW8Num121z2"/>
    <w:rPr>
      <w:rFonts w:ascii="Wingdings" w:hAnsi="Wingdings"/>
    </w:rPr>
  </w:style>
  <w:style w:type="character" w:customStyle="1" w:styleId="WW8Num121z3">
    <w:name w:val="WW8Num121z3"/>
    <w:rPr>
      <w:rFonts w:ascii="Symbol" w:hAnsi="Symbol"/>
    </w:rPr>
  </w:style>
  <w:style w:type="character" w:customStyle="1" w:styleId="WW8Num122z0">
    <w:name w:val="WW8Num122z0"/>
    <w:rPr>
      <w:b w:val="0"/>
    </w:rPr>
  </w:style>
  <w:style w:type="character" w:customStyle="1" w:styleId="WW8Num127z0">
    <w:name w:val="WW8Num127z0"/>
    <w:rPr>
      <w:color w:val="000000"/>
    </w:rPr>
  </w:style>
  <w:style w:type="character" w:customStyle="1" w:styleId="WW8Num128z0">
    <w:name w:val="WW8Num128z0"/>
    <w:rPr>
      <w:rFonts w:ascii="Symbol" w:hAnsi="Symbol"/>
    </w:rPr>
  </w:style>
  <w:style w:type="character" w:customStyle="1" w:styleId="WW8Num133z0">
    <w:name w:val="WW8Num133z0"/>
    <w:rPr>
      <w:rFonts w:ascii="Symbol" w:hAnsi="Symbol"/>
    </w:rPr>
  </w:style>
  <w:style w:type="character" w:customStyle="1" w:styleId="WW8Num134z0">
    <w:name w:val="WW8Num134z0"/>
    <w:rPr>
      <w:rFonts w:ascii="Symbol" w:hAnsi="Symbol"/>
      <w:color w:val="auto"/>
      <w:sz w:val="16"/>
    </w:rPr>
  </w:style>
  <w:style w:type="character" w:customStyle="1" w:styleId="WW8Num138z0">
    <w:name w:val="WW8Num138z0"/>
    <w:rPr>
      <w:b/>
    </w:rPr>
  </w:style>
  <w:style w:type="character" w:customStyle="1" w:styleId="WW8Num141z0">
    <w:name w:val="WW8Num141z0"/>
    <w:rPr>
      <w:rFonts w:ascii="Symbol" w:hAnsi="Symbol"/>
    </w:rPr>
  </w:style>
  <w:style w:type="character" w:customStyle="1" w:styleId="WW8Num143z0">
    <w:name w:val="WW8Num143z0"/>
    <w:rPr>
      <w:rFonts w:ascii="Times New Roman" w:eastAsia="Times New Roman" w:hAnsi="Times New Roman" w:cs="Times New Roman"/>
    </w:rPr>
  </w:style>
  <w:style w:type="character" w:customStyle="1" w:styleId="WW8Num143z1">
    <w:name w:val="WW8Num143z1"/>
    <w:rPr>
      <w:rFonts w:ascii="Courier New" w:hAnsi="Courier New"/>
    </w:rPr>
  </w:style>
  <w:style w:type="character" w:customStyle="1" w:styleId="WW8Num143z2">
    <w:name w:val="WW8Num143z2"/>
    <w:rPr>
      <w:rFonts w:ascii="Wingdings" w:hAnsi="Wingdings"/>
    </w:rPr>
  </w:style>
  <w:style w:type="character" w:customStyle="1" w:styleId="WW8Num143z3">
    <w:name w:val="WW8Num143z3"/>
    <w:rPr>
      <w:rFonts w:ascii="Symbol" w:hAnsi="Symbol"/>
    </w:rPr>
  </w:style>
  <w:style w:type="character" w:customStyle="1" w:styleId="WW8Num144z0">
    <w:name w:val="WW8Num144z0"/>
    <w:rPr>
      <w:b/>
    </w:rPr>
  </w:style>
  <w:style w:type="character" w:customStyle="1" w:styleId="WW8Num147z0">
    <w:name w:val="WW8Num147z0"/>
    <w:rPr>
      <w:rFonts w:ascii="Symbol" w:hAnsi="Symbol"/>
    </w:rPr>
  </w:style>
  <w:style w:type="character" w:customStyle="1" w:styleId="WW8Num150z0">
    <w:name w:val="WW8Num150z0"/>
    <w:rPr>
      <w:b w:val="0"/>
      <w:sz w:val="26"/>
    </w:rPr>
  </w:style>
  <w:style w:type="character" w:customStyle="1" w:styleId="WW8Num151z0">
    <w:name w:val="WW8Num151z0"/>
    <w:rPr>
      <w:i w:val="0"/>
      <w:u w:val="none"/>
    </w:rPr>
  </w:style>
  <w:style w:type="character" w:customStyle="1" w:styleId="WW8Num152z0">
    <w:name w:val="WW8Num152z0"/>
    <w:rPr>
      <w:rFonts w:ascii="Symbol" w:hAnsi="Symbol"/>
    </w:rPr>
  </w:style>
  <w:style w:type="character" w:customStyle="1" w:styleId="WW8Num157z0">
    <w:name w:val="WW8Num157z0"/>
    <w:rPr>
      <w:b/>
    </w:rPr>
  </w:style>
  <w:style w:type="character" w:customStyle="1" w:styleId="WW8Num158z0">
    <w:name w:val="WW8Num158z0"/>
    <w:rPr>
      <w:rFonts w:ascii="Symbol" w:hAnsi="Symbol"/>
    </w:rPr>
  </w:style>
  <w:style w:type="character" w:customStyle="1" w:styleId="WW8Num159z0">
    <w:name w:val="WW8Num159z0"/>
    <w:rPr>
      <w:rFonts w:ascii="Times New Roman" w:hAnsi="Times New Roman"/>
      <w:b w:val="0"/>
      <w:i w:val="0"/>
      <w:sz w:val="24"/>
      <w:u w:val="none"/>
    </w:rPr>
  </w:style>
  <w:style w:type="character" w:customStyle="1" w:styleId="WW8Num164z1">
    <w:name w:val="WW8Num164z1"/>
    <w:rPr>
      <w:rFonts w:ascii="Courier New" w:hAnsi="Courier New"/>
    </w:rPr>
  </w:style>
  <w:style w:type="character" w:customStyle="1" w:styleId="WW8Num164z2">
    <w:name w:val="WW8Num164z2"/>
    <w:rPr>
      <w:rFonts w:ascii="Wingdings" w:hAnsi="Wingdings"/>
    </w:rPr>
  </w:style>
  <w:style w:type="character" w:customStyle="1" w:styleId="WW8Num164z3">
    <w:name w:val="WW8Num164z3"/>
    <w:rPr>
      <w:rFonts w:ascii="Symbol" w:hAnsi="Symbol"/>
    </w:rPr>
  </w:style>
  <w:style w:type="character" w:customStyle="1" w:styleId="WW8Num166z0">
    <w:name w:val="WW8Num166z0"/>
    <w:rPr>
      <w:rFonts w:ascii="Symbol" w:hAnsi="Symbol"/>
    </w:rPr>
  </w:style>
  <w:style w:type="character" w:customStyle="1" w:styleId="WW8Num167z0">
    <w:name w:val="WW8Num167z0"/>
    <w:rPr>
      <w:color w:val="000000"/>
    </w:rPr>
  </w:style>
  <w:style w:type="character" w:customStyle="1" w:styleId="WW8Num169z0">
    <w:name w:val="WW8Num169z0"/>
    <w:rPr>
      <w:b w:val="0"/>
    </w:rPr>
  </w:style>
  <w:style w:type="character" w:customStyle="1" w:styleId="WW8Num169z1">
    <w:name w:val="WW8Num169z1"/>
    <w:rPr>
      <w:rFonts w:ascii="Times New Roman" w:eastAsia="Times New Roman" w:hAnsi="Times New Roman" w:cs="Times New Roman"/>
      <w:b/>
    </w:rPr>
  </w:style>
  <w:style w:type="character" w:customStyle="1" w:styleId="WW8Num172z0">
    <w:name w:val="WW8Num172z0"/>
    <w:rPr>
      <w:rFonts w:ascii="Times New Roman" w:eastAsia="Times New Roman" w:hAnsi="Times New Roman" w:cs="Times New Roman"/>
      <w:b w:val="0"/>
    </w:rPr>
  </w:style>
  <w:style w:type="character" w:customStyle="1" w:styleId="WW8Num172z1">
    <w:name w:val="WW8Num172z1"/>
    <w:rPr>
      <w:rFonts w:ascii="Courier New" w:hAnsi="Courier New"/>
    </w:rPr>
  </w:style>
  <w:style w:type="character" w:customStyle="1" w:styleId="WW8Num172z2">
    <w:name w:val="WW8Num172z2"/>
    <w:rPr>
      <w:rFonts w:ascii="Wingdings" w:hAnsi="Wingdings"/>
    </w:rPr>
  </w:style>
  <w:style w:type="character" w:customStyle="1" w:styleId="WW8Num172z3">
    <w:name w:val="WW8Num172z3"/>
    <w:rPr>
      <w:rFonts w:ascii="Symbol" w:hAnsi="Symbol"/>
    </w:rPr>
  </w:style>
  <w:style w:type="character" w:customStyle="1" w:styleId="WW8Num173z0">
    <w:name w:val="WW8Num173z0"/>
    <w:rPr>
      <w:rFonts w:ascii="Symbol" w:hAnsi="Symbol"/>
    </w:rPr>
  </w:style>
  <w:style w:type="character" w:customStyle="1" w:styleId="WW8Num180z0">
    <w:name w:val="WW8Num180z0"/>
    <w:rPr>
      <w:rFonts w:ascii="Symbol" w:hAnsi="Symbol"/>
    </w:rPr>
  </w:style>
  <w:style w:type="character" w:customStyle="1" w:styleId="WW8Num181z0">
    <w:name w:val="WW8Num181z0"/>
    <w:rPr>
      <w:b w:val="0"/>
    </w:rPr>
  </w:style>
  <w:style w:type="character" w:customStyle="1" w:styleId="WW8Num182z0">
    <w:name w:val="WW8Num182z0"/>
    <w:rPr>
      <w:rFonts w:ascii="Times New Roman" w:eastAsia="Lucida Sans Unicode" w:hAnsi="Times New Roman" w:cs="Times New Roman"/>
    </w:rPr>
  </w:style>
  <w:style w:type="character" w:customStyle="1" w:styleId="WW8Num182z1">
    <w:name w:val="WW8Num182z1"/>
    <w:rPr>
      <w:rFonts w:ascii="Courier New" w:hAnsi="Courier New"/>
    </w:rPr>
  </w:style>
  <w:style w:type="character" w:customStyle="1" w:styleId="WW8Num182z2">
    <w:name w:val="WW8Num182z2"/>
    <w:rPr>
      <w:rFonts w:ascii="Wingdings" w:hAnsi="Wingdings"/>
    </w:rPr>
  </w:style>
  <w:style w:type="character" w:customStyle="1" w:styleId="WW8Num182z3">
    <w:name w:val="WW8Num182z3"/>
    <w:rPr>
      <w:rFonts w:ascii="Symbol" w:hAnsi="Symbol"/>
    </w:rPr>
  </w:style>
  <w:style w:type="character" w:customStyle="1" w:styleId="WW8Num188z0">
    <w:name w:val="WW8Num188z0"/>
    <w:rPr>
      <w:rFonts w:ascii="Symbol" w:hAnsi="Symbol"/>
    </w:rPr>
  </w:style>
  <w:style w:type="character" w:customStyle="1" w:styleId="WW8Num190z0">
    <w:name w:val="WW8Num190z0"/>
    <w:rPr>
      <w:rFonts w:ascii="Symbol" w:hAnsi="Symbol"/>
    </w:rPr>
  </w:style>
  <w:style w:type="character" w:customStyle="1" w:styleId="WW8Num193z0">
    <w:name w:val="WW8Num193z0"/>
    <w:rPr>
      <w:rFonts w:ascii="Symbol" w:hAnsi="Symbol"/>
    </w:rPr>
  </w:style>
  <w:style w:type="character" w:customStyle="1" w:styleId="WW8Num197z0">
    <w:name w:val="WW8Num197z0"/>
    <w:rPr>
      <w:b w:val="0"/>
    </w:rPr>
  </w:style>
  <w:style w:type="character" w:customStyle="1" w:styleId="WW8Num199z0">
    <w:name w:val="WW8Num199z0"/>
    <w:rPr>
      <w:rFonts w:ascii="Symbol" w:hAnsi="Symbol"/>
    </w:rPr>
  </w:style>
  <w:style w:type="character" w:customStyle="1" w:styleId="WW8Num201z0">
    <w:name w:val="WW8Num201z0"/>
    <w:rPr>
      <w:rFonts w:ascii="Symbol" w:hAnsi="Symbol"/>
    </w:rPr>
  </w:style>
  <w:style w:type="character" w:customStyle="1" w:styleId="WW8Num204z0">
    <w:name w:val="WW8Num204z0"/>
    <w:rPr>
      <w:rFonts w:ascii="Symbol" w:hAnsi="Symbol"/>
    </w:rPr>
  </w:style>
  <w:style w:type="character" w:customStyle="1" w:styleId="WW8Num205z0">
    <w:name w:val="WW8Num205z0"/>
    <w:rPr>
      <w:b/>
    </w:rPr>
  </w:style>
  <w:style w:type="character" w:customStyle="1" w:styleId="WW8Num213z0">
    <w:name w:val="WW8Num213z0"/>
    <w:rPr>
      <w:b/>
    </w:rPr>
  </w:style>
  <w:style w:type="character" w:customStyle="1" w:styleId="WW8Num215z0">
    <w:name w:val="WW8Num215z0"/>
    <w:rPr>
      <w:rFonts w:ascii="Symbol" w:hAnsi="Symbol"/>
    </w:rPr>
  </w:style>
  <w:style w:type="character" w:customStyle="1" w:styleId="WW8Num216z1">
    <w:name w:val="WW8Num216z1"/>
    <w:rPr>
      <w:color w:val="000000"/>
    </w:rPr>
  </w:style>
  <w:style w:type="character" w:customStyle="1" w:styleId="WW8Num218z0">
    <w:name w:val="WW8Num218z0"/>
    <w:rPr>
      <w:rFonts w:ascii="Times New Roman" w:hAnsi="Times New Roman"/>
    </w:rPr>
  </w:style>
  <w:style w:type="character" w:customStyle="1" w:styleId="WW8Num220z0">
    <w:name w:val="WW8Num220z0"/>
    <w:rPr>
      <w:b/>
    </w:rPr>
  </w:style>
  <w:style w:type="character" w:customStyle="1" w:styleId="WW8Num222z0">
    <w:name w:val="WW8Num222z0"/>
    <w:rPr>
      <w:rFonts w:ascii="Symbol" w:hAnsi="Symbol"/>
    </w:rPr>
  </w:style>
  <w:style w:type="character" w:customStyle="1" w:styleId="WW8Num223z0">
    <w:name w:val="WW8Num223z0"/>
    <w:rPr>
      <w:rFonts w:ascii="Symbol" w:hAnsi="Symbol"/>
    </w:rPr>
  </w:style>
  <w:style w:type="character" w:customStyle="1" w:styleId="WW8Num228z0">
    <w:name w:val="WW8Num228z0"/>
    <w:rPr>
      <w:rFonts w:ascii="Symbol" w:hAnsi="Symbol"/>
    </w:rPr>
  </w:style>
  <w:style w:type="character" w:customStyle="1" w:styleId="WW8Num229z0">
    <w:name w:val="WW8Num229z0"/>
    <w:rPr>
      <w:rFonts w:ascii="Symbol" w:hAnsi="Symbol"/>
    </w:rPr>
  </w:style>
  <w:style w:type="character" w:customStyle="1" w:styleId="WW8Num232z0">
    <w:name w:val="WW8Num232z0"/>
    <w:rPr>
      <w:rFonts w:ascii="Symbol" w:hAnsi="Symbol"/>
    </w:rPr>
  </w:style>
  <w:style w:type="character" w:customStyle="1" w:styleId="WW8Num234z0">
    <w:name w:val="WW8Num234z0"/>
    <w:rPr>
      <w:b w:val="0"/>
      <w:color w:val="000000"/>
    </w:rPr>
  </w:style>
  <w:style w:type="character" w:customStyle="1" w:styleId="WW8Num235z0">
    <w:name w:val="WW8Num235z0"/>
    <w:rPr>
      <w:rFonts w:ascii="Symbol" w:hAnsi="Symbol"/>
    </w:rPr>
  </w:style>
  <w:style w:type="character" w:customStyle="1" w:styleId="WW8Num236z0">
    <w:name w:val="WW8Num236z0"/>
    <w:rPr>
      <w:rFonts w:ascii="Symbol" w:hAnsi="Symbol"/>
    </w:rPr>
  </w:style>
  <w:style w:type="character" w:customStyle="1" w:styleId="WW8Num237z0">
    <w:name w:val="WW8Num237z0"/>
    <w:rPr>
      <w:b/>
    </w:rPr>
  </w:style>
  <w:style w:type="character" w:customStyle="1" w:styleId="WW8Num239z0">
    <w:name w:val="WW8Num239z0"/>
    <w:rPr>
      <w:rFonts w:ascii="Times New Roman" w:eastAsia="Times New Roman" w:hAnsi="Times New Roman" w:cs="Times New Roman"/>
    </w:rPr>
  </w:style>
  <w:style w:type="character" w:customStyle="1" w:styleId="WW8Num239z1">
    <w:name w:val="WW8Num239z1"/>
    <w:rPr>
      <w:rFonts w:ascii="Courier New" w:hAnsi="Courier New"/>
    </w:rPr>
  </w:style>
  <w:style w:type="character" w:customStyle="1" w:styleId="WW8Num239z2">
    <w:name w:val="WW8Num239z2"/>
    <w:rPr>
      <w:rFonts w:ascii="Wingdings" w:hAnsi="Wingdings"/>
    </w:rPr>
  </w:style>
  <w:style w:type="character" w:customStyle="1" w:styleId="WW8Num239z3">
    <w:name w:val="WW8Num239z3"/>
    <w:rPr>
      <w:rFonts w:ascii="Symbol" w:hAnsi="Symbol"/>
    </w:rPr>
  </w:style>
  <w:style w:type="character" w:customStyle="1" w:styleId="WW8Num241z0">
    <w:name w:val="WW8Num241z0"/>
    <w:rPr>
      <w:b/>
    </w:rPr>
  </w:style>
  <w:style w:type="character" w:customStyle="1" w:styleId="WW8Num243z0">
    <w:name w:val="WW8Num243z0"/>
    <w:rPr>
      <w:rFonts w:ascii="Symbol" w:hAnsi="Symbol"/>
    </w:rPr>
  </w:style>
  <w:style w:type="character" w:customStyle="1" w:styleId="WW8Num248z0">
    <w:name w:val="WW8Num248z0"/>
    <w:rPr>
      <w:rFonts w:ascii="Symbol" w:hAnsi="Symbol"/>
    </w:rPr>
  </w:style>
  <w:style w:type="character" w:customStyle="1" w:styleId="WW8Num249z0">
    <w:name w:val="WW8Num249z0"/>
    <w:rPr>
      <w:rFonts w:ascii="Symbol" w:hAnsi="Symbol"/>
    </w:rPr>
  </w:style>
  <w:style w:type="character" w:customStyle="1" w:styleId="WW8Num250z0">
    <w:name w:val="WW8Num250z0"/>
    <w:rPr>
      <w:b/>
    </w:rPr>
  </w:style>
  <w:style w:type="character" w:customStyle="1" w:styleId="WW8Num251z0">
    <w:name w:val="WW8Num251z0"/>
    <w:rPr>
      <w:rFonts w:ascii="Times New Roman" w:hAnsi="Times New Roman"/>
      <w:b w:val="0"/>
      <w:i w:val="0"/>
      <w:sz w:val="24"/>
      <w:u w:val="none"/>
    </w:rPr>
  </w:style>
  <w:style w:type="character" w:customStyle="1" w:styleId="WW8Num252z0">
    <w:name w:val="WW8Num252z0"/>
    <w:rPr>
      <w:rFonts w:ascii="Symbol" w:hAnsi="Symbol"/>
    </w:rPr>
  </w:style>
  <w:style w:type="character" w:customStyle="1" w:styleId="WW8Num262z0">
    <w:name w:val="WW8Num262z0"/>
    <w:rPr>
      <w:rFonts w:ascii="Symbol" w:hAnsi="Symbol"/>
    </w:rPr>
  </w:style>
  <w:style w:type="character" w:customStyle="1" w:styleId="WW8Num262z1">
    <w:name w:val="WW8Num262z1"/>
    <w:rPr>
      <w:rFonts w:ascii="Courier New" w:hAnsi="Courier New"/>
    </w:rPr>
  </w:style>
  <w:style w:type="character" w:customStyle="1" w:styleId="WW8Num262z2">
    <w:name w:val="WW8Num262z2"/>
    <w:rPr>
      <w:rFonts w:ascii="Wingdings" w:hAnsi="Wingdings"/>
    </w:rPr>
  </w:style>
  <w:style w:type="character" w:customStyle="1" w:styleId="WW8Num263z0">
    <w:name w:val="WW8Num263z0"/>
    <w:rPr>
      <w:rFonts w:ascii="Symbol" w:hAnsi="Symbol"/>
    </w:rPr>
  </w:style>
  <w:style w:type="character" w:customStyle="1" w:styleId="WW8Num265z0">
    <w:name w:val="WW8Num265z0"/>
    <w:rPr>
      <w:rFonts w:ascii="Times New Roman" w:hAnsi="Times New Roman"/>
      <w:b w:val="0"/>
      <w:i w:val="0"/>
      <w:sz w:val="24"/>
      <w:u w:val="none"/>
    </w:rPr>
  </w:style>
  <w:style w:type="character" w:customStyle="1" w:styleId="WW8Num268z0">
    <w:name w:val="WW8Num268z0"/>
    <w:rPr>
      <w:rFonts w:ascii="Symbol" w:hAnsi="Symbol"/>
    </w:rPr>
  </w:style>
  <w:style w:type="character" w:customStyle="1" w:styleId="WW8Num269z0">
    <w:name w:val="WW8Num269z0"/>
    <w:rPr>
      <w:rFonts w:ascii="Symbol" w:hAnsi="Symbol"/>
    </w:rPr>
  </w:style>
  <w:style w:type="character" w:customStyle="1" w:styleId="WW8Num273z0">
    <w:name w:val="WW8Num273z0"/>
    <w:rPr>
      <w:rFonts w:ascii="Symbol" w:hAnsi="Symbol"/>
    </w:rPr>
  </w:style>
  <w:style w:type="character" w:customStyle="1" w:styleId="WW8Num273z1">
    <w:name w:val="WW8Num273z1"/>
    <w:rPr>
      <w:rFonts w:ascii="Times New Roman" w:eastAsia="Times New Roman" w:hAnsi="Times New Roman" w:cs="Times New Roman"/>
    </w:rPr>
  </w:style>
  <w:style w:type="character" w:customStyle="1" w:styleId="WW8Num274z0">
    <w:name w:val="WW8Num274z0"/>
    <w:rPr>
      <w:rFonts w:ascii="Symbol" w:hAnsi="Symbol"/>
    </w:rPr>
  </w:style>
  <w:style w:type="character" w:customStyle="1" w:styleId="WW8Num275z0">
    <w:name w:val="WW8Num275z0"/>
    <w:rPr>
      <w:rFonts w:ascii="Symbol" w:hAnsi="Symbol"/>
    </w:rPr>
  </w:style>
  <w:style w:type="character" w:customStyle="1" w:styleId="WW8Num276z0">
    <w:name w:val="WW8Num276z0"/>
    <w:rPr>
      <w:b/>
    </w:rPr>
  </w:style>
  <w:style w:type="character" w:customStyle="1" w:styleId="WW8Num281z0">
    <w:name w:val="WW8Num281z0"/>
    <w:rPr>
      <w:rFonts w:ascii="Symbol" w:hAnsi="Symbol"/>
    </w:rPr>
  </w:style>
  <w:style w:type="character" w:customStyle="1" w:styleId="WW8Num282z0">
    <w:name w:val="WW8Num282z0"/>
    <w:rPr>
      <w:rFonts w:ascii="Symbol" w:hAnsi="Symbol"/>
    </w:rPr>
  </w:style>
  <w:style w:type="character" w:customStyle="1" w:styleId="WW8Num283z1">
    <w:name w:val="WW8Num283z1"/>
    <w:rPr>
      <w:rFonts w:ascii="Times New Roman" w:eastAsia="Times New Roman" w:hAnsi="Times New Roman" w:cs="Times New Roman"/>
    </w:rPr>
  </w:style>
  <w:style w:type="character" w:customStyle="1" w:styleId="WW8Num284z0">
    <w:name w:val="WW8Num284z0"/>
    <w:rPr>
      <w:rFonts w:ascii="Times New Roman" w:eastAsia="Times New Roman" w:hAnsi="Times New Roman" w:cs="Times New Roman"/>
    </w:rPr>
  </w:style>
  <w:style w:type="character" w:customStyle="1" w:styleId="WW8Num284z1">
    <w:name w:val="WW8Num284z1"/>
    <w:rPr>
      <w:rFonts w:ascii="Courier New" w:hAnsi="Courier New"/>
    </w:rPr>
  </w:style>
  <w:style w:type="character" w:customStyle="1" w:styleId="WW8Num284z2">
    <w:name w:val="WW8Num284z2"/>
    <w:rPr>
      <w:rFonts w:ascii="Wingdings" w:hAnsi="Wingdings"/>
    </w:rPr>
  </w:style>
  <w:style w:type="character" w:customStyle="1" w:styleId="WW8Num284z3">
    <w:name w:val="WW8Num284z3"/>
    <w:rPr>
      <w:rFonts w:ascii="Symbol" w:hAnsi="Symbol"/>
    </w:rPr>
  </w:style>
  <w:style w:type="character" w:customStyle="1" w:styleId="WW8Num285z0">
    <w:name w:val="WW8Num285z0"/>
    <w:rPr>
      <w:rFonts w:ascii="Symbol" w:hAnsi="Symbol"/>
    </w:rPr>
  </w:style>
  <w:style w:type="character" w:customStyle="1" w:styleId="WW8Num286z0">
    <w:name w:val="WW8Num286z0"/>
    <w:rPr>
      <w:rFonts w:ascii="Times New Roman" w:hAnsi="Times New Roman"/>
      <w:b w:val="0"/>
      <w:i w:val="0"/>
      <w:sz w:val="24"/>
      <w:u w:val="none"/>
    </w:rPr>
  </w:style>
  <w:style w:type="character" w:customStyle="1" w:styleId="WW8Num287z0">
    <w:name w:val="WW8Num287z0"/>
    <w:rPr>
      <w:rFonts w:ascii="Symbol" w:hAnsi="Symbol"/>
    </w:rPr>
  </w:style>
  <w:style w:type="character" w:customStyle="1" w:styleId="WW8Num292z0">
    <w:name w:val="WW8Num292z0"/>
    <w:rPr>
      <w:rFonts w:ascii="Symbol" w:hAnsi="Symbol"/>
    </w:rPr>
  </w:style>
  <w:style w:type="character" w:customStyle="1" w:styleId="WW8Num293z0">
    <w:name w:val="WW8Num293z0"/>
    <w:rPr>
      <w:rFonts w:ascii="Symbol" w:hAnsi="Symbol"/>
    </w:rPr>
  </w:style>
  <w:style w:type="character" w:customStyle="1" w:styleId="WW8Num294z0">
    <w:name w:val="WW8Num294z0"/>
    <w:rPr>
      <w:rFonts w:ascii="Symbol" w:hAnsi="Symbol"/>
    </w:rPr>
  </w:style>
  <w:style w:type="character" w:customStyle="1" w:styleId="WW8Num303z0">
    <w:name w:val="WW8Num303z0"/>
    <w:rPr>
      <w:rFonts w:ascii="Symbol" w:hAnsi="Symbol"/>
    </w:rPr>
  </w:style>
  <w:style w:type="character" w:customStyle="1" w:styleId="WW8Num304z0">
    <w:name w:val="WW8Num304z0"/>
    <w:rPr>
      <w:rFonts w:ascii="Times New Roman" w:eastAsia="Times New Roman" w:hAnsi="Times New Roman" w:cs="Times New Roman"/>
    </w:rPr>
  </w:style>
  <w:style w:type="character" w:customStyle="1" w:styleId="WW8Num304z1">
    <w:name w:val="WW8Num304z1"/>
    <w:rPr>
      <w:rFonts w:ascii="Courier New" w:hAnsi="Courier New"/>
    </w:rPr>
  </w:style>
  <w:style w:type="character" w:customStyle="1" w:styleId="WW8Num304z2">
    <w:name w:val="WW8Num304z2"/>
    <w:rPr>
      <w:rFonts w:ascii="Wingdings" w:hAnsi="Wingdings"/>
    </w:rPr>
  </w:style>
  <w:style w:type="character" w:customStyle="1" w:styleId="WW8Num304z3">
    <w:name w:val="WW8Num304z3"/>
    <w:rPr>
      <w:rFonts w:ascii="Symbol" w:hAnsi="Symbol"/>
    </w:rPr>
  </w:style>
  <w:style w:type="character" w:customStyle="1" w:styleId="WW8Num306z0">
    <w:name w:val="WW8Num306z0"/>
    <w:rPr>
      <w:rFonts w:ascii="Symbol" w:hAnsi="Symbol"/>
    </w:rPr>
  </w:style>
  <w:style w:type="character" w:customStyle="1" w:styleId="WW8Num308z0">
    <w:name w:val="WW8Num308z0"/>
    <w:rPr>
      <w:i w:val="0"/>
    </w:rPr>
  </w:style>
  <w:style w:type="character" w:customStyle="1" w:styleId="WW8Num313z0">
    <w:name w:val="WW8Num313z0"/>
    <w:rPr>
      <w:rFonts w:ascii="Symbol" w:hAnsi="Symbol"/>
    </w:rPr>
  </w:style>
  <w:style w:type="character" w:customStyle="1" w:styleId="WW8Num315z0">
    <w:name w:val="WW8Num315z0"/>
    <w:rPr>
      <w:rFonts w:ascii="Symbol" w:hAnsi="Symbol"/>
    </w:rPr>
  </w:style>
  <w:style w:type="character" w:customStyle="1" w:styleId="WW8Num320z0">
    <w:name w:val="WW8Num320z0"/>
    <w:rPr>
      <w:rFonts w:ascii="Times New Roman" w:hAnsi="Times New Roman"/>
      <w:b w:val="0"/>
      <w:i w:val="0"/>
      <w:sz w:val="24"/>
      <w:u w:val="none"/>
    </w:rPr>
  </w:style>
  <w:style w:type="character" w:customStyle="1" w:styleId="WW8Num321z0">
    <w:name w:val="WW8Num321z0"/>
    <w:rPr>
      <w:rFonts w:ascii="Symbol" w:hAnsi="Symbol"/>
    </w:rPr>
  </w:style>
  <w:style w:type="character" w:customStyle="1" w:styleId="WW8Num322z0">
    <w:name w:val="WW8Num322z0"/>
    <w:rPr>
      <w:rFonts w:ascii="Symbol" w:hAnsi="Symbol"/>
    </w:rPr>
  </w:style>
  <w:style w:type="character" w:customStyle="1" w:styleId="WW8Num323z0">
    <w:name w:val="WW8Num323z0"/>
    <w:rPr>
      <w:rFonts w:ascii="Times New Roman" w:hAnsi="Times New Roman"/>
      <w:b w:val="0"/>
      <w:i w:val="0"/>
      <w:sz w:val="24"/>
      <w:u w:val="none"/>
    </w:rPr>
  </w:style>
  <w:style w:type="character" w:customStyle="1" w:styleId="WW8Num324z0">
    <w:name w:val="WW8Num324z0"/>
    <w:rPr>
      <w:rFonts w:ascii="Times New Roman" w:hAnsi="Times New Roman"/>
      <w:b w:val="0"/>
      <w:i w:val="0"/>
      <w:sz w:val="24"/>
      <w:u w:val="none"/>
    </w:rPr>
  </w:style>
  <w:style w:type="character" w:customStyle="1" w:styleId="WW8Num325z0">
    <w:name w:val="WW8Num325z0"/>
    <w:rPr>
      <w:b/>
    </w:rPr>
  </w:style>
  <w:style w:type="character" w:customStyle="1" w:styleId="WW8Num331z0">
    <w:name w:val="WW8Num331z0"/>
    <w:rPr>
      <w:rFonts w:ascii="Times New Roman" w:hAnsi="Times New Roman"/>
      <w:b w:val="0"/>
      <w:i w:val="0"/>
      <w:sz w:val="24"/>
      <w:u w:val="none"/>
    </w:rPr>
  </w:style>
  <w:style w:type="character" w:customStyle="1" w:styleId="WW8Num332z0">
    <w:name w:val="WW8Num332z0"/>
    <w:rPr>
      <w:rFonts w:ascii="Times New Roman" w:hAnsi="Times New Roman"/>
      <w:b w:val="0"/>
      <w:i w:val="0"/>
      <w:sz w:val="24"/>
      <w:u w:val="none"/>
    </w:rPr>
  </w:style>
  <w:style w:type="character" w:customStyle="1" w:styleId="WW8Num333z0">
    <w:name w:val="WW8Num333z0"/>
    <w:rPr>
      <w:b w:val="0"/>
    </w:rPr>
  </w:style>
  <w:style w:type="character" w:customStyle="1" w:styleId="WW8Num335z0">
    <w:name w:val="WW8Num335z0"/>
    <w:rPr>
      <w:rFonts w:ascii="Symbol" w:hAnsi="Symbol"/>
    </w:rPr>
  </w:style>
  <w:style w:type="character" w:customStyle="1" w:styleId="WW8Num337z0">
    <w:name w:val="WW8Num337z0"/>
    <w:rPr>
      <w:color w:val="000000"/>
    </w:rPr>
  </w:style>
  <w:style w:type="character" w:customStyle="1" w:styleId="WW8Num340z0">
    <w:name w:val="WW8Num340z0"/>
    <w:rPr>
      <w:rFonts w:ascii="Symbol" w:hAnsi="Symbol"/>
    </w:rPr>
  </w:style>
  <w:style w:type="character" w:customStyle="1" w:styleId="WW8Num343z0">
    <w:name w:val="WW8Num343z0"/>
    <w:rPr>
      <w:rFonts w:ascii="Symbol" w:hAnsi="Symbol"/>
    </w:rPr>
  </w:style>
  <w:style w:type="character" w:customStyle="1" w:styleId="WW8Num353z0">
    <w:name w:val="WW8Num353z0"/>
    <w:rPr>
      <w:b w:val="0"/>
    </w:rPr>
  </w:style>
  <w:style w:type="character" w:customStyle="1" w:styleId="WW8Num359z0">
    <w:name w:val="WW8Num359z0"/>
    <w:rPr>
      <w:b w:val="0"/>
      <w:i w:val="0"/>
    </w:rPr>
  </w:style>
  <w:style w:type="character" w:customStyle="1" w:styleId="WW8Num361z0">
    <w:name w:val="WW8Num361z0"/>
    <w:rPr>
      <w:rFonts w:ascii="Times New Roman" w:eastAsia="Times New Roman" w:hAnsi="Times New Roman" w:cs="Times New Roman"/>
    </w:rPr>
  </w:style>
  <w:style w:type="character" w:customStyle="1" w:styleId="WW8Num361z1">
    <w:name w:val="WW8Num361z1"/>
    <w:rPr>
      <w:rFonts w:ascii="Courier New" w:hAnsi="Courier New"/>
    </w:rPr>
  </w:style>
  <w:style w:type="character" w:customStyle="1" w:styleId="WW8Num361z2">
    <w:name w:val="WW8Num361z2"/>
    <w:rPr>
      <w:rFonts w:ascii="Wingdings" w:hAnsi="Wingdings"/>
    </w:rPr>
  </w:style>
  <w:style w:type="character" w:customStyle="1" w:styleId="WW8Num361z3">
    <w:name w:val="WW8Num361z3"/>
    <w:rPr>
      <w:rFonts w:ascii="Symbol" w:hAnsi="Symbol"/>
    </w:rPr>
  </w:style>
  <w:style w:type="character" w:customStyle="1" w:styleId="WW8Num365z0">
    <w:name w:val="WW8Num365z0"/>
    <w:rPr>
      <w:rFonts w:ascii="Symbol" w:hAnsi="Symbol"/>
    </w:rPr>
  </w:style>
  <w:style w:type="character" w:customStyle="1" w:styleId="WW8Num367z0">
    <w:name w:val="WW8Num367z0"/>
    <w:rPr>
      <w:rFonts w:ascii="Symbol" w:hAnsi="Symbol"/>
    </w:rPr>
  </w:style>
  <w:style w:type="character" w:customStyle="1" w:styleId="WW8Num369z0">
    <w:name w:val="WW8Num369z0"/>
    <w:rPr>
      <w:b w:val="0"/>
    </w:rPr>
  </w:style>
  <w:style w:type="character" w:customStyle="1" w:styleId="WW8Num370z0">
    <w:name w:val="WW8Num370z0"/>
    <w:rPr>
      <w:b w:val="0"/>
    </w:rPr>
  </w:style>
  <w:style w:type="character" w:customStyle="1" w:styleId="WW8Num372z0">
    <w:name w:val="WW8Num372z0"/>
    <w:rPr>
      <w:rFonts w:ascii="Symbol" w:hAnsi="Symbol"/>
    </w:rPr>
  </w:style>
  <w:style w:type="character" w:customStyle="1" w:styleId="WW8Num376z0">
    <w:name w:val="WW8Num376z0"/>
    <w:rPr>
      <w:rFonts w:ascii="Symbol" w:hAnsi="Symbol"/>
    </w:rPr>
  </w:style>
  <w:style w:type="character" w:customStyle="1" w:styleId="WW8Num379z0">
    <w:name w:val="WW8Num379z0"/>
    <w:rPr>
      <w:rFonts w:ascii="Symbol" w:hAnsi="Symbol"/>
    </w:rPr>
  </w:style>
  <w:style w:type="character" w:customStyle="1" w:styleId="WW8Num379z1">
    <w:name w:val="WW8Num379z1"/>
    <w:rPr>
      <w:rFonts w:ascii="Courier New" w:hAnsi="Courier New"/>
    </w:rPr>
  </w:style>
  <w:style w:type="character" w:customStyle="1" w:styleId="WW8Num379z2">
    <w:name w:val="WW8Num379z2"/>
    <w:rPr>
      <w:rFonts w:ascii="Wingdings" w:hAnsi="Wingdings"/>
    </w:rPr>
  </w:style>
  <w:style w:type="character" w:customStyle="1" w:styleId="WW8NumSt63z0">
    <w:name w:val="WW8NumSt63z0"/>
    <w:rPr>
      <w:rFonts w:ascii="Symbol" w:hAnsi="Symbol"/>
    </w:rPr>
  </w:style>
  <w:style w:type="character" w:customStyle="1" w:styleId="WW8NumSt64z0">
    <w:name w:val="WW8NumSt64z0"/>
    <w:rPr>
      <w:rFonts w:ascii="Symbol" w:hAnsi="Symbol"/>
    </w:rPr>
  </w:style>
  <w:style w:type="character" w:customStyle="1" w:styleId="WW8NumSt283z0">
    <w:name w:val="WW8NumSt283z0"/>
    <w:rPr>
      <w:rFonts w:ascii="Times New Roman" w:hAnsi="Times New Roman"/>
      <w:b w:val="0"/>
      <w:i w:val="0"/>
      <w:sz w:val="24"/>
      <w:u w:val="none"/>
    </w:rPr>
  </w:style>
  <w:style w:type="character" w:customStyle="1" w:styleId="WW8NumSt288z0">
    <w:name w:val="WW8NumSt288z0"/>
    <w:rPr>
      <w:rFonts w:ascii="Wingdings" w:hAnsi="Wingdings"/>
      <w:b w:val="0"/>
      <w:i w:val="0"/>
      <w:sz w:val="24"/>
      <w:u w:val="none"/>
    </w:rPr>
  </w:style>
  <w:style w:type="character" w:customStyle="1" w:styleId="WW8NumSt290z0">
    <w:name w:val="WW8NumSt290z0"/>
    <w:rPr>
      <w:rFonts w:ascii="Times New Roman" w:hAnsi="Times New Roman"/>
      <w:b w:val="0"/>
      <w:i w:val="0"/>
      <w:sz w:val="24"/>
      <w:u w:val="none"/>
    </w:rPr>
  </w:style>
  <w:style w:type="character" w:customStyle="1" w:styleId="Domylnaczcionkaakapitu1">
    <w:name w:val="Domyślna czcionka akapitu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f5">
    <w:name w:val="WW-Absatz-Standardschriftart11111111111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Domylnaczcionkaakapitu0">
    <w:name w:val="Domy?lna czcionka akapitu"/>
  </w:style>
  <w:style w:type="character" w:customStyle="1" w:styleId="WW-Domylnaczcionkaakapitu">
    <w:name w:val="WW-Domy?lna czcionka akapitu"/>
  </w:style>
  <w:style w:type="character" w:styleId="Hipercze">
    <w:name w:val="Hyperlink"/>
    <w:rPr>
      <w:color w:val="0000FF"/>
      <w:u w:val="single"/>
    </w:rPr>
  </w:style>
  <w:style w:type="character" w:styleId="Numerstrony">
    <w:name w:val="page number"/>
    <w:basedOn w:val="WW-Domylnaczcionkaakapitu"/>
  </w:style>
  <w:style w:type="character" w:styleId="Pogrubienie">
    <w:name w:val="Strong"/>
    <w:qFormat/>
    <w:rPr>
      <w:b/>
      <w:bCs/>
    </w:rPr>
  </w:style>
  <w:style w:type="character" w:customStyle="1" w:styleId="WW8Num11z1">
    <w:name w:val="WW8Num11z1"/>
    <w:rPr>
      <w:rFonts w:ascii="Wingdings 2" w:hAnsi="Wingdings 2" w:cs="StarSymbol"/>
      <w:sz w:val="18"/>
      <w:szCs w:val="18"/>
    </w:rPr>
  </w:style>
  <w:style w:type="character" w:customStyle="1" w:styleId="WW8Num12z2">
    <w:name w:val="WW8Num12z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f6">
    <w:name w:val="WW-Absatz-Standardschriftart11111111111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Znakinumeracji">
    <w:name w:val="Znaki numeracji"/>
  </w:style>
  <w:style w:type="character" w:customStyle="1" w:styleId="Tekstpodstawowy21Znak">
    <w:name w:val="Tekst podstawowy 21 Znak"/>
    <w:rPr>
      <w:sz w:val="36"/>
      <w:szCs w:val="24"/>
      <w:lang w:val="pl-PL" w:eastAsia="ar-SA" w:bidi="ar-SA"/>
    </w:rPr>
  </w:style>
  <w:style w:type="character" w:customStyle="1" w:styleId="WW8Num6z2">
    <w:name w:val="WW8Num6z2"/>
    <w:rPr>
      <w:color w:val="000000"/>
      <w:sz w:val="20"/>
      <w:szCs w:val="20"/>
    </w:rPr>
  </w:style>
  <w:style w:type="character" w:customStyle="1" w:styleId="WW8Num4z2">
    <w:name w:val="WW8Num4z2"/>
    <w:rPr>
      <w:color w:val="000000"/>
      <w:sz w:val="20"/>
      <w:szCs w:val="20"/>
    </w:rPr>
  </w:style>
  <w:style w:type="character" w:customStyle="1" w:styleId="WW8Num21z0">
    <w:name w:val="WW8Num21z0"/>
    <w:rPr>
      <w:color w:val="FF00FF"/>
    </w:rPr>
  </w:style>
  <w:style w:type="character" w:customStyle="1" w:styleId="h2">
    <w:name w:val="h2"/>
    <w:basedOn w:val="Domylnaczcionkaakapitu2"/>
  </w:style>
  <w:style w:type="character" w:customStyle="1" w:styleId="h1">
    <w:name w:val="h1"/>
    <w:basedOn w:val="Domylnaczcionkaakapitu2"/>
  </w:style>
  <w:style w:type="character" w:customStyle="1" w:styleId="WW8Num28z0">
    <w:name w:val="WW8Num28z0"/>
    <w:rPr>
      <w:rFonts w:ascii="Symbol" w:hAnsi="Symbol"/>
      <w:color w:val="000000"/>
    </w:rPr>
  </w:style>
  <w:style w:type="character" w:customStyle="1" w:styleId="WW8Num25z0">
    <w:name w:val="WW8Num25z0"/>
    <w:rPr>
      <w:rFonts w:ascii="Symbol" w:hAnsi="Symbol"/>
      <w:color w:val="000000"/>
    </w:rPr>
  </w:style>
  <w:style w:type="character" w:customStyle="1" w:styleId="WW8Num26z0">
    <w:name w:val="WW8Num26z0"/>
    <w:rPr>
      <w:rFonts w:ascii="Symbol" w:hAnsi="Symbol"/>
      <w:color w:val="000000"/>
    </w:rPr>
  </w:style>
  <w:style w:type="character" w:customStyle="1" w:styleId="WW8Num29z0">
    <w:name w:val="WW8Num29z0"/>
    <w:rPr>
      <w:rFonts w:ascii="Symbol" w:hAnsi="Symbol"/>
      <w:color w:val="000000"/>
    </w:rPr>
  </w:style>
  <w:style w:type="character" w:customStyle="1" w:styleId="WW8Num19z0">
    <w:name w:val="WW8Num19z0"/>
    <w:rPr>
      <w:rFonts w:ascii="Symbol" w:hAnsi="Symbol"/>
      <w:color w:val="000000"/>
    </w:rPr>
  </w:style>
  <w:style w:type="character" w:customStyle="1" w:styleId="WW8Num23z0">
    <w:name w:val="WW8Num23z0"/>
    <w:rPr>
      <w:rFonts w:ascii="Symbol" w:hAnsi="Symbol"/>
      <w:color w:val="000000"/>
    </w:rPr>
  </w:style>
  <w:style w:type="character" w:customStyle="1" w:styleId="WW8Num18z0">
    <w:name w:val="WW8Num18z0"/>
    <w:rPr>
      <w:rFonts w:ascii="Symbol" w:hAnsi="Symbol"/>
      <w:color w:val="000000"/>
    </w:rPr>
  </w:style>
  <w:style w:type="character" w:customStyle="1" w:styleId="WW8Num20z0">
    <w:name w:val="WW8Num20z0"/>
    <w:rPr>
      <w:rFonts w:ascii="Symbol" w:hAnsi="Symbol"/>
      <w:color w:val="000000"/>
    </w:rPr>
  </w:style>
  <w:style w:type="character" w:customStyle="1" w:styleId="FontStyle47">
    <w:name w:val="Font Style47"/>
    <w:rPr>
      <w:rFonts w:ascii="Tahoma" w:hAnsi="Tahoma" w:cs="Tahoma"/>
      <w:sz w:val="18"/>
      <w:szCs w:val="18"/>
    </w:rPr>
  </w:style>
  <w:style w:type="character" w:customStyle="1" w:styleId="WW8Num9z1">
    <w:name w:val="WW8Num9z1"/>
    <w:rPr>
      <w:rFonts w:ascii="OpenSymbol" w:hAnsi="OpenSymbol" w:cs="StarSymbol"/>
      <w:sz w:val="18"/>
      <w:szCs w:val="18"/>
    </w:rPr>
  </w:style>
  <w:style w:type="character" w:styleId="Uwydatnienie">
    <w:name w:val="Emphasis"/>
    <w:qFormat/>
    <w:rPr>
      <w:i/>
      <w:iCs/>
    </w:rPr>
  </w:style>
  <w:style w:type="paragraph" w:customStyle="1" w:styleId="Nagwek40">
    <w:name w:val="Nagłówek4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customStyle="1" w:styleId="Podpis3">
    <w:name w:val="Podpis3"/>
    <w:basedOn w:val="Normalny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Nagwek30">
    <w:name w:val="Nagłówek3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Tahoma"/>
      <w:i/>
      <w:iCs/>
      <w:szCs w:val="24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0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suppressAutoHyphens w:val="0"/>
      <w:ind w:firstLine="708"/>
      <w:jc w:val="both"/>
    </w:pPr>
    <w:rPr>
      <w:sz w:val="28"/>
    </w:rPr>
  </w:style>
  <w:style w:type="paragraph" w:customStyle="1" w:styleId="Tekstpodstawowy22">
    <w:name w:val="Tekst podstawowy 22"/>
    <w:basedOn w:val="Normalny"/>
    <w:pPr>
      <w:tabs>
        <w:tab w:val="left" w:pos="284"/>
        <w:tab w:val="left" w:pos="3119"/>
        <w:tab w:val="left" w:pos="3402"/>
      </w:tabs>
      <w:suppressAutoHyphens w:val="0"/>
      <w:jc w:val="both"/>
    </w:pPr>
  </w:style>
  <w:style w:type="paragraph" w:customStyle="1" w:styleId="Tekstpodstawowywcity23">
    <w:name w:val="Tekst podstawowy wcięty 23"/>
    <w:basedOn w:val="Normalny"/>
    <w:pPr>
      <w:tabs>
        <w:tab w:val="left" w:pos="1700"/>
        <w:tab w:val="left" w:pos="4251"/>
        <w:tab w:val="left" w:pos="4535"/>
        <w:tab w:val="left" w:pos="6378"/>
        <w:tab w:val="left" w:pos="6945"/>
        <w:tab w:val="left" w:pos="7937"/>
        <w:tab w:val="left" w:pos="8220"/>
      </w:tabs>
      <w:ind w:left="6804" w:hanging="6804"/>
    </w:pPr>
    <w:rPr>
      <w:rFonts w:ascii="Verdana" w:hAnsi="Verdana"/>
      <w:sz w:val="22"/>
    </w:rPr>
  </w:style>
  <w:style w:type="paragraph" w:customStyle="1" w:styleId="glowny">
    <w:name w:val="glowny"/>
    <w:basedOn w:val="Stopka"/>
    <w:next w:val="Stopka"/>
    <w:pPr>
      <w:snapToGrid w:val="0"/>
      <w:spacing w:line="258" w:lineRule="atLeast"/>
      <w:jc w:val="both"/>
    </w:pPr>
    <w:rPr>
      <w:rFonts w:ascii="FrankfurtGothic" w:hAnsi="FrankfurtGothic"/>
      <w:color w:val="000000"/>
      <w:sz w:val="19"/>
    </w:rPr>
  </w:style>
  <w:style w:type="paragraph" w:customStyle="1" w:styleId="Tekstpodstawowywcity33">
    <w:name w:val="Tekst podstawowy wcięty 33"/>
    <w:basedOn w:val="Normalny"/>
    <w:pPr>
      <w:tabs>
        <w:tab w:val="left" w:pos="-23705"/>
      </w:tabs>
      <w:ind w:left="709" w:hanging="709"/>
      <w:jc w:val="both"/>
    </w:pPr>
    <w:rPr>
      <w:rFonts w:ascii="Verdana" w:hAnsi="Verdana"/>
      <w:b/>
      <w:sz w:val="22"/>
    </w:rPr>
  </w:style>
  <w:style w:type="paragraph" w:customStyle="1" w:styleId="naglowek5">
    <w:name w:val="naglowek 5"/>
    <w:basedOn w:val="Normalny"/>
    <w:next w:val="Normalny"/>
    <w:pPr>
      <w:tabs>
        <w:tab w:val="left" w:pos="1370"/>
      </w:tabs>
      <w:snapToGrid w:val="0"/>
      <w:spacing w:before="238" w:after="238"/>
      <w:ind w:left="1134" w:hanging="1134"/>
    </w:pPr>
    <w:rPr>
      <w:rFonts w:ascii="Arial" w:hAnsi="Arial"/>
      <w:b/>
      <w:color w:val="000000"/>
      <w:sz w:val="20"/>
    </w:rPr>
  </w:style>
  <w:style w:type="paragraph" w:customStyle="1" w:styleId="glowny-akapit">
    <w:name w:val="glowny-akapit"/>
    <w:basedOn w:val="glowny"/>
    <w:pPr>
      <w:ind w:firstLine="1134"/>
    </w:pPr>
  </w:style>
  <w:style w:type="paragraph" w:customStyle="1" w:styleId="1">
    <w:name w:val="1."/>
    <w:basedOn w:val="Normalny"/>
    <w:pPr>
      <w:snapToGrid w:val="0"/>
      <w:spacing w:line="258" w:lineRule="atLeast"/>
      <w:ind w:left="227" w:hanging="227"/>
      <w:jc w:val="both"/>
    </w:pPr>
    <w:rPr>
      <w:rFonts w:ascii="FrankfurtGothic" w:hAnsi="FrankfurtGothic"/>
      <w:color w:val="000000"/>
      <w:sz w:val="19"/>
    </w:rPr>
  </w:style>
  <w:style w:type="paragraph" w:customStyle="1" w:styleId="awciety">
    <w:name w:val="a) wciety"/>
    <w:basedOn w:val="Normalny"/>
    <w:pPr>
      <w:snapToGrid w:val="0"/>
      <w:spacing w:line="258" w:lineRule="atLeast"/>
      <w:ind w:left="567" w:hanging="238"/>
      <w:jc w:val="both"/>
    </w:pPr>
    <w:rPr>
      <w:rFonts w:ascii="FrankfurtGothic" w:hAnsi="FrankfurtGothic"/>
      <w:color w:val="000000"/>
      <w:sz w:val="19"/>
    </w:rPr>
  </w:style>
  <w:style w:type="paragraph" w:customStyle="1" w:styleId="WW-Tekstpodstawowy3">
    <w:name w:val="WW-Tekst podstawowy 3"/>
    <w:basedOn w:val="Normalny"/>
    <w:pPr>
      <w:tabs>
        <w:tab w:val="left" w:pos="1134"/>
      </w:tabs>
      <w:jc w:val="both"/>
    </w:pPr>
    <w:rPr>
      <w:b/>
      <w:sz w:val="22"/>
      <w:szCs w:val="24"/>
    </w:rPr>
  </w:style>
  <w:style w:type="paragraph" w:customStyle="1" w:styleId="ust">
    <w:name w:val="ust"/>
    <w:pPr>
      <w:suppressAutoHyphens/>
      <w:spacing w:before="60" w:after="60"/>
      <w:ind w:left="426" w:hanging="284"/>
      <w:jc w:val="both"/>
    </w:pPr>
    <w:rPr>
      <w:kern w:val="1"/>
      <w:sz w:val="24"/>
      <w:lang w:eastAsia="ar-SA"/>
    </w:rPr>
  </w:style>
  <w:style w:type="paragraph" w:customStyle="1" w:styleId="pkt">
    <w:name w:val="pkt"/>
    <w:basedOn w:val="Normalny"/>
    <w:pPr>
      <w:spacing w:before="60" w:after="60"/>
      <w:ind w:left="851" w:hanging="295"/>
      <w:jc w:val="both"/>
    </w:pPr>
  </w:style>
  <w:style w:type="paragraph" w:customStyle="1" w:styleId="10punkt">
    <w:name w:val="10. punkt"/>
    <w:basedOn w:val="Normalny"/>
    <w:next w:val="Normalny"/>
    <w:pPr>
      <w:snapToGrid w:val="0"/>
      <w:spacing w:line="258" w:lineRule="atLeast"/>
      <w:ind w:left="272" w:hanging="283"/>
      <w:jc w:val="both"/>
    </w:pPr>
    <w:rPr>
      <w:rFonts w:ascii="FrankfurtGothic" w:hAnsi="FrankfurtGothic"/>
      <w:color w:val="000000"/>
      <w:sz w:val="19"/>
    </w:rPr>
  </w:style>
  <w:style w:type="paragraph" w:customStyle="1" w:styleId="Tekstpodstawowywcity21">
    <w:name w:val="Tekst podstawowy wcięty 21"/>
    <w:basedOn w:val="Normalny"/>
    <w:pPr>
      <w:ind w:left="284" w:hanging="284"/>
      <w:jc w:val="both"/>
    </w:pPr>
  </w:style>
  <w:style w:type="paragraph" w:customStyle="1" w:styleId="paragraf">
    <w:name w:val="paragraf"/>
    <w:basedOn w:val="glowny"/>
    <w:next w:val="glowny"/>
    <w:pPr>
      <w:spacing w:after="119"/>
    </w:pPr>
  </w:style>
  <w:style w:type="paragraph" w:customStyle="1" w:styleId="paragrafsrodek">
    <w:name w:val="paragraf srodek"/>
    <w:basedOn w:val="paragraf"/>
    <w:next w:val="paragraf"/>
    <w:pPr>
      <w:snapToGrid/>
      <w:spacing w:before="119"/>
      <w:jc w:val="center"/>
    </w:pPr>
    <w:rPr>
      <w:b/>
    </w:rPr>
  </w:style>
  <w:style w:type="paragraph" w:customStyle="1" w:styleId="WW-Tekstpodstawowy2">
    <w:name w:val="WW-Tekst podstawowy 2"/>
    <w:basedOn w:val="Normalny"/>
    <w:pPr>
      <w:tabs>
        <w:tab w:val="left" w:pos="284"/>
      </w:tabs>
      <w:jc w:val="both"/>
    </w:pPr>
    <w:rPr>
      <w:sz w:val="36"/>
      <w:szCs w:val="24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4-">
    <w:name w:val="4-"/>
    <w:basedOn w:val="Normalny"/>
    <w:next w:val="Normalny"/>
    <w:pPr>
      <w:suppressAutoHyphens w:val="0"/>
      <w:spacing w:line="258" w:lineRule="atLeast"/>
      <w:ind w:left="227"/>
      <w:jc w:val="both"/>
    </w:pPr>
    <w:rPr>
      <w:rFonts w:ascii="FrankfurtGothic" w:hAnsi="FrankfurtGothic"/>
      <w:color w:val="000000"/>
      <w:sz w:val="19"/>
    </w:rPr>
  </w:style>
  <w:style w:type="paragraph" w:customStyle="1" w:styleId="WW-Listanumerowana">
    <w:name w:val="WW-Lista numerowana"/>
    <w:basedOn w:val="Normalny"/>
    <w:pPr>
      <w:spacing w:line="360" w:lineRule="auto"/>
    </w:pPr>
    <w:rPr>
      <w:sz w:val="22"/>
    </w:rPr>
  </w:style>
  <w:style w:type="paragraph" w:customStyle="1" w:styleId="WW-Tekstpodstawowywcity2">
    <w:name w:val="WW-Tekst podstawowy wcięty 2"/>
    <w:basedOn w:val="Normalny"/>
    <w:pPr>
      <w:ind w:left="284" w:hanging="284"/>
      <w:jc w:val="both"/>
    </w:pPr>
  </w:style>
  <w:style w:type="paragraph" w:customStyle="1" w:styleId="WW-Tekstpodstawowywcity3">
    <w:name w:val="WW-Tekst podstawowy wcięty 3"/>
    <w:basedOn w:val="Normalny"/>
    <w:pPr>
      <w:tabs>
        <w:tab w:val="left" w:pos="16756"/>
      </w:tabs>
      <w:ind w:left="284"/>
      <w:jc w:val="both"/>
    </w:pPr>
  </w:style>
  <w:style w:type="paragraph" w:styleId="NormalnyWeb">
    <w:name w:val="Normal (Web)"/>
    <w:basedOn w:val="Normalny"/>
    <w:pPr>
      <w:suppressAutoHyphens w:val="0"/>
      <w:spacing w:before="100" w:after="100"/>
    </w:pPr>
    <w:rPr>
      <w:rFonts w:ascii="Arial Unicode MS" w:eastAsia="Arial Unicode MS" w:hAnsi="Arial Unicode MS" w:cs="Arial Unicode MS"/>
      <w:szCs w:val="24"/>
    </w:rPr>
  </w:style>
  <w:style w:type="paragraph" w:customStyle="1" w:styleId="1punkt">
    <w:name w:val="1. punkt"/>
    <w:basedOn w:val="glowny"/>
    <w:next w:val="glowny"/>
    <w:pPr>
      <w:ind w:left="272" w:hanging="198"/>
    </w:pPr>
  </w:style>
  <w:style w:type="paragraph" w:customStyle="1" w:styleId="Tekstpodstawowy21">
    <w:name w:val="Tekst podstawowy 21"/>
    <w:basedOn w:val="Normalny"/>
    <w:pPr>
      <w:jc w:val="both"/>
    </w:pPr>
    <w:rPr>
      <w:sz w:val="22"/>
    </w:rPr>
  </w:style>
  <w:style w:type="paragraph" w:customStyle="1" w:styleId="WW-Tekstpodstawowywcity31">
    <w:name w:val="WW-Tekst podstawowy wcięty 31"/>
    <w:basedOn w:val="Normalny"/>
    <w:pPr>
      <w:ind w:left="-11"/>
    </w:pPr>
  </w:style>
  <w:style w:type="paragraph" w:customStyle="1" w:styleId="WW-Wysunicietekstu1111111111111111111111111111111111111111111111111111111111111111">
    <w:name w:val="WW-Wysunięcie tekstu1111111111111111111111111111111111111111111111111111111111111111"/>
    <w:basedOn w:val="Tekstpodstawowy"/>
    <w:pPr>
      <w:tabs>
        <w:tab w:val="left" w:pos="-31680"/>
      </w:tabs>
      <w:spacing w:after="0"/>
      <w:ind w:left="567" w:hanging="283"/>
      <w:jc w:val="both"/>
    </w:pPr>
  </w:style>
  <w:style w:type="paragraph" w:customStyle="1" w:styleId="WW-Wysunicietekstu111111111111111111111111111111111111111111111">
    <w:name w:val="WW-Wysunięcie tekstu111111111111111111111111111111111111111111111"/>
    <w:basedOn w:val="Tekstpodstawowy"/>
    <w:pPr>
      <w:tabs>
        <w:tab w:val="left" w:pos="-31680"/>
      </w:tabs>
      <w:spacing w:after="0"/>
      <w:ind w:left="567" w:hanging="283"/>
      <w:jc w:val="both"/>
    </w:pPr>
  </w:style>
  <w:style w:type="paragraph" w:customStyle="1" w:styleId="Tekstpodstawowy31">
    <w:name w:val="Tekst podstawowy 31"/>
    <w:basedOn w:val="Normalny"/>
    <w:pPr>
      <w:widowControl w:val="0"/>
    </w:pPr>
  </w:style>
  <w:style w:type="paragraph" w:customStyle="1" w:styleId="WW-Tekstpodstawowy31">
    <w:name w:val="WW-Tekst podstawowy 31"/>
    <w:basedOn w:val="Normalny"/>
    <w:pPr>
      <w:tabs>
        <w:tab w:val="left" w:pos="0"/>
        <w:tab w:val="right" w:pos="8222"/>
      </w:tabs>
      <w:jc w:val="both"/>
    </w:pPr>
    <w:rPr>
      <w:szCs w:val="24"/>
    </w:rPr>
  </w:style>
  <w:style w:type="paragraph" w:customStyle="1" w:styleId="WW-Tekstpodstawowywcity212">
    <w:name w:val="WW-Tekst podstawowy wcięty 212"/>
    <w:basedOn w:val="Normalny"/>
    <w:pPr>
      <w:ind w:left="360"/>
      <w:jc w:val="both"/>
    </w:pPr>
    <w:rPr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customStyle="1" w:styleId="WW-Tekstpodstawowywcity21">
    <w:name w:val="WW-Tekst podstawowy wcięty 21"/>
    <w:basedOn w:val="Normalny"/>
    <w:pPr>
      <w:ind w:left="600"/>
      <w:jc w:val="center"/>
    </w:pPr>
    <w:rPr>
      <w:b/>
    </w:rPr>
  </w:style>
  <w:style w:type="paragraph" w:customStyle="1" w:styleId="Tekstpodstawowywcity31">
    <w:name w:val="Tekst podstawowy wcięty 31"/>
    <w:basedOn w:val="Normalny"/>
    <w:pPr>
      <w:ind w:left="180"/>
      <w:jc w:val="both"/>
    </w:pPr>
    <w:rPr>
      <w:i/>
      <w:sz w:val="22"/>
    </w:rPr>
  </w:style>
  <w:style w:type="paragraph" w:customStyle="1" w:styleId="Tekstpodstawowywcity32">
    <w:name w:val="Tekst podstawowy wcięty 32"/>
    <w:basedOn w:val="Normalny"/>
    <w:pPr>
      <w:tabs>
        <w:tab w:val="left" w:pos="-21057"/>
      </w:tabs>
      <w:ind w:left="709" w:hanging="283"/>
    </w:pPr>
    <w:rPr>
      <w:rFonts w:ascii="Verdana" w:hAnsi="Verdana"/>
      <w:b/>
      <w:color w:val="000000"/>
      <w:sz w:val="22"/>
      <w:szCs w:val="22"/>
    </w:rPr>
  </w:style>
  <w:style w:type="paragraph" w:customStyle="1" w:styleId="Tekstpodstawowywcity22">
    <w:name w:val="Tekst podstawowy wcięty 22"/>
    <w:basedOn w:val="Normalny"/>
    <w:pPr>
      <w:spacing w:after="120" w:line="480" w:lineRule="auto"/>
      <w:ind w:left="283"/>
    </w:pPr>
  </w:style>
  <w:style w:type="paragraph" w:customStyle="1" w:styleId="Tekstpodstawowy210">
    <w:name w:val="Tekst podstawowy 21"/>
    <w:basedOn w:val="Normalny"/>
    <w:pPr>
      <w:tabs>
        <w:tab w:val="left" w:pos="284"/>
      </w:tabs>
      <w:suppressAutoHyphens w:val="0"/>
      <w:jc w:val="both"/>
    </w:pPr>
    <w:rPr>
      <w:sz w:val="36"/>
    </w:rPr>
  </w:style>
  <w:style w:type="paragraph" w:customStyle="1" w:styleId="Tekstdugiegocytatu">
    <w:name w:val="Tekst długiego cytatu"/>
    <w:basedOn w:val="Normalny"/>
    <w:pPr>
      <w:ind w:left="709" w:right="901" w:hanging="283"/>
      <w:jc w:val="both"/>
    </w:pPr>
  </w:style>
  <w:style w:type="paragraph" w:customStyle="1" w:styleId="IRozdziapoz1">
    <w:name w:val="IRozdział(poz.1)"/>
    <w:next w:val="Normalny"/>
    <w:pPr>
      <w:suppressAutoHyphens/>
    </w:pPr>
    <w:rPr>
      <w:rFonts w:ascii="Verdana" w:eastAsia="Arial" w:hAnsi="Verdana"/>
      <w:b/>
      <w:kern w:val="1"/>
      <w:sz w:val="22"/>
      <w:szCs w:val="22"/>
      <w:lang w:eastAsia="ar-SA"/>
    </w:rPr>
  </w:style>
  <w:style w:type="paragraph" w:customStyle="1" w:styleId="western">
    <w:name w:val="western"/>
    <w:basedOn w:val="Normalny"/>
    <w:pPr>
      <w:spacing w:before="280" w:after="280"/>
      <w:jc w:val="both"/>
    </w:pPr>
    <w:rPr>
      <w:szCs w:val="24"/>
    </w:rPr>
  </w:style>
  <w:style w:type="paragraph" w:customStyle="1" w:styleId="tekst">
    <w:name w:val="tekst"/>
    <w:basedOn w:val="Normalny"/>
    <w:pPr>
      <w:widowControl w:val="0"/>
      <w:suppressLineNumbers/>
      <w:spacing w:before="60" w:after="60"/>
      <w:jc w:val="both"/>
    </w:pPr>
    <w:rPr>
      <w:rFonts w:eastAsia="Lucida Sans Unicode" w:cs="Tahoma"/>
    </w:rPr>
  </w:style>
  <w:style w:type="paragraph" w:customStyle="1" w:styleId="Tekstpodstawowywcity34">
    <w:name w:val="Tekst podstawowy wcięty 34"/>
    <w:basedOn w:val="Normalny"/>
    <w:pPr>
      <w:tabs>
        <w:tab w:val="left" w:pos="-21578"/>
      </w:tabs>
      <w:ind w:left="709" w:hanging="425"/>
      <w:jc w:val="both"/>
    </w:pPr>
    <w:rPr>
      <w:rFonts w:ascii="Verdana" w:hAnsi="Verdana"/>
      <w:sz w:val="22"/>
      <w:szCs w:val="24"/>
    </w:rPr>
  </w:style>
  <w:style w:type="paragraph" w:customStyle="1" w:styleId="NormalnyWeb1">
    <w:name w:val="Normalny (Web)1"/>
    <w:basedOn w:val="Normalny"/>
    <w:pPr>
      <w:suppressAutoHyphens w:val="0"/>
      <w:spacing w:before="100" w:after="119"/>
      <w:jc w:val="center"/>
    </w:pPr>
    <w:rPr>
      <w:rFonts w:ascii="Arial Unicode MS" w:hAnsi="Arial Unicode MS"/>
      <w:b/>
      <w:bCs/>
      <w:i/>
      <w:iCs/>
      <w:szCs w:val="24"/>
    </w:rPr>
  </w:style>
  <w:style w:type="paragraph" w:styleId="Bezodstpw">
    <w:name w:val="No Spacing"/>
    <w:uiPriority w:val="1"/>
    <w:qFormat/>
    <w:pPr>
      <w:suppressAutoHyphens/>
    </w:pPr>
    <w:rPr>
      <w:rFonts w:ascii="Calibri" w:eastAsia="Calibri" w:hAnsi="Calibri" w:cs="Calibri"/>
      <w:kern w:val="1"/>
      <w:sz w:val="22"/>
      <w:szCs w:val="22"/>
      <w:lang w:eastAsia="ar-SA"/>
    </w:rPr>
  </w:style>
  <w:style w:type="paragraph" w:customStyle="1" w:styleId="Tekstblokowy1">
    <w:name w:val="Tekst blokowy1"/>
    <w:basedOn w:val="Normalny"/>
    <w:pPr>
      <w:tabs>
        <w:tab w:val="left" w:pos="12212"/>
      </w:tabs>
      <w:ind w:left="284" w:right="-283" w:hanging="284"/>
      <w:jc w:val="both"/>
    </w:pPr>
    <w:rPr>
      <w:rFonts w:ascii="Verdana" w:hAnsi="Verdana"/>
      <w:bCs/>
      <w:sz w:val="22"/>
      <w:szCs w:val="24"/>
    </w:rPr>
  </w:style>
  <w:style w:type="paragraph" w:customStyle="1" w:styleId="Akapitzlist1">
    <w:name w:val="Akapit z listą1"/>
    <w:basedOn w:val="Normalny"/>
  </w:style>
  <w:style w:type="paragraph" w:styleId="Akapitzlist">
    <w:name w:val="List Paragraph"/>
    <w:basedOn w:val="Normalny"/>
    <w:qFormat/>
    <w:pPr>
      <w:suppressAutoHyphens w:val="0"/>
      <w:spacing w:after="120" w:line="276" w:lineRule="auto"/>
      <w:ind w:left="357"/>
    </w:pPr>
    <w:rPr>
      <w:rFonts w:ascii="Arial" w:eastAsia="Calibri" w:hAnsi="Arial"/>
      <w:sz w:val="20"/>
      <w:szCs w:val="22"/>
    </w:rPr>
  </w:style>
  <w:style w:type="paragraph" w:styleId="Tekstdymka">
    <w:name w:val="Balloon Text"/>
    <w:basedOn w:val="Normalny"/>
    <w:link w:val="TekstdymkaZnak"/>
    <w:rsid w:val="00ED747C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rsid w:val="00ED747C"/>
    <w:rPr>
      <w:rFonts w:ascii="Tahoma" w:hAnsi="Tahoma" w:cs="Tahoma"/>
      <w:kern w:val="1"/>
      <w:sz w:val="16"/>
      <w:szCs w:val="16"/>
      <w:lang w:eastAsia="ar-SA"/>
    </w:rPr>
  </w:style>
  <w:style w:type="paragraph" w:styleId="Tekstprzypisudolnego">
    <w:name w:val="footnote text"/>
    <w:basedOn w:val="Normalny"/>
    <w:link w:val="TekstprzypisudolnegoZnak"/>
    <w:rsid w:val="00713AD8"/>
    <w:rPr>
      <w:sz w:val="20"/>
      <w:lang w:val="x-none"/>
    </w:rPr>
  </w:style>
  <w:style w:type="character" w:customStyle="1" w:styleId="TekstprzypisudolnegoZnak">
    <w:name w:val="Tekst przypisu dolnego Znak"/>
    <w:link w:val="Tekstprzypisudolnego"/>
    <w:rsid w:val="00713AD8"/>
    <w:rPr>
      <w:kern w:val="1"/>
      <w:lang w:eastAsia="ar-SA"/>
    </w:rPr>
  </w:style>
  <w:style w:type="character" w:styleId="Odwoanieprzypisudolnego">
    <w:name w:val="footnote reference"/>
    <w:rsid w:val="00713AD8"/>
    <w:rPr>
      <w:vertAlign w:val="superscript"/>
    </w:rPr>
  </w:style>
  <w:style w:type="character" w:customStyle="1" w:styleId="fontstyle01">
    <w:name w:val="fontstyle01"/>
    <w:rsid w:val="008911A1"/>
    <w:rPr>
      <w:rFonts w:ascii="TimesNewRomanPSMT" w:hAnsi="TimesNewRomanPSMT" w:hint="default"/>
      <w:b w:val="0"/>
      <w:bCs w:val="0"/>
      <w:i w:val="0"/>
      <w:iCs w:val="0"/>
      <w:color w:val="000000"/>
      <w:sz w:val="18"/>
      <w:szCs w:val="18"/>
    </w:rPr>
  </w:style>
  <w:style w:type="character" w:styleId="Odwoaniedokomentarza">
    <w:name w:val="annotation reference"/>
    <w:basedOn w:val="Domylnaczcionkaakapitu"/>
    <w:rsid w:val="00FA1DAB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FA1DAB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rsid w:val="00FA1DAB"/>
    <w:rPr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306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954881-86E7-4154-86E5-3E570396BF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520</Words>
  <Characters>3123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Or</vt:lpstr>
    </vt:vector>
  </TitlesOfParts>
  <Company>IS</Company>
  <LinksUpToDate>false</LinksUpToDate>
  <CharactersWithSpaces>3636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</dc:title>
  <dc:subject/>
  <dc:creator>Agata  Małkiewicz</dc:creator>
  <cp:keywords/>
  <cp:lastModifiedBy>Kowalski Grzegorz 3</cp:lastModifiedBy>
  <cp:revision>2</cp:revision>
  <cp:lastPrinted>2025-08-01T11:35:00Z</cp:lastPrinted>
  <dcterms:created xsi:type="dcterms:W3CDTF">2026-03-25T12:35:00Z</dcterms:created>
  <dcterms:modified xsi:type="dcterms:W3CDTF">2026-03-25T12:35:00Z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nakPisma">
    <vt:lpwstr>1801-ILZ.023.296.2022.2</vt:lpwstr>
  </property>
  <property fmtid="{D5CDD505-2E9C-101B-9397-08002B2CF9AE}" pid="3" name="UNPPisma">
    <vt:lpwstr>1801-22-120410</vt:lpwstr>
  </property>
  <property fmtid="{D5CDD505-2E9C-101B-9397-08002B2CF9AE}" pid="4" name="ZnakSprawy">
    <vt:lpwstr>1801-ILZ.023.296.2022</vt:lpwstr>
  </property>
  <property fmtid="{D5CDD505-2E9C-101B-9397-08002B2CF9AE}" pid="5" name="ZnakSprawy2">
    <vt:lpwstr>Znak sprawy: 1801-ILZ.023.296.2022</vt:lpwstr>
  </property>
  <property fmtid="{D5CDD505-2E9C-101B-9397-08002B2CF9AE}" pid="6" name="AktualnaDataSlownie">
    <vt:lpwstr>11 października 2022</vt:lpwstr>
  </property>
  <property fmtid="{D5CDD505-2E9C-101B-9397-08002B2CF9AE}" pid="7" name="ZnakSprawyPrzedPrzeniesieniem">
    <vt:lpwstr/>
  </property>
  <property fmtid="{D5CDD505-2E9C-101B-9397-08002B2CF9AE}" pid="8" name="Autor">
    <vt:lpwstr>Sobek Witold</vt:lpwstr>
  </property>
  <property fmtid="{D5CDD505-2E9C-101B-9397-08002B2CF9AE}" pid="9" name="AutorInicjaly">
    <vt:lpwstr>WS332</vt:lpwstr>
  </property>
  <property fmtid="{D5CDD505-2E9C-101B-9397-08002B2CF9AE}" pid="10" name="AutorNrTelefonu">
    <vt:lpwstr/>
  </property>
  <property fmtid="{D5CDD505-2E9C-101B-9397-08002B2CF9AE}" pid="11" name="AutorEmail">
    <vt:lpwstr>witold.sobek@mf.gov.pl</vt:lpwstr>
  </property>
  <property fmtid="{D5CDD505-2E9C-101B-9397-08002B2CF9AE}" pid="12" name="Stanowisko">
    <vt:lpwstr>inne</vt:lpwstr>
  </property>
  <property fmtid="{D5CDD505-2E9C-101B-9397-08002B2CF9AE}" pid="13" name="OpisPisma">
    <vt:lpwstr>Umowa sprzedaży pojazdu Melex</vt:lpwstr>
  </property>
  <property fmtid="{D5CDD505-2E9C-101B-9397-08002B2CF9AE}" pid="14" name="Komorka">
    <vt:lpwstr>Dyrektor Izby Administracji Skarbowej</vt:lpwstr>
  </property>
  <property fmtid="{D5CDD505-2E9C-101B-9397-08002B2CF9AE}" pid="15" name="KodKomorki">
    <vt:lpwstr>DIAS</vt:lpwstr>
  </property>
  <property fmtid="{D5CDD505-2E9C-101B-9397-08002B2CF9AE}" pid="16" name="AktualnaData">
    <vt:lpwstr>2022-10-11</vt:lpwstr>
  </property>
  <property fmtid="{D5CDD505-2E9C-101B-9397-08002B2CF9AE}" pid="17" name="Wydzial">
    <vt:lpwstr>Dział Zamówień Publicznych</vt:lpwstr>
  </property>
  <property fmtid="{D5CDD505-2E9C-101B-9397-08002B2CF9AE}" pid="18" name="KodWydzialu">
    <vt:lpwstr>ILZ</vt:lpwstr>
  </property>
  <property fmtid="{D5CDD505-2E9C-101B-9397-08002B2CF9AE}" pid="19" name="ZaakceptowanePrzez">
    <vt:lpwstr>n/d</vt:lpwstr>
  </property>
  <property fmtid="{D5CDD505-2E9C-101B-9397-08002B2CF9AE}" pid="20" name="PrzekazanieDo">
    <vt:lpwstr/>
  </property>
  <property fmtid="{D5CDD505-2E9C-101B-9397-08002B2CF9AE}" pid="21" name="PrzekazanieDoStanowisko">
    <vt:lpwstr/>
  </property>
  <property fmtid="{D5CDD505-2E9C-101B-9397-08002B2CF9AE}" pid="22" name="PrzekazanieDoKomorkaPracownika">
    <vt:lpwstr/>
  </property>
  <property fmtid="{D5CDD505-2E9C-101B-9397-08002B2CF9AE}" pid="23" name="PrzekazanieWgRozdzielnika">
    <vt:lpwstr/>
  </property>
  <property fmtid="{D5CDD505-2E9C-101B-9397-08002B2CF9AE}" pid="24" name="adresImie">
    <vt:lpwstr/>
  </property>
  <property fmtid="{D5CDD505-2E9C-101B-9397-08002B2CF9AE}" pid="25" name="adresNazwisko">
    <vt:lpwstr/>
  </property>
  <property fmtid="{D5CDD505-2E9C-101B-9397-08002B2CF9AE}" pid="26" name="adresNazwa">
    <vt:lpwstr>ECOMOBIL</vt:lpwstr>
  </property>
  <property fmtid="{D5CDD505-2E9C-101B-9397-08002B2CF9AE}" pid="27" name="adresOddzial">
    <vt:lpwstr/>
  </property>
  <property fmtid="{D5CDD505-2E9C-101B-9397-08002B2CF9AE}" pid="28" name="adresUlica">
    <vt:lpwstr/>
  </property>
  <property fmtid="{D5CDD505-2E9C-101B-9397-08002B2CF9AE}" pid="29" name="adresTypUlicy">
    <vt:lpwstr/>
  </property>
  <property fmtid="{D5CDD505-2E9C-101B-9397-08002B2CF9AE}" pid="30" name="adresNrDomu">
    <vt:lpwstr/>
  </property>
  <property fmtid="{D5CDD505-2E9C-101B-9397-08002B2CF9AE}" pid="31" name="adresNrLokalu">
    <vt:lpwstr/>
  </property>
  <property fmtid="{D5CDD505-2E9C-101B-9397-08002B2CF9AE}" pid="32" name="adresKodPocztowy">
    <vt:lpwstr/>
  </property>
  <property fmtid="{D5CDD505-2E9C-101B-9397-08002B2CF9AE}" pid="33" name="adresMiejscowosc">
    <vt:lpwstr/>
  </property>
  <property fmtid="{D5CDD505-2E9C-101B-9397-08002B2CF9AE}" pid="34" name="adresPoczta">
    <vt:lpwstr/>
  </property>
  <property fmtid="{D5CDD505-2E9C-101B-9397-08002B2CF9AE}" pid="35" name="adresEMail">
    <vt:lpwstr>ecomobil@wp.pl</vt:lpwstr>
  </property>
  <property fmtid="{D5CDD505-2E9C-101B-9397-08002B2CF9AE}" pid="36" name="DataNaPismie">
    <vt:lpwstr/>
  </property>
  <property fmtid="{D5CDD505-2E9C-101B-9397-08002B2CF9AE}" pid="37" name="DaneJednostki1">
    <vt:lpwstr>Izba Administracji Skarbowej w Rzeszowie</vt:lpwstr>
  </property>
  <property fmtid="{D5CDD505-2E9C-101B-9397-08002B2CF9AE}" pid="38" name="PolaDodatkowe1">
    <vt:lpwstr>Izba Administracji Skarbowej w Rzeszowie</vt:lpwstr>
  </property>
  <property fmtid="{D5CDD505-2E9C-101B-9397-08002B2CF9AE}" pid="39" name="DaneJednostki2">
    <vt:lpwstr>Rzeszów</vt:lpwstr>
  </property>
  <property fmtid="{D5CDD505-2E9C-101B-9397-08002B2CF9AE}" pid="40" name="PolaDodatkowe2">
    <vt:lpwstr>Rzeszów</vt:lpwstr>
  </property>
  <property fmtid="{D5CDD505-2E9C-101B-9397-08002B2CF9AE}" pid="41" name="DaneJednostki3">
    <vt:lpwstr>35-959</vt:lpwstr>
  </property>
  <property fmtid="{D5CDD505-2E9C-101B-9397-08002B2CF9AE}" pid="42" name="PolaDodatkowe3">
    <vt:lpwstr>35-959</vt:lpwstr>
  </property>
  <property fmtid="{D5CDD505-2E9C-101B-9397-08002B2CF9AE}" pid="43" name="DaneJednostki4">
    <vt:lpwstr>Geodetów</vt:lpwstr>
  </property>
  <property fmtid="{D5CDD505-2E9C-101B-9397-08002B2CF9AE}" pid="44" name="PolaDodatkowe4">
    <vt:lpwstr>Geodetów</vt:lpwstr>
  </property>
  <property fmtid="{D5CDD505-2E9C-101B-9397-08002B2CF9AE}" pid="45" name="DaneJednostki5">
    <vt:lpwstr>1</vt:lpwstr>
  </property>
  <property fmtid="{D5CDD505-2E9C-101B-9397-08002B2CF9AE}" pid="46" name="PolaDodatkowe5">
    <vt:lpwstr>1</vt:lpwstr>
  </property>
  <property fmtid="{D5CDD505-2E9C-101B-9397-08002B2CF9AE}" pid="47" name="DaneJednostki6">
    <vt:lpwstr>017/850-3600</vt:lpwstr>
  </property>
  <property fmtid="{D5CDD505-2E9C-101B-9397-08002B2CF9AE}" pid="48" name="PolaDodatkowe6">
    <vt:lpwstr>017/850-3600</vt:lpwstr>
  </property>
  <property fmtid="{D5CDD505-2E9C-101B-9397-08002B2CF9AE}" pid="49" name="DaneJednostki7">
    <vt:lpwstr>017/852-1130</vt:lpwstr>
  </property>
  <property fmtid="{D5CDD505-2E9C-101B-9397-08002B2CF9AE}" pid="50" name="PolaDodatkowe7">
    <vt:lpwstr>017/852-1130</vt:lpwstr>
  </property>
  <property fmtid="{D5CDD505-2E9C-101B-9397-08002B2CF9AE}" pid="51" name="DaneJednostki8">
    <vt:lpwstr>ias.rzeszow@mf.gov.pl</vt:lpwstr>
  </property>
  <property fmtid="{D5CDD505-2E9C-101B-9397-08002B2CF9AE}" pid="52" name="PolaDodatkowe8">
    <vt:lpwstr>ias.rzeszow@mf.gov.pl</vt:lpwstr>
  </property>
  <property fmtid="{D5CDD505-2E9C-101B-9397-08002B2CF9AE}" pid="53" name="DaneJednostki9">
    <vt:lpwstr>www.podkarpackie.kas.gov.pl/</vt:lpwstr>
  </property>
  <property fmtid="{D5CDD505-2E9C-101B-9397-08002B2CF9AE}" pid="54" name="PolaDodatkowe9">
    <vt:lpwstr>www.podkarpackie.kas.gov.pl/</vt:lpwstr>
  </property>
  <property fmtid="{D5CDD505-2E9C-101B-9397-08002B2CF9AE}" pid="55" name="DaneJednostki10">
    <vt:lpwstr>Dyrektor Izby Administracji Skarbowej w Rzeszowie</vt:lpwstr>
  </property>
  <property fmtid="{D5CDD505-2E9C-101B-9397-08002B2CF9AE}" pid="56" name="PolaDodatkowe10">
    <vt:lpwstr>Dyrektor Izby Administracji Skarbowej w Rzeszowie</vt:lpwstr>
  </property>
  <property fmtid="{D5CDD505-2E9C-101B-9397-08002B2CF9AE}" pid="57" name="DaneJednostki11">
    <vt:lpwstr>/81pc15mux6/SkrytkaESP</vt:lpwstr>
  </property>
  <property fmtid="{D5CDD505-2E9C-101B-9397-08002B2CF9AE}" pid="58" name="PolaDodatkowe11">
    <vt:lpwstr>/81pc15mux6/SkrytkaESP</vt:lpwstr>
  </property>
  <property fmtid="{D5CDD505-2E9C-101B-9397-08002B2CF9AE}" pid="59" name="DaneJednostki12">
    <vt:lpwstr>Dyrektor</vt:lpwstr>
  </property>
  <property fmtid="{D5CDD505-2E9C-101B-9397-08002B2CF9AE}" pid="60" name="PolaDodatkowe12">
    <vt:lpwstr>Dyrektor</vt:lpwstr>
  </property>
  <property fmtid="{D5CDD505-2E9C-101B-9397-08002B2CF9AE}" pid="61" name="DaneJednostki13">
    <vt:lpwstr>Izby Administracji Skarbowej</vt:lpwstr>
  </property>
  <property fmtid="{D5CDD505-2E9C-101B-9397-08002B2CF9AE}" pid="62" name="PolaDodatkowe13">
    <vt:lpwstr>Izby Administracji Skarbowej</vt:lpwstr>
  </property>
  <property fmtid="{D5CDD505-2E9C-101B-9397-08002B2CF9AE}" pid="63" name="DaneJednostki14">
    <vt:lpwstr>w Rzeszowie</vt:lpwstr>
  </property>
  <property fmtid="{D5CDD505-2E9C-101B-9397-08002B2CF9AE}" pid="64" name="PolaDodatkowe14">
    <vt:lpwstr>w Rzeszowie</vt:lpwstr>
  </property>
  <property fmtid="{D5CDD505-2E9C-101B-9397-08002B2CF9AE}" pid="65" name="KodKreskowy">
    <vt:lpwstr/>
  </property>
  <property fmtid="{D5CDD505-2E9C-101B-9397-08002B2CF9AE}" pid="66" name="TrescPisma">
    <vt:lpwstr/>
  </property>
  <property fmtid="{D5CDD505-2E9C-101B-9397-08002B2CF9AE}" pid="67" name="MFCATEGORY">
    <vt:lpwstr>InformacjePubliczneInformacjeSektoraPublicznego</vt:lpwstr>
  </property>
  <property fmtid="{D5CDD505-2E9C-101B-9397-08002B2CF9AE}" pid="68" name="MFClassifiedBy">
    <vt:lpwstr>UxC4dwLulzfINJ8nQH+xvX5LNGipWa4BRSZhPgxsCvmllzWEEW+w52zHS/C4G1+Th0L+RPKdkt/9wvJiPGXZRw==</vt:lpwstr>
  </property>
  <property fmtid="{D5CDD505-2E9C-101B-9397-08002B2CF9AE}" pid="69" name="MFClassificationDate">
    <vt:lpwstr>2022-09-06T12:31:21.2570650+02:00</vt:lpwstr>
  </property>
  <property fmtid="{D5CDD505-2E9C-101B-9397-08002B2CF9AE}" pid="70" name="MFClassifiedBySID">
    <vt:lpwstr>UxC4dwLulzfINJ8nQH+xvX5LNGipWa4BRSZhPgxsCvm42mrIC/DSDv0ggS+FjUN/2v1BBotkLlY5aAiEhoi6uc/CMR9in/7OaCf5UNCNZbckLmteP8QJafZfS3ZGC+9f</vt:lpwstr>
  </property>
  <property fmtid="{D5CDD505-2E9C-101B-9397-08002B2CF9AE}" pid="71" name="MFGRNItemId">
    <vt:lpwstr>GRN-b2d58195-f219-46f5-a523-32692e845686</vt:lpwstr>
  </property>
  <property fmtid="{D5CDD505-2E9C-101B-9397-08002B2CF9AE}" pid="72" name="MFHash">
    <vt:lpwstr>kKQYrb6DRWb4HLBXOhqxt4l3OhACJIOG/MWSGS1Y1lc=</vt:lpwstr>
  </property>
  <property fmtid="{D5CDD505-2E9C-101B-9397-08002B2CF9AE}" pid="73" name="MFVisualMarkingsSettings">
    <vt:lpwstr>HeaderAlignment=1;FooterAlignment=1</vt:lpwstr>
  </property>
  <property fmtid="{D5CDD505-2E9C-101B-9397-08002B2CF9AE}" pid="74" name="DLPManualFileClassification">
    <vt:lpwstr>{2755b7d9-e53d-4779-a40c-03797dcf43b3}</vt:lpwstr>
  </property>
  <property fmtid="{D5CDD505-2E9C-101B-9397-08002B2CF9AE}" pid="75" name="MFRefresh">
    <vt:lpwstr>False</vt:lpwstr>
  </property>
</Properties>
</file>