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D32B9" w:rsidRPr="004363CF" w:rsidRDefault="003D32B9" w:rsidP="003D32B9">
      <w:pPr>
        <w:pStyle w:val="Standard"/>
        <w:jc w:val="center"/>
        <w:rPr>
          <w:rFonts w:asciiTheme="minorHAnsi" w:hAnsiTheme="minorHAnsi" w:cstheme="minorHAnsi"/>
        </w:rPr>
      </w:pPr>
      <w:r w:rsidRPr="004363CF">
        <w:rPr>
          <w:rFonts w:asciiTheme="minorHAnsi" w:hAnsiTheme="minorHAnsi" w:cstheme="minorHAnsi"/>
          <w:b/>
          <w:bCs/>
        </w:rPr>
        <w:t>Załącznik nr 4 do SIWZ</w:t>
      </w:r>
    </w:p>
    <w:p w:rsidR="003D32B9" w:rsidRPr="00FD64B3" w:rsidRDefault="003D7E65" w:rsidP="003D32B9">
      <w:pPr>
        <w:pStyle w:val="Standard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0401-ILZ.260.2.</w:t>
      </w:r>
      <w:r w:rsidR="0008594E">
        <w:rPr>
          <w:rFonts w:asciiTheme="minorHAnsi" w:hAnsiTheme="minorHAnsi" w:cstheme="minorHAnsi"/>
          <w:b/>
          <w:bCs/>
        </w:rPr>
        <w:t>10</w:t>
      </w:r>
      <w:bookmarkStart w:id="0" w:name="_GoBack"/>
      <w:bookmarkEnd w:id="0"/>
      <w:r w:rsidR="007F2B7E" w:rsidRPr="00FD64B3">
        <w:rPr>
          <w:rFonts w:asciiTheme="minorHAnsi" w:hAnsiTheme="minorHAnsi" w:cstheme="minorHAnsi"/>
          <w:b/>
          <w:bCs/>
        </w:rPr>
        <w:t>.</w:t>
      </w:r>
      <w:r w:rsidR="00CC7B21" w:rsidRPr="00FD64B3">
        <w:rPr>
          <w:rFonts w:asciiTheme="minorHAnsi" w:hAnsiTheme="minorHAnsi" w:cstheme="minorHAnsi"/>
          <w:b/>
          <w:bCs/>
        </w:rPr>
        <w:t>2020</w:t>
      </w:r>
    </w:p>
    <w:p w:rsidR="003D32B9" w:rsidRPr="004363CF" w:rsidRDefault="003D32B9" w:rsidP="003D32B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72042" w:rsidRPr="004363CF" w:rsidRDefault="00873AB1" w:rsidP="0057204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bookmarkStart w:id="1" w:name="__RefHeading__2414_1991502655"/>
      <w:r w:rsidRPr="004363CF">
        <w:rPr>
          <w:rFonts w:asciiTheme="minorHAnsi" w:hAnsiTheme="minorHAnsi" w:cstheme="minorHAnsi"/>
          <w:b/>
          <w:sz w:val="22"/>
          <w:szCs w:val="22"/>
        </w:rPr>
        <w:t>Oświadczenie Wykonawcy o p</w:t>
      </w:r>
      <w:r w:rsidR="00572042" w:rsidRPr="004363CF">
        <w:rPr>
          <w:rFonts w:asciiTheme="minorHAnsi" w:hAnsiTheme="minorHAnsi" w:cstheme="minorHAnsi"/>
          <w:b/>
          <w:sz w:val="22"/>
          <w:szCs w:val="22"/>
        </w:rPr>
        <w:t>r</w:t>
      </w:r>
      <w:r w:rsidRPr="004363CF">
        <w:rPr>
          <w:rFonts w:asciiTheme="minorHAnsi" w:hAnsiTheme="minorHAnsi" w:cstheme="minorHAnsi"/>
          <w:b/>
          <w:sz w:val="22"/>
          <w:szCs w:val="22"/>
        </w:rPr>
        <w:t>zynależności lub braku przynależności</w:t>
      </w:r>
      <w:r w:rsidR="00572042" w:rsidRPr="004363CF">
        <w:rPr>
          <w:rFonts w:asciiTheme="minorHAnsi" w:hAnsiTheme="minorHAnsi" w:cstheme="minorHAnsi"/>
          <w:b/>
          <w:sz w:val="22"/>
          <w:szCs w:val="22"/>
        </w:rPr>
        <w:t xml:space="preserve"> do grupy kapitałowej</w:t>
      </w:r>
      <w:bookmarkEnd w:id="1"/>
    </w:p>
    <w:p w:rsidR="00572042" w:rsidRPr="004363CF" w:rsidRDefault="00572042" w:rsidP="0057204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bookmarkStart w:id="2" w:name="__RefHeading__2416_1991502655"/>
      <w:r w:rsidRPr="004363CF">
        <w:rPr>
          <w:rFonts w:asciiTheme="minorHAnsi" w:hAnsiTheme="minorHAnsi" w:cstheme="minorHAnsi"/>
          <w:sz w:val="22"/>
          <w:szCs w:val="22"/>
        </w:rPr>
        <w:t>na podstawie art. 24 ust. 11 ustawy z dnia 29 stycznia 2004 roku - Prawo zamówień publicznych (</w:t>
      </w:r>
      <w:r w:rsidR="00EE7BE6" w:rsidRPr="004363CF">
        <w:rPr>
          <w:rFonts w:asciiTheme="minorHAnsi" w:hAnsiTheme="minorHAnsi" w:cstheme="minorHAnsi"/>
          <w:sz w:val="22"/>
          <w:szCs w:val="22"/>
        </w:rPr>
        <w:t xml:space="preserve">tekst. jedn. </w:t>
      </w:r>
      <w:r w:rsidR="00995C2A" w:rsidRPr="004363CF">
        <w:rPr>
          <w:rFonts w:asciiTheme="minorHAnsi" w:hAnsiTheme="minorHAnsi" w:cstheme="minorHAnsi"/>
          <w:sz w:val="22"/>
          <w:szCs w:val="22"/>
        </w:rPr>
        <w:t>Dz. U. z 2019 r., poz. 1843</w:t>
      </w:r>
      <w:r w:rsidR="00EE7BE6" w:rsidRPr="004363CF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EE7BE6" w:rsidRPr="004363C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EE7BE6" w:rsidRPr="004363CF">
        <w:rPr>
          <w:rFonts w:asciiTheme="minorHAnsi" w:hAnsiTheme="minorHAnsi" w:cstheme="minorHAnsi"/>
          <w:sz w:val="22"/>
          <w:szCs w:val="22"/>
        </w:rPr>
        <w:t>. zm.</w:t>
      </w:r>
      <w:r w:rsidRPr="004363CF">
        <w:rPr>
          <w:rFonts w:asciiTheme="minorHAnsi" w:hAnsiTheme="minorHAnsi" w:cstheme="minorHAnsi"/>
          <w:sz w:val="22"/>
          <w:szCs w:val="22"/>
        </w:rPr>
        <w:t>)</w:t>
      </w:r>
      <w:bookmarkEnd w:id="2"/>
    </w:p>
    <w:p w:rsidR="00572042" w:rsidRPr="004363CF" w:rsidRDefault="00572042" w:rsidP="0057204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:rsidR="00572042" w:rsidRPr="00FD64B3" w:rsidRDefault="0057217F" w:rsidP="00995C2A">
      <w:pPr>
        <w:pStyle w:val="Standard"/>
        <w:spacing w:after="113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" w:name="__RefHeading__2418_1991502655"/>
      <w:r w:rsidRPr="00FD64B3">
        <w:rPr>
          <w:rFonts w:asciiTheme="minorHAnsi" w:hAnsiTheme="minorHAnsi" w:cstheme="minorHAnsi"/>
          <w:sz w:val="22"/>
          <w:szCs w:val="22"/>
        </w:rPr>
        <w:t>Na potrzeby postępowania</w:t>
      </w:r>
      <w:r w:rsidR="00572042" w:rsidRPr="00FD64B3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FD64B3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572042" w:rsidRPr="00FD64B3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995C2A" w:rsidRPr="00FD64B3">
        <w:rPr>
          <w:rFonts w:asciiTheme="minorHAnsi" w:hAnsiTheme="minorHAnsi" w:cstheme="minorHAnsi"/>
          <w:sz w:val="22"/>
          <w:szCs w:val="22"/>
        </w:rPr>
        <w:t xml:space="preserve"> wykonanie zadania pn.</w:t>
      </w:r>
      <w:r w:rsidR="00572042" w:rsidRPr="00FD64B3">
        <w:rPr>
          <w:rFonts w:asciiTheme="minorHAnsi" w:hAnsiTheme="minorHAnsi" w:cstheme="minorHAnsi"/>
          <w:sz w:val="22"/>
          <w:szCs w:val="22"/>
        </w:rPr>
        <w:t xml:space="preserve"> </w:t>
      </w:r>
      <w:r w:rsidR="00572042" w:rsidRPr="00FD64B3">
        <w:rPr>
          <w:rFonts w:asciiTheme="minorHAnsi" w:hAnsiTheme="minorHAnsi" w:cstheme="minorHAnsi"/>
          <w:b/>
          <w:sz w:val="22"/>
          <w:szCs w:val="22"/>
        </w:rPr>
        <w:t>„</w:t>
      </w:r>
      <w:r w:rsidR="00343371" w:rsidRPr="006731F0">
        <w:rPr>
          <w:rFonts w:asciiTheme="minorHAnsi" w:hAnsiTheme="minorHAnsi" w:cstheme="minorHAnsi"/>
          <w:b/>
        </w:rPr>
        <w:t>Modernizacja sieci komputerowych LAN</w:t>
      </w:r>
      <w:r w:rsidR="00995C2A" w:rsidRPr="00FD64B3">
        <w:rPr>
          <w:rFonts w:asciiTheme="minorHAnsi" w:hAnsiTheme="minorHAnsi" w:cstheme="minorHAnsi"/>
          <w:b/>
          <w:sz w:val="22"/>
          <w:szCs w:val="22"/>
        </w:rPr>
        <w:t>”</w:t>
      </w:r>
      <w:r w:rsidR="00995C2A" w:rsidRPr="00FD64B3">
        <w:rPr>
          <w:rFonts w:asciiTheme="minorHAnsi" w:hAnsiTheme="minorHAnsi" w:cstheme="minorHAnsi"/>
          <w:sz w:val="22"/>
          <w:szCs w:val="22"/>
        </w:rPr>
        <w:t xml:space="preserve"> </w:t>
      </w:r>
      <w:r w:rsidR="008F0AAB" w:rsidRPr="00FD64B3">
        <w:rPr>
          <w:rFonts w:asciiTheme="minorHAnsi" w:hAnsiTheme="minorHAnsi" w:cstheme="minorHAnsi"/>
          <w:sz w:val="22"/>
          <w:szCs w:val="22"/>
        </w:rPr>
        <w:t>oświadczam (oświadczamy)</w:t>
      </w:r>
      <w:r w:rsidR="00572042" w:rsidRPr="00FD64B3">
        <w:rPr>
          <w:rFonts w:asciiTheme="minorHAnsi" w:hAnsiTheme="minorHAnsi" w:cstheme="minorHAnsi"/>
          <w:sz w:val="22"/>
          <w:szCs w:val="22"/>
        </w:rPr>
        <w:t>, że:</w:t>
      </w:r>
      <w:bookmarkEnd w:id="3"/>
    </w:p>
    <w:p w:rsidR="00572042" w:rsidRPr="004363CF" w:rsidRDefault="00572042" w:rsidP="00572042">
      <w:pPr>
        <w:pStyle w:val="Standard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4" w:name="__RefHeading__2420_1991502655"/>
      <w:r w:rsidRPr="004363CF">
        <w:rPr>
          <w:rFonts w:asciiTheme="minorHAnsi" w:hAnsiTheme="minorHAnsi" w:cstheme="minorHAnsi"/>
          <w:sz w:val="22"/>
          <w:szCs w:val="22"/>
        </w:rPr>
        <w:t xml:space="preserve">nie </w:t>
      </w:r>
      <w:r w:rsidR="008F0AAB" w:rsidRPr="004363CF">
        <w:rPr>
          <w:rFonts w:asciiTheme="minorHAnsi" w:hAnsiTheme="minorHAnsi" w:cstheme="minorHAnsi"/>
          <w:bCs/>
          <w:sz w:val="22"/>
          <w:szCs w:val="22"/>
        </w:rPr>
        <w:t>należę (</w:t>
      </w:r>
      <w:r w:rsidR="00250E13" w:rsidRPr="004363CF">
        <w:rPr>
          <w:rFonts w:asciiTheme="minorHAnsi" w:hAnsiTheme="minorHAnsi" w:cstheme="minorHAnsi"/>
          <w:bCs/>
          <w:sz w:val="22"/>
          <w:szCs w:val="22"/>
        </w:rPr>
        <w:t xml:space="preserve">nie </w:t>
      </w:r>
      <w:r w:rsidRPr="004363CF">
        <w:rPr>
          <w:rFonts w:asciiTheme="minorHAnsi" w:hAnsiTheme="minorHAnsi" w:cstheme="minorHAnsi"/>
          <w:bCs/>
          <w:sz w:val="22"/>
          <w:szCs w:val="22"/>
        </w:rPr>
        <w:t>należymy</w:t>
      </w:r>
      <w:r w:rsidR="008F0AAB" w:rsidRPr="004363CF">
        <w:rPr>
          <w:rFonts w:asciiTheme="minorHAnsi" w:hAnsiTheme="minorHAnsi" w:cstheme="minorHAnsi"/>
          <w:bCs/>
          <w:sz w:val="22"/>
          <w:szCs w:val="22"/>
        </w:rPr>
        <w:t>)</w:t>
      </w:r>
      <w:r w:rsidRPr="004363CF">
        <w:rPr>
          <w:rFonts w:asciiTheme="minorHAnsi" w:hAnsiTheme="minorHAnsi" w:cstheme="minorHAnsi"/>
          <w:sz w:val="22"/>
          <w:szCs w:val="22"/>
        </w:rPr>
        <w:t xml:space="preserve"> do grupy kapitałowej.*</w:t>
      </w:r>
      <w:bookmarkEnd w:id="4"/>
    </w:p>
    <w:p w:rsidR="00572042" w:rsidRPr="004363CF" w:rsidRDefault="008F0AAB" w:rsidP="00995C2A">
      <w:pPr>
        <w:pStyle w:val="Standard"/>
        <w:numPr>
          <w:ilvl w:val="0"/>
          <w:numId w:val="15"/>
        </w:num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bookmarkStart w:id="5" w:name="__RefHeading__2422_1991502655"/>
      <w:r w:rsidRPr="004363CF">
        <w:rPr>
          <w:rFonts w:asciiTheme="minorHAnsi" w:hAnsiTheme="minorHAnsi" w:cstheme="minorHAnsi"/>
          <w:bCs/>
          <w:sz w:val="22"/>
          <w:szCs w:val="22"/>
        </w:rPr>
        <w:t>należę (</w:t>
      </w:r>
      <w:r w:rsidR="00572042" w:rsidRPr="004363CF">
        <w:rPr>
          <w:rFonts w:asciiTheme="minorHAnsi" w:hAnsiTheme="minorHAnsi" w:cstheme="minorHAnsi"/>
          <w:bCs/>
          <w:sz w:val="22"/>
          <w:szCs w:val="22"/>
        </w:rPr>
        <w:t>należymy</w:t>
      </w:r>
      <w:r w:rsidRPr="004363CF">
        <w:rPr>
          <w:rFonts w:asciiTheme="minorHAnsi" w:hAnsiTheme="minorHAnsi" w:cstheme="minorHAnsi"/>
          <w:bCs/>
          <w:sz w:val="22"/>
          <w:szCs w:val="22"/>
        </w:rPr>
        <w:t>)</w:t>
      </w:r>
      <w:r w:rsidR="00572042" w:rsidRPr="004363CF">
        <w:rPr>
          <w:rFonts w:asciiTheme="minorHAnsi" w:hAnsiTheme="minorHAnsi" w:cstheme="minorHAnsi"/>
          <w:sz w:val="22"/>
          <w:szCs w:val="22"/>
        </w:rPr>
        <w:t xml:space="preserve"> do grupy kapitałowej.*</w:t>
      </w:r>
      <w:bookmarkEnd w:id="5"/>
    </w:p>
    <w:p w:rsidR="00572042" w:rsidRPr="004363CF" w:rsidRDefault="00572042" w:rsidP="00572042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72042" w:rsidRPr="004363CF" w:rsidRDefault="00572042" w:rsidP="0057204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6" w:name="__RefHeading__2424_1991502655"/>
      <w:r w:rsidRPr="004363CF">
        <w:rPr>
          <w:rFonts w:asciiTheme="minorHAnsi" w:hAnsiTheme="minorHAnsi" w:cstheme="minorHAnsi"/>
          <w:sz w:val="22"/>
          <w:szCs w:val="22"/>
        </w:rPr>
        <w:t>* -  zaznaczyć właściwe</w:t>
      </w:r>
      <w:bookmarkEnd w:id="6"/>
    </w:p>
    <w:p w:rsidR="00572042" w:rsidRPr="004363CF" w:rsidRDefault="00572042" w:rsidP="00572042">
      <w:pPr>
        <w:pStyle w:val="Standard"/>
        <w:spacing w:before="113"/>
        <w:jc w:val="both"/>
        <w:rPr>
          <w:rFonts w:asciiTheme="minorHAnsi" w:hAnsiTheme="minorHAnsi" w:cstheme="minorHAnsi"/>
          <w:sz w:val="22"/>
          <w:szCs w:val="22"/>
        </w:rPr>
      </w:pPr>
      <w:bookmarkStart w:id="7" w:name="__RefHeading__2426_1991502655"/>
      <w:r w:rsidRPr="004363CF">
        <w:rPr>
          <w:rFonts w:asciiTheme="minorHAnsi" w:hAnsiTheme="minorHAnsi" w:cstheme="minorHAnsi"/>
          <w:sz w:val="22"/>
          <w:szCs w:val="22"/>
        </w:rPr>
        <w:t>Wykonawca należący do grupy kapitałowej obowiązany jest do wypełnienia niżej zamieszczonej tabeli.</w:t>
      </w:r>
      <w:bookmarkEnd w:id="7"/>
    </w:p>
    <w:p w:rsidR="00572042" w:rsidRPr="004363CF" w:rsidRDefault="00572042" w:rsidP="0057204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8" w:name="__RefHeading__2428_1991502655"/>
      <w:r w:rsidRPr="004363CF">
        <w:rPr>
          <w:rFonts w:asciiTheme="minorHAnsi" w:hAnsiTheme="minorHAnsi" w:cstheme="minorHAnsi"/>
          <w:sz w:val="22"/>
          <w:szCs w:val="22"/>
        </w:rPr>
        <w:t xml:space="preserve">Lista podmiotów należących do tej samej co Wykonawca grupy kapitałowej, w rozumieniu ustawy </w:t>
      </w:r>
      <w:r w:rsidR="00716528" w:rsidRPr="004363CF">
        <w:rPr>
          <w:rFonts w:asciiTheme="minorHAnsi" w:hAnsiTheme="minorHAnsi" w:cstheme="minorHAnsi"/>
          <w:sz w:val="22"/>
          <w:szCs w:val="22"/>
        </w:rPr>
        <w:br/>
      </w:r>
      <w:r w:rsidRPr="004363CF">
        <w:rPr>
          <w:rFonts w:asciiTheme="minorHAnsi" w:hAnsiTheme="minorHAnsi" w:cstheme="minorHAnsi"/>
          <w:sz w:val="22"/>
          <w:szCs w:val="22"/>
        </w:rPr>
        <w:t xml:space="preserve">z dnia </w:t>
      </w:r>
      <w:r w:rsidR="00873AB1" w:rsidRPr="004363CF">
        <w:rPr>
          <w:rFonts w:asciiTheme="minorHAnsi" w:hAnsiTheme="minorHAnsi" w:cstheme="minorHAnsi"/>
          <w:sz w:val="22"/>
          <w:szCs w:val="22"/>
        </w:rPr>
        <w:t>16 lutego 2007</w:t>
      </w:r>
      <w:r w:rsidRPr="004363CF">
        <w:rPr>
          <w:rFonts w:asciiTheme="minorHAnsi" w:hAnsiTheme="minorHAnsi" w:cstheme="minorHAnsi"/>
          <w:sz w:val="22"/>
          <w:szCs w:val="22"/>
        </w:rPr>
        <w:t xml:space="preserve"> r. o ochronie konkuren</w:t>
      </w:r>
      <w:r w:rsidR="00DC7045" w:rsidRPr="004363CF">
        <w:rPr>
          <w:rFonts w:asciiTheme="minorHAnsi" w:hAnsiTheme="minorHAnsi" w:cstheme="minorHAnsi"/>
          <w:sz w:val="22"/>
          <w:szCs w:val="22"/>
        </w:rPr>
        <w:t>cji i konsumentów (</w:t>
      </w:r>
      <w:r w:rsidR="00716528" w:rsidRPr="004363CF">
        <w:rPr>
          <w:rFonts w:asciiTheme="minorHAnsi" w:hAnsiTheme="minorHAnsi" w:cstheme="minorHAnsi"/>
          <w:sz w:val="22"/>
          <w:szCs w:val="22"/>
        </w:rPr>
        <w:t>tekst jedn. Dz. U. z 2019 r.,</w:t>
      </w:r>
      <w:r w:rsidR="00716528" w:rsidRPr="004363CF">
        <w:rPr>
          <w:rFonts w:asciiTheme="minorHAnsi" w:hAnsiTheme="minorHAnsi" w:cstheme="minorHAnsi"/>
          <w:sz w:val="22"/>
          <w:szCs w:val="22"/>
        </w:rPr>
        <w:br/>
        <w:t>poz. 369</w:t>
      </w:r>
      <w:r w:rsidR="008F0AAB" w:rsidRPr="004363CF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8F0AAB" w:rsidRPr="004363C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8F0AAB" w:rsidRPr="004363CF">
        <w:rPr>
          <w:rFonts w:asciiTheme="minorHAnsi" w:hAnsiTheme="minorHAnsi" w:cstheme="minorHAnsi"/>
          <w:sz w:val="22"/>
          <w:szCs w:val="22"/>
        </w:rPr>
        <w:t>. zm.</w:t>
      </w:r>
      <w:r w:rsidRPr="004363CF">
        <w:rPr>
          <w:rFonts w:asciiTheme="minorHAnsi" w:hAnsiTheme="minorHAnsi" w:cstheme="minorHAnsi"/>
          <w:sz w:val="22"/>
          <w:szCs w:val="22"/>
        </w:rPr>
        <w:t>)</w:t>
      </w:r>
      <w:bookmarkStart w:id="9" w:name="__RefHeading__2430_1991502655"/>
      <w:bookmarkEnd w:id="8"/>
      <w:bookmarkEnd w:id="9"/>
      <w:r w:rsidR="00716528" w:rsidRPr="004363CF">
        <w:rPr>
          <w:rFonts w:asciiTheme="minorHAnsi" w:hAnsiTheme="minorHAnsi" w:cstheme="minorHAnsi"/>
          <w:sz w:val="22"/>
          <w:szCs w:val="22"/>
        </w:rPr>
        <w:t>.</w:t>
      </w:r>
    </w:p>
    <w:p w:rsidR="000C6EFE" w:rsidRPr="004363CF" w:rsidRDefault="000C6EFE" w:rsidP="0057204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  <w:tblCaption w:val="Lista podmiotów należących do tej samej grupy kapitałowej"/>
        <w:tblDescription w:val="Tabelę należy wypełnić: w kolumnie 1 należy wpisać liczbę porządkową, w kolumnie 2 nalezży wpisać nazwę podmiotu, w kolumnie 3 należy wpisać siedzibę podmiotu"/>
      </w:tblPr>
      <w:tblGrid>
        <w:gridCol w:w="719"/>
        <w:gridCol w:w="3420"/>
        <w:gridCol w:w="5612"/>
      </w:tblGrid>
      <w:tr w:rsidR="00572042" w:rsidRPr="004363CF" w:rsidTr="00F1053B">
        <w:trPr>
          <w:tblHeader/>
        </w:trPr>
        <w:tc>
          <w:tcPr>
            <w:tcW w:w="719" w:type="dxa"/>
          </w:tcPr>
          <w:p w:rsidR="00572042" w:rsidRPr="004363CF" w:rsidRDefault="00572042" w:rsidP="008C21F3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0" w:name="__RefHeading__2432_1991502655"/>
            <w:r w:rsidRPr="004363CF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  <w:bookmarkEnd w:id="10"/>
          </w:p>
        </w:tc>
        <w:tc>
          <w:tcPr>
            <w:tcW w:w="3420" w:type="dxa"/>
          </w:tcPr>
          <w:p w:rsidR="00572042" w:rsidRPr="004363CF" w:rsidRDefault="00572042" w:rsidP="008C21F3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1" w:name="__RefHeading__2434_1991502655"/>
            <w:r w:rsidRPr="004363CF">
              <w:rPr>
                <w:rFonts w:asciiTheme="minorHAnsi" w:hAnsiTheme="minorHAnsi" w:cstheme="minorHAnsi"/>
                <w:b/>
                <w:sz w:val="22"/>
                <w:szCs w:val="22"/>
              </w:rPr>
              <w:t>Nazwa podmiotu</w:t>
            </w:r>
            <w:bookmarkEnd w:id="11"/>
          </w:p>
        </w:tc>
        <w:tc>
          <w:tcPr>
            <w:tcW w:w="5612" w:type="dxa"/>
          </w:tcPr>
          <w:p w:rsidR="00572042" w:rsidRPr="004363CF" w:rsidRDefault="00572042" w:rsidP="008C21F3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2" w:name="__RefHeading__2436_1991502655"/>
            <w:r w:rsidRPr="004363CF">
              <w:rPr>
                <w:rFonts w:asciiTheme="minorHAnsi" w:hAnsiTheme="minorHAnsi" w:cstheme="minorHAnsi"/>
                <w:b/>
                <w:sz w:val="22"/>
                <w:szCs w:val="22"/>
              </w:rPr>
              <w:t>Siedziba podmiotu</w:t>
            </w:r>
            <w:bookmarkEnd w:id="12"/>
          </w:p>
        </w:tc>
      </w:tr>
      <w:tr w:rsidR="00572042" w:rsidRPr="00F1053B" w:rsidTr="00F1053B">
        <w:trPr>
          <w:trHeight w:val="184"/>
        </w:trPr>
        <w:tc>
          <w:tcPr>
            <w:tcW w:w="719" w:type="dxa"/>
          </w:tcPr>
          <w:p w:rsidR="00572042" w:rsidRPr="00F1053B" w:rsidRDefault="00F1053B" w:rsidP="00F1053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53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420" w:type="dxa"/>
          </w:tcPr>
          <w:p w:rsidR="00572042" w:rsidRPr="00F1053B" w:rsidRDefault="00F1053B" w:rsidP="00F1053B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53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612" w:type="dxa"/>
          </w:tcPr>
          <w:p w:rsidR="00572042" w:rsidRPr="00F1053B" w:rsidRDefault="00F1053B" w:rsidP="00F1053B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53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572042" w:rsidRPr="004363CF" w:rsidTr="00F1053B">
        <w:trPr>
          <w:trHeight w:val="512"/>
        </w:trPr>
        <w:tc>
          <w:tcPr>
            <w:tcW w:w="719" w:type="dxa"/>
            <w:vAlign w:val="center"/>
          </w:tcPr>
          <w:p w:rsidR="00572042" w:rsidRPr="00F1053B" w:rsidRDefault="00F1053B" w:rsidP="00F1053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53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420" w:type="dxa"/>
          </w:tcPr>
          <w:p w:rsidR="00572042" w:rsidRPr="004363CF" w:rsidRDefault="00572042" w:rsidP="008C21F3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12" w:type="dxa"/>
          </w:tcPr>
          <w:p w:rsidR="00572042" w:rsidRPr="004363CF" w:rsidRDefault="00572042" w:rsidP="008C21F3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2042" w:rsidRPr="004363CF" w:rsidTr="00F1053B">
        <w:trPr>
          <w:trHeight w:val="512"/>
        </w:trPr>
        <w:tc>
          <w:tcPr>
            <w:tcW w:w="719" w:type="dxa"/>
            <w:vAlign w:val="center"/>
          </w:tcPr>
          <w:p w:rsidR="00572042" w:rsidRPr="00F1053B" w:rsidRDefault="00F1053B" w:rsidP="00F1053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53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420" w:type="dxa"/>
          </w:tcPr>
          <w:p w:rsidR="00572042" w:rsidRPr="004363CF" w:rsidRDefault="00572042" w:rsidP="008C21F3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12" w:type="dxa"/>
          </w:tcPr>
          <w:p w:rsidR="00572042" w:rsidRPr="004363CF" w:rsidRDefault="00572042" w:rsidP="008C21F3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2042" w:rsidRPr="004363CF" w:rsidTr="00F1053B">
        <w:trPr>
          <w:trHeight w:val="512"/>
        </w:trPr>
        <w:tc>
          <w:tcPr>
            <w:tcW w:w="719" w:type="dxa"/>
            <w:vAlign w:val="center"/>
          </w:tcPr>
          <w:p w:rsidR="00572042" w:rsidRPr="00F1053B" w:rsidRDefault="00F1053B" w:rsidP="00F1053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53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420" w:type="dxa"/>
          </w:tcPr>
          <w:p w:rsidR="00572042" w:rsidRPr="004363CF" w:rsidRDefault="00572042" w:rsidP="008C21F3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12" w:type="dxa"/>
          </w:tcPr>
          <w:p w:rsidR="00572042" w:rsidRPr="004363CF" w:rsidRDefault="00572042" w:rsidP="008C21F3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2042" w:rsidRPr="004363CF" w:rsidTr="00F1053B">
        <w:trPr>
          <w:trHeight w:val="512"/>
        </w:trPr>
        <w:tc>
          <w:tcPr>
            <w:tcW w:w="719" w:type="dxa"/>
            <w:vAlign w:val="center"/>
          </w:tcPr>
          <w:p w:rsidR="00572042" w:rsidRPr="00F1053B" w:rsidRDefault="00F1053B" w:rsidP="00F1053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53B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420" w:type="dxa"/>
          </w:tcPr>
          <w:p w:rsidR="00572042" w:rsidRPr="004363CF" w:rsidRDefault="00572042" w:rsidP="008C21F3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12" w:type="dxa"/>
          </w:tcPr>
          <w:p w:rsidR="00572042" w:rsidRPr="004363CF" w:rsidRDefault="00572042" w:rsidP="008C21F3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572042" w:rsidRPr="004363CF" w:rsidRDefault="00572042" w:rsidP="0057204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4363CF" w:rsidRPr="00AA770E" w:rsidRDefault="004363CF" w:rsidP="004363CF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bookmarkStart w:id="13" w:name="__RefHeading__2442_1991502655"/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4363CF" w:rsidRPr="00AA770E" w:rsidRDefault="004363CF" w:rsidP="004363CF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4363CF" w:rsidRPr="00AA770E" w:rsidRDefault="004363CF" w:rsidP="004363C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63CF" w:rsidRPr="00AA770E" w:rsidRDefault="004363CF" w:rsidP="004363CF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4363CF" w:rsidRPr="00AA770E" w:rsidRDefault="004363CF" w:rsidP="004363CF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19120C" w:rsidRPr="004363CF" w:rsidRDefault="0019120C" w:rsidP="002244CF">
      <w:pPr>
        <w:pStyle w:val="Standard"/>
        <w:ind w:left="4963" w:firstLine="2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572042" w:rsidRPr="004363CF" w:rsidRDefault="00572042" w:rsidP="0057204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572042" w:rsidRPr="004363CF" w:rsidRDefault="00572042" w:rsidP="00DC704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4363CF">
        <w:rPr>
          <w:rFonts w:asciiTheme="minorHAnsi" w:hAnsiTheme="minorHAnsi" w:cstheme="minorHAnsi"/>
          <w:sz w:val="22"/>
          <w:szCs w:val="22"/>
        </w:rPr>
        <w:t xml:space="preserve">Jeżeli w postępowaniu Wykonawcy należący do tej samej grupy kapitałowej złożyli odrębne oferty, </w:t>
      </w:r>
      <w:r w:rsidR="00244E0F" w:rsidRPr="004363CF">
        <w:rPr>
          <w:rFonts w:asciiTheme="minorHAnsi" w:hAnsiTheme="minorHAnsi" w:cstheme="minorHAnsi"/>
          <w:sz w:val="22"/>
          <w:szCs w:val="22"/>
        </w:rPr>
        <w:br/>
      </w:r>
      <w:r w:rsidRPr="004363CF">
        <w:rPr>
          <w:rFonts w:asciiTheme="minorHAnsi" w:hAnsiTheme="minorHAnsi" w:cstheme="minorHAnsi"/>
          <w:sz w:val="22"/>
          <w:szCs w:val="22"/>
        </w:rPr>
        <w:t xml:space="preserve">nie zostaną wykluczeni z postępowania jeżeli </w:t>
      </w:r>
      <w:r w:rsidRPr="004363CF">
        <w:rPr>
          <w:rFonts w:asciiTheme="minorHAnsi" w:hAnsiTheme="minorHAnsi" w:cstheme="minorHAnsi"/>
          <w:sz w:val="22"/>
          <w:szCs w:val="22"/>
          <w:u w:val="single"/>
        </w:rPr>
        <w:t xml:space="preserve">wykażą, że istniejące między nimi powiązania nie prowadzą </w:t>
      </w:r>
      <w:r w:rsidR="00244E0F" w:rsidRPr="004363CF">
        <w:rPr>
          <w:rFonts w:asciiTheme="minorHAnsi" w:hAnsiTheme="minorHAnsi" w:cstheme="minorHAnsi"/>
          <w:sz w:val="22"/>
          <w:szCs w:val="22"/>
          <w:u w:val="single"/>
        </w:rPr>
        <w:br/>
      </w:r>
      <w:r w:rsidRPr="004363CF">
        <w:rPr>
          <w:rFonts w:asciiTheme="minorHAnsi" w:hAnsiTheme="minorHAnsi" w:cstheme="minorHAnsi"/>
          <w:sz w:val="22"/>
          <w:szCs w:val="22"/>
          <w:u w:val="single"/>
        </w:rPr>
        <w:t>d</w:t>
      </w:r>
      <w:r w:rsidR="00FE6308" w:rsidRPr="004363CF">
        <w:rPr>
          <w:rFonts w:asciiTheme="minorHAnsi" w:hAnsiTheme="minorHAnsi" w:cstheme="minorHAnsi"/>
          <w:sz w:val="22"/>
          <w:szCs w:val="22"/>
          <w:u w:val="single"/>
        </w:rPr>
        <w:t>o zakłócenia konkurencji w postę</w:t>
      </w:r>
      <w:r w:rsidR="00DC7045" w:rsidRPr="004363CF">
        <w:rPr>
          <w:rFonts w:asciiTheme="minorHAnsi" w:hAnsiTheme="minorHAnsi" w:cstheme="minorHAnsi"/>
          <w:sz w:val="22"/>
          <w:szCs w:val="22"/>
          <w:u w:val="single"/>
        </w:rPr>
        <w:t xml:space="preserve">powaniu </w:t>
      </w:r>
      <w:r w:rsidRPr="004363CF">
        <w:rPr>
          <w:rFonts w:asciiTheme="minorHAnsi" w:hAnsiTheme="minorHAnsi" w:cstheme="minorHAnsi"/>
          <w:sz w:val="22"/>
          <w:szCs w:val="22"/>
          <w:u w:val="single"/>
        </w:rPr>
        <w:t>o udzielenie zamówienia.</w:t>
      </w:r>
      <w:bookmarkEnd w:id="13"/>
    </w:p>
    <w:p w:rsidR="00755BB1" w:rsidRPr="004363CF" w:rsidRDefault="00755BB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4" w:name="__RefHeading__2380_1991502655"/>
    </w:p>
    <w:bookmarkEnd w:id="14"/>
    <w:p w:rsidR="00755BB1" w:rsidRDefault="00755BB1" w:rsidP="006365D0">
      <w:pPr>
        <w:pStyle w:val="Standard"/>
        <w:rPr>
          <w:rFonts w:cs="Times New Roman"/>
          <w:b/>
          <w:bCs/>
        </w:rPr>
      </w:pPr>
    </w:p>
    <w:sectPr w:rsidR="00755BB1" w:rsidSect="00DC7045">
      <w:footerReference w:type="default" r:id="rId7"/>
      <w:pgSz w:w="11906" w:h="16838"/>
      <w:pgMar w:top="1264" w:right="1134" w:bottom="851" w:left="1077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E17" w:rsidRDefault="00912E17">
      <w:pPr>
        <w:spacing w:after="0" w:line="240" w:lineRule="auto"/>
      </w:pPr>
      <w:r>
        <w:separator/>
      </w:r>
    </w:p>
  </w:endnote>
  <w:endnote w:type="continuationSeparator" w:id="0">
    <w:p w:rsidR="00912E17" w:rsidRDefault="00912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55" w:rsidRDefault="000A3955" w:rsidP="000A3955">
    <w:pPr>
      <w:pStyle w:val="Stopka"/>
    </w:pPr>
  </w:p>
  <w:p w:rsidR="00815A3F" w:rsidRDefault="00815A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E17" w:rsidRDefault="00912E17">
      <w:pPr>
        <w:spacing w:after="0" w:line="240" w:lineRule="auto"/>
      </w:pPr>
      <w:r>
        <w:separator/>
      </w:r>
    </w:p>
  </w:footnote>
  <w:footnote w:type="continuationSeparator" w:id="0">
    <w:p w:rsidR="00912E17" w:rsidRDefault="00912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917498F8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Cs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Cs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Cs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eastAsia="Verdana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7F28DB"/>
    <w:multiLevelType w:val="hybridMultilevel"/>
    <w:tmpl w:val="353EF9E2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624983"/>
    <w:multiLevelType w:val="hybridMultilevel"/>
    <w:tmpl w:val="BCE66CDC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7D7918"/>
    <w:multiLevelType w:val="hybridMultilevel"/>
    <w:tmpl w:val="D25E080E"/>
    <w:lvl w:ilvl="0" w:tplc="29D65EB6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EF7F21"/>
    <w:multiLevelType w:val="hybridMultilevel"/>
    <w:tmpl w:val="F8A20D44"/>
    <w:lvl w:ilvl="0" w:tplc="C5365D90">
      <w:start w:val="1"/>
      <w:numFmt w:val="bullet"/>
      <w:lvlText w:val=""/>
      <w:lvlJc w:val="left"/>
      <w:pPr>
        <w:ind w:left="114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4" w15:restartNumberingAfterBreak="0">
    <w:nsid w:val="43846F91"/>
    <w:multiLevelType w:val="hybridMultilevel"/>
    <w:tmpl w:val="76088CA2"/>
    <w:lvl w:ilvl="0" w:tplc="4782C0C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9075E"/>
    <w:multiLevelType w:val="multilevel"/>
    <w:tmpl w:val="4B5443A6"/>
    <w:name w:val="WW8Num32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73375323"/>
    <w:multiLevelType w:val="hybridMultilevel"/>
    <w:tmpl w:val="43046EE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30B95"/>
    <w:multiLevelType w:val="hybridMultilevel"/>
    <w:tmpl w:val="892E2F72"/>
    <w:lvl w:ilvl="0" w:tplc="FDEAB8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16"/>
  </w:num>
  <w:num w:numId="9">
    <w:abstractNumId w:val="6"/>
  </w:num>
  <w:num w:numId="10">
    <w:abstractNumId w:val="12"/>
  </w:num>
  <w:num w:numId="11">
    <w:abstractNumId w:val="10"/>
  </w:num>
  <w:num w:numId="12">
    <w:abstractNumId w:val="8"/>
  </w:num>
  <w:num w:numId="13">
    <w:abstractNumId w:val="9"/>
  </w:num>
  <w:num w:numId="14">
    <w:abstractNumId w:val="15"/>
  </w:num>
  <w:num w:numId="15">
    <w:abstractNumId w:val="11"/>
  </w:num>
  <w:num w:numId="16">
    <w:abstractNumId w:val="14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92"/>
    <w:rsid w:val="00017914"/>
    <w:rsid w:val="00063D59"/>
    <w:rsid w:val="00065FE0"/>
    <w:rsid w:val="0008594E"/>
    <w:rsid w:val="000A3941"/>
    <w:rsid w:val="000A3955"/>
    <w:rsid w:val="000B0088"/>
    <w:rsid w:val="000C1153"/>
    <w:rsid w:val="000C2BE0"/>
    <w:rsid w:val="000C6EFE"/>
    <w:rsid w:val="00100E23"/>
    <w:rsid w:val="0012211B"/>
    <w:rsid w:val="00127D95"/>
    <w:rsid w:val="0019120C"/>
    <w:rsid w:val="002244CF"/>
    <w:rsid w:val="002431BC"/>
    <w:rsid w:val="00244E0F"/>
    <w:rsid w:val="00250E13"/>
    <w:rsid w:val="00293CDC"/>
    <w:rsid w:val="002A38FF"/>
    <w:rsid w:val="002F70E9"/>
    <w:rsid w:val="00330730"/>
    <w:rsid w:val="00336CB8"/>
    <w:rsid w:val="00343371"/>
    <w:rsid w:val="00355AD1"/>
    <w:rsid w:val="00361D2E"/>
    <w:rsid w:val="00371553"/>
    <w:rsid w:val="00380D84"/>
    <w:rsid w:val="00390F89"/>
    <w:rsid w:val="003C0469"/>
    <w:rsid w:val="003C2F4F"/>
    <w:rsid w:val="003D32B9"/>
    <w:rsid w:val="003D7E65"/>
    <w:rsid w:val="003E69A9"/>
    <w:rsid w:val="003F61F8"/>
    <w:rsid w:val="003F750C"/>
    <w:rsid w:val="0040052F"/>
    <w:rsid w:val="004363CF"/>
    <w:rsid w:val="00460786"/>
    <w:rsid w:val="00491721"/>
    <w:rsid w:val="0049610A"/>
    <w:rsid w:val="004C3794"/>
    <w:rsid w:val="004D5AA5"/>
    <w:rsid w:val="00547FBD"/>
    <w:rsid w:val="00572042"/>
    <w:rsid w:val="0057217F"/>
    <w:rsid w:val="00587776"/>
    <w:rsid w:val="00587BED"/>
    <w:rsid w:val="00591111"/>
    <w:rsid w:val="005C7853"/>
    <w:rsid w:val="00634F43"/>
    <w:rsid w:val="006365D0"/>
    <w:rsid w:val="00646D85"/>
    <w:rsid w:val="0066002D"/>
    <w:rsid w:val="006F301A"/>
    <w:rsid w:val="006F6EFF"/>
    <w:rsid w:val="00716528"/>
    <w:rsid w:val="00717254"/>
    <w:rsid w:val="00730DAF"/>
    <w:rsid w:val="007431AD"/>
    <w:rsid w:val="00745302"/>
    <w:rsid w:val="00750CDD"/>
    <w:rsid w:val="00755BB1"/>
    <w:rsid w:val="00761578"/>
    <w:rsid w:val="007B3ED6"/>
    <w:rsid w:val="007E0BEE"/>
    <w:rsid w:val="007F2B7E"/>
    <w:rsid w:val="0081167D"/>
    <w:rsid w:val="00815A3F"/>
    <w:rsid w:val="00815CCA"/>
    <w:rsid w:val="00842700"/>
    <w:rsid w:val="00873AB1"/>
    <w:rsid w:val="008A3578"/>
    <w:rsid w:val="008C21F3"/>
    <w:rsid w:val="008D29FF"/>
    <w:rsid w:val="008D7AB0"/>
    <w:rsid w:val="008F0AAB"/>
    <w:rsid w:val="009079F8"/>
    <w:rsid w:val="00912E17"/>
    <w:rsid w:val="009473BB"/>
    <w:rsid w:val="00995C2A"/>
    <w:rsid w:val="009B2FAD"/>
    <w:rsid w:val="009B5788"/>
    <w:rsid w:val="009C76B0"/>
    <w:rsid w:val="00A06E4A"/>
    <w:rsid w:val="00A500CA"/>
    <w:rsid w:val="00A61C4A"/>
    <w:rsid w:val="00A678DF"/>
    <w:rsid w:val="00AD62F1"/>
    <w:rsid w:val="00B11084"/>
    <w:rsid w:val="00B92D94"/>
    <w:rsid w:val="00BD0167"/>
    <w:rsid w:val="00C04B84"/>
    <w:rsid w:val="00C275B6"/>
    <w:rsid w:val="00C71C8E"/>
    <w:rsid w:val="00CA78CB"/>
    <w:rsid w:val="00CC7B21"/>
    <w:rsid w:val="00CD25A0"/>
    <w:rsid w:val="00CE40CA"/>
    <w:rsid w:val="00D02EAC"/>
    <w:rsid w:val="00D1429A"/>
    <w:rsid w:val="00D31C8D"/>
    <w:rsid w:val="00D369D3"/>
    <w:rsid w:val="00D44FF6"/>
    <w:rsid w:val="00D53692"/>
    <w:rsid w:val="00D55EAD"/>
    <w:rsid w:val="00D84920"/>
    <w:rsid w:val="00DB0BD9"/>
    <w:rsid w:val="00DC7045"/>
    <w:rsid w:val="00E06FD1"/>
    <w:rsid w:val="00E47C41"/>
    <w:rsid w:val="00E61014"/>
    <w:rsid w:val="00E632AF"/>
    <w:rsid w:val="00EC5A74"/>
    <w:rsid w:val="00EE71BB"/>
    <w:rsid w:val="00EE7BE6"/>
    <w:rsid w:val="00F1053B"/>
    <w:rsid w:val="00F4159A"/>
    <w:rsid w:val="00F41DA5"/>
    <w:rsid w:val="00FD64B3"/>
    <w:rsid w:val="00FE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."/>
  <w:listSeparator w:val=";"/>
  <w14:docId w14:val="4C4D0417"/>
  <w15:chartTrackingRefBased/>
  <w15:docId w15:val="{A1E6E908-CE69-4AA6-8C0F-D9A9706F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zh-CN"/>
    </w:rPr>
  </w:style>
  <w:style w:type="paragraph" w:styleId="Nagwek1">
    <w:name w:val="heading 1"/>
    <w:basedOn w:val="Standard"/>
    <w:next w:val="Textbody"/>
    <w:qFormat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pPr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agwek20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20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 w:val="0"/>
      <w:color w:val="auto"/>
    </w:rPr>
  </w:style>
  <w:style w:type="character" w:customStyle="1" w:styleId="WW8Num3z1">
    <w:name w:val="WW8Num3z1"/>
    <w:rPr>
      <w:rFonts w:cs="Times New Roman"/>
      <w:b w:val="0"/>
      <w:bCs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4z1">
    <w:name w:val="WW8Num4z1"/>
    <w:rPr>
      <w:rFonts w:ascii="OpenSymbol" w:hAnsi="OpenSymbol" w:cs="Symbol"/>
    </w:rPr>
  </w:style>
  <w:style w:type="character" w:customStyle="1" w:styleId="WW8Num5z0">
    <w:name w:val="WW8Num5z0"/>
    <w:rPr>
      <w:rFonts w:ascii="Symbol" w:hAnsi="Symbol" w:cs="Times New Roman"/>
      <w:b w:val="0"/>
      <w:bCs w:val="0"/>
      <w:iCs/>
      <w:color w:val="auto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cs="Times New Roman"/>
      <w:bCs/>
      <w:iCs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  <w:b w:val="0"/>
      <w:bCs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bCs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hAnsi="Times New Roman" w:cs="Times New Roman"/>
      <w:color w:val="000000"/>
    </w:rPr>
  </w:style>
  <w:style w:type="character" w:customStyle="1" w:styleId="WW8Num9z1">
    <w:name w:val="WW8Num9z1"/>
    <w:rPr>
      <w:rFonts w:ascii="Courier New" w:eastAsia="Verdana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bCs w:val="0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color w:val="000000"/>
    </w:rPr>
  </w:style>
  <w:style w:type="character" w:customStyle="1" w:styleId="WW8Num11z1">
    <w:name w:val="WW8Num11z1"/>
    <w:rPr>
      <w:rFonts w:eastAsia="Verdana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Cs w:val="0"/>
      <w:iCs/>
      <w:color w:val="auto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Cs w:val="0"/>
      <w:color w:val="auto"/>
    </w:rPr>
  </w:style>
  <w:style w:type="character" w:customStyle="1" w:styleId="WW8Num13z1">
    <w:name w:val="WW8Num13z1"/>
    <w:rPr>
      <w:rFonts w:cs="Times New Roman"/>
      <w:b w:val="0"/>
      <w:bCs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Cs w:val="0"/>
      <w:color w:val="auto"/>
    </w:rPr>
  </w:style>
  <w:style w:type="character" w:customStyle="1" w:styleId="WW8Num14z1">
    <w:name w:val="WW8Num14z1"/>
    <w:rPr>
      <w:rFonts w:cs="Times New Roman"/>
      <w:b/>
      <w:vanish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hAnsi="Calibri" w:cs="Times New Roman"/>
      <w:sz w:val="22"/>
      <w:szCs w:val="22"/>
      <w:vertAlign w:val="superscript"/>
      <w:lang w:bidi="ar-SA"/>
    </w:rPr>
  </w:style>
  <w:style w:type="character" w:customStyle="1" w:styleId="WW8Num15z1">
    <w:name w:val="WW8Num15z1"/>
    <w:rPr>
      <w:rFonts w:eastAsia="Cambria" w:cs="Times New Roman"/>
      <w:bCs/>
      <w:iCs/>
      <w:szCs w:val="24"/>
    </w:rPr>
  </w:style>
  <w:style w:type="character" w:customStyle="1" w:styleId="WW8Num15z2">
    <w:name w:val="WW8Num15z2"/>
  </w:style>
  <w:style w:type="character" w:customStyle="1" w:styleId="WW8Num15z3">
    <w:name w:val="WW8Num15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  <w:lang w:val="de-DE"/>
    </w:rPr>
  </w:style>
  <w:style w:type="character" w:customStyle="1" w:styleId="WW8Num16z1">
    <w:name w:val="WW8Num16z1"/>
    <w:rPr>
      <w:rFonts w:cs="Times New Roman"/>
      <w:b w:val="0"/>
      <w:bCs w:val="0"/>
      <w:iCs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b w:val="0"/>
    </w:rPr>
  </w:style>
  <w:style w:type="character" w:customStyle="1" w:styleId="WW8Num18z0">
    <w:name w:val="WW8Num18z0"/>
    <w:rPr>
      <w:rFonts w:cs="Times New Roman"/>
      <w:b w:val="0"/>
      <w:bCs w:val="0"/>
    </w:rPr>
  </w:style>
  <w:style w:type="character" w:customStyle="1" w:styleId="WW8Num19z0">
    <w:name w:val="WW8Num19z0"/>
    <w:rPr>
      <w:rFonts w:ascii="Times New Roman" w:eastAsia="Cambria" w:hAnsi="Times New Roman" w:cs="Times New Roman"/>
      <w:bCs/>
      <w:color w:val="00000A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Cambria" w:cs="Times New Roman"/>
      <w:b w:val="0"/>
      <w:bCs w:val="0"/>
      <w:iCs/>
      <w:szCs w:val="24"/>
      <w:lang w:val="de-DE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iCs/>
      <w:lang w:val="de-DE"/>
    </w:rPr>
  </w:style>
  <w:style w:type="character" w:customStyle="1" w:styleId="WW8Num21z1">
    <w:name w:val="WW8Num21z1"/>
    <w:rPr>
      <w:rFonts w:cs="Times New Roman"/>
      <w:iCs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mbria" w:hAnsi="Symbol" w:cs="Symbol"/>
      <w:bCs/>
      <w:color w:val="auto"/>
      <w:szCs w:val="2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mbria" w:hAnsi="Times New Roman" w:cs="Times New Roman" w:hint="default"/>
      <w:b w:val="0"/>
      <w:bCs w:val="0"/>
      <w:i w:val="0"/>
      <w:iCs w:val="0"/>
      <w:color w:val="auto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Symbol"/>
      <w:bCs w:val="0"/>
      <w:color w:val="auto"/>
    </w:rPr>
  </w:style>
  <w:style w:type="character" w:customStyle="1" w:styleId="WW8Num24z1">
    <w:name w:val="WW8Num24z1"/>
    <w:rPr>
      <w:rFonts w:cs="Times New Roman"/>
      <w:b w:val="0"/>
      <w:iCs/>
    </w:rPr>
  </w:style>
  <w:style w:type="character" w:customStyle="1" w:styleId="WW8Num24z2">
    <w:name w:val="WW8Num24z2"/>
    <w:rPr>
      <w:rFonts w:cs="Wingdings"/>
    </w:rPr>
  </w:style>
  <w:style w:type="character" w:customStyle="1" w:styleId="WW8Num24z3">
    <w:name w:val="WW8Num24z3"/>
    <w:rPr>
      <w:rFonts w:cs="Times New Roman"/>
      <w:b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/>
      <w:b w:val="0"/>
      <w:bCs/>
      <w:color w:val="auto"/>
    </w:rPr>
  </w:style>
  <w:style w:type="character" w:customStyle="1" w:styleId="WW8Num26z1">
    <w:name w:val="WW8Num26z1"/>
    <w:rPr>
      <w:rFonts w:ascii="Symbol" w:hAnsi="Symbol" w:cs="Symbol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Tahoma" w:hAnsi="Symbol" w:cs="Symbol"/>
      <w:b w:val="0"/>
      <w:bCs w:val="0"/>
      <w:color w:val="auto"/>
      <w:sz w:val="24"/>
      <w:szCs w:val="24"/>
      <w:lang w:val="pl-PL"/>
    </w:rPr>
  </w:style>
  <w:style w:type="character" w:customStyle="1" w:styleId="WW8Num27z1">
    <w:name w:val="WW8Num27z1"/>
    <w:rPr>
      <w:rFonts w:ascii="OpenSymbol" w:hAnsi="OpenSymbol" w:cs="Times New Roman"/>
      <w:b w:val="0"/>
    </w:rPr>
  </w:style>
  <w:style w:type="character" w:customStyle="1" w:styleId="WW8Num28z0">
    <w:name w:val="WW8Num28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28z1">
    <w:name w:val="WW8Num28z1"/>
    <w:rPr>
      <w:rFonts w:ascii="OpenSymbol" w:hAnsi="OpenSymbol" w:cs="Symbol"/>
    </w:rPr>
  </w:style>
  <w:style w:type="character" w:customStyle="1" w:styleId="WW8Num29z0">
    <w:name w:val="WW8Num29z0"/>
    <w:rPr>
      <w:rFonts w:ascii="Symbol" w:hAnsi="Symbol" w:cs="Times New Roman"/>
      <w:b w:val="0"/>
      <w:bCs w:val="0"/>
      <w:iCs/>
      <w:color w:val="auto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cs="Times New Roman"/>
      <w:bCs/>
      <w:iCs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0z3">
    <w:name w:val="WW8Num30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31z0">
    <w:name w:val="WW8Num31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7z1">
    <w:name w:val="WW8Num17z1"/>
    <w:rPr>
      <w:rFonts w:cs="Times New Roman"/>
      <w:b w:val="0"/>
      <w:bCs w:val="0"/>
      <w:iCs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2z0">
    <w:name w:val="WW8Num32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3z0">
    <w:name w:val="WW8Num33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2">
    <w:name w:val="Domyślna czcionka akapitu2"/>
  </w:style>
  <w:style w:type="character" w:customStyle="1" w:styleId="WW8Num29z2">
    <w:name w:val="WW8Num29z2"/>
    <w:rPr>
      <w:rFonts w:cs="Wingdings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8z1">
    <w:name w:val="WW8Num18z1"/>
    <w:rPr>
      <w:rFonts w:cs="Times New Roman"/>
      <w:iCs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0z2">
    <w:name w:val="WW8Num30z2"/>
    <w:rPr>
      <w:rFonts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4z0">
    <w:name w:val="WW8Num34z0"/>
    <w:rPr>
      <w:rFonts w:eastAsia="Cambria" w:cs="Times New Roman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  <w:bCs/>
    </w:rPr>
  </w:style>
  <w:style w:type="character" w:customStyle="1" w:styleId="WW8Num35z1">
    <w:name w:val="WW8Num35z1"/>
    <w:rPr>
      <w:rFonts w:cs="Times New Roman"/>
      <w:bCs/>
      <w:iCs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SimSun" w:hAnsi="Times New Roman" w:cs="Times New Roman"/>
      <w:bCs/>
      <w:color w:val="00000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hAnsi="Times New Roman" w:cs="Times New Roman"/>
      <w:bCs w:val="0"/>
      <w:color w:val="auto"/>
      <w:lang w:val="de-DE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Cs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b w:val="0"/>
      <w:bCs w:val="0"/>
      <w:color w:val="auto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b/>
      <w:bCs w:val="0"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Times New Roman" w:hint="default"/>
      <w:b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 w:hint="default"/>
      <w:b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St33z0">
    <w:name w:val="WW8NumSt33z0"/>
    <w:rPr>
      <w:rFonts w:cs="Symbol"/>
    </w:rPr>
  </w:style>
  <w:style w:type="character" w:customStyle="1" w:styleId="Domylnaczcionkaakapitu1">
    <w:name w:val="Domyślna czcionka akapitu1"/>
  </w:style>
  <w:style w:type="character" w:customStyle="1" w:styleId="Nagwek6Znak">
    <w:name w:val="Nagłówek 6 Znak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xt-new">
    <w:name w:val="txt-new"/>
  </w:style>
  <w:style w:type="character" w:customStyle="1" w:styleId="NagwekZnak">
    <w:name w:val="Nagłówek Znak"/>
    <w:uiPriority w:val="99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uiPriority w:val="99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  <w:bCs/>
    </w:rPr>
  </w:style>
  <w:style w:type="character" w:customStyle="1" w:styleId="ListLabel7">
    <w:name w:val="ListLabel 7"/>
    <w:rPr>
      <w:rFonts w:cs="Times New Roman"/>
      <w:color w:val="000000"/>
    </w:rPr>
  </w:style>
  <w:style w:type="character" w:customStyle="1" w:styleId="ListLabel8">
    <w:name w:val="ListLabel 8"/>
    <w:rPr>
      <w:rFonts w:cs="Times New Roman"/>
      <w:b w:val="0"/>
      <w:iCs/>
    </w:rPr>
  </w:style>
  <w:style w:type="character" w:customStyle="1" w:styleId="ListLabel9">
    <w:name w:val="ListLabel 9"/>
    <w:rPr>
      <w:rFonts w:cs="Times New Roman"/>
      <w:bCs/>
      <w:lang w:val="de-DE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Times New Roman"/>
      <w:bCs/>
      <w:color w:val="00000A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Times New Roman"/>
      <w:b w:val="0"/>
    </w:rPr>
  </w:style>
  <w:style w:type="character" w:customStyle="1" w:styleId="ListLabel14">
    <w:name w:val="ListLabel 14"/>
    <w:rPr>
      <w:rFonts w:cs="Times New Roman"/>
      <w:bCs/>
    </w:rPr>
  </w:style>
  <w:style w:type="character" w:customStyle="1" w:styleId="ListLabel15">
    <w:name w:val="ListLabel 15"/>
    <w:rPr>
      <w:iCs/>
    </w:rPr>
  </w:style>
  <w:style w:type="character" w:customStyle="1" w:styleId="ListLabel16">
    <w:name w:val="ListLabel 16"/>
    <w:rPr>
      <w:rFonts w:cs="Times New Roman"/>
      <w:iCs/>
    </w:rPr>
  </w:style>
  <w:style w:type="character" w:customStyle="1" w:styleId="ListLabel17">
    <w:name w:val="ListLabel 17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EndnoteSymbol">
    <w:name w:val="Endnote Symbol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pPr>
      <w:spacing w:after="0"/>
      <w:jc w:val="both"/>
    </w:pPr>
    <w:rPr>
      <w:rFonts w:eastAsia="Times New Roman" w:cs="Tahoma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40">
    <w:name w:val="Nagłówek4"/>
    <w:basedOn w:val="Standard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uiPriority w:val="99"/>
    <w:pPr>
      <w:suppressLineNumbers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Contents2">
    <w:name w:val="Contents 2"/>
    <w:basedOn w:val="Standard"/>
    <w:pPr>
      <w:spacing w:after="100"/>
      <w:ind w:left="240"/>
    </w:pPr>
  </w:style>
  <w:style w:type="paragraph" w:customStyle="1" w:styleId="Contents1">
    <w:name w:val="Contents 1"/>
    <w:basedOn w:val="Standard"/>
    <w:pPr>
      <w:spacing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pPr>
      <w:ind w:left="566"/>
    </w:pPr>
  </w:style>
  <w:style w:type="paragraph" w:styleId="Nagwek">
    <w:name w:val="header"/>
    <w:basedOn w:val="Standard"/>
    <w:uiPriority w:val="99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pistreci2">
    <w:name w:val="toc 2"/>
    <w:basedOn w:val="Normalny"/>
    <w:next w:val="Normalny"/>
    <w:pPr>
      <w:spacing w:after="100"/>
      <w:ind w:left="220"/>
    </w:pPr>
  </w:style>
  <w:style w:type="paragraph" w:styleId="Spistreci1">
    <w:name w:val="toc 1"/>
    <w:basedOn w:val="Normalny"/>
    <w:next w:val="Normalny"/>
    <w:pPr>
      <w:spacing w:after="100"/>
    </w:pPr>
  </w:style>
  <w:style w:type="paragraph" w:styleId="Spistreci3">
    <w:name w:val="toc 3"/>
    <w:basedOn w:val="Indeks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 10"/>
    <w:basedOn w:val="Nagwek20"/>
    <w:next w:val="Tekstpodstawowy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32B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3D32B9"/>
    <w:rPr>
      <w:rFonts w:ascii="Calibri" w:eastAsia="SimSun" w:hAnsi="Calibri" w:cs="F"/>
      <w:kern w:val="1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F10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Różankowski Marcin</dc:creator>
  <cp:keywords/>
  <cp:lastModifiedBy>Gładziejewska Anna</cp:lastModifiedBy>
  <cp:revision>8</cp:revision>
  <cp:lastPrinted>2020-09-25T13:02:00Z</cp:lastPrinted>
  <dcterms:created xsi:type="dcterms:W3CDTF">2020-09-23T08:24:00Z</dcterms:created>
  <dcterms:modified xsi:type="dcterms:W3CDTF">2020-10-20T08:32:00Z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